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1AC" w:rsidRPr="005A5F01" w:rsidRDefault="002A71AC" w:rsidP="005A5F01">
      <w:pPr>
        <w:spacing w:after="0" w:line="240" w:lineRule="auto"/>
        <w:jc w:val="center"/>
        <w:rPr>
          <w:rFonts w:ascii="Times New Roman" w:hAnsi="Times New Roman" w:cs="Times New Roman"/>
          <w:sz w:val="24"/>
          <w:szCs w:val="24"/>
        </w:rPr>
      </w:pPr>
    </w:p>
    <w:tbl>
      <w:tblPr>
        <w:tblpPr w:leftFromText="180" w:rightFromText="180" w:bottomFromText="200" w:vertAnchor="text" w:horzAnchor="margin" w:tblpX="74" w:tblpY="-14"/>
        <w:tblW w:w="10137" w:type="dxa"/>
        <w:tblLook w:val="01E0" w:firstRow="1" w:lastRow="1" w:firstColumn="1" w:lastColumn="1" w:noHBand="0" w:noVBand="0"/>
      </w:tblPr>
      <w:tblGrid>
        <w:gridCol w:w="10137"/>
      </w:tblGrid>
      <w:tr w:rsidR="00430872" w:rsidRPr="00430872" w:rsidTr="00581E69">
        <w:tc>
          <w:tcPr>
            <w:tcW w:w="10137" w:type="dxa"/>
          </w:tcPr>
          <w:p w:rsidR="00395A2B" w:rsidRDefault="00395A2B" w:rsidP="00581E69">
            <w:pPr>
              <w:autoSpaceDE w:val="0"/>
              <w:autoSpaceDN w:val="0"/>
              <w:adjustRightInd w:val="0"/>
              <w:spacing w:after="0"/>
              <w:jc w:val="right"/>
              <w:rPr>
                <w:rFonts w:ascii="Times New Roman" w:eastAsia="Times New Roman" w:hAnsi="Times New Roman" w:cs="Times New Roman"/>
                <w:b/>
                <w:i/>
                <w:sz w:val="24"/>
                <w:szCs w:val="24"/>
                <w:lang w:eastAsia="en-US"/>
              </w:rPr>
            </w:pPr>
          </w:p>
          <w:p w:rsidR="00581E69" w:rsidRPr="00581E69" w:rsidRDefault="00581E69" w:rsidP="00581E69">
            <w:pPr>
              <w:widowControl w:val="0"/>
              <w:autoSpaceDE w:val="0"/>
              <w:autoSpaceDN w:val="0"/>
              <w:spacing w:before="66" w:after="0" w:line="240" w:lineRule="auto"/>
              <w:ind w:right="574"/>
              <w:jc w:val="center"/>
              <w:rPr>
                <w:rFonts w:ascii="Times New Roman" w:eastAsia="Times New Roman" w:hAnsi="Times New Roman" w:cs="Times New Roman"/>
                <w:b/>
                <w:sz w:val="32"/>
                <w:szCs w:val="32"/>
                <w:lang w:eastAsia="en-US"/>
              </w:rPr>
            </w:pPr>
            <w:r w:rsidRPr="00581E69">
              <w:rPr>
                <w:rFonts w:ascii="Times New Roman" w:eastAsia="Times New Roman" w:hAnsi="Times New Roman" w:cs="Times New Roman"/>
                <w:b/>
                <w:sz w:val="32"/>
                <w:szCs w:val="32"/>
                <w:lang w:eastAsia="en-US"/>
              </w:rPr>
              <w:t>Муниципальное бюджетное общеобразовательное учреждение</w:t>
            </w:r>
          </w:p>
          <w:p w:rsidR="00581E69" w:rsidRPr="00581E69" w:rsidRDefault="00581E69" w:rsidP="00581E69">
            <w:pPr>
              <w:widowControl w:val="0"/>
              <w:autoSpaceDE w:val="0"/>
              <w:autoSpaceDN w:val="0"/>
              <w:spacing w:before="66" w:after="0" w:line="240" w:lineRule="auto"/>
              <w:ind w:right="574"/>
              <w:jc w:val="center"/>
              <w:rPr>
                <w:rFonts w:ascii="Times New Roman" w:eastAsia="Times New Roman" w:hAnsi="Times New Roman" w:cs="Times New Roman"/>
                <w:b/>
                <w:sz w:val="32"/>
                <w:szCs w:val="32"/>
                <w:lang w:eastAsia="en-US"/>
              </w:rPr>
            </w:pPr>
            <w:r w:rsidRPr="00581E69">
              <w:rPr>
                <w:rFonts w:ascii="Times New Roman" w:eastAsia="Times New Roman" w:hAnsi="Times New Roman" w:cs="Times New Roman"/>
                <w:b/>
                <w:sz w:val="32"/>
                <w:szCs w:val="32"/>
                <w:lang w:eastAsia="en-US"/>
              </w:rPr>
              <w:t>"Основная общеобразовательная школа №9" г. Ливны</w:t>
            </w:r>
          </w:p>
          <w:p w:rsidR="00581E69" w:rsidRPr="00581E69" w:rsidRDefault="00581E69" w:rsidP="00581E69">
            <w:pPr>
              <w:autoSpaceDE w:val="0"/>
              <w:autoSpaceDN w:val="0"/>
              <w:adjustRightInd w:val="0"/>
              <w:spacing w:after="0"/>
              <w:jc w:val="right"/>
              <w:rPr>
                <w:rFonts w:ascii="Times New Roman" w:eastAsia="Times New Roman" w:hAnsi="Times New Roman" w:cs="Times New Roman"/>
                <w:b/>
                <w:i/>
                <w:sz w:val="24"/>
                <w:szCs w:val="24"/>
                <w:lang w:eastAsia="en-US"/>
              </w:rPr>
            </w:pPr>
          </w:p>
          <w:p w:rsidR="00581E69" w:rsidRPr="00581E69" w:rsidRDefault="00581E69" w:rsidP="00581E69">
            <w:pPr>
              <w:autoSpaceDE w:val="0"/>
              <w:autoSpaceDN w:val="0"/>
              <w:adjustRightInd w:val="0"/>
              <w:spacing w:after="0"/>
              <w:jc w:val="right"/>
              <w:rPr>
                <w:rFonts w:ascii="Times New Roman" w:eastAsia="Times New Roman" w:hAnsi="Times New Roman" w:cs="Times New Roman"/>
                <w:b/>
                <w:i/>
                <w:sz w:val="24"/>
                <w:szCs w:val="24"/>
                <w:lang w:eastAsia="en-US"/>
              </w:rPr>
            </w:pPr>
          </w:p>
          <w:p w:rsidR="00581E69" w:rsidRPr="00581E69" w:rsidRDefault="00581E69" w:rsidP="00581E69">
            <w:pPr>
              <w:autoSpaceDE w:val="0"/>
              <w:autoSpaceDN w:val="0"/>
              <w:adjustRightInd w:val="0"/>
              <w:spacing w:after="0"/>
              <w:jc w:val="right"/>
              <w:rPr>
                <w:rFonts w:ascii="Times New Roman" w:eastAsia="Times New Roman" w:hAnsi="Times New Roman" w:cs="Times New Roman"/>
                <w:b/>
                <w:i/>
                <w:sz w:val="24"/>
                <w:szCs w:val="24"/>
                <w:lang w:eastAsia="en-US"/>
              </w:rPr>
            </w:pPr>
          </w:p>
          <w:p w:rsidR="00581E69" w:rsidRPr="00581E69" w:rsidRDefault="00581E69" w:rsidP="00581E69">
            <w:pPr>
              <w:autoSpaceDE w:val="0"/>
              <w:autoSpaceDN w:val="0"/>
              <w:adjustRightInd w:val="0"/>
              <w:spacing w:after="0"/>
              <w:jc w:val="right"/>
              <w:rPr>
                <w:rFonts w:ascii="Times New Roman" w:eastAsia="Times New Roman" w:hAnsi="Times New Roman" w:cs="Times New Roman"/>
                <w:b/>
                <w:i/>
                <w:sz w:val="24"/>
                <w:szCs w:val="24"/>
                <w:lang w:eastAsia="en-US"/>
              </w:rPr>
            </w:pPr>
            <w:r w:rsidRPr="00581E69">
              <w:rPr>
                <w:rFonts w:ascii="Times New Roman" w:eastAsia="Times New Roman" w:hAnsi="Times New Roman" w:cs="Times New Roman"/>
                <w:b/>
                <w:i/>
                <w:sz w:val="24"/>
                <w:szCs w:val="24"/>
                <w:lang w:eastAsia="en-US"/>
              </w:rPr>
              <w:t>Выписка из Основной образовательной программы</w:t>
            </w:r>
          </w:p>
          <w:p w:rsidR="00581E69" w:rsidRPr="00581E69" w:rsidRDefault="00581E69" w:rsidP="00581E69">
            <w:pPr>
              <w:autoSpaceDE w:val="0"/>
              <w:autoSpaceDN w:val="0"/>
              <w:adjustRightInd w:val="0"/>
              <w:spacing w:after="0"/>
              <w:jc w:val="right"/>
              <w:rPr>
                <w:rFonts w:ascii="Times New Roman" w:eastAsia="Times New Roman" w:hAnsi="Times New Roman" w:cs="Times New Roman"/>
                <w:b/>
                <w:i/>
                <w:sz w:val="24"/>
                <w:szCs w:val="24"/>
                <w:lang w:eastAsia="en-US"/>
              </w:rPr>
            </w:pPr>
            <w:r w:rsidRPr="00581E69">
              <w:rPr>
                <w:rFonts w:ascii="Times New Roman" w:eastAsia="Times New Roman" w:hAnsi="Times New Roman" w:cs="Times New Roman"/>
                <w:b/>
                <w:i/>
                <w:sz w:val="24"/>
                <w:szCs w:val="24"/>
                <w:lang w:eastAsia="en-US"/>
              </w:rPr>
              <w:t>основного общего образования, утвержд. приказом</w:t>
            </w:r>
          </w:p>
          <w:p w:rsidR="00581E69" w:rsidRPr="00581E69" w:rsidRDefault="00581E69" w:rsidP="00581E69">
            <w:pPr>
              <w:autoSpaceDE w:val="0"/>
              <w:autoSpaceDN w:val="0"/>
              <w:adjustRightInd w:val="0"/>
              <w:spacing w:after="0"/>
              <w:jc w:val="right"/>
              <w:rPr>
                <w:rFonts w:ascii="Times New Roman" w:eastAsia="Times New Roman" w:hAnsi="Times New Roman" w:cs="Times New Roman"/>
                <w:b/>
                <w:i/>
                <w:sz w:val="24"/>
                <w:szCs w:val="24"/>
                <w:lang w:eastAsia="en-US"/>
              </w:rPr>
            </w:pPr>
            <w:r w:rsidRPr="00581E69">
              <w:rPr>
                <w:rFonts w:ascii="Times New Roman" w:eastAsia="Times New Roman" w:hAnsi="Times New Roman" w:cs="Times New Roman"/>
                <w:b/>
                <w:i/>
                <w:sz w:val="24"/>
                <w:szCs w:val="24"/>
                <w:lang w:eastAsia="en-US"/>
              </w:rPr>
              <w:t xml:space="preserve">директора МБОУ ООШ №9 г. Ливны </w:t>
            </w:r>
          </w:p>
          <w:p w:rsidR="00430872" w:rsidRPr="00430872" w:rsidRDefault="00581E69" w:rsidP="00581E69">
            <w:pPr>
              <w:widowControl w:val="0"/>
              <w:spacing w:after="0" w:line="240" w:lineRule="auto"/>
              <w:jc w:val="right"/>
              <w:rPr>
                <w:rFonts w:ascii="Times New Roman" w:eastAsia="Calibri" w:hAnsi="Times New Roman" w:cs="Times New Roman"/>
                <w:b/>
                <w:bCs/>
                <w:spacing w:val="11"/>
                <w:sz w:val="24"/>
                <w:szCs w:val="24"/>
                <w:shd w:val="clear" w:color="auto" w:fill="FFFFFF"/>
              </w:rPr>
            </w:pPr>
            <w:r w:rsidRPr="00581E69">
              <w:rPr>
                <w:rFonts w:ascii="Times New Roman" w:eastAsia="Times New Roman" w:hAnsi="Times New Roman" w:cs="Times New Roman"/>
                <w:b/>
                <w:i/>
                <w:sz w:val="24"/>
                <w:szCs w:val="24"/>
                <w:lang w:eastAsia="en-US"/>
              </w:rPr>
              <w:t>от 29.08.2024 № 145</w:t>
            </w:r>
          </w:p>
        </w:tc>
      </w:tr>
    </w:tbl>
    <w:p w:rsidR="00F9379B" w:rsidRPr="00F542DF" w:rsidRDefault="00F9379B" w:rsidP="00F9379B">
      <w:pPr>
        <w:pStyle w:val="a4"/>
        <w:kinsoku w:val="0"/>
        <w:overflowPunct w:val="0"/>
        <w:spacing w:line="276" w:lineRule="auto"/>
        <w:ind w:firstLine="709"/>
        <w:rPr>
          <w:sz w:val="22"/>
          <w:szCs w:val="22"/>
        </w:rPr>
      </w:pPr>
    </w:p>
    <w:p w:rsidR="00F9379B" w:rsidRPr="00F542DF" w:rsidRDefault="00F9379B" w:rsidP="00F9379B">
      <w:pPr>
        <w:pStyle w:val="a4"/>
        <w:kinsoku w:val="0"/>
        <w:overflowPunct w:val="0"/>
        <w:spacing w:line="276" w:lineRule="auto"/>
        <w:ind w:firstLine="709"/>
        <w:rPr>
          <w:sz w:val="22"/>
          <w:szCs w:val="22"/>
        </w:rPr>
      </w:pPr>
    </w:p>
    <w:p w:rsidR="00F9379B" w:rsidRPr="00F542DF" w:rsidRDefault="00F9379B" w:rsidP="00F9379B">
      <w:pPr>
        <w:pStyle w:val="a4"/>
        <w:kinsoku w:val="0"/>
        <w:overflowPunct w:val="0"/>
        <w:spacing w:line="276" w:lineRule="auto"/>
        <w:ind w:firstLine="709"/>
        <w:rPr>
          <w:sz w:val="22"/>
          <w:szCs w:val="22"/>
        </w:rPr>
      </w:pPr>
    </w:p>
    <w:p w:rsidR="00F9379B" w:rsidRPr="00F542DF" w:rsidRDefault="00F9379B" w:rsidP="00F9379B">
      <w:pPr>
        <w:pStyle w:val="a4"/>
        <w:kinsoku w:val="0"/>
        <w:overflowPunct w:val="0"/>
        <w:spacing w:line="276" w:lineRule="auto"/>
        <w:ind w:firstLine="709"/>
        <w:rPr>
          <w:sz w:val="22"/>
          <w:szCs w:val="22"/>
        </w:rPr>
      </w:pPr>
    </w:p>
    <w:p w:rsidR="00F9379B" w:rsidRPr="00F542DF" w:rsidRDefault="00F9379B" w:rsidP="00F9379B">
      <w:pPr>
        <w:pStyle w:val="a4"/>
        <w:kinsoku w:val="0"/>
        <w:overflowPunct w:val="0"/>
        <w:spacing w:line="276" w:lineRule="auto"/>
        <w:ind w:firstLine="709"/>
        <w:rPr>
          <w:sz w:val="22"/>
          <w:szCs w:val="22"/>
        </w:rPr>
      </w:pPr>
    </w:p>
    <w:p w:rsidR="0027521D" w:rsidRDefault="0027521D" w:rsidP="00F9379B">
      <w:pPr>
        <w:pStyle w:val="a4"/>
        <w:kinsoku w:val="0"/>
        <w:overflowPunct w:val="0"/>
        <w:spacing w:line="276" w:lineRule="auto"/>
        <w:ind w:firstLine="709"/>
        <w:rPr>
          <w:sz w:val="22"/>
          <w:szCs w:val="22"/>
        </w:rPr>
      </w:pPr>
    </w:p>
    <w:p w:rsidR="0027521D" w:rsidRDefault="0027521D" w:rsidP="00F9379B">
      <w:pPr>
        <w:pStyle w:val="a4"/>
        <w:kinsoku w:val="0"/>
        <w:overflowPunct w:val="0"/>
        <w:spacing w:line="276" w:lineRule="auto"/>
        <w:ind w:firstLine="709"/>
        <w:rPr>
          <w:sz w:val="22"/>
          <w:szCs w:val="22"/>
        </w:rPr>
      </w:pPr>
    </w:p>
    <w:p w:rsidR="0027521D" w:rsidRPr="00F542DF" w:rsidRDefault="0027521D" w:rsidP="00F9379B">
      <w:pPr>
        <w:pStyle w:val="a4"/>
        <w:kinsoku w:val="0"/>
        <w:overflowPunct w:val="0"/>
        <w:spacing w:line="276" w:lineRule="auto"/>
        <w:ind w:firstLine="709"/>
        <w:rPr>
          <w:sz w:val="22"/>
          <w:szCs w:val="22"/>
        </w:rPr>
      </w:pPr>
    </w:p>
    <w:p w:rsidR="00F9379B" w:rsidRPr="00F542DF" w:rsidRDefault="00F9379B" w:rsidP="00F9379B">
      <w:pPr>
        <w:pStyle w:val="a4"/>
        <w:kinsoku w:val="0"/>
        <w:overflowPunct w:val="0"/>
        <w:spacing w:line="276" w:lineRule="auto"/>
        <w:ind w:firstLine="709"/>
        <w:rPr>
          <w:sz w:val="22"/>
          <w:szCs w:val="22"/>
        </w:rPr>
      </w:pPr>
    </w:p>
    <w:p w:rsidR="00F9379B" w:rsidRPr="00F542DF" w:rsidRDefault="00F9379B" w:rsidP="00F9379B">
      <w:pPr>
        <w:pStyle w:val="a4"/>
        <w:kinsoku w:val="0"/>
        <w:overflowPunct w:val="0"/>
        <w:spacing w:line="276" w:lineRule="auto"/>
        <w:ind w:firstLine="709"/>
        <w:rPr>
          <w:b/>
          <w:bCs/>
          <w:sz w:val="36"/>
          <w:szCs w:val="36"/>
        </w:rPr>
      </w:pPr>
      <w:r w:rsidRPr="00F542DF">
        <w:rPr>
          <w:b/>
          <w:bCs/>
          <w:sz w:val="36"/>
          <w:szCs w:val="36"/>
        </w:rPr>
        <w:t xml:space="preserve">АДАПТИРОВАННАЯ ОСНОВНАЯ </w:t>
      </w:r>
      <w:r w:rsidRPr="00F542DF">
        <w:rPr>
          <w:b/>
          <w:bCs/>
          <w:sz w:val="36"/>
          <w:szCs w:val="36"/>
        </w:rPr>
        <w:br/>
        <w:t xml:space="preserve">ОБЩЕОБРАЗОВАТЕЛЬНАЯ ПРОГРАММА </w:t>
      </w:r>
    </w:p>
    <w:p w:rsidR="00F9379B" w:rsidRDefault="00F9379B" w:rsidP="00F9379B">
      <w:pPr>
        <w:pStyle w:val="a4"/>
        <w:kinsoku w:val="0"/>
        <w:overflowPunct w:val="0"/>
        <w:spacing w:line="276" w:lineRule="auto"/>
        <w:ind w:firstLine="709"/>
        <w:rPr>
          <w:b/>
          <w:bCs/>
          <w:sz w:val="36"/>
          <w:szCs w:val="36"/>
        </w:rPr>
      </w:pPr>
      <w:r>
        <w:rPr>
          <w:b/>
          <w:bCs/>
          <w:sz w:val="36"/>
          <w:szCs w:val="36"/>
        </w:rPr>
        <w:t>НАЧАЛЬНОГО ОБЩЕГО ОБРАЗОВАНИЯ</w:t>
      </w:r>
    </w:p>
    <w:p w:rsidR="00F9379B" w:rsidRDefault="00F9379B" w:rsidP="00F9379B">
      <w:pPr>
        <w:pStyle w:val="a4"/>
        <w:kinsoku w:val="0"/>
        <w:overflowPunct w:val="0"/>
        <w:spacing w:line="276" w:lineRule="auto"/>
        <w:ind w:firstLine="709"/>
        <w:rPr>
          <w:b/>
          <w:bCs/>
          <w:sz w:val="36"/>
          <w:szCs w:val="36"/>
        </w:rPr>
      </w:pPr>
      <w:r w:rsidRPr="00F542DF">
        <w:rPr>
          <w:b/>
          <w:bCs/>
          <w:sz w:val="36"/>
          <w:szCs w:val="36"/>
        </w:rPr>
        <w:t xml:space="preserve">ДЛЯ ОБУЧАЮЩИХСЯ </w:t>
      </w:r>
    </w:p>
    <w:p w:rsidR="00F9379B" w:rsidRPr="00F542DF" w:rsidRDefault="00F9379B" w:rsidP="00F9379B">
      <w:pPr>
        <w:pStyle w:val="a4"/>
        <w:kinsoku w:val="0"/>
        <w:overflowPunct w:val="0"/>
        <w:spacing w:line="276" w:lineRule="auto"/>
        <w:ind w:firstLine="709"/>
        <w:rPr>
          <w:b/>
          <w:bCs/>
          <w:sz w:val="36"/>
          <w:szCs w:val="36"/>
        </w:rPr>
      </w:pPr>
      <w:r>
        <w:rPr>
          <w:b/>
          <w:bCs/>
          <w:sz w:val="36"/>
          <w:szCs w:val="36"/>
        </w:rPr>
        <w:t>С РАССТРОЙСТВАМИ АУТИСТИЧЕСКОГО СПЕКТРА</w:t>
      </w:r>
      <w:r w:rsidR="00430872">
        <w:rPr>
          <w:b/>
          <w:bCs/>
          <w:sz w:val="36"/>
          <w:szCs w:val="36"/>
        </w:rPr>
        <w:t xml:space="preserve"> (РАС)</w:t>
      </w:r>
    </w:p>
    <w:p w:rsidR="00120D4A" w:rsidRDefault="00F9379B" w:rsidP="005A5F01">
      <w:pPr>
        <w:spacing w:after="0" w:line="240" w:lineRule="auto"/>
        <w:jc w:val="center"/>
        <w:rPr>
          <w:rFonts w:ascii="Times New Roman" w:hAnsi="Times New Roman" w:cs="Times New Roman"/>
          <w:b/>
          <w:sz w:val="24"/>
          <w:szCs w:val="24"/>
        </w:rPr>
      </w:pPr>
      <w:r w:rsidRPr="005A5F01">
        <w:rPr>
          <w:rFonts w:ascii="Times New Roman" w:hAnsi="Times New Roman" w:cs="Times New Roman"/>
          <w:b/>
          <w:sz w:val="24"/>
          <w:szCs w:val="24"/>
        </w:rPr>
        <w:t xml:space="preserve"> </w:t>
      </w:r>
      <w:r w:rsidR="00B23984" w:rsidRPr="005A5F01">
        <w:rPr>
          <w:rFonts w:ascii="Times New Roman" w:hAnsi="Times New Roman" w:cs="Times New Roman"/>
          <w:b/>
          <w:sz w:val="24"/>
          <w:szCs w:val="24"/>
        </w:rPr>
        <w:t>(вариант 8.2</w:t>
      </w:r>
      <w:r w:rsidR="00470E75" w:rsidRPr="005A5F01">
        <w:rPr>
          <w:rFonts w:ascii="Times New Roman" w:hAnsi="Times New Roman" w:cs="Times New Roman"/>
          <w:b/>
          <w:sz w:val="24"/>
          <w:szCs w:val="24"/>
        </w:rPr>
        <w:t>)</w:t>
      </w: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Default="00F9379B" w:rsidP="005A5F01">
      <w:pPr>
        <w:spacing w:after="0" w:line="240" w:lineRule="auto"/>
        <w:jc w:val="center"/>
        <w:rPr>
          <w:rFonts w:ascii="Times New Roman" w:hAnsi="Times New Roman" w:cs="Times New Roman"/>
          <w:b/>
          <w:sz w:val="24"/>
          <w:szCs w:val="24"/>
        </w:rPr>
      </w:pPr>
    </w:p>
    <w:p w:rsidR="00F9379B" w:rsidRPr="00F9379B" w:rsidRDefault="00F9379B" w:rsidP="005A5F01">
      <w:pPr>
        <w:spacing w:after="0" w:line="240" w:lineRule="auto"/>
        <w:jc w:val="center"/>
        <w:rPr>
          <w:rFonts w:ascii="Times New Roman" w:hAnsi="Times New Roman" w:cs="Times New Roman"/>
          <w:sz w:val="24"/>
          <w:szCs w:val="24"/>
        </w:rPr>
      </w:pPr>
      <w:r w:rsidRPr="00F9379B">
        <w:rPr>
          <w:rFonts w:ascii="Times New Roman" w:hAnsi="Times New Roman" w:cs="Times New Roman"/>
          <w:sz w:val="24"/>
          <w:szCs w:val="24"/>
        </w:rPr>
        <w:t>г. Ливны, 20</w:t>
      </w:r>
      <w:r w:rsidR="00721A70">
        <w:rPr>
          <w:rFonts w:ascii="Times New Roman" w:hAnsi="Times New Roman" w:cs="Times New Roman"/>
          <w:sz w:val="24"/>
          <w:szCs w:val="24"/>
        </w:rPr>
        <w:t>24</w:t>
      </w:r>
      <w:r w:rsidRPr="00F9379B">
        <w:rPr>
          <w:rFonts w:ascii="Times New Roman" w:hAnsi="Times New Roman" w:cs="Times New Roman"/>
          <w:sz w:val="24"/>
          <w:szCs w:val="24"/>
        </w:rPr>
        <w:t>г.</w:t>
      </w:r>
    </w:p>
    <w:p w:rsidR="007B3B05" w:rsidRDefault="000A1C17" w:rsidP="005A5F01">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7B3B05" w:rsidRDefault="007B3B05" w:rsidP="005A5F01">
      <w:pPr>
        <w:spacing w:after="0" w:line="240" w:lineRule="auto"/>
        <w:ind w:right="-1"/>
        <w:jc w:val="both"/>
        <w:rPr>
          <w:rFonts w:ascii="Times New Roman" w:hAnsi="Times New Roman" w:cs="Times New Roman"/>
          <w:sz w:val="24"/>
          <w:szCs w:val="24"/>
        </w:rPr>
      </w:pPr>
    </w:p>
    <w:p w:rsidR="007B3B05" w:rsidRDefault="007B3B05" w:rsidP="005A5F01">
      <w:pPr>
        <w:spacing w:after="0" w:line="240" w:lineRule="auto"/>
        <w:ind w:right="-1"/>
        <w:jc w:val="both"/>
        <w:rPr>
          <w:rFonts w:ascii="Times New Roman" w:hAnsi="Times New Roman" w:cs="Times New Roman"/>
          <w:sz w:val="24"/>
          <w:szCs w:val="24"/>
        </w:rPr>
      </w:pPr>
    </w:p>
    <w:p w:rsidR="00F9379B" w:rsidRDefault="00F9379B" w:rsidP="005A5F01">
      <w:pPr>
        <w:spacing w:after="0" w:line="240" w:lineRule="auto"/>
        <w:ind w:right="-1"/>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Содержание</w:t>
      </w:r>
    </w:p>
    <w:p w:rsidR="00F9379B" w:rsidRDefault="00F9379B" w:rsidP="005A5F01">
      <w:pPr>
        <w:spacing w:after="0" w:line="240" w:lineRule="auto"/>
        <w:ind w:right="-1"/>
        <w:jc w:val="both"/>
        <w:rPr>
          <w:rFonts w:ascii="Times New Roman" w:hAnsi="Times New Roman" w:cs="Times New Roman"/>
          <w:sz w:val="24"/>
          <w:szCs w:val="24"/>
        </w:rPr>
      </w:pPr>
    </w:p>
    <w:p w:rsidR="00120D4A" w:rsidRPr="005A5F01" w:rsidRDefault="00120D4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1. Целевой раздел.......................................................................................</w:t>
      </w:r>
      <w:r w:rsidR="00EA0F07" w:rsidRPr="005A5F01">
        <w:rPr>
          <w:rFonts w:ascii="Times New Roman" w:hAnsi="Times New Roman" w:cs="Times New Roman"/>
          <w:sz w:val="24"/>
          <w:szCs w:val="24"/>
        </w:rPr>
        <w:t>.</w:t>
      </w:r>
      <w:r w:rsidR="00F0059E" w:rsidRPr="005A5F01">
        <w:rPr>
          <w:rFonts w:ascii="Times New Roman" w:hAnsi="Times New Roman" w:cs="Times New Roman"/>
          <w:sz w:val="24"/>
          <w:szCs w:val="24"/>
        </w:rPr>
        <w:t>..</w:t>
      </w:r>
      <w:r w:rsidR="00B104D5" w:rsidRPr="005A5F01">
        <w:rPr>
          <w:rFonts w:ascii="Times New Roman" w:hAnsi="Times New Roman" w:cs="Times New Roman"/>
          <w:sz w:val="24"/>
          <w:szCs w:val="24"/>
        </w:rPr>
        <w:t>........</w:t>
      </w:r>
      <w:r w:rsidR="00F0059E" w:rsidRPr="005A5F01">
        <w:rPr>
          <w:rFonts w:ascii="Times New Roman" w:hAnsi="Times New Roman" w:cs="Times New Roman"/>
          <w:sz w:val="24"/>
          <w:szCs w:val="24"/>
        </w:rPr>
        <w:t>..</w:t>
      </w:r>
      <w:r w:rsidR="00F9379B">
        <w:rPr>
          <w:rFonts w:ascii="Times New Roman" w:hAnsi="Times New Roman" w:cs="Times New Roman"/>
          <w:sz w:val="24"/>
          <w:szCs w:val="24"/>
        </w:rPr>
        <w:t>..............</w:t>
      </w:r>
      <w:r w:rsidR="00430872">
        <w:rPr>
          <w:rFonts w:ascii="Times New Roman" w:hAnsi="Times New Roman" w:cs="Times New Roman"/>
          <w:sz w:val="24"/>
          <w:szCs w:val="24"/>
        </w:rPr>
        <w:t>..</w:t>
      </w:r>
      <w:r w:rsidR="00F9379B">
        <w:rPr>
          <w:rFonts w:ascii="Times New Roman" w:hAnsi="Times New Roman" w:cs="Times New Roman"/>
          <w:sz w:val="24"/>
          <w:szCs w:val="24"/>
        </w:rPr>
        <w:t>.</w:t>
      </w:r>
      <w:r w:rsidR="00F0059E" w:rsidRPr="005A5F01">
        <w:rPr>
          <w:rFonts w:ascii="Times New Roman" w:hAnsi="Times New Roman" w:cs="Times New Roman"/>
          <w:sz w:val="24"/>
          <w:szCs w:val="24"/>
        </w:rPr>
        <w:t>3</w:t>
      </w:r>
    </w:p>
    <w:p w:rsidR="00120D4A" w:rsidRPr="005A5F01" w:rsidRDefault="00120D4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1.1. </w:t>
      </w:r>
      <w:r w:rsidR="003C281A">
        <w:rPr>
          <w:rFonts w:ascii="Times New Roman" w:hAnsi="Times New Roman" w:cs="Times New Roman"/>
          <w:sz w:val="24"/>
          <w:szCs w:val="24"/>
        </w:rPr>
        <w:t xml:space="preserve">Пояснительная </w:t>
      </w:r>
      <w:r w:rsidR="00A7519B" w:rsidRPr="005A5F01">
        <w:rPr>
          <w:rFonts w:ascii="Times New Roman" w:hAnsi="Times New Roman" w:cs="Times New Roman"/>
          <w:sz w:val="24"/>
          <w:szCs w:val="24"/>
        </w:rPr>
        <w:t>записка…</w:t>
      </w:r>
      <w:r w:rsidRPr="005A5F01">
        <w:rPr>
          <w:rFonts w:ascii="Times New Roman" w:hAnsi="Times New Roman" w:cs="Times New Roman"/>
          <w:sz w:val="24"/>
          <w:szCs w:val="24"/>
        </w:rPr>
        <w:t>…………………………</w:t>
      </w:r>
      <w:r w:rsidR="00EA0F07" w:rsidRPr="005A5F01">
        <w:rPr>
          <w:rFonts w:ascii="Times New Roman" w:hAnsi="Times New Roman" w:cs="Times New Roman"/>
          <w:sz w:val="24"/>
          <w:szCs w:val="24"/>
        </w:rPr>
        <w:t>……….</w:t>
      </w:r>
      <w:r w:rsidR="00A7519B" w:rsidRPr="005A5F01">
        <w:rPr>
          <w:rFonts w:ascii="Times New Roman" w:hAnsi="Times New Roman" w:cs="Times New Roman"/>
          <w:sz w:val="24"/>
          <w:szCs w:val="24"/>
        </w:rPr>
        <w:t>…………..</w:t>
      </w:r>
      <w:r w:rsidR="001536AC" w:rsidRPr="005A5F01">
        <w:rPr>
          <w:rFonts w:ascii="Times New Roman" w:hAnsi="Times New Roman" w:cs="Times New Roman"/>
          <w:sz w:val="24"/>
          <w:szCs w:val="24"/>
        </w:rPr>
        <w:t>.</w:t>
      </w:r>
      <w:r w:rsidR="00F9379B">
        <w:rPr>
          <w:rFonts w:ascii="Times New Roman" w:hAnsi="Times New Roman" w:cs="Times New Roman"/>
          <w:sz w:val="24"/>
          <w:szCs w:val="24"/>
        </w:rPr>
        <w:t>................</w:t>
      </w:r>
      <w:r w:rsidR="00F0059E" w:rsidRPr="005A5F01">
        <w:rPr>
          <w:rFonts w:ascii="Times New Roman" w:hAnsi="Times New Roman" w:cs="Times New Roman"/>
          <w:sz w:val="24"/>
          <w:szCs w:val="24"/>
        </w:rPr>
        <w:t>3</w:t>
      </w:r>
      <w:r w:rsidRPr="005A5F01">
        <w:rPr>
          <w:rFonts w:ascii="Times New Roman" w:hAnsi="Times New Roman" w:cs="Times New Roman"/>
          <w:sz w:val="24"/>
          <w:szCs w:val="24"/>
        </w:rPr>
        <w:tab/>
      </w:r>
    </w:p>
    <w:p w:rsidR="00120D4A" w:rsidRPr="005A5F01" w:rsidRDefault="00120D4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1.2. Планируемые результаты освоения обучающимися </w:t>
      </w:r>
      <w:r w:rsidR="00EA0F07" w:rsidRPr="005A5F01">
        <w:rPr>
          <w:rFonts w:ascii="Times New Roman" w:hAnsi="Times New Roman" w:cs="Times New Roman"/>
          <w:sz w:val="24"/>
          <w:szCs w:val="24"/>
        </w:rPr>
        <w:t xml:space="preserve">адаптированной </w:t>
      </w:r>
      <w:r w:rsidRPr="005A5F01">
        <w:rPr>
          <w:rFonts w:ascii="Times New Roman" w:hAnsi="Times New Roman" w:cs="Times New Roman"/>
          <w:sz w:val="24"/>
          <w:szCs w:val="24"/>
        </w:rPr>
        <w:t xml:space="preserve">основной образовательной </w:t>
      </w:r>
      <w:r w:rsidR="00A7519B" w:rsidRPr="005A5F01">
        <w:rPr>
          <w:rFonts w:ascii="Times New Roman" w:hAnsi="Times New Roman" w:cs="Times New Roman"/>
          <w:sz w:val="24"/>
          <w:szCs w:val="24"/>
        </w:rPr>
        <w:t>программы ……………</w:t>
      </w:r>
      <w:r w:rsidR="00F0059E" w:rsidRPr="005A5F01">
        <w:rPr>
          <w:rFonts w:ascii="Times New Roman" w:hAnsi="Times New Roman" w:cs="Times New Roman"/>
          <w:sz w:val="24"/>
          <w:szCs w:val="24"/>
        </w:rPr>
        <w:t>.…………</w:t>
      </w:r>
      <w:r w:rsidR="007E0AA7" w:rsidRPr="005A5F01">
        <w:rPr>
          <w:rFonts w:ascii="Times New Roman" w:hAnsi="Times New Roman" w:cs="Times New Roman"/>
          <w:sz w:val="24"/>
          <w:szCs w:val="24"/>
        </w:rPr>
        <w:t>………</w:t>
      </w:r>
      <w:r w:rsidR="00F9379B">
        <w:rPr>
          <w:rFonts w:ascii="Times New Roman" w:hAnsi="Times New Roman" w:cs="Times New Roman"/>
          <w:sz w:val="24"/>
          <w:szCs w:val="24"/>
        </w:rPr>
        <w:t>…………………………</w:t>
      </w:r>
      <w:r w:rsidR="007E0AA7" w:rsidRPr="005A5F01">
        <w:rPr>
          <w:rFonts w:ascii="Times New Roman" w:hAnsi="Times New Roman" w:cs="Times New Roman"/>
          <w:sz w:val="24"/>
          <w:szCs w:val="24"/>
        </w:rPr>
        <w:t>…...</w:t>
      </w:r>
      <w:r w:rsidR="00432EAB">
        <w:rPr>
          <w:rFonts w:ascii="Times New Roman" w:hAnsi="Times New Roman" w:cs="Times New Roman"/>
          <w:sz w:val="24"/>
          <w:szCs w:val="24"/>
        </w:rPr>
        <w:t>14</w:t>
      </w:r>
    </w:p>
    <w:p w:rsidR="00120D4A" w:rsidRPr="005A5F01" w:rsidRDefault="00120D4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1.3. Система оценки достижения планируемых результатов освоения</w:t>
      </w:r>
      <w:r w:rsidR="00EA0F07" w:rsidRPr="005A5F01">
        <w:rPr>
          <w:rFonts w:ascii="Times New Roman" w:hAnsi="Times New Roman" w:cs="Times New Roman"/>
          <w:sz w:val="24"/>
          <w:szCs w:val="24"/>
        </w:rPr>
        <w:t xml:space="preserve"> адаптированной</w:t>
      </w:r>
      <w:r w:rsidRPr="005A5F01">
        <w:rPr>
          <w:rFonts w:ascii="Times New Roman" w:hAnsi="Times New Roman" w:cs="Times New Roman"/>
          <w:sz w:val="24"/>
          <w:szCs w:val="24"/>
        </w:rPr>
        <w:t xml:space="preserve"> основной обр</w:t>
      </w:r>
      <w:r w:rsidR="00EA0F07" w:rsidRPr="005A5F01">
        <w:rPr>
          <w:rFonts w:ascii="Times New Roman" w:hAnsi="Times New Roman" w:cs="Times New Roman"/>
          <w:sz w:val="24"/>
          <w:szCs w:val="24"/>
        </w:rPr>
        <w:t>азовательной программ…………</w:t>
      </w:r>
      <w:r w:rsidR="00A7519B" w:rsidRPr="005A5F01">
        <w:rPr>
          <w:rFonts w:ascii="Times New Roman" w:hAnsi="Times New Roman" w:cs="Times New Roman"/>
          <w:sz w:val="24"/>
          <w:szCs w:val="24"/>
        </w:rPr>
        <w:t>…..….</w:t>
      </w:r>
      <w:r w:rsidR="00BB3FAA" w:rsidRPr="005A5F01">
        <w:rPr>
          <w:rFonts w:ascii="Times New Roman" w:hAnsi="Times New Roman" w:cs="Times New Roman"/>
          <w:sz w:val="24"/>
          <w:szCs w:val="24"/>
        </w:rPr>
        <w:t>....</w:t>
      </w:r>
      <w:r w:rsidR="00F9379B">
        <w:rPr>
          <w:rFonts w:ascii="Times New Roman" w:hAnsi="Times New Roman" w:cs="Times New Roman"/>
          <w:sz w:val="24"/>
          <w:szCs w:val="24"/>
        </w:rPr>
        <w:t>...................................................</w:t>
      </w:r>
      <w:r w:rsidR="00432EAB">
        <w:rPr>
          <w:rFonts w:ascii="Times New Roman" w:hAnsi="Times New Roman" w:cs="Times New Roman"/>
          <w:sz w:val="24"/>
          <w:szCs w:val="24"/>
        </w:rPr>
        <w:t>16</w:t>
      </w:r>
    </w:p>
    <w:p w:rsidR="000A1C17" w:rsidRDefault="00F9379B" w:rsidP="00F9379B">
      <w:pPr>
        <w:tabs>
          <w:tab w:val="left" w:pos="-284"/>
          <w:tab w:val="left" w:pos="5280"/>
        </w:tabs>
        <w:spacing w:after="0" w:line="360" w:lineRule="auto"/>
        <w:ind w:right="141"/>
        <w:jc w:val="both"/>
        <w:rPr>
          <w:rFonts w:ascii="Times New Roman" w:hAnsi="Times New Roman" w:cs="Times New Roman"/>
          <w:sz w:val="24"/>
          <w:szCs w:val="24"/>
        </w:rPr>
      </w:pPr>
      <w:r>
        <w:rPr>
          <w:rFonts w:ascii="Times New Roman" w:hAnsi="Times New Roman" w:cs="Times New Roman"/>
          <w:sz w:val="24"/>
          <w:szCs w:val="24"/>
        </w:rPr>
        <w:tab/>
      </w:r>
    </w:p>
    <w:p w:rsidR="00120D4A" w:rsidRPr="005A5F01" w:rsidRDefault="00120D4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2. Содержательный раздел...............................................</w:t>
      </w:r>
      <w:r w:rsidR="007E0AA7" w:rsidRPr="005A5F01">
        <w:rPr>
          <w:rFonts w:ascii="Times New Roman" w:hAnsi="Times New Roman" w:cs="Times New Roman"/>
          <w:sz w:val="24"/>
          <w:szCs w:val="24"/>
        </w:rPr>
        <w:t>.............................</w:t>
      </w:r>
      <w:r w:rsidR="00F9379B">
        <w:rPr>
          <w:rFonts w:ascii="Times New Roman" w:hAnsi="Times New Roman" w:cs="Times New Roman"/>
          <w:sz w:val="24"/>
          <w:szCs w:val="24"/>
        </w:rPr>
        <w:t>........................</w:t>
      </w:r>
      <w:r w:rsidR="00432EAB">
        <w:rPr>
          <w:rFonts w:ascii="Times New Roman" w:hAnsi="Times New Roman" w:cs="Times New Roman"/>
          <w:sz w:val="24"/>
          <w:szCs w:val="24"/>
        </w:rPr>
        <w:t>.29</w:t>
      </w:r>
    </w:p>
    <w:p w:rsidR="00A7519B" w:rsidRPr="005A5F01" w:rsidRDefault="00120D4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2.1. Программа формирования у обучающихся универсальных учебных действий</w:t>
      </w:r>
      <w:r w:rsidRPr="005A5F01">
        <w:rPr>
          <w:rFonts w:ascii="Times New Roman" w:hAnsi="Times New Roman" w:cs="Times New Roman"/>
          <w:sz w:val="24"/>
          <w:szCs w:val="24"/>
        </w:rPr>
        <w:tab/>
      </w:r>
      <w:r w:rsidR="00A7519B" w:rsidRPr="005A5F01">
        <w:rPr>
          <w:rFonts w:ascii="Times New Roman" w:hAnsi="Times New Roman" w:cs="Times New Roman"/>
          <w:sz w:val="24"/>
          <w:szCs w:val="24"/>
        </w:rPr>
        <w:t>……….….</w:t>
      </w:r>
      <w:r w:rsidR="00EA0F07" w:rsidRPr="005A5F01">
        <w:rPr>
          <w:rFonts w:ascii="Times New Roman" w:hAnsi="Times New Roman" w:cs="Times New Roman"/>
          <w:sz w:val="24"/>
          <w:szCs w:val="24"/>
        </w:rPr>
        <w:t>…………</w:t>
      </w:r>
      <w:r w:rsidR="00F0059E" w:rsidRPr="005A5F01">
        <w:rPr>
          <w:rFonts w:ascii="Times New Roman" w:hAnsi="Times New Roman" w:cs="Times New Roman"/>
          <w:sz w:val="24"/>
          <w:szCs w:val="24"/>
        </w:rPr>
        <w:t>.</w:t>
      </w:r>
      <w:r w:rsidR="00EA0F07" w:rsidRPr="005A5F01">
        <w:rPr>
          <w:rFonts w:ascii="Times New Roman" w:hAnsi="Times New Roman" w:cs="Times New Roman"/>
          <w:sz w:val="24"/>
          <w:szCs w:val="24"/>
        </w:rPr>
        <w:t>…………………………</w:t>
      </w:r>
      <w:r w:rsidR="00F0059E" w:rsidRPr="005A5F01">
        <w:rPr>
          <w:rFonts w:ascii="Times New Roman" w:hAnsi="Times New Roman" w:cs="Times New Roman"/>
          <w:sz w:val="24"/>
          <w:szCs w:val="24"/>
        </w:rPr>
        <w:t>…….</w:t>
      </w:r>
      <w:r w:rsidR="00EA0F07" w:rsidRPr="005A5F01">
        <w:rPr>
          <w:rFonts w:ascii="Times New Roman" w:hAnsi="Times New Roman" w:cs="Times New Roman"/>
          <w:sz w:val="24"/>
          <w:szCs w:val="24"/>
        </w:rPr>
        <w:t>……</w:t>
      </w:r>
      <w:r w:rsidR="007E0AA7" w:rsidRPr="005A5F01">
        <w:rPr>
          <w:rFonts w:ascii="Times New Roman" w:hAnsi="Times New Roman" w:cs="Times New Roman"/>
          <w:sz w:val="24"/>
          <w:szCs w:val="24"/>
        </w:rPr>
        <w:t>…</w:t>
      </w:r>
      <w:r w:rsidR="00F9379B">
        <w:rPr>
          <w:rFonts w:ascii="Times New Roman" w:hAnsi="Times New Roman" w:cs="Times New Roman"/>
          <w:sz w:val="24"/>
          <w:szCs w:val="24"/>
        </w:rPr>
        <w:t>………………………</w:t>
      </w:r>
      <w:r w:rsidR="00432EAB">
        <w:rPr>
          <w:rFonts w:ascii="Times New Roman" w:hAnsi="Times New Roman" w:cs="Times New Roman"/>
          <w:sz w:val="24"/>
          <w:szCs w:val="24"/>
        </w:rPr>
        <w:t>...29</w:t>
      </w:r>
    </w:p>
    <w:p w:rsidR="00120D4A" w:rsidRPr="005A5F01" w:rsidRDefault="00BB3FA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2.2.</w:t>
      </w:r>
      <w:r w:rsidR="00F0059E" w:rsidRPr="005A5F01">
        <w:rPr>
          <w:rFonts w:ascii="Times New Roman" w:hAnsi="Times New Roman" w:cs="Times New Roman"/>
          <w:sz w:val="24"/>
          <w:szCs w:val="24"/>
        </w:rPr>
        <w:t xml:space="preserve"> </w:t>
      </w:r>
      <w:r w:rsidR="00120D4A" w:rsidRPr="005A5F01">
        <w:rPr>
          <w:rFonts w:ascii="Times New Roman" w:hAnsi="Times New Roman" w:cs="Times New Roman"/>
          <w:sz w:val="24"/>
          <w:szCs w:val="24"/>
        </w:rPr>
        <w:t>Программы отдельных учебны</w:t>
      </w:r>
      <w:r w:rsidR="00F0059E" w:rsidRPr="005A5F01">
        <w:rPr>
          <w:rFonts w:ascii="Times New Roman" w:hAnsi="Times New Roman" w:cs="Times New Roman"/>
          <w:sz w:val="24"/>
          <w:szCs w:val="24"/>
        </w:rPr>
        <w:t>х предметов, курсов……</w:t>
      </w:r>
      <w:r w:rsidR="00EA0F07" w:rsidRPr="005A5F01">
        <w:rPr>
          <w:rFonts w:ascii="Times New Roman" w:hAnsi="Times New Roman" w:cs="Times New Roman"/>
          <w:sz w:val="24"/>
          <w:szCs w:val="24"/>
        </w:rPr>
        <w:t>…………</w:t>
      </w:r>
      <w:r w:rsidR="00F9379B">
        <w:rPr>
          <w:rFonts w:ascii="Times New Roman" w:hAnsi="Times New Roman" w:cs="Times New Roman"/>
          <w:sz w:val="24"/>
          <w:szCs w:val="24"/>
        </w:rPr>
        <w:t>……………..</w:t>
      </w:r>
      <w:r w:rsidR="00EA0F07" w:rsidRPr="005A5F01">
        <w:rPr>
          <w:rFonts w:ascii="Times New Roman" w:hAnsi="Times New Roman" w:cs="Times New Roman"/>
          <w:sz w:val="24"/>
          <w:szCs w:val="24"/>
        </w:rPr>
        <w:t>…</w:t>
      </w:r>
      <w:r w:rsidR="0027521D">
        <w:rPr>
          <w:rFonts w:ascii="Times New Roman" w:hAnsi="Times New Roman" w:cs="Times New Roman"/>
          <w:sz w:val="24"/>
          <w:szCs w:val="24"/>
        </w:rPr>
        <w:t>.45</w:t>
      </w:r>
    </w:p>
    <w:p w:rsidR="00120D4A" w:rsidRPr="005A5F01" w:rsidRDefault="00BB3FA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2.3</w:t>
      </w:r>
      <w:r w:rsidR="00120D4A" w:rsidRPr="005A5F01">
        <w:rPr>
          <w:rFonts w:ascii="Times New Roman" w:hAnsi="Times New Roman" w:cs="Times New Roman"/>
          <w:sz w:val="24"/>
          <w:szCs w:val="24"/>
        </w:rPr>
        <w:t>. Программа духовно</w:t>
      </w:r>
      <w:r w:rsidR="00120D4A" w:rsidRPr="005A5F01">
        <w:rPr>
          <w:rFonts w:ascii="Times New Roman" w:hAnsi="Times New Roman" w:cs="Times New Roman"/>
          <w:sz w:val="24"/>
          <w:szCs w:val="24"/>
        </w:rPr>
        <w:softHyphen/>
      </w:r>
      <w:r w:rsidR="00EA0F07" w:rsidRPr="005A5F01">
        <w:rPr>
          <w:rFonts w:ascii="Times New Roman" w:hAnsi="Times New Roman" w:cs="Times New Roman"/>
          <w:sz w:val="24"/>
          <w:szCs w:val="24"/>
        </w:rPr>
        <w:t>-</w:t>
      </w:r>
      <w:r w:rsidR="00120D4A" w:rsidRPr="005A5F01">
        <w:rPr>
          <w:rFonts w:ascii="Times New Roman" w:hAnsi="Times New Roman" w:cs="Times New Roman"/>
          <w:sz w:val="24"/>
          <w:szCs w:val="24"/>
        </w:rPr>
        <w:t>нрав</w:t>
      </w:r>
      <w:r w:rsidR="00EA0F07" w:rsidRPr="005A5F01">
        <w:rPr>
          <w:rFonts w:ascii="Times New Roman" w:hAnsi="Times New Roman" w:cs="Times New Roman"/>
          <w:sz w:val="24"/>
          <w:szCs w:val="24"/>
        </w:rPr>
        <w:t>ственного развития и воспитания</w:t>
      </w:r>
      <w:r w:rsidR="007E110F" w:rsidRPr="005A5F01">
        <w:rPr>
          <w:rFonts w:ascii="Times New Roman" w:hAnsi="Times New Roman" w:cs="Times New Roman"/>
          <w:sz w:val="24"/>
          <w:szCs w:val="24"/>
        </w:rPr>
        <w:t>..</w:t>
      </w:r>
      <w:r w:rsidRPr="005A5F01">
        <w:rPr>
          <w:rFonts w:ascii="Times New Roman" w:hAnsi="Times New Roman" w:cs="Times New Roman"/>
          <w:sz w:val="24"/>
          <w:szCs w:val="24"/>
        </w:rPr>
        <w:t>……...</w:t>
      </w:r>
      <w:r w:rsidR="00F9379B">
        <w:rPr>
          <w:rFonts w:ascii="Times New Roman" w:hAnsi="Times New Roman" w:cs="Times New Roman"/>
          <w:sz w:val="24"/>
          <w:szCs w:val="24"/>
        </w:rPr>
        <w:t>.....................</w:t>
      </w:r>
      <w:r w:rsidR="00432EAB">
        <w:rPr>
          <w:rFonts w:ascii="Times New Roman" w:hAnsi="Times New Roman" w:cs="Times New Roman"/>
          <w:sz w:val="24"/>
          <w:szCs w:val="24"/>
        </w:rPr>
        <w:t>.</w:t>
      </w:r>
      <w:r w:rsidR="008B6609">
        <w:rPr>
          <w:rFonts w:ascii="Times New Roman" w:hAnsi="Times New Roman" w:cs="Times New Roman"/>
          <w:sz w:val="24"/>
          <w:szCs w:val="24"/>
        </w:rPr>
        <w:t>.</w:t>
      </w:r>
      <w:r w:rsidR="0083774F">
        <w:rPr>
          <w:rFonts w:ascii="Times New Roman" w:hAnsi="Times New Roman" w:cs="Times New Roman"/>
          <w:sz w:val="24"/>
          <w:szCs w:val="24"/>
        </w:rPr>
        <w:t>67</w:t>
      </w:r>
    </w:p>
    <w:p w:rsidR="00120D4A" w:rsidRPr="005A5F01" w:rsidRDefault="00BB3FAA" w:rsidP="00F9379B">
      <w:pPr>
        <w:tabs>
          <w:tab w:val="left" w:pos="-284"/>
          <w:tab w:val="left" w:pos="921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2.4</w:t>
      </w:r>
      <w:r w:rsidR="00120D4A" w:rsidRPr="005A5F01">
        <w:rPr>
          <w:rFonts w:ascii="Times New Roman" w:hAnsi="Times New Roman" w:cs="Times New Roman"/>
          <w:sz w:val="24"/>
          <w:szCs w:val="24"/>
        </w:rPr>
        <w:t>. Программа формирования экологической культуры,  здорового и безопасного образа</w:t>
      </w:r>
      <w:r w:rsidR="00F9379B">
        <w:rPr>
          <w:rFonts w:ascii="Times New Roman" w:hAnsi="Times New Roman" w:cs="Times New Roman"/>
          <w:sz w:val="24"/>
          <w:szCs w:val="24"/>
        </w:rPr>
        <w:t xml:space="preserve"> жизни…………………………………………………………………..</w:t>
      </w:r>
      <w:r w:rsidRPr="005A5F01">
        <w:rPr>
          <w:rFonts w:ascii="Times New Roman" w:hAnsi="Times New Roman" w:cs="Times New Roman"/>
          <w:sz w:val="24"/>
          <w:szCs w:val="24"/>
        </w:rPr>
        <w:t>……….…</w:t>
      </w:r>
      <w:r w:rsidR="008B6609">
        <w:rPr>
          <w:rFonts w:ascii="Times New Roman" w:hAnsi="Times New Roman" w:cs="Times New Roman"/>
          <w:sz w:val="24"/>
          <w:szCs w:val="24"/>
        </w:rPr>
        <w:t>.</w:t>
      </w:r>
      <w:r w:rsidRPr="005A5F01">
        <w:rPr>
          <w:rFonts w:ascii="Times New Roman" w:hAnsi="Times New Roman" w:cs="Times New Roman"/>
          <w:sz w:val="24"/>
          <w:szCs w:val="24"/>
        </w:rPr>
        <w:t>.</w:t>
      </w:r>
      <w:r w:rsidR="0083774F">
        <w:rPr>
          <w:rFonts w:ascii="Times New Roman" w:hAnsi="Times New Roman" w:cs="Times New Roman"/>
          <w:sz w:val="24"/>
          <w:szCs w:val="24"/>
        </w:rPr>
        <w:t>.79</w:t>
      </w:r>
    </w:p>
    <w:p w:rsidR="00120D4A" w:rsidRPr="005A5F01" w:rsidRDefault="00BB3FAA" w:rsidP="00F9379B">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2.5</w:t>
      </w:r>
      <w:r w:rsidR="007E110F" w:rsidRPr="005A5F01">
        <w:rPr>
          <w:rFonts w:ascii="Times New Roman" w:hAnsi="Times New Roman" w:cs="Times New Roman"/>
          <w:sz w:val="24"/>
          <w:szCs w:val="24"/>
        </w:rPr>
        <w:t xml:space="preserve">. Программа коррекционной </w:t>
      </w:r>
      <w:r w:rsidR="00120D4A" w:rsidRPr="005A5F01">
        <w:rPr>
          <w:rFonts w:ascii="Times New Roman" w:hAnsi="Times New Roman" w:cs="Times New Roman"/>
          <w:sz w:val="24"/>
          <w:szCs w:val="24"/>
        </w:rPr>
        <w:t>работы…</w:t>
      </w:r>
      <w:r w:rsidR="007E110F" w:rsidRPr="005A5F01">
        <w:rPr>
          <w:rFonts w:ascii="Times New Roman" w:hAnsi="Times New Roman" w:cs="Times New Roman"/>
          <w:sz w:val="24"/>
          <w:szCs w:val="24"/>
        </w:rPr>
        <w:t>…</w:t>
      </w:r>
      <w:r w:rsidR="00F0059E" w:rsidRPr="005A5F01">
        <w:rPr>
          <w:rFonts w:ascii="Times New Roman" w:hAnsi="Times New Roman" w:cs="Times New Roman"/>
          <w:sz w:val="24"/>
          <w:szCs w:val="24"/>
        </w:rPr>
        <w:t>……</w:t>
      </w:r>
      <w:r w:rsidR="007E110F" w:rsidRPr="005A5F01">
        <w:rPr>
          <w:rFonts w:ascii="Times New Roman" w:hAnsi="Times New Roman" w:cs="Times New Roman"/>
          <w:sz w:val="24"/>
          <w:szCs w:val="24"/>
        </w:rPr>
        <w:t>…………………</w:t>
      </w:r>
      <w:r w:rsidRPr="005A5F01">
        <w:rPr>
          <w:rFonts w:ascii="Times New Roman" w:hAnsi="Times New Roman" w:cs="Times New Roman"/>
          <w:sz w:val="24"/>
          <w:szCs w:val="24"/>
        </w:rPr>
        <w:t>…....</w:t>
      </w:r>
      <w:r w:rsidR="00F9379B">
        <w:rPr>
          <w:rFonts w:ascii="Times New Roman" w:hAnsi="Times New Roman" w:cs="Times New Roman"/>
          <w:sz w:val="24"/>
          <w:szCs w:val="24"/>
        </w:rPr>
        <w:t>.....................</w:t>
      </w:r>
      <w:r w:rsidRPr="005A5F01">
        <w:rPr>
          <w:rFonts w:ascii="Times New Roman" w:hAnsi="Times New Roman" w:cs="Times New Roman"/>
          <w:sz w:val="24"/>
          <w:szCs w:val="24"/>
        </w:rPr>
        <w:t>.</w:t>
      </w:r>
      <w:r w:rsidR="008B6609">
        <w:rPr>
          <w:rFonts w:ascii="Times New Roman" w:hAnsi="Times New Roman" w:cs="Times New Roman"/>
          <w:sz w:val="24"/>
          <w:szCs w:val="24"/>
        </w:rPr>
        <w:t>.</w:t>
      </w:r>
      <w:r w:rsidR="0083774F">
        <w:rPr>
          <w:rFonts w:ascii="Times New Roman" w:hAnsi="Times New Roman" w:cs="Times New Roman"/>
          <w:sz w:val="24"/>
          <w:szCs w:val="24"/>
        </w:rPr>
        <w:t>..90</w:t>
      </w:r>
    </w:p>
    <w:p w:rsidR="000A1C17" w:rsidRDefault="00BB3FAA" w:rsidP="0083774F">
      <w:pPr>
        <w:tabs>
          <w:tab w:val="left" w:pos="-284"/>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2.6</w:t>
      </w:r>
      <w:r w:rsidR="00000CD1" w:rsidRPr="005A5F01">
        <w:rPr>
          <w:rFonts w:ascii="Times New Roman" w:hAnsi="Times New Roman" w:cs="Times New Roman"/>
          <w:sz w:val="24"/>
          <w:szCs w:val="24"/>
        </w:rPr>
        <w:t>. Программа внеурочной деятельности......................</w:t>
      </w:r>
      <w:r w:rsidRPr="005A5F01">
        <w:rPr>
          <w:rFonts w:ascii="Times New Roman" w:hAnsi="Times New Roman" w:cs="Times New Roman"/>
          <w:sz w:val="24"/>
          <w:szCs w:val="24"/>
        </w:rPr>
        <w:t>..........................</w:t>
      </w:r>
      <w:r w:rsidR="00F9379B">
        <w:rPr>
          <w:rFonts w:ascii="Times New Roman" w:hAnsi="Times New Roman" w:cs="Times New Roman"/>
          <w:sz w:val="24"/>
          <w:szCs w:val="24"/>
        </w:rPr>
        <w:t>.....................</w:t>
      </w:r>
      <w:r w:rsidRPr="005A5F01">
        <w:rPr>
          <w:rFonts w:ascii="Times New Roman" w:hAnsi="Times New Roman" w:cs="Times New Roman"/>
          <w:sz w:val="24"/>
          <w:szCs w:val="24"/>
        </w:rPr>
        <w:t>.</w:t>
      </w:r>
      <w:r w:rsidR="008B6609">
        <w:rPr>
          <w:rFonts w:ascii="Times New Roman" w:hAnsi="Times New Roman" w:cs="Times New Roman"/>
          <w:sz w:val="24"/>
          <w:szCs w:val="24"/>
        </w:rPr>
        <w:t>.</w:t>
      </w:r>
      <w:r w:rsidRPr="005A5F01">
        <w:rPr>
          <w:rFonts w:ascii="Times New Roman" w:hAnsi="Times New Roman" w:cs="Times New Roman"/>
          <w:sz w:val="24"/>
          <w:szCs w:val="24"/>
        </w:rPr>
        <w:t>.</w:t>
      </w:r>
      <w:r w:rsidR="0083774F">
        <w:rPr>
          <w:rFonts w:ascii="Times New Roman" w:hAnsi="Times New Roman" w:cs="Times New Roman"/>
          <w:sz w:val="24"/>
          <w:szCs w:val="24"/>
        </w:rPr>
        <w:t>103</w:t>
      </w:r>
    </w:p>
    <w:p w:rsidR="00120D4A" w:rsidRPr="005A5F01" w:rsidRDefault="000A1C17" w:rsidP="0027521D">
      <w:pPr>
        <w:tabs>
          <w:tab w:val="left" w:pos="-284"/>
          <w:tab w:val="left" w:pos="93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D4A" w:rsidRPr="005A5F01">
        <w:rPr>
          <w:rFonts w:ascii="Times New Roman" w:hAnsi="Times New Roman" w:cs="Times New Roman"/>
          <w:sz w:val="24"/>
          <w:szCs w:val="24"/>
        </w:rPr>
        <w:t>3. Организационный раздел…</w:t>
      </w:r>
      <w:r w:rsidR="007E110F" w:rsidRPr="005A5F01">
        <w:rPr>
          <w:rFonts w:ascii="Times New Roman" w:hAnsi="Times New Roman" w:cs="Times New Roman"/>
          <w:sz w:val="24"/>
          <w:szCs w:val="24"/>
        </w:rPr>
        <w:t>................</w:t>
      </w:r>
      <w:r w:rsidR="00000CD1" w:rsidRPr="005A5F01">
        <w:rPr>
          <w:rFonts w:ascii="Times New Roman" w:hAnsi="Times New Roman" w:cs="Times New Roman"/>
          <w:sz w:val="24"/>
          <w:szCs w:val="24"/>
        </w:rPr>
        <w:t>……………………………………</w:t>
      </w:r>
      <w:r w:rsidR="00F9379B">
        <w:rPr>
          <w:rFonts w:ascii="Times New Roman" w:hAnsi="Times New Roman" w:cs="Times New Roman"/>
          <w:sz w:val="24"/>
          <w:szCs w:val="24"/>
        </w:rPr>
        <w:t>…….</w:t>
      </w:r>
      <w:r w:rsidR="00000CD1" w:rsidRPr="005A5F01">
        <w:rPr>
          <w:rFonts w:ascii="Times New Roman" w:hAnsi="Times New Roman" w:cs="Times New Roman"/>
          <w:sz w:val="24"/>
          <w:szCs w:val="24"/>
        </w:rPr>
        <w:t>..</w:t>
      </w:r>
      <w:r w:rsidR="00BB3FAA" w:rsidRPr="005A5F01">
        <w:rPr>
          <w:rFonts w:ascii="Times New Roman" w:hAnsi="Times New Roman" w:cs="Times New Roman"/>
          <w:sz w:val="24"/>
          <w:szCs w:val="24"/>
        </w:rPr>
        <w:t>.</w:t>
      </w:r>
      <w:r w:rsidR="008B6609">
        <w:rPr>
          <w:rFonts w:ascii="Times New Roman" w:hAnsi="Times New Roman" w:cs="Times New Roman"/>
          <w:sz w:val="24"/>
          <w:szCs w:val="24"/>
        </w:rPr>
        <w:t>.</w:t>
      </w:r>
      <w:r w:rsidR="0027521D">
        <w:rPr>
          <w:rFonts w:ascii="Times New Roman" w:hAnsi="Times New Roman" w:cs="Times New Roman"/>
          <w:sz w:val="24"/>
          <w:szCs w:val="24"/>
        </w:rPr>
        <w:t>.</w:t>
      </w:r>
      <w:r w:rsidR="00BB3FAA" w:rsidRPr="005A5F01">
        <w:rPr>
          <w:rFonts w:ascii="Times New Roman" w:hAnsi="Times New Roman" w:cs="Times New Roman"/>
          <w:sz w:val="24"/>
          <w:szCs w:val="24"/>
        </w:rPr>
        <w:t>.</w:t>
      </w:r>
      <w:r w:rsidR="008B6609">
        <w:rPr>
          <w:rFonts w:ascii="Times New Roman" w:hAnsi="Times New Roman" w:cs="Times New Roman"/>
          <w:sz w:val="24"/>
          <w:szCs w:val="24"/>
        </w:rPr>
        <w:t>113</w:t>
      </w:r>
    </w:p>
    <w:p w:rsidR="00120D4A" w:rsidRPr="005A5F01" w:rsidRDefault="00120D4A" w:rsidP="0027521D">
      <w:pPr>
        <w:tabs>
          <w:tab w:val="left" w:pos="-284"/>
          <w:tab w:val="left" w:pos="9356"/>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3.1. </w:t>
      </w:r>
      <w:r w:rsidR="007E110F" w:rsidRPr="005A5F01">
        <w:rPr>
          <w:rFonts w:ascii="Times New Roman" w:hAnsi="Times New Roman" w:cs="Times New Roman"/>
          <w:sz w:val="24"/>
          <w:szCs w:val="24"/>
        </w:rPr>
        <w:t xml:space="preserve"> Учебный план начального общего образования……</w:t>
      </w:r>
      <w:r w:rsidR="00BB3FAA" w:rsidRPr="005A5F01">
        <w:rPr>
          <w:rFonts w:ascii="Times New Roman" w:hAnsi="Times New Roman" w:cs="Times New Roman"/>
          <w:sz w:val="24"/>
          <w:szCs w:val="24"/>
        </w:rPr>
        <w:t>………………</w:t>
      </w:r>
      <w:r w:rsidR="00F9379B">
        <w:rPr>
          <w:rFonts w:ascii="Times New Roman" w:hAnsi="Times New Roman" w:cs="Times New Roman"/>
          <w:sz w:val="24"/>
          <w:szCs w:val="24"/>
        </w:rPr>
        <w:t>……………</w:t>
      </w:r>
      <w:r w:rsidR="0027521D">
        <w:rPr>
          <w:rFonts w:ascii="Times New Roman" w:hAnsi="Times New Roman" w:cs="Times New Roman"/>
          <w:sz w:val="24"/>
          <w:szCs w:val="24"/>
        </w:rPr>
        <w:t>..</w:t>
      </w:r>
      <w:r w:rsidR="008B6609">
        <w:rPr>
          <w:rFonts w:ascii="Times New Roman" w:hAnsi="Times New Roman" w:cs="Times New Roman"/>
          <w:sz w:val="24"/>
          <w:szCs w:val="24"/>
        </w:rPr>
        <w:t>113</w:t>
      </w:r>
    </w:p>
    <w:p w:rsidR="00120D4A" w:rsidRPr="005A5F01" w:rsidRDefault="001536AC" w:rsidP="0027521D">
      <w:pPr>
        <w:tabs>
          <w:tab w:val="left" w:pos="-284"/>
          <w:tab w:val="left" w:pos="9356"/>
        </w:tabs>
        <w:spacing w:after="0" w:line="360" w:lineRule="auto"/>
        <w:jc w:val="both"/>
        <w:rPr>
          <w:rFonts w:ascii="Times New Roman" w:hAnsi="Times New Roman" w:cs="Times New Roman"/>
          <w:sz w:val="24"/>
          <w:szCs w:val="24"/>
        </w:rPr>
      </w:pPr>
      <w:r w:rsidRPr="005A5F01">
        <w:rPr>
          <w:rFonts w:ascii="Times New Roman" w:hAnsi="Times New Roman" w:cs="Times New Roman"/>
          <w:sz w:val="24"/>
          <w:szCs w:val="24"/>
        </w:rPr>
        <w:t>3.2</w:t>
      </w:r>
      <w:r w:rsidR="00120D4A" w:rsidRPr="005A5F01">
        <w:rPr>
          <w:rFonts w:ascii="Times New Roman" w:hAnsi="Times New Roman" w:cs="Times New Roman"/>
          <w:sz w:val="24"/>
          <w:szCs w:val="24"/>
        </w:rPr>
        <w:t xml:space="preserve">. Система условий реализации </w:t>
      </w:r>
      <w:r w:rsidR="00EA0F07" w:rsidRPr="005A5F01">
        <w:rPr>
          <w:rFonts w:ascii="Times New Roman" w:hAnsi="Times New Roman" w:cs="Times New Roman"/>
          <w:sz w:val="24"/>
          <w:szCs w:val="24"/>
        </w:rPr>
        <w:t xml:space="preserve">адаптированной </w:t>
      </w:r>
      <w:r w:rsidR="00120D4A" w:rsidRPr="005A5F01">
        <w:rPr>
          <w:rFonts w:ascii="Times New Roman" w:hAnsi="Times New Roman" w:cs="Times New Roman"/>
          <w:sz w:val="24"/>
          <w:szCs w:val="24"/>
        </w:rPr>
        <w:t>основной образовательной программы</w:t>
      </w:r>
      <w:r w:rsidR="00EA0F07" w:rsidRPr="005A5F01">
        <w:rPr>
          <w:rFonts w:ascii="Times New Roman" w:hAnsi="Times New Roman" w:cs="Times New Roman"/>
          <w:sz w:val="24"/>
          <w:szCs w:val="24"/>
        </w:rPr>
        <w:t xml:space="preserve"> начального общего образования для обучающихся с РАС в соответствии</w:t>
      </w:r>
      <w:r w:rsidR="00F9379B">
        <w:rPr>
          <w:rFonts w:ascii="Times New Roman" w:hAnsi="Times New Roman" w:cs="Times New Roman"/>
          <w:sz w:val="24"/>
          <w:szCs w:val="24"/>
        </w:rPr>
        <w:t xml:space="preserve"> с требованиями </w:t>
      </w:r>
      <w:r w:rsidR="007E110F" w:rsidRPr="005A5F01">
        <w:rPr>
          <w:rFonts w:ascii="Times New Roman" w:hAnsi="Times New Roman" w:cs="Times New Roman"/>
          <w:sz w:val="24"/>
          <w:szCs w:val="24"/>
        </w:rPr>
        <w:t>стандарта</w:t>
      </w:r>
      <w:r w:rsidR="00120D4A" w:rsidRPr="005A5F01">
        <w:rPr>
          <w:rFonts w:ascii="Times New Roman" w:hAnsi="Times New Roman" w:cs="Times New Roman"/>
          <w:sz w:val="24"/>
          <w:szCs w:val="24"/>
        </w:rPr>
        <w:t>……………...</w:t>
      </w:r>
      <w:r w:rsidR="00F0059E" w:rsidRPr="005A5F01">
        <w:rPr>
          <w:rFonts w:ascii="Times New Roman" w:hAnsi="Times New Roman" w:cs="Times New Roman"/>
          <w:sz w:val="24"/>
          <w:szCs w:val="24"/>
        </w:rPr>
        <w:t>...........................................................................</w:t>
      </w:r>
      <w:r w:rsidR="0027521D">
        <w:rPr>
          <w:rFonts w:ascii="Times New Roman" w:hAnsi="Times New Roman" w:cs="Times New Roman"/>
          <w:sz w:val="24"/>
          <w:szCs w:val="24"/>
        </w:rPr>
        <w:t>...</w:t>
      </w:r>
      <w:r w:rsidR="00F0059E" w:rsidRPr="005A5F01">
        <w:rPr>
          <w:rFonts w:ascii="Times New Roman" w:hAnsi="Times New Roman" w:cs="Times New Roman"/>
          <w:sz w:val="24"/>
          <w:szCs w:val="24"/>
        </w:rPr>
        <w:t>..</w:t>
      </w:r>
      <w:r w:rsidR="0027521D">
        <w:rPr>
          <w:rFonts w:ascii="Times New Roman" w:hAnsi="Times New Roman" w:cs="Times New Roman"/>
          <w:sz w:val="24"/>
          <w:szCs w:val="24"/>
        </w:rPr>
        <w:t>116</w:t>
      </w:r>
    </w:p>
    <w:p w:rsidR="00120D4A" w:rsidRPr="005A5F01" w:rsidRDefault="00120D4A" w:rsidP="00F9379B">
      <w:pPr>
        <w:tabs>
          <w:tab w:val="left" w:pos="-284"/>
        </w:tabs>
        <w:spacing w:after="0" w:line="360" w:lineRule="auto"/>
        <w:ind w:right="141"/>
        <w:jc w:val="both"/>
        <w:rPr>
          <w:rFonts w:ascii="Times New Roman" w:hAnsi="Times New Roman" w:cs="Times New Roman"/>
          <w:sz w:val="24"/>
          <w:szCs w:val="24"/>
        </w:rPr>
      </w:pPr>
      <w:r w:rsidRPr="005A5F01">
        <w:rPr>
          <w:rFonts w:ascii="Times New Roman" w:hAnsi="Times New Roman" w:cs="Times New Roman"/>
          <w:sz w:val="24"/>
          <w:szCs w:val="24"/>
        </w:rPr>
        <w:t xml:space="preserve">     </w:t>
      </w:r>
    </w:p>
    <w:p w:rsidR="00120D4A" w:rsidRPr="005A5F01" w:rsidRDefault="00120D4A" w:rsidP="00F9379B">
      <w:pPr>
        <w:tabs>
          <w:tab w:val="left" w:pos="-284"/>
        </w:tabs>
        <w:spacing w:after="0" w:line="360" w:lineRule="auto"/>
        <w:ind w:right="141"/>
        <w:jc w:val="both"/>
        <w:rPr>
          <w:rFonts w:ascii="Times New Roman" w:hAnsi="Times New Roman" w:cs="Times New Roman"/>
          <w:sz w:val="24"/>
          <w:szCs w:val="24"/>
        </w:rPr>
      </w:pPr>
    </w:p>
    <w:p w:rsidR="007E110F" w:rsidRPr="005A5F01" w:rsidRDefault="007E110F" w:rsidP="00F9379B">
      <w:pPr>
        <w:tabs>
          <w:tab w:val="left" w:pos="-284"/>
        </w:tabs>
        <w:spacing w:after="0" w:line="360" w:lineRule="auto"/>
        <w:ind w:right="141"/>
        <w:jc w:val="both"/>
        <w:rPr>
          <w:rFonts w:ascii="Times New Roman" w:hAnsi="Times New Roman" w:cs="Times New Roman"/>
          <w:sz w:val="24"/>
          <w:szCs w:val="24"/>
        </w:rPr>
      </w:pPr>
    </w:p>
    <w:p w:rsidR="007E110F" w:rsidRPr="005A5F01" w:rsidRDefault="007E110F" w:rsidP="00F9379B">
      <w:pPr>
        <w:tabs>
          <w:tab w:val="left" w:pos="-284"/>
        </w:tabs>
        <w:spacing w:after="0" w:line="240" w:lineRule="auto"/>
        <w:ind w:right="141"/>
        <w:jc w:val="both"/>
        <w:rPr>
          <w:rFonts w:ascii="Times New Roman" w:hAnsi="Times New Roman" w:cs="Times New Roman"/>
          <w:sz w:val="24"/>
          <w:szCs w:val="24"/>
        </w:rPr>
      </w:pPr>
    </w:p>
    <w:p w:rsidR="00F152D0" w:rsidRDefault="00F152D0" w:rsidP="00F9379B">
      <w:pPr>
        <w:tabs>
          <w:tab w:val="left" w:pos="-284"/>
        </w:tabs>
        <w:spacing w:after="0" w:line="240" w:lineRule="auto"/>
        <w:ind w:right="141"/>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3C281A" w:rsidRDefault="003C281A" w:rsidP="005A5F01">
      <w:pPr>
        <w:spacing w:after="0" w:line="240" w:lineRule="auto"/>
        <w:jc w:val="both"/>
        <w:rPr>
          <w:rFonts w:ascii="Times New Roman" w:hAnsi="Times New Roman" w:cs="Times New Roman"/>
          <w:sz w:val="24"/>
          <w:szCs w:val="24"/>
        </w:rPr>
      </w:pPr>
    </w:p>
    <w:p w:rsidR="003C281A" w:rsidRDefault="003C281A" w:rsidP="005A5F01">
      <w:pPr>
        <w:spacing w:after="0" w:line="240" w:lineRule="auto"/>
        <w:jc w:val="both"/>
        <w:rPr>
          <w:rFonts w:ascii="Times New Roman" w:hAnsi="Times New Roman" w:cs="Times New Roman"/>
          <w:sz w:val="24"/>
          <w:szCs w:val="24"/>
        </w:rPr>
      </w:pPr>
    </w:p>
    <w:p w:rsidR="003C281A" w:rsidRDefault="003C281A" w:rsidP="005A5F01">
      <w:pPr>
        <w:spacing w:after="0" w:line="240" w:lineRule="auto"/>
        <w:jc w:val="both"/>
        <w:rPr>
          <w:rFonts w:ascii="Times New Roman" w:hAnsi="Times New Roman" w:cs="Times New Roman"/>
          <w:sz w:val="24"/>
          <w:szCs w:val="24"/>
        </w:rPr>
      </w:pPr>
    </w:p>
    <w:p w:rsidR="003C281A" w:rsidRDefault="003C281A" w:rsidP="005A5F01">
      <w:pPr>
        <w:spacing w:after="0" w:line="240" w:lineRule="auto"/>
        <w:jc w:val="both"/>
        <w:rPr>
          <w:rFonts w:ascii="Times New Roman" w:hAnsi="Times New Roman" w:cs="Times New Roman"/>
          <w:sz w:val="24"/>
          <w:szCs w:val="24"/>
        </w:rPr>
      </w:pPr>
    </w:p>
    <w:p w:rsidR="005A5F01" w:rsidRDefault="005A5F01" w:rsidP="005A5F01">
      <w:pPr>
        <w:spacing w:after="0" w:line="240" w:lineRule="auto"/>
        <w:jc w:val="both"/>
        <w:rPr>
          <w:rFonts w:ascii="Times New Roman" w:hAnsi="Times New Roman" w:cs="Times New Roman"/>
          <w:sz w:val="24"/>
          <w:szCs w:val="24"/>
        </w:rPr>
      </w:pPr>
    </w:p>
    <w:p w:rsidR="00120D4A" w:rsidRPr="005A5F01" w:rsidRDefault="00120D4A" w:rsidP="005A5F01">
      <w:pPr>
        <w:spacing w:after="0" w:line="240" w:lineRule="auto"/>
        <w:jc w:val="both"/>
        <w:rPr>
          <w:rFonts w:ascii="Times New Roman" w:hAnsi="Times New Roman" w:cs="Times New Roman"/>
          <w:b/>
          <w:sz w:val="24"/>
          <w:szCs w:val="24"/>
        </w:rPr>
      </w:pPr>
      <w:r w:rsidRPr="005A5F01">
        <w:rPr>
          <w:rFonts w:ascii="Times New Roman" w:hAnsi="Times New Roman" w:cs="Times New Roman"/>
          <w:b/>
          <w:sz w:val="24"/>
          <w:szCs w:val="24"/>
        </w:rPr>
        <w:t>1. ЦЕЛЕВОЙ РАЗДЕЛ</w:t>
      </w:r>
    </w:p>
    <w:p w:rsidR="00120D4A" w:rsidRPr="005A5F01" w:rsidRDefault="00120D4A" w:rsidP="005A5F01">
      <w:pPr>
        <w:spacing w:after="0" w:line="240" w:lineRule="auto"/>
        <w:jc w:val="both"/>
        <w:rPr>
          <w:rFonts w:ascii="Times New Roman" w:hAnsi="Times New Roman" w:cs="Times New Roman"/>
          <w:b/>
          <w:sz w:val="24"/>
          <w:szCs w:val="24"/>
        </w:rPr>
      </w:pPr>
      <w:r w:rsidRPr="005A5F01">
        <w:rPr>
          <w:rFonts w:ascii="Times New Roman" w:hAnsi="Times New Roman" w:cs="Times New Roman"/>
          <w:b/>
          <w:sz w:val="24"/>
          <w:szCs w:val="24"/>
        </w:rPr>
        <w:t>1.1. ПОЯСНИТЕЛЬНАЯ ЗАПИСКА</w:t>
      </w:r>
    </w:p>
    <w:p w:rsidR="00EA2552" w:rsidRPr="005A5F01" w:rsidRDefault="00120D4A" w:rsidP="003329BD">
      <w:pPr>
        <w:pStyle w:val="Default"/>
        <w:jc w:val="both"/>
      </w:pPr>
      <w:r w:rsidRPr="005A5F01">
        <w:tab/>
      </w:r>
      <w:r w:rsidR="00350400" w:rsidRPr="005A5F01">
        <w:t>Адаптированная о</w:t>
      </w:r>
      <w:r w:rsidRPr="005A5F01">
        <w:t>сновная образовательная программа начального общего образования разработана педагогиче</w:t>
      </w:r>
      <w:r w:rsidR="00350400" w:rsidRPr="005A5F01">
        <w:t xml:space="preserve">ским коллективом </w:t>
      </w:r>
      <w:r w:rsidRPr="005A5F01">
        <w:t xml:space="preserve"> </w:t>
      </w:r>
      <w:r w:rsidR="002859C5">
        <w:t>м</w:t>
      </w:r>
      <w:r w:rsidR="003329BD">
        <w:t>униципального бюджетного общеобразовательного учреждения «Основная общеобразовательная школа №</w:t>
      </w:r>
      <w:r w:rsidR="002859C5">
        <w:t>9</w:t>
      </w:r>
      <w:r w:rsidR="003329BD">
        <w:t>1» г. Ливны</w:t>
      </w:r>
      <w:r w:rsidR="00EA0F07" w:rsidRPr="005A5F01">
        <w:t xml:space="preserve"> в соответствии с ФГОС НОО для детей с ОВЗ</w:t>
      </w:r>
      <w:r w:rsidR="00350400" w:rsidRPr="005A5F01">
        <w:t xml:space="preserve"> и представляет собой образовательную программу, адаптированную для обучения детей с расстройства</w:t>
      </w:r>
      <w:r w:rsidR="00EA2552" w:rsidRPr="005A5F01">
        <w:t>ми</w:t>
      </w:r>
      <w:r w:rsidR="00350400" w:rsidRPr="005A5F01">
        <w:t xml:space="preserve"> аутистического спектра 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r w:rsidR="002A71AC" w:rsidRPr="005A5F01">
        <w:t xml:space="preserve"> с учетом требований с</w:t>
      </w:r>
      <w:r w:rsidR="00EA2552" w:rsidRPr="005A5F01">
        <w:t>ледующих нормативных документов:</w:t>
      </w:r>
    </w:p>
    <w:p w:rsidR="00244814" w:rsidRPr="005A5F01" w:rsidRDefault="00244814"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 Федерального Закона «Об образовании в Российской Федерации»</w:t>
      </w:r>
      <w:r w:rsidR="00000F42" w:rsidRPr="005A5F01">
        <w:rPr>
          <w:rFonts w:ascii="Times New Roman" w:hAnsi="Times New Roman" w:cs="Times New Roman"/>
          <w:sz w:val="24"/>
          <w:szCs w:val="24"/>
        </w:rPr>
        <w:t xml:space="preserve"> № </w:t>
      </w:r>
      <w:r w:rsidRPr="005A5F01">
        <w:rPr>
          <w:rFonts w:ascii="Times New Roman" w:hAnsi="Times New Roman" w:cs="Times New Roman"/>
          <w:sz w:val="24"/>
          <w:szCs w:val="24"/>
        </w:rPr>
        <w:t>273-ФЗ;</w:t>
      </w:r>
    </w:p>
    <w:p w:rsidR="00244814" w:rsidRPr="005A5F01" w:rsidRDefault="00244814"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 »;</w:t>
      </w:r>
    </w:p>
    <w:p w:rsidR="00244814" w:rsidRPr="005A5F01" w:rsidRDefault="00244814"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Примерной АООП НОО  для детей с РАС;</w:t>
      </w:r>
    </w:p>
    <w:p w:rsidR="00244814" w:rsidRPr="005A5F01" w:rsidRDefault="00244814" w:rsidP="005A5F01">
      <w:pPr>
        <w:spacing w:after="0" w:line="240" w:lineRule="auto"/>
        <w:ind w:hanging="284"/>
        <w:jc w:val="both"/>
        <w:rPr>
          <w:rFonts w:ascii="Times New Roman" w:hAnsi="Times New Roman" w:cs="Times New Roman"/>
          <w:sz w:val="24"/>
          <w:szCs w:val="24"/>
        </w:rPr>
      </w:pPr>
      <w:r w:rsidRPr="005A5F01">
        <w:rPr>
          <w:rFonts w:ascii="Times New Roman" w:hAnsi="Times New Roman" w:cs="Times New Roman"/>
          <w:sz w:val="24"/>
          <w:szCs w:val="24"/>
        </w:rPr>
        <w:t xml:space="preserve">     - Постановления Главного государственного санитарного врача РФ от 29.12.2010 №189 «Об утверждении СанПин 2.4.2.2821 – 10 «Санитарно-эпидемиологические требования к условиям и организации обучения в общеобразовательных учреждениях»;</w:t>
      </w:r>
    </w:p>
    <w:p w:rsidR="00244814" w:rsidRPr="005A5F01" w:rsidRDefault="00244814"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Локальных нормативно-правовых документы, регламентирующих деятельность </w:t>
      </w:r>
      <w:r w:rsidR="003329BD">
        <w:rPr>
          <w:rFonts w:ascii="Times New Roman" w:hAnsi="Times New Roman" w:cs="Times New Roman"/>
          <w:sz w:val="24"/>
          <w:szCs w:val="24"/>
        </w:rPr>
        <w:t>МБОУ ООШ №</w:t>
      </w:r>
      <w:r w:rsidR="002859C5">
        <w:rPr>
          <w:rFonts w:ascii="Times New Roman" w:hAnsi="Times New Roman" w:cs="Times New Roman"/>
          <w:sz w:val="24"/>
          <w:szCs w:val="24"/>
        </w:rPr>
        <w:t>9</w:t>
      </w:r>
      <w:r w:rsidR="003329BD">
        <w:rPr>
          <w:rFonts w:ascii="Times New Roman" w:hAnsi="Times New Roman" w:cs="Times New Roman"/>
          <w:sz w:val="24"/>
          <w:szCs w:val="24"/>
        </w:rPr>
        <w:t xml:space="preserve"> г. Ливны</w:t>
      </w:r>
    </w:p>
    <w:p w:rsidR="00244814" w:rsidRPr="005A5F01" w:rsidRDefault="00244814"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Устава </w:t>
      </w:r>
      <w:r w:rsidR="003329BD">
        <w:rPr>
          <w:rFonts w:ascii="Times New Roman" w:hAnsi="Times New Roman" w:cs="Times New Roman"/>
          <w:sz w:val="24"/>
          <w:szCs w:val="24"/>
        </w:rPr>
        <w:t>МБОУ ООШ №</w:t>
      </w:r>
      <w:r w:rsidR="002859C5">
        <w:rPr>
          <w:rFonts w:ascii="Times New Roman" w:hAnsi="Times New Roman" w:cs="Times New Roman"/>
          <w:sz w:val="24"/>
          <w:szCs w:val="24"/>
        </w:rPr>
        <w:t>9</w:t>
      </w:r>
      <w:r w:rsidR="003329BD">
        <w:rPr>
          <w:rFonts w:ascii="Times New Roman" w:hAnsi="Times New Roman" w:cs="Times New Roman"/>
          <w:sz w:val="24"/>
          <w:szCs w:val="24"/>
        </w:rPr>
        <w:t xml:space="preserve"> г. Ливны</w:t>
      </w:r>
    </w:p>
    <w:p w:rsidR="003329BD" w:rsidRDefault="003329BD" w:rsidP="005A5F01">
      <w:pPr>
        <w:spacing w:after="0" w:line="240" w:lineRule="auto"/>
        <w:jc w:val="center"/>
        <w:rPr>
          <w:rFonts w:ascii="Times New Roman" w:hAnsi="Times New Roman" w:cs="Times New Roman"/>
          <w:sz w:val="24"/>
          <w:szCs w:val="24"/>
        </w:rPr>
      </w:pPr>
    </w:p>
    <w:p w:rsidR="00EA0F07" w:rsidRPr="005A5F01" w:rsidRDefault="00EA0F07" w:rsidP="005A5F01">
      <w:pPr>
        <w:spacing w:after="0" w:line="240" w:lineRule="auto"/>
        <w:jc w:val="center"/>
        <w:rPr>
          <w:rFonts w:ascii="Times New Roman" w:eastAsia="Times New Roman" w:hAnsi="Times New Roman" w:cs="Times New Roman"/>
          <w:b/>
          <w:i/>
          <w:sz w:val="24"/>
          <w:szCs w:val="24"/>
        </w:rPr>
      </w:pPr>
      <w:r w:rsidRPr="005A5F01">
        <w:rPr>
          <w:rFonts w:ascii="Times New Roman" w:eastAsia="Times New Roman" w:hAnsi="Times New Roman" w:cs="Times New Roman"/>
          <w:b/>
          <w:i/>
          <w:sz w:val="24"/>
          <w:szCs w:val="24"/>
        </w:rPr>
        <w:t>Цели реализации адаптированной основной образовательной программы</w:t>
      </w:r>
    </w:p>
    <w:p w:rsidR="002A71AC" w:rsidRPr="005A5F01" w:rsidRDefault="00EA0F07" w:rsidP="005A5F01">
      <w:pPr>
        <w:spacing w:after="0" w:line="240" w:lineRule="auto"/>
        <w:jc w:val="center"/>
        <w:rPr>
          <w:rFonts w:ascii="Times New Roman" w:eastAsia="Times New Roman" w:hAnsi="Times New Roman" w:cs="Times New Roman"/>
          <w:b/>
          <w:i/>
          <w:sz w:val="24"/>
          <w:szCs w:val="24"/>
        </w:rPr>
      </w:pPr>
      <w:r w:rsidRPr="005A5F01">
        <w:rPr>
          <w:rFonts w:ascii="Times New Roman" w:eastAsia="Times New Roman" w:hAnsi="Times New Roman" w:cs="Times New Roman"/>
          <w:b/>
          <w:i/>
          <w:sz w:val="24"/>
          <w:szCs w:val="24"/>
        </w:rPr>
        <w:t>начального общего образования</w:t>
      </w:r>
    </w:p>
    <w:p w:rsidR="00EA0F07" w:rsidRPr="005A5F01" w:rsidRDefault="00EA0F07" w:rsidP="00430872">
      <w:pPr>
        <w:spacing w:after="0" w:line="240" w:lineRule="auto"/>
        <w:ind w:firstLine="284"/>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Цели реализации адаптированной основной образовательной программы начального общего образования конкретизированы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2A71AC" w:rsidRPr="005A5F01" w:rsidRDefault="00EA0F07" w:rsidP="00430872">
      <w:pPr>
        <w:spacing w:after="0" w:line="240" w:lineRule="auto"/>
        <w:ind w:firstLine="284"/>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Адаптированная основная образовательная программа начального общего обр</w:t>
      </w:r>
      <w:r w:rsidR="008657E5" w:rsidRPr="005A5F01">
        <w:rPr>
          <w:rFonts w:ascii="Times New Roman" w:eastAsia="Times New Roman" w:hAnsi="Times New Roman" w:cs="Times New Roman"/>
          <w:sz w:val="24"/>
          <w:szCs w:val="24"/>
        </w:rPr>
        <w:t xml:space="preserve">азования </w:t>
      </w:r>
      <w:r w:rsidRPr="005A5F01">
        <w:rPr>
          <w:rFonts w:ascii="Times New Roman" w:eastAsia="Times New Roman" w:hAnsi="Times New Roman" w:cs="Times New Roman"/>
          <w:sz w:val="24"/>
          <w:szCs w:val="24"/>
        </w:rPr>
        <w:t>направлена на</w:t>
      </w:r>
      <w:r w:rsidR="002A71AC" w:rsidRPr="005A5F01">
        <w:rPr>
          <w:rFonts w:ascii="Times New Roman" w:eastAsia="Times New Roman" w:hAnsi="Times New Roman" w:cs="Times New Roman"/>
          <w:sz w:val="24"/>
          <w:szCs w:val="24"/>
        </w:rPr>
        <w:t>:</w:t>
      </w:r>
    </w:p>
    <w:p w:rsidR="002A71AC" w:rsidRPr="005A5F01" w:rsidRDefault="00EA0F07" w:rsidP="00430872">
      <w:pPr>
        <w:pStyle w:val="ac"/>
        <w:numPr>
          <w:ilvl w:val="0"/>
          <w:numId w:val="6"/>
        </w:numPr>
        <w:spacing w:after="0" w:line="240" w:lineRule="auto"/>
        <w:ind w:left="284" w:firstLine="284"/>
        <w:jc w:val="both"/>
        <w:rPr>
          <w:rFonts w:ascii="Times New Roman" w:eastAsia="Times New Roman" w:hAnsi="Times New Roman" w:cs="Times New Roman"/>
          <w:sz w:val="24"/>
          <w:szCs w:val="24"/>
          <w:lang w:eastAsia="ru-RU"/>
        </w:rPr>
      </w:pPr>
      <w:r w:rsidRPr="005A5F01">
        <w:rPr>
          <w:rFonts w:ascii="Times New Roman" w:eastAsia="Times New Roman" w:hAnsi="Times New Roman" w:cs="Times New Roman"/>
          <w:sz w:val="24"/>
          <w:szCs w:val="24"/>
          <w:lang w:eastAsia="ru-RU"/>
        </w:rPr>
        <w:t>овладение обуч</w:t>
      </w:r>
      <w:r w:rsidR="002A71AC" w:rsidRPr="005A5F01">
        <w:rPr>
          <w:rFonts w:ascii="Times New Roman" w:eastAsia="Times New Roman" w:hAnsi="Times New Roman" w:cs="Times New Roman"/>
          <w:sz w:val="24"/>
          <w:szCs w:val="24"/>
          <w:lang w:eastAsia="ru-RU"/>
        </w:rPr>
        <w:t>ающимися учебной деятельностью;</w:t>
      </w:r>
    </w:p>
    <w:p w:rsidR="00EA0F07" w:rsidRPr="005A5F01" w:rsidRDefault="00EA0F07" w:rsidP="00430872">
      <w:pPr>
        <w:pStyle w:val="ac"/>
        <w:numPr>
          <w:ilvl w:val="0"/>
          <w:numId w:val="6"/>
        </w:numPr>
        <w:spacing w:after="0" w:line="240" w:lineRule="auto"/>
        <w:ind w:left="284" w:firstLine="284"/>
        <w:jc w:val="both"/>
        <w:rPr>
          <w:rFonts w:ascii="Times New Roman" w:eastAsia="Times New Roman" w:hAnsi="Times New Roman" w:cs="Times New Roman"/>
          <w:sz w:val="24"/>
          <w:szCs w:val="24"/>
          <w:lang w:eastAsia="ru-RU"/>
        </w:rPr>
      </w:pPr>
      <w:r w:rsidRPr="005A5F01">
        <w:rPr>
          <w:rFonts w:ascii="Times New Roman" w:eastAsia="Times New Roman" w:hAnsi="Times New Roman" w:cs="Times New Roman"/>
          <w:sz w:val="24"/>
          <w:szCs w:val="24"/>
          <w:lang w:eastAsia="ru-RU"/>
        </w:rPr>
        <w:t xml:space="preserve">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r w:rsidR="002A71AC" w:rsidRPr="005A5F01">
        <w:rPr>
          <w:rFonts w:ascii="Times New Roman" w:eastAsia="Times New Roman" w:hAnsi="Times New Roman" w:cs="Times New Roman"/>
          <w:sz w:val="24"/>
          <w:szCs w:val="24"/>
          <w:lang w:eastAsia="ru-RU"/>
        </w:rPr>
        <w:t>;</w:t>
      </w:r>
    </w:p>
    <w:p w:rsidR="002A71AC" w:rsidRPr="00E3027A" w:rsidRDefault="002A71AC" w:rsidP="00430872">
      <w:pPr>
        <w:pStyle w:val="ac"/>
        <w:numPr>
          <w:ilvl w:val="0"/>
          <w:numId w:val="6"/>
        </w:numPr>
        <w:spacing w:after="0" w:line="240" w:lineRule="auto"/>
        <w:ind w:left="284" w:firstLine="284"/>
        <w:jc w:val="both"/>
        <w:rPr>
          <w:rFonts w:ascii="Times New Roman" w:eastAsia="Times New Roman" w:hAnsi="Times New Roman" w:cs="Times New Roman"/>
          <w:b/>
          <w:i/>
          <w:sz w:val="24"/>
          <w:szCs w:val="24"/>
          <w:lang w:eastAsia="ru-RU"/>
        </w:rPr>
      </w:pPr>
      <w:r w:rsidRPr="00E3027A">
        <w:rPr>
          <w:rFonts w:ascii="Times New Roman" w:hAnsi="Times New Roman" w:cs="Times New Roman"/>
          <w:b/>
          <w:i/>
          <w:sz w:val="24"/>
          <w:szCs w:val="24"/>
        </w:rPr>
        <w:t>достижение планируемых результатов в соответствии с ФГОС  и на основе УМК «Школа России».</w:t>
      </w:r>
    </w:p>
    <w:p w:rsidR="00EA0F07" w:rsidRPr="005A5F01" w:rsidRDefault="00EA0F07" w:rsidP="00430872">
      <w:pPr>
        <w:spacing w:after="0" w:line="240" w:lineRule="auto"/>
        <w:ind w:firstLine="284"/>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Обучаясь по адаптированной основной образовательной программе начального общего образовани</w:t>
      </w:r>
      <w:r w:rsidR="00B23984" w:rsidRPr="005A5F01">
        <w:rPr>
          <w:rFonts w:ascii="Times New Roman" w:eastAsia="Times New Roman" w:hAnsi="Times New Roman" w:cs="Times New Roman"/>
          <w:sz w:val="24"/>
          <w:szCs w:val="24"/>
        </w:rPr>
        <w:t>я (вариант 8.2</w:t>
      </w:r>
      <w:r w:rsidR="008657E5" w:rsidRPr="005A5F01">
        <w:rPr>
          <w:rFonts w:ascii="Times New Roman" w:eastAsia="Times New Roman" w:hAnsi="Times New Roman" w:cs="Times New Roman"/>
          <w:sz w:val="24"/>
          <w:szCs w:val="24"/>
        </w:rPr>
        <w:t xml:space="preserve">), обучающийся </w:t>
      </w:r>
      <w:r w:rsidR="004B453E" w:rsidRPr="005A5F01">
        <w:rPr>
          <w:rFonts w:ascii="Times New Roman" w:eastAsia="Times New Roman" w:hAnsi="Times New Roman" w:cs="Times New Roman"/>
          <w:sz w:val="24"/>
          <w:szCs w:val="24"/>
        </w:rPr>
        <w:t>с РАС</w:t>
      </w:r>
      <w:r w:rsidRPr="005A5F01">
        <w:rPr>
          <w:rFonts w:ascii="Times New Roman" w:eastAsia="Times New Roman" w:hAnsi="Times New Roman" w:cs="Times New Roman"/>
          <w:sz w:val="24"/>
          <w:szCs w:val="24"/>
        </w:rPr>
        <w:t xml:space="preserve">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Сроки получения начального общего образования обучающ</w:t>
      </w:r>
      <w:r w:rsidR="00CB66B8" w:rsidRPr="005A5F01">
        <w:rPr>
          <w:rFonts w:ascii="Times New Roman" w:eastAsia="Times New Roman" w:hAnsi="Times New Roman" w:cs="Times New Roman"/>
          <w:sz w:val="24"/>
          <w:szCs w:val="24"/>
        </w:rPr>
        <w:t xml:space="preserve">имися </w:t>
      </w:r>
      <w:r w:rsidR="004B453E" w:rsidRPr="005A5F01">
        <w:rPr>
          <w:rFonts w:ascii="Times New Roman" w:eastAsia="Times New Roman" w:hAnsi="Times New Roman" w:cs="Times New Roman"/>
          <w:sz w:val="24"/>
          <w:szCs w:val="24"/>
        </w:rPr>
        <w:t>с РАС</w:t>
      </w:r>
      <w:r w:rsidRPr="005A5F01">
        <w:rPr>
          <w:rFonts w:ascii="Times New Roman" w:eastAsia="Times New Roman" w:hAnsi="Times New Roman" w:cs="Times New Roman"/>
          <w:sz w:val="24"/>
          <w:szCs w:val="24"/>
        </w:rPr>
        <w:t xml:space="preserve"> пр</w:t>
      </w:r>
      <w:r w:rsidR="002F6FED" w:rsidRPr="005A5F01">
        <w:rPr>
          <w:rFonts w:ascii="Times New Roman" w:eastAsia="Times New Roman" w:hAnsi="Times New Roman" w:cs="Times New Roman"/>
          <w:sz w:val="24"/>
          <w:szCs w:val="24"/>
        </w:rPr>
        <w:t>о</w:t>
      </w:r>
      <w:r w:rsidR="007E110F" w:rsidRPr="005A5F01">
        <w:rPr>
          <w:rFonts w:ascii="Times New Roman" w:eastAsia="Times New Roman" w:hAnsi="Times New Roman" w:cs="Times New Roman"/>
          <w:sz w:val="24"/>
          <w:szCs w:val="24"/>
        </w:rPr>
        <w:t>лонгируются с учетом психофизио</w:t>
      </w:r>
      <w:r w:rsidRPr="005A5F01">
        <w:rPr>
          <w:rFonts w:ascii="Times New Roman" w:eastAsia="Times New Roman" w:hAnsi="Times New Roman" w:cs="Times New Roman"/>
          <w:sz w:val="24"/>
          <w:szCs w:val="24"/>
        </w:rPr>
        <w:t>логических возможностей и индивидуальных особенностей развития данной категории обучающихся и определяются Стандартом.</w:t>
      </w:r>
    </w:p>
    <w:p w:rsidR="00EA0F07" w:rsidRPr="005A5F01" w:rsidRDefault="00EA0F07" w:rsidP="00430872">
      <w:pPr>
        <w:spacing w:after="0" w:line="240" w:lineRule="auto"/>
        <w:ind w:firstLine="709"/>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Нормативный срок освоения адаптированной основной образовательной программы начального обще</w:t>
      </w:r>
      <w:r w:rsidR="008657E5" w:rsidRPr="005A5F01">
        <w:rPr>
          <w:rFonts w:ascii="Times New Roman" w:eastAsia="Times New Roman" w:hAnsi="Times New Roman" w:cs="Times New Roman"/>
          <w:sz w:val="24"/>
          <w:szCs w:val="24"/>
        </w:rPr>
        <w:t xml:space="preserve">го образования </w:t>
      </w:r>
      <w:r w:rsidR="00B23984" w:rsidRPr="005A5F01">
        <w:rPr>
          <w:rFonts w:ascii="Times New Roman" w:eastAsia="Times New Roman" w:hAnsi="Times New Roman" w:cs="Times New Roman"/>
          <w:sz w:val="24"/>
          <w:szCs w:val="24"/>
        </w:rPr>
        <w:t xml:space="preserve"> (вариант 8.2</w:t>
      </w:r>
      <w:r w:rsidRPr="005A5F01">
        <w:rPr>
          <w:rFonts w:ascii="Times New Roman" w:eastAsia="Times New Roman" w:hAnsi="Times New Roman" w:cs="Times New Roman"/>
          <w:sz w:val="24"/>
          <w:szCs w:val="24"/>
        </w:rPr>
        <w:t xml:space="preserve">) составляет 5 лет. </w:t>
      </w:r>
    </w:p>
    <w:p w:rsidR="002F6FED" w:rsidRPr="005A5F01" w:rsidRDefault="002F6FED" w:rsidP="005A5F01">
      <w:pPr>
        <w:spacing w:after="0" w:line="240" w:lineRule="auto"/>
        <w:ind w:firstLine="708"/>
        <w:jc w:val="both"/>
        <w:rPr>
          <w:rFonts w:ascii="Times New Roman" w:eastAsia="Times New Roman" w:hAnsi="Times New Roman" w:cs="Times New Roman"/>
          <w:sz w:val="24"/>
          <w:szCs w:val="24"/>
        </w:rPr>
      </w:pPr>
    </w:p>
    <w:p w:rsidR="004B0716" w:rsidRPr="005A5F01" w:rsidRDefault="008657E5" w:rsidP="005A5F01">
      <w:pPr>
        <w:pStyle w:val="Default"/>
        <w:jc w:val="center"/>
        <w:rPr>
          <w:i/>
        </w:rPr>
      </w:pPr>
      <w:r w:rsidRPr="005A5F01">
        <w:rPr>
          <w:b/>
          <w:bCs/>
          <w:i/>
        </w:rPr>
        <w:t xml:space="preserve">Психолого-педагогическая характеристика обучающихся с </w:t>
      </w:r>
      <w:r w:rsidR="00EA2552" w:rsidRPr="005A5F01">
        <w:rPr>
          <w:b/>
          <w:bCs/>
          <w:i/>
        </w:rPr>
        <w:t>расстройствами аутистического спектр</w:t>
      </w:r>
      <w:r w:rsidR="008E6874" w:rsidRPr="005A5F01">
        <w:rPr>
          <w:b/>
          <w:bCs/>
          <w:i/>
        </w:rPr>
        <w:t>а</w:t>
      </w:r>
    </w:p>
    <w:p w:rsidR="004B0716"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ab/>
        <w:t>РАС являются достаточно распространенной проблемой детского возраста и характеризуются нарушением развития средств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w:t>
      </w:r>
      <w:r w:rsidR="00311831">
        <w:rPr>
          <w:rFonts w:ascii="Times New Roman" w:eastAsia="Times New Roman" w:hAnsi="Times New Roman" w:cs="Times New Roman"/>
          <w:sz w:val="24"/>
          <w:szCs w:val="24"/>
        </w:rPr>
        <w:t>и. Аутизм предстает все</w:t>
      </w:r>
      <w:r w:rsidRPr="005A5F01">
        <w:rPr>
          <w:rFonts w:ascii="Times New Roman" w:eastAsia="Times New Roman" w:hAnsi="Times New Roman" w:cs="Times New Roman"/>
          <w:sz w:val="24"/>
          <w:szCs w:val="24"/>
        </w:rPr>
        <w:t xml:space="preserve"> более значимой социальной проблемой, касающейся самых разных детей. В связи с этим 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У многих детей</w:t>
      </w:r>
      <w:r w:rsidR="0031183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диагностируется выраженная и глубокая умственная отсталость, вместе с тем</w:t>
      </w:r>
      <w:bookmarkStart w:id="1" w:name="6"/>
      <w:bookmarkEnd w:id="1"/>
      <w:r w:rsidR="0031183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расстройства аутистического спектра обнаруживаются и у детей, чье</w:t>
      </w:r>
      <w:r w:rsidR="0031183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интеллектуальное развитие оценивается как нормальное и даже высокое.</w:t>
      </w:r>
    </w:p>
    <w:p w:rsidR="004B0716" w:rsidRPr="005A5F01" w:rsidRDefault="001536AC"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Нередки случаи, когда дети с выраженным аутизм</w:t>
      </w:r>
      <w:r w:rsidR="00311831">
        <w:rPr>
          <w:rFonts w:ascii="Times New Roman" w:eastAsia="Times New Roman" w:hAnsi="Times New Roman" w:cs="Times New Roman"/>
          <w:sz w:val="24"/>
          <w:szCs w:val="24"/>
        </w:rPr>
        <w:t>ом проявляют избирательную одаре</w:t>
      </w:r>
      <w:r w:rsidR="004B0716" w:rsidRPr="005A5F01">
        <w:rPr>
          <w:rFonts w:ascii="Times New Roman" w:eastAsia="Times New Roman" w:hAnsi="Times New Roman" w:cs="Times New Roman"/>
          <w:sz w:val="24"/>
          <w:szCs w:val="24"/>
        </w:rPr>
        <w:t>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w:t>
      </w:r>
    </w:p>
    <w:p w:rsidR="004B0716"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характером избирательности во взаимодействии с окружающим, возможностям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w:t>
      </w:r>
      <w:r w:rsidR="00311831">
        <w:rPr>
          <w:rFonts w:ascii="Times New Roman" w:eastAsia="Times New Roman" w:hAnsi="Times New Roman" w:cs="Times New Roman"/>
          <w:sz w:val="24"/>
          <w:szCs w:val="24"/>
        </w:rPr>
        <w:t xml:space="preserve"> обучения, начиная от самых тяжелых форм к более ле</w:t>
      </w:r>
      <w:r w:rsidRPr="005A5F01">
        <w:rPr>
          <w:rFonts w:ascii="Times New Roman" w:eastAsia="Times New Roman" w:hAnsi="Times New Roman" w:cs="Times New Roman"/>
          <w:sz w:val="24"/>
          <w:szCs w:val="24"/>
        </w:rPr>
        <w:t>гким:</w:t>
      </w:r>
    </w:p>
    <w:p w:rsidR="004B0716" w:rsidRPr="005A5F01" w:rsidRDefault="001536AC" w:rsidP="005A5F01">
      <w:pPr>
        <w:spacing w:after="0" w:line="240" w:lineRule="auto"/>
        <w:jc w:val="both"/>
        <w:rPr>
          <w:rFonts w:ascii="Times New Roman" w:eastAsia="Times New Roman" w:hAnsi="Times New Roman" w:cs="Times New Roman"/>
          <w:b/>
          <w:i/>
          <w:sz w:val="24"/>
          <w:szCs w:val="24"/>
        </w:rPr>
      </w:pPr>
      <w:r w:rsidRPr="005A5F01">
        <w:rPr>
          <w:rFonts w:ascii="Times New Roman" w:eastAsia="Times New Roman" w:hAnsi="Times New Roman" w:cs="Times New Roman"/>
          <w:b/>
          <w:i/>
          <w:sz w:val="24"/>
          <w:szCs w:val="24"/>
        </w:rPr>
        <w:t>Первая группа</w:t>
      </w:r>
    </w:p>
    <w:p w:rsidR="004B0716"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rsidR="004B0716"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Дети будто не видят и не слышат, могут не реагировать явно даже на</w:t>
      </w:r>
      <w:r w:rsidR="003329BD">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могут показывать неожиданное понимание происходящего. Полевое поведение,</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которое демонстрирует ребенок в данном случае, принципиально отличается от</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полевого поведения умственно отсталого ребенка. Ребенок с РАС отличается от</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гиперактивных и импульсивных детей: не откликается, не тянется, не хватает,</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не манипулирует предметами, а скользит мимо. Отсутствие возможности</w:t>
      </w:r>
      <w:r w:rsidR="001536AC"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активно и направленно действовать с предметами проявляется в характерном</w:t>
      </w:r>
    </w:p>
    <w:p w:rsidR="004B0716"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нарушении формирования зрительно-двигательной координации. Этих детей</w:t>
      </w:r>
      <w:r w:rsidR="003329BD">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можно мимолетно заинтересовать, но привлечь к минимально развернутому</w:t>
      </w:r>
      <w:r w:rsidR="003329BD">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взаимодействию крайне трудно. При активной попытке сосредоточить ребенка,</w:t>
      </w:r>
      <w:bookmarkStart w:id="2" w:name="7"/>
      <w:bookmarkEnd w:id="2"/>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он может сопротивляться, но как только принуждение прекращается, он</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успокаивается. Негативизм в этих случаях не выражен активно, дети не</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защищаются, а просто уходят от неприятного вмешательства.</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При столь выраженных нарушениях организации целенаправленного</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действия дети с огромным трудом овладевают навыками самообслуживания,</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также как и навыками коммуникации. Они мутичны, хотя известно, что многие</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 xml:space="preserve">из них время от </w:t>
      </w:r>
      <w:r w:rsidR="004B0716" w:rsidRPr="005A5F01">
        <w:rPr>
          <w:rFonts w:ascii="Times New Roman" w:eastAsia="Times New Roman" w:hAnsi="Times New Roman" w:cs="Times New Roman"/>
          <w:sz w:val="24"/>
          <w:szCs w:val="24"/>
        </w:rPr>
        <w:lastRenderedPageBreak/>
        <w:t>времени могут повторить за другими привлекшее их слово или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фразу, а иногда откликнуться и неожиданно прокомментировать происходящее.</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Эти слова без специальной помощи плохо закрепляются для активного</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использования, остаются эхом увиденного или услышанного. При явном</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отсутствии активной собственной речи, их понимание обращенной речи</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остается под вопросом. Так, дети могут проявлять явную растерянность,</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непонимание простой и прямо адресованной им инструкции и, в то же время,</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эпизодически демонстрировать адекватное восприятие значительно более</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сложной речевой информации, прямо им не направленной и воспринятой из</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разговоров окружающих.</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При овладении навыками коммуникации с помощью карточек с</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изображениями, словами, в некоторых случаях письменной речью с помощью</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клавиатуры компьютера, эти дети могут показывать понимание происходящего</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значительно более полное, чем это ожидается окружающими. Они также могут</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показывать способности в решении сенсомоторных задач, в действиях с</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досками с вкладышами, с коробками форм, их сообразительность проявляется 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в действиях с бытовыми приборами, телефонами, домашними компьютерами.</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Даже про этих, глубоко аутичных детей нельзя сказать, что они не выделяют</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человека из окружающего и не имеют потребности в общении и привязанности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к близким. Они разделяют своих и чужих, это видно по меняющейся</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пространственной дистанции и возможности тактильного контакта, радуются,</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когда их кружат, подбрасывают. Именно со взрослым эти дети проявляют</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максимум доступной им избирательности: могут взять за руку, подвести к</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нужному им объекту и положить на него руку взрослого.</w:t>
      </w:r>
    </w:p>
    <w:p w:rsidR="004B0716" w:rsidRPr="005A5F01" w:rsidRDefault="008B2A74" w:rsidP="005A5F01">
      <w:pPr>
        <w:spacing w:after="0" w:line="240" w:lineRule="auto"/>
        <w:jc w:val="both"/>
        <w:rPr>
          <w:rFonts w:ascii="Times New Roman" w:eastAsia="Times New Roman" w:hAnsi="Times New Roman" w:cs="Times New Roman"/>
          <w:sz w:val="24"/>
          <w:szCs w:val="24"/>
        </w:rPr>
      </w:pPr>
      <w:bookmarkStart w:id="3" w:name="8"/>
      <w:bookmarkEnd w:id="3"/>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Существуют отработанные методы установления и развития</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эмоционального контакта с такими детьми. Задачами последующей работы</w:t>
      </w:r>
    </w:p>
    <w:p w:rsidR="004B0716"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является постепенное вовлечение их во все более развернутое взаимодействие</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со взрослыми, в контакты со сверстниками, выработка навыков коммуникации и</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социально-бытовых навыков, и максимальная реализация открывающихся в</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этом процессе возможностей эмоционального, интеллектуального и</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социального развития ребенка. Реализация этих задач требует индивидуальной</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программы обучения такого ребенка. Эта индивидуальная программа должна</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предусматривать и включение его в группу других детей. У этого глубоко</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аутичного ребенка есть в этом внутренняя потребность, через других детей ему</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легче воспринимать учебную информацию, следуя за ними, легче выполнять</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требования взрослого. В зависимости от уровня интеллектуального развития</w:t>
      </w:r>
      <w:r w:rsidR="001536AC"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обучающиеся этой г</w:t>
      </w:r>
      <w:r w:rsidR="00B23984" w:rsidRPr="005A5F01">
        <w:rPr>
          <w:rFonts w:ascii="Times New Roman" w:eastAsia="Times New Roman" w:hAnsi="Times New Roman" w:cs="Times New Roman"/>
          <w:sz w:val="24"/>
          <w:szCs w:val="24"/>
        </w:rPr>
        <w:t>руппы могут осваивать варианты 8.3 или 8.4</w:t>
      </w:r>
      <w:r w:rsidRPr="005A5F01">
        <w:rPr>
          <w:rFonts w:ascii="Times New Roman" w:eastAsia="Times New Roman" w:hAnsi="Times New Roman" w:cs="Times New Roman"/>
          <w:sz w:val="24"/>
          <w:szCs w:val="24"/>
        </w:rPr>
        <w:t xml:space="preserve"> образовательной</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программы.</w:t>
      </w:r>
    </w:p>
    <w:p w:rsidR="004B0716" w:rsidRPr="005A5F01" w:rsidRDefault="001536AC" w:rsidP="005A5F01">
      <w:pPr>
        <w:spacing w:after="0" w:line="240" w:lineRule="auto"/>
        <w:jc w:val="both"/>
        <w:rPr>
          <w:rFonts w:ascii="Times New Roman" w:eastAsia="Times New Roman" w:hAnsi="Times New Roman" w:cs="Times New Roman"/>
          <w:b/>
          <w:i/>
          <w:sz w:val="24"/>
          <w:szCs w:val="24"/>
        </w:rPr>
      </w:pPr>
      <w:r w:rsidRPr="005A5F01">
        <w:rPr>
          <w:rFonts w:ascii="Times New Roman" w:eastAsia="Times New Roman" w:hAnsi="Times New Roman" w:cs="Times New Roman"/>
          <w:b/>
          <w:i/>
          <w:sz w:val="24"/>
          <w:szCs w:val="24"/>
        </w:rPr>
        <w:t>Вторая группа</w:t>
      </w:r>
    </w:p>
    <w:p w:rsidR="004B0716" w:rsidRPr="005A5F01" w:rsidRDefault="001536AC"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Дети имеют лишь самые простые формы активного</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контакта с людьми, используют стереотипные формы поведения, в том числе</w:t>
      </w:r>
      <w:r w:rsidR="008B2A74" w:rsidRPr="005A5F01">
        <w:rPr>
          <w:rFonts w:ascii="Times New Roman" w:eastAsia="Times New Roman" w:hAnsi="Times New Roman" w:cs="Times New Roman"/>
          <w:sz w:val="24"/>
          <w:szCs w:val="24"/>
        </w:rPr>
        <w:t xml:space="preserve"> </w:t>
      </w:r>
      <w:r w:rsidR="00311831">
        <w:rPr>
          <w:rFonts w:ascii="Times New Roman" w:eastAsia="Times New Roman" w:hAnsi="Times New Roman" w:cs="Times New Roman"/>
          <w:sz w:val="24"/>
          <w:szCs w:val="24"/>
        </w:rPr>
        <w:t>речевого, стремятся к скрупуле</w:t>
      </w:r>
      <w:r w:rsidR="004B0716" w:rsidRPr="005A5F01">
        <w:rPr>
          <w:rFonts w:ascii="Times New Roman" w:eastAsia="Times New Roman" w:hAnsi="Times New Roman" w:cs="Times New Roman"/>
          <w:sz w:val="24"/>
          <w:szCs w:val="24"/>
        </w:rPr>
        <w:t>зному сохранению постоянства и порядка в</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окружающем. Их аутистические установки более выражаются в активном</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негативизме.</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В сравнении с первыми, эти дети значительно более активны в развитии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взаимоотношений с окружением. В отличие от пассивного ребенка первой</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группы, для которого характерно отсутствие активной избирательности,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поведение этих детей не полевое. У них складываются привычные формы</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жизни, однако они жестко ограничены и ребенок стремится отстоять их</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неизменность: здесь максимально выражено стремление сохранения</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постоянства в окружающем, в привычном порядке жизни - избирательность в</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еде, одежде, маршруте прогулок. Эти дети с подозрением относятся ко всему</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новому, могут проявлять выраженный сенсорный дискомфорт, брезгливость,</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бояться неожиданностей, они легко фиксируют испуг и, соответственно, могут</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накапливать стойкие страхи. Неопределенность, неожиданный сбой в порядке</w:t>
      </w:r>
      <w:bookmarkStart w:id="4" w:name="9"/>
      <w:bookmarkEnd w:id="4"/>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lastRenderedPageBreak/>
        <w:t>происходящего, могут дезадаптировать ребенка и спровоцировать</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поведенческий срыв, который может проявиться в активном негативизме,</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генерализованной агрессии и самоагрессии.</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В привычных же, предсказуемых, условиях они могут быть спокойны,</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довольны и более открыты к общению. В этих рамках они легче осваивают</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социально-бытовые навыки и самостоятельно используют их в привычных</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ситуациях. В сложившемся моторном навыке такой ребенок может проявить</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умелость, даже искусность: нередки прекрасный каллиграфический почерк,</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 xml:space="preserve">мастерство в рисунке орнамента, в детских </w:t>
      </w:r>
      <w:r w:rsidR="00430872">
        <w:rPr>
          <w:rFonts w:ascii="Times New Roman" w:eastAsia="Times New Roman" w:hAnsi="Times New Roman" w:cs="Times New Roman"/>
          <w:sz w:val="24"/>
          <w:szCs w:val="24"/>
        </w:rPr>
        <w:t xml:space="preserve">поделках и </w:t>
      </w:r>
      <w:r w:rsidR="004B0716" w:rsidRPr="005A5F01">
        <w:rPr>
          <w:rFonts w:ascii="Times New Roman" w:eastAsia="Times New Roman" w:hAnsi="Times New Roman" w:cs="Times New Roman"/>
          <w:sz w:val="24"/>
          <w:szCs w:val="24"/>
        </w:rPr>
        <w:t>т.п.</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Сложившиеся навыки прочны, но они слишком жестко связаны с теми</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жизненными ситуациями, в которых были выработаны и необходима</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специальная работа для перенесения их в новые условия. Характерна речь</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штампами, требования ребенка выражаются словами и фразами в инфинитиве,</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во втором или в третьем лице, складывающимися на основе эхолалии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(повторения слов взрослого – «накрыть», «хочешь пить» или подходящих цитат</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из песен, мультфильмов). Речь развивается в рамках стереотипа и тоже</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привязана к определенной ситуации.</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Именно у этих детей в наибольшей степени обращают на себя внимание</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моторные и речевые стереотипные действия (особые, нефункциональные</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движения, повторения слов, фраз, действий – как разрывание бумаги,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перелистывание книги). Они субъективно значимы для ребенка и могут</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усилиться в ситуациях тревоги: угрозы появления объекта страха или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нарушения привычного порядка. Это могут быть примитивные стереотипные</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действия, а могут быть и достаточно сложные, как рисунок, пение, порядковый</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счет, или даже значительно более сложная математическая операция – важно,</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что это упорное воспроизведение одного и того же действия в стереотипной</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форме. Эти стереотипные действия ребенка важны ему для стабилизации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внутренних состояний и защиты от травмирующих впечатлений извне. При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успешной коррекционной работе аутостимуляции могут терять свое значение 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стереотипные действия, соответственно, редуцируются.</w:t>
      </w:r>
    </w:p>
    <w:p w:rsidR="004B0716" w:rsidRPr="005A5F01" w:rsidRDefault="008B2A74" w:rsidP="005A5F01">
      <w:pPr>
        <w:spacing w:after="0" w:line="240" w:lineRule="auto"/>
        <w:jc w:val="both"/>
        <w:rPr>
          <w:rFonts w:ascii="Times New Roman" w:eastAsia="Times New Roman" w:hAnsi="Times New Roman" w:cs="Times New Roman"/>
          <w:sz w:val="24"/>
          <w:szCs w:val="24"/>
        </w:rPr>
      </w:pPr>
      <w:bookmarkStart w:id="5" w:name="10"/>
      <w:bookmarkEnd w:id="5"/>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В стереотипных действиях аутостимуляции могут проявляться нереализуемые на практике возможности такого ребенка: уникальная память,</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музыкальный слух, одаренность в математических вычислениях,</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лингвистические способности. В привычных рамках упорядоченного обучения</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часть таких детей может усвоить программу не только вспомогательной, но и</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массовой школы. Проблема в том, что эти знания без специальной работы</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осваиваются механически, укладываются в набор стереотипных формулировок,</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воспроизводимых ребенком в ответ на вопрос, заданный в привычной форме.</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Надо понимать, что эти механически освоенные знания без специальной работы</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не смогут использоваться ребенком в реальной жизни. Проблемой этих детей</w:t>
      </w:r>
      <w:r w:rsidR="001536AC"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является крайняя фрагментарность представлений об окружающем,</w:t>
      </w:r>
      <w:r w:rsidR="001536AC"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ограниченность картины мира сложившимся узким жизненным стереотипом.</w:t>
      </w:r>
    </w:p>
    <w:p w:rsidR="004B0716" w:rsidRPr="005A5F01" w:rsidRDefault="001536AC"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4B0716" w:rsidRPr="005A5F01">
        <w:rPr>
          <w:rFonts w:ascii="Times New Roman" w:eastAsia="Times New Roman" w:hAnsi="Times New Roman" w:cs="Times New Roman"/>
          <w:sz w:val="24"/>
          <w:szCs w:val="24"/>
        </w:rPr>
        <w:t>Ребенок этой группы очень привязан к своим близким, введение его в</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детское учреждение может быть осложнено этим обстоятельством. Тем не</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менее, эти дети, как правило, хотят идти в школу, интересуются другими</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детьми, и включение их в детский коллектив необходимо для развития гибкости</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в их поведении, возможности подражания и смягчения жестких установок</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сохранения постоянства в окружающем. При всех проблемах социального</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развития, трудностях адаптации к меняющимся условиям такой ребенок при</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специальной поддержке в большинстве случаев способен обучаться в условиях</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детского учреждения. В зависимости от уровня интеллектуального развития</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обучающиеся этой г</w:t>
      </w:r>
      <w:r w:rsidR="00B23984" w:rsidRPr="005A5F01">
        <w:rPr>
          <w:rFonts w:ascii="Times New Roman" w:eastAsia="Times New Roman" w:hAnsi="Times New Roman" w:cs="Times New Roman"/>
          <w:sz w:val="24"/>
          <w:szCs w:val="24"/>
        </w:rPr>
        <w:t>руппы могут осваивать варианты 8.3 или 8.2</w:t>
      </w:r>
      <w:r w:rsidR="004B0716" w:rsidRPr="005A5F01">
        <w:rPr>
          <w:rFonts w:ascii="Times New Roman" w:eastAsia="Times New Roman" w:hAnsi="Times New Roman" w:cs="Times New Roman"/>
          <w:sz w:val="24"/>
          <w:szCs w:val="24"/>
        </w:rPr>
        <w:t xml:space="preserve"> образовательной</w:t>
      </w:r>
      <w:r w:rsidR="008B2A74"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программы.</w:t>
      </w:r>
    </w:p>
    <w:p w:rsidR="004B0716"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b/>
          <w:i/>
          <w:sz w:val="24"/>
          <w:szCs w:val="24"/>
        </w:rPr>
        <w:t>Третья группа</w:t>
      </w:r>
    </w:p>
    <w:p w:rsidR="004B0716" w:rsidRPr="005A5F01" w:rsidRDefault="008B2A7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ab/>
      </w:r>
      <w:r w:rsidR="00311831">
        <w:rPr>
          <w:rFonts w:ascii="Times New Roman" w:eastAsia="Times New Roman" w:hAnsi="Times New Roman" w:cs="Times New Roman"/>
          <w:sz w:val="24"/>
          <w:szCs w:val="24"/>
        </w:rPr>
        <w:t>Дети имеют разве</w:t>
      </w:r>
      <w:r w:rsidR="004B0716" w:rsidRPr="005A5F01">
        <w:rPr>
          <w:rFonts w:ascii="Times New Roman" w:eastAsia="Times New Roman" w:hAnsi="Times New Roman" w:cs="Times New Roman"/>
          <w:sz w:val="24"/>
          <w:szCs w:val="24"/>
        </w:rPr>
        <w:t>рнутые, но крайне косные формы</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контакта с окружающим миром и лю</w:t>
      </w:r>
      <w:r w:rsidR="00311831">
        <w:rPr>
          <w:rFonts w:ascii="Times New Roman" w:eastAsia="Times New Roman" w:hAnsi="Times New Roman" w:cs="Times New Roman"/>
          <w:sz w:val="24"/>
          <w:szCs w:val="24"/>
        </w:rPr>
        <w:t>дьми – достаточно сложные, но же</w:t>
      </w:r>
      <w:r w:rsidR="004B0716" w:rsidRPr="005A5F01">
        <w:rPr>
          <w:rFonts w:ascii="Times New Roman" w:eastAsia="Times New Roman" w:hAnsi="Times New Roman" w:cs="Times New Roman"/>
          <w:sz w:val="24"/>
          <w:szCs w:val="24"/>
        </w:rPr>
        <w:t>сткие</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программы поведения (в том числе речевого), плохо адаптируемые к</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меняющимся обстоятельствам, и ст</w:t>
      </w:r>
      <w:r w:rsidR="00311831">
        <w:rPr>
          <w:rFonts w:ascii="Times New Roman" w:eastAsia="Times New Roman" w:hAnsi="Times New Roman" w:cs="Times New Roman"/>
          <w:sz w:val="24"/>
          <w:szCs w:val="24"/>
        </w:rPr>
        <w:t>ереотипные увлечения. Это создае</w:t>
      </w:r>
      <w:r w:rsidR="004B0716" w:rsidRPr="005A5F01">
        <w:rPr>
          <w:rFonts w:ascii="Times New Roman" w:eastAsia="Times New Roman" w:hAnsi="Times New Roman" w:cs="Times New Roman"/>
          <w:sz w:val="24"/>
          <w:szCs w:val="24"/>
        </w:rPr>
        <w:t>т</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экстремальные трудности во взаимодействии с людьми и обстоятельствами, их</w:t>
      </w:r>
      <w:r w:rsidRPr="005A5F01">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аутизм проявляется как поглощенность собственными стереотипными</w:t>
      </w:r>
      <w:r w:rsidR="003329BD">
        <w:rPr>
          <w:rFonts w:ascii="Times New Roman" w:eastAsia="Times New Roman" w:hAnsi="Times New Roman" w:cs="Times New Roman"/>
          <w:sz w:val="24"/>
          <w:szCs w:val="24"/>
        </w:rPr>
        <w:t xml:space="preserve"> </w:t>
      </w:r>
      <w:r w:rsidR="004B0716" w:rsidRPr="005A5F01">
        <w:rPr>
          <w:rFonts w:ascii="Times New Roman" w:eastAsia="Times New Roman" w:hAnsi="Times New Roman" w:cs="Times New Roman"/>
          <w:sz w:val="24"/>
          <w:szCs w:val="24"/>
        </w:rPr>
        <w:t>интересами и неспособность выстраивать диалогическое взаимодействие.</w:t>
      </w:r>
    </w:p>
    <w:p w:rsidR="004B0716" w:rsidRPr="005A5F01" w:rsidRDefault="004B0716" w:rsidP="005A5F01">
      <w:pPr>
        <w:spacing w:after="0" w:line="240" w:lineRule="auto"/>
        <w:jc w:val="both"/>
        <w:rPr>
          <w:rFonts w:ascii="Times New Roman" w:eastAsia="Times New Roman" w:hAnsi="Times New Roman" w:cs="Times New Roman"/>
          <w:sz w:val="24"/>
          <w:szCs w:val="24"/>
        </w:rPr>
      </w:pPr>
      <w:bookmarkStart w:id="6" w:name="11"/>
      <w:bookmarkEnd w:id="6"/>
      <w:r w:rsidRPr="005A5F01">
        <w:rPr>
          <w:rFonts w:ascii="Times New Roman" w:eastAsia="Times New Roman" w:hAnsi="Times New Roman" w:cs="Times New Roman"/>
          <w:sz w:val="24"/>
          <w:szCs w:val="24"/>
        </w:rPr>
        <w:t>Эти дети стремятся к достижению, успеху, и их поведение можно назвать</w:t>
      </w:r>
      <w:r w:rsidR="003329BD">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целенаправленным. Проблема в том, что для того, чтобы активно действовать,</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им требуется полная гарантия успеха, переживания риска, неопределенности их</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дезорганизуют. Если в норме самооценка ребенка формируется в</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ориентировочно-исследовательской деятельности, в реальном опыте удач и</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неудач, то для этого ребенка значение имеет только стабильное подтверждение</w:t>
      </w:r>
      <w:r w:rsidR="008B2A74"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своей успешности. Он мало способен к исследованию, гибкому диалогу с</w:t>
      </w:r>
      <w:r w:rsidR="00540E7B"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обстоятельствами и принимает лишь те задачи, с которыми заведомо может</w:t>
      </w:r>
      <w:r w:rsidR="00540E7B"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справиться.</w:t>
      </w:r>
    </w:p>
    <w:p w:rsidR="000D3509" w:rsidRPr="005A5F01" w:rsidRDefault="000D3509"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0D3509" w:rsidRPr="005A5F01" w:rsidRDefault="000D3509"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0D3509" w:rsidRPr="005A5F01" w:rsidRDefault="000D3509"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Умственное развитие таких детей часто производит блестящее впечатление,</w:t>
      </w:r>
      <w:r w:rsidR="00430872">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w:t>
      </w:r>
      <w:bookmarkStart w:id="7" w:name="12"/>
      <w:bookmarkEnd w:id="7"/>
      <w:r w:rsidRPr="005A5F01">
        <w:rPr>
          <w:rFonts w:ascii="Times New Roman" w:eastAsia="Times New Roman" w:hAnsi="Times New Roman" w:cs="Times New Roman"/>
          <w:sz w:val="24"/>
          <w:szCs w:val="24"/>
        </w:rPr>
        <w:t xml:space="preserve">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0D3509" w:rsidRPr="005A5F01" w:rsidRDefault="000D3509"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0D3509" w:rsidRPr="005A5F01" w:rsidRDefault="000D3509"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Характерным является заострение интереса такого ребенка к опасным,</w:t>
      </w:r>
      <w:r w:rsidR="003329BD">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0D3509" w:rsidRPr="005A5F01" w:rsidRDefault="000D3509"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ab/>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w:t>
      </w:r>
      <w:r w:rsidR="00D42BAE"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нуждаются в постоянном специальном сопровождении, позволяющем им</w:t>
      </w:r>
      <w:r w:rsidR="00D42BAE"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получить опыт диалогических отношений, расширить круг интересов и</w:t>
      </w:r>
      <w:r w:rsidR="00D42BAE"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представление об окружающем и окружающих, сформировать навыки</w:t>
      </w:r>
      <w:bookmarkStart w:id="8" w:name="13"/>
      <w:bookmarkEnd w:id="8"/>
      <w:r w:rsidR="00D42BAE"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социального поведения.</w:t>
      </w:r>
    </w:p>
    <w:p w:rsidR="000D3509"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В зависимости от уровня интеллектуального развития обучающиеся этой</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г</w:t>
      </w:r>
      <w:r w:rsidR="00B23984" w:rsidRPr="005A5F01">
        <w:rPr>
          <w:rFonts w:ascii="Times New Roman" w:eastAsia="Times New Roman" w:hAnsi="Times New Roman" w:cs="Times New Roman"/>
          <w:sz w:val="24"/>
          <w:szCs w:val="24"/>
        </w:rPr>
        <w:t>руппы могут осваивать варианты 8.3 (реже) или 8.1, 8.2</w:t>
      </w:r>
      <w:r w:rsidR="000D3509" w:rsidRPr="005A5F01">
        <w:rPr>
          <w:rFonts w:ascii="Times New Roman" w:eastAsia="Times New Roman" w:hAnsi="Times New Roman" w:cs="Times New Roman"/>
          <w:sz w:val="24"/>
          <w:szCs w:val="24"/>
        </w:rPr>
        <w:t xml:space="preserve"> (чаще) образовательной</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программы.</w:t>
      </w:r>
    </w:p>
    <w:p w:rsidR="000D3509" w:rsidRPr="005A5F01" w:rsidRDefault="001536AC" w:rsidP="005A5F01">
      <w:pPr>
        <w:spacing w:after="0" w:line="240" w:lineRule="auto"/>
        <w:jc w:val="both"/>
        <w:rPr>
          <w:rFonts w:ascii="Times New Roman" w:eastAsia="Times New Roman" w:hAnsi="Times New Roman" w:cs="Times New Roman"/>
          <w:b/>
          <w:i/>
          <w:sz w:val="24"/>
          <w:szCs w:val="24"/>
        </w:rPr>
      </w:pPr>
      <w:r w:rsidRPr="005A5F01">
        <w:rPr>
          <w:rFonts w:ascii="Times New Roman" w:eastAsia="Times New Roman" w:hAnsi="Times New Roman" w:cs="Times New Roman"/>
          <w:b/>
          <w:i/>
          <w:sz w:val="24"/>
          <w:szCs w:val="24"/>
        </w:rPr>
        <w:t>Четвертая группа</w:t>
      </w:r>
    </w:p>
    <w:p w:rsidR="000D3509" w:rsidRPr="005A5F01" w:rsidRDefault="001536AC"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Для этих детей произвольная организация очень</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сложна, но в принципе доступна. Они быстро устают, могут истощаться и</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перевозбуждаться, имеют выраженные проблемы организации внимания,</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сосредоточения на речевой инструкции, ее полного понимания. Характерна</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задержка в психоречевом и социальном развитии. Трудности взаимодействия с</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людьми и меняющимися обстоятельствами проявляются в том, что, осваивая</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навыки взаимодействия и социальные правила поведения, дети стереотипно</w:t>
      </w:r>
      <w:r w:rsidR="007603D1"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следуют им и теряются при неподготовленном требовании их изменения. В</w:t>
      </w:r>
      <w:r w:rsidR="007603D1"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отношениях с людьми проявляют задержку эмоционального развития,</w:t>
      </w:r>
      <w:r w:rsidR="007603D1"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социальную незрелость, наивность.</w:t>
      </w:r>
    </w:p>
    <w:p w:rsidR="000D3509"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При всех трудностях, их аутизм наименее глубок, он выступает уже не как</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защитная установка, а как лежащие на поверхности трудности общения -</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ранимость, тормозимость в контактах и проблемы организации диалога и</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произвольного взаимодействия. Эти дети тоже тревожны, для них характерно</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легкое возникновение чувства сенсорного дискомфорта, они готовы испугаться</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при нарушении привычного хода событий, смешаться при неудаче и</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возникновении препятствия. Отличие их в том, что они более, чем другие, ищут</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помощи близких, чрезвычайно зависят от них, нуждаются в постоянной</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поддержке и ободрении. Стремясь получить одобрение и защиту близких, дети</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становятся слишком зависимы от них: ведут себя чересчур правильно, боятся</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отступить от выработанных и зафиксированных форм одобренного поведения.</w:t>
      </w:r>
    </w:p>
    <w:p w:rsidR="000D3509"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В этом проявляется их типичная для любого аутичного ребенка негибкость и</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стереотипность.</w:t>
      </w:r>
    </w:p>
    <w:p w:rsidR="000D3509"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Ограниченность такого ребенка проявляется в том, что он стремится</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строить свои отношения с миром только опосредованно, через взрослог</w:t>
      </w:r>
      <w:r w:rsidR="003329BD">
        <w:rPr>
          <w:rFonts w:ascii="Times New Roman" w:eastAsia="Times New Roman" w:hAnsi="Times New Roman" w:cs="Times New Roman"/>
          <w:sz w:val="24"/>
          <w:szCs w:val="24"/>
        </w:rPr>
        <w:t xml:space="preserve">о </w:t>
      </w:r>
      <w:r w:rsidR="000D3509" w:rsidRPr="005A5F01">
        <w:rPr>
          <w:rFonts w:ascii="Times New Roman" w:eastAsia="Times New Roman" w:hAnsi="Times New Roman" w:cs="Times New Roman"/>
          <w:sz w:val="24"/>
          <w:szCs w:val="24"/>
        </w:rPr>
        <w:t>человека. С его помощью он контролирует контакты со средой, и старается</w:t>
      </w:r>
      <w:bookmarkStart w:id="9" w:name="14"/>
      <w:bookmarkEnd w:id="9"/>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обрести устойчивость в нестабильной ситуации. Вне освоенных и</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затверженных правил поведения эти дети очень плохо организуют себя, легко</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перевозбуждаются и становятся импульсивными. Понятно, что в этих условиях</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ребенок особенно чувствителен к нарушению контакта, отрицательной оценке</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взрослого. Потеряв связь со своим эмоциональным донором, переводчиком и</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упорядочивателем смыслов происходящего вокруг, такой ребенок</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останавливается в развитии и может регрессировать к уровню, характерному</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для детей второй группы.</w:t>
      </w:r>
    </w:p>
    <w:p w:rsidR="000D3509" w:rsidRPr="005A5F01" w:rsidRDefault="007603D1"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Тем не менее, при всей зависимости от другого человека среди всех</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аутичных детей только дети четвертой группы пытаются вступить в диалог с</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обстоятельствами (действенный и речевой), хотя и имеют огромные трудности в</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его организации. Психическое развитие таких детей идет с более равномерным</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отставанием. Характерны неловкость крупной и мелкой моторики,</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некоординированность движений, трудности усвоения навыков</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самообслуживания; задержка становления речи, ее нечеткость,</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неартикулированность, бедность активного словарного запаса, поздно</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 xml:space="preserve">появляющаяся, </w:t>
      </w:r>
      <w:r w:rsidR="000D3509" w:rsidRPr="005A5F01">
        <w:rPr>
          <w:rFonts w:ascii="Times New Roman" w:eastAsia="Times New Roman" w:hAnsi="Times New Roman" w:cs="Times New Roman"/>
          <w:sz w:val="24"/>
          <w:szCs w:val="24"/>
        </w:rPr>
        <w:lastRenderedPageBreak/>
        <w:t>аграмматичная фраза; медлительность, неровность в</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интеллектуальной деятельности, недостаточность и фрагментарность</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представлений об окружающем, ограниченность игры и фантазии. В отличие от</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детей третьей группы, достижения здесь больше проявляются в невербальной</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области, возможно в конструировании.</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 сравнении с "блестящими", явно вербально интеллектуально</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одаренными детьми третьей группы, они сначала производят неблагоприятное</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впечатление: кажутся рассеянными, растерянными, интеллектуально</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 xml:space="preserve">ограниченными. </w:t>
      </w:r>
      <w:r w:rsidR="00D42BAE"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Педагогическое обследование часто обнаруживает у них</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состояние, пограничное между задержкой психического развития и умственной</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отсталостью. Оценивая эти результаты, необходимо, однако, учитывать, что</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дети четвертой группы в меньшей степени используют готовые стереотипы -</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пытаются говорить и действовать спонтанно, вступать в речевой и действенный</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диалог со средой. Именно в этих прогрессивных для их развития попытках</w:t>
      </w:r>
      <w:bookmarkStart w:id="10" w:name="15"/>
      <w:bookmarkEnd w:id="10"/>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общаться, подражать, обучаться они и проявляют свою неловкость. Трудности</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их велики, они истощаются в произвольном взаимодействии, и в ситуации</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истощения и у них могут проявиться моторные стереотипии. Стремление</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отвечать правильно мешает им учиться думать самостоятельно, проявлять</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инициативу. Эти дети также наивны, неловки, негибки в социальных навыках,</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фрагментарны в своей картине мира, затрудняются в понимании подтекста и</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контекста происходящего. Однако при адекватном коррекционном подходе</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именно они дают наибольшую динамику развития и имеют наилучший прогноз</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психического развития и социальной адаптации. У этих детей мы также</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встречаемся с парциальной одаренностью, которая имеет перспективы</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плодотворной реализации.</w:t>
      </w:r>
    </w:p>
    <w:p w:rsidR="000D3509" w:rsidRPr="005A5F01" w:rsidRDefault="007603D1"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Эти дети описываются в специальной литературе как</w:t>
      </w:r>
      <w:r w:rsidR="00D42BAE"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высокофункциональные дети с аутизмом. В зависимости от уровня</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интеллектуального развития обучающиеся этой группы могут осваивать</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варианты В или А образовательной программы.</w:t>
      </w:r>
    </w:p>
    <w:p w:rsidR="00D42BAE"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0D3509" w:rsidRPr="005A5F01">
        <w:rPr>
          <w:rFonts w:ascii="Times New Roman" w:eastAsia="Times New Roman" w:hAnsi="Times New Roman" w:cs="Times New Roman"/>
          <w:sz w:val="24"/>
          <w:szCs w:val="24"/>
        </w:rPr>
        <w:t>Представленные группы являются основными ориентирами</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психологической диагностики, представляя возможные степени и формы</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нарушения контакта с миром, в которых может реализоваться детский аутизм.</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Вместе с тем, оценка тяжести состояния и определение прогноза не могут</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осуществлят</w:t>
      </w:r>
      <w:r w:rsidR="00430872">
        <w:rPr>
          <w:rFonts w:ascii="Times New Roman" w:eastAsia="Times New Roman" w:hAnsi="Times New Roman" w:cs="Times New Roman"/>
          <w:sz w:val="24"/>
          <w:szCs w:val="24"/>
        </w:rPr>
        <w:t>ься вне понимания того, что ребе</w:t>
      </w:r>
      <w:r w:rsidR="000D3509" w:rsidRPr="005A5F01">
        <w:rPr>
          <w:rFonts w:ascii="Times New Roman" w:eastAsia="Times New Roman" w:hAnsi="Times New Roman" w:cs="Times New Roman"/>
          <w:sz w:val="24"/>
          <w:szCs w:val="24"/>
        </w:rPr>
        <w:t>нок, даже испытывая самые</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серьезные трудности, находится в процессе развития. То есть, даже в пределах</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одной группы детей со сравнимой тяжестью аутистических проблем</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существуют индивидуальные различия в проявлении тенденций к</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установлению более активных и сложных отношений с миром. Сами</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выделенные группы не являются отдельными формами детского аутизма, скорее</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это способ ориентировки в континууме выраженности нарушений</w:t>
      </w:r>
      <w:r w:rsidR="003329BD">
        <w:rPr>
          <w:rFonts w:ascii="Times New Roman" w:eastAsia="Times New Roman" w:hAnsi="Times New Roman" w:cs="Times New Roman"/>
          <w:sz w:val="24"/>
          <w:szCs w:val="24"/>
        </w:rPr>
        <w:t xml:space="preserve"> </w:t>
      </w:r>
      <w:r w:rsidR="00430872">
        <w:rPr>
          <w:rFonts w:ascii="Times New Roman" w:eastAsia="Times New Roman" w:hAnsi="Times New Roman" w:cs="Times New Roman"/>
          <w:sz w:val="24"/>
          <w:szCs w:val="24"/>
        </w:rPr>
        <w:t>возможностей ребе</w:t>
      </w:r>
      <w:r w:rsidR="000D3509" w:rsidRPr="005A5F01">
        <w:rPr>
          <w:rFonts w:ascii="Times New Roman" w:eastAsia="Times New Roman" w:hAnsi="Times New Roman" w:cs="Times New Roman"/>
          <w:sz w:val="24"/>
          <w:szCs w:val="24"/>
        </w:rPr>
        <w:t>нка активно взаимодействовать с людьми и</w:t>
      </w:r>
      <w:r w:rsidRPr="005A5F01">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обстоятельствами. При ус</w:t>
      </w:r>
      <w:r w:rsidR="00430872">
        <w:rPr>
          <w:rFonts w:ascii="Times New Roman" w:eastAsia="Times New Roman" w:hAnsi="Times New Roman" w:cs="Times New Roman"/>
          <w:sz w:val="24"/>
          <w:szCs w:val="24"/>
        </w:rPr>
        <w:t>пешной коррекционной работе ребе</w:t>
      </w:r>
      <w:r w:rsidR="000D3509" w:rsidRPr="005A5F01">
        <w:rPr>
          <w:rFonts w:ascii="Times New Roman" w:eastAsia="Times New Roman" w:hAnsi="Times New Roman" w:cs="Times New Roman"/>
          <w:sz w:val="24"/>
          <w:szCs w:val="24"/>
        </w:rPr>
        <w:t>нок может</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осваивать более сложные отношения со средой и людьми: формировать</w:t>
      </w:r>
      <w:r w:rsidR="003329BD">
        <w:rPr>
          <w:rFonts w:ascii="Times New Roman" w:eastAsia="Times New Roman" w:hAnsi="Times New Roman" w:cs="Times New Roman"/>
          <w:sz w:val="24"/>
          <w:szCs w:val="24"/>
        </w:rPr>
        <w:t xml:space="preserve"> </w:t>
      </w:r>
      <w:r w:rsidR="000D3509" w:rsidRPr="005A5F01">
        <w:rPr>
          <w:rFonts w:ascii="Times New Roman" w:eastAsia="Times New Roman" w:hAnsi="Times New Roman" w:cs="Times New Roman"/>
          <w:sz w:val="24"/>
          <w:szCs w:val="24"/>
        </w:rPr>
        <w:t>активную избирательность, целенаправленность в поведении, осваивать</w:t>
      </w:r>
      <w:r w:rsidR="003329BD">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социальные правила, нормы поведения и соответственно значительно</w:t>
      </w:r>
      <w:r w:rsidR="003329BD">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продвигаться в речевом и интеллектуальном развитии, в том числе и в период младшего школьного возраста.</w:t>
      </w:r>
    </w:p>
    <w:p w:rsidR="00D42BAE" w:rsidRPr="005A5F01" w:rsidRDefault="00430872" w:rsidP="005A5F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Трудности и возможности ребе</w:t>
      </w:r>
      <w:r w:rsidR="00D42BAE" w:rsidRPr="005A5F01">
        <w:rPr>
          <w:rFonts w:ascii="Times New Roman" w:eastAsia="Times New Roman" w:hAnsi="Times New Roman" w:cs="Times New Roman"/>
          <w:sz w:val="24"/>
          <w:szCs w:val="24"/>
        </w:rPr>
        <w:t>нка с аутизмом к школьному возрасту</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значительно различаются и в зависимости от того, получал ли он ранее</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адекватную специальную поддержку. Вовремя оказанная и правильно</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организованная психолого-педагогическая помощь позволяет поддержать</w:t>
      </w:r>
      <w:r w:rsidR="003329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попытки ребе</w:t>
      </w:r>
      <w:r w:rsidR="00D42BAE" w:rsidRPr="005A5F01">
        <w:rPr>
          <w:rFonts w:ascii="Times New Roman" w:eastAsia="Times New Roman" w:hAnsi="Times New Roman" w:cs="Times New Roman"/>
          <w:sz w:val="24"/>
          <w:szCs w:val="24"/>
        </w:rPr>
        <w:t>нка вступить в более активные и сложные отношения с миром и</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предотвратить формирование наиболее грубых форм патологической</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аутистической защиты, блокирующей его развитие. То есть, уровень</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 xml:space="preserve">психического </w:t>
      </w:r>
      <w:r>
        <w:rPr>
          <w:rFonts w:ascii="Times New Roman" w:eastAsia="Times New Roman" w:hAnsi="Times New Roman" w:cs="Times New Roman"/>
          <w:sz w:val="24"/>
          <w:szCs w:val="24"/>
        </w:rPr>
        <w:t>развития пришедшего в школу ребе</w:t>
      </w:r>
      <w:r w:rsidR="00311831">
        <w:rPr>
          <w:rFonts w:ascii="Times New Roman" w:eastAsia="Times New Roman" w:hAnsi="Times New Roman" w:cs="Times New Roman"/>
          <w:sz w:val="24"/>
          <w:szCs w:val="24"/>
        </w:rPr>
        <w:t>нка с РАС, его оснаще</w:t>
      </w:r>
      <w:r w:rsidR="00D42BAE" w:rsidRPr="005A5F01">
        <w:rPr>
          <w:rFonts w:ascii="Times New Roman" w:eastAsia="Times New Roman" w:hAnsi="Times New Roman" w:cs="Times New Roman"/>
          <w:sz w:val="24"/>
          <w:szCs w:val="24"/>
        </w:rPr>
        <w:t>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D42BAE"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ab/>
        <w:t>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w:t>
      </w:r>
    </w:p>
    <w:p w:rsidR="00D42BAE"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w:t>
      </w:r>
      <w:bookmarkStart w:id="11" w:name="17"/>
      <w:bookmarkEnd w:id="11"/>
      <w:r w:rsidRPr="005A5F01">
        <w:rPr>
          <w:rFonts w:ascii="Times New Roman" w:eastAsia="Times New Roman" w:hAnsi="Times New Roman" w:cs="Times New Roman"/>
          <w:sz w:val="24"/>
          <w:szCs w:val="24"/>
        </w:rPr>
        <w:t xml:space="preserve"> методов, разработанных для других категорий детей с ОВЗ и адекватных его индивидуальным образовательным потребностям.</w:t>
      </w:r>
    </w:p>
    <w:p w:rsidR="00D42BAE" w:rsidRPr="005A5F01" w:rsidRDefault="00D42BA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w:t>
      </w:r>
      <w:r w:rsidR="004B0716"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(коррекционного) обучения на протяжении всего младшего школьного возраста.</w:t>
      </w:r>
    </w:p>
    <w:p w:rsidR="00D42BAE" w:rsidRPr="005A5F01" w:rsidRDefault="004B071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D42BAE" w:rsidRPr="005A5F01">
        <w:rPr>
          <w:rFonts w:ascii="Times New Roman" w:eastAsia="Times New Roman" w:hAnsi="Times New Roman" w:cs="Times New Roman"/>
          <w:sz w:val="24"/>
          <w:szCs w:val="24"/>
        </w:rPr>
        <w:t>Границы между необходимыми вариативными формами специального</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стандарта, как и границы между специальным и общим образовательным</w:t>
      </w:r>
      <w:r w:rsidR="003329BD">
        <w:rPr>
          <w:rFonts w:ascii="Times New Roman" w:eastAsia="Times New Roman" w:hAnsi="Times New Roman" w:cs="Times New Roman"/>
          <w:sz w:val="24"/>
          <w:szCs w:val="24"/>
        </w:rPr>
        <w:t xml:space="preserve"> </w:t>
      </w:r>
      <w:r w:rsidR="00D42BAE" w:rsidRPr="005A5F01">
        <w:rPr>
          <w:rFonts w:ascii="Times New Roman" w:eastAsia="Times New Roman" w:hAnsi="Times New Roman" w:cs="Times New Roman"/>
          <w:sz w:val="24"/>
          <w:szCs w:val="24"/>
        </w:rPr>
        <w:t>пространством, для детей с РАС должны быть проницаемы</w:t>
      </w:r>
      <w:r w:rsidRPr="005A5F01">
        <w:rPr>
          <w:rFonts w:ascii="Times New Roman" w:eastAsia="Times New Roman" w:hAnsi="Times New Roman" w:cs="Times New Roman"/>
          <w:sz w:val="24"/>
          <w:szCs w:val="24"/>
        </w:rPr>
        <w:t>.</w:t>
      </w:r>
    </w:p>
    <w:p w:rsidR="008657E5" w:rsidRPr="005A5F01" w:rsidRDefault="00C5469D"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Pr="005A5F01">
        <w:rPr>
          <w:rFonts w:ascii="Times New Roman" w:eastAsia="Times New Roman" w:hAnsi="Times New Roman" w:cs="Times New Roman"/>
          <w:sz w:val="24"/>
          <w:szCs w:val="24"/>
        </w:rPr>
        <w:tab/>
      </w:r>
      <w:r w:rsidRPr="005A5F01">
        <w:rPr>
          <w:rFonts w:ascii="Times New Roman" w:eastAsia="Times New Roman" w:hAnsi="Times New Roman" w:cs="Times New Roman"/>
          <w:sz w:val="24"/>
          <w:szCs w:val="24"/>
        </w:rPr>
        <w:tab/>
      </w:r>
      <w:r w:rsidRPr="005A5F01">
        <w:rPr>
          <w:rFonts w:ascii="Times New Roman" w:eastAsia="Times New Roman" w:hAnsi="Times New Roman" w:cs="Times New Roman"/>
          <w:sz w:val="24"/>
          <w:szCs w:val="24"/>
        </w:rPr>
        <w:tab/>
      </w:r>
      <w:r w:rsidRPr="005A5F01">
        <w:rPr>
          <w:rFonts w:ascii="Times New Roman" w:eastAsia="Times New Roman" w:hAnsi="Times New Roman" w:cs="Times New Roman"/>
          <w:sz w:val="24"/>
          <w:szCs w:val="24"/>
        </w:rPr>
        <w:tab/>
      </w:r>
    </w:p>
    <w:p w:rsidR="008657E5" w:rsidRPr="005A5F01" w:rsidRDefault="008657E5" w:rsidP="005A5F01">
      <w:pPr>
        <w:pStyle w:val="Default"/>
        <w:jc w:val="center"/>
        <w:rPr>
          <w:b/>
          <w:bCs/>
          <w:i/>
        </w:rPr>
      </w:pPr>
      <w:r w:rsidRPr="005A5F01">
        <w:rPr>
          <w:b/>
          <w:bCs/>
          <w:i/>
        </w:rPr>
        <w:t xml:space="preserve">Особые образовательные потребности обучающихся с </w:t>
      </w:r>
      <w:r w:rsidR="008E6874" w:rsidRPr="005A5F01">
        <w:rPr>
          <w:b/>
          <w:bCs/>
          <w:i/>
        </w:rPr>
        <w:t>расстройствами аутистического спектра</w:t>
      </w:r>
    </w:p>
    <w:p w:rsidR="008E6874" w:rsidRPr="005A5F01" w:rsidRDefault="008E6874" w:rsidP="003329BD">
      <w:pPr>
        <w:pStyle w:val="Default"/>
        <w:ind w:firstLine="708"/>
        <w:jc w:val="both"/>
      </w:pPr>
      <w:r w:rsidRPr="005A5F01">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8E6874" w:rsidRPr="005A5F01" w:rsidRDefault="008E6874" w:rsidP="005A5F01">
      <w:pPr>
        <w:pStyle w:val="Default"/>
        <w:ind w:firstLine="708"/>
        <w:jc w:val="both"/>
      </w:pPr>
      <w:r w:rsidRPr="005A5F01">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w:t>
      </w:r>
      <w:r w:rsidR="00C5469D" w:rsidRPr="005A5F01">
        <w:t xml:space="preserve"> </w:t>
      </w:r>
      <w:r w:rsidRPr="005A5F01">
        <w:t>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8E6874" w:rsidRPr="005A5F01" w:rsidRDefault="008E6874" w:rsidP="005A5F01">
      <w:pPr>
        <w:pStyle w:val="Default"/>
        <w:ind w:firstLine="708"/>
        <w:jc w:val="both"/>
      </w:pPr>
      <w:r w:rsidRPr="005A5F01">
        <w:t xml:space="preserve">Передача таким детям социального опыта, введение их в культуру представляют особенную трудность. </w:t>
      </w:r>
      <w:r w:rsidRPr="005A5F01">
        <w:rPr>
          <w:i/>
          <w:iCs/>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8657E5" w:rsidRPr="005A5F01" w:rsidRDefault="008E6874" w:rsidP="005A5F01">
      <w:pPr>
        <w:pStyle w:val="Default"/>
        <w:ind w:firstLine="708"/>
        <w:jc w:val="both"/>
      </w:pPr>
      <w:r w:rsidRPr="005A5F01">
        <w:lastRenderedPageBreak/>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A74945" w:rsidRPr="005A5F01" w:rsidRDefault="00A74945" w:rsidP="005A5F01">
      <w:pPr>
        <w:autoSpaceDE w:val="0"/>
        <w:autoSpaceDN w:val="0"/>
        <w:adjustRightInd w:val="0"/>
        <w:spacing w:after="0" w:line="240" w:lineRule="auto"/>
        <w:rPr>
          <w:rFonts w:ascii="Times New Roman" w:hAnsi="Times New Roman" w:cs="Times New Roman"/>
          <w:color w:val="000000"/>
          <w:sz w:val="24"/>
          <w:szCs w:val="24"/>
        </w:rPr>
      </w:pPr>
    </w:p>
    <w:p w:rsidR="003329BD"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успешным и заинтересованным и постепенно, по возможности, включает все </w:t>
      </w:r>
      <w:r w:rsidR="003329BD" w:rsidRPr="005A5F01">
        <w:rPr>
          <w:rFonts w:ascii="Times New Roman" w:hAnsi="Times New Roman" w:cs="Times New Roman"/>
          <w:color w:val="000000"/>
          <w:sz w:val="24"/>
          <w:szCs w:val="24"/>
        </w:rP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w:t>
      </w:r>
      <w:r w:rsidR="00430872">
        <w:rPr>
          <w:rFonts w:ascii="Times New Roman" w:hAnsi="Times New Roman" w:cs="Times New Roman"/>
          <w:color w:val="000000"/>
          <w:sz w:val="24"/>
          <w:szCs w:val="24"/>
        </w:rPr>
        <w:t xml:space="preserve"> </w:t>
      </w:r>
      <w:r w:rsidR="003329BD" w:rsidRPr="005A5F01">
        <w:rPr>
          <w:rFonts w:ascii="Times New Roman" w:hAnsi="Times New Roman" w:cs="Times New Roman"/>
          <w:color w:val="000000"/>
          <w:sz w:val="24"/>
          <w:szCs w:val="24"/>
        </w:rPr>
        <w:t xml:space="preserve">должно  приближаться к его полному включению в процесс начального школьного обучения; </w:t>
      </w:r>
    </w:p>
    <w:p w:rsidR="00A74945" w:rsidRPr="005A5F01" w:rsidRDefault="003329BD"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выбор уроков, которые начинает посещать ребенок, должен начинаться с тех, где он чувствует себя  наиболее </w:t>
      </w:r>
      <w:r w:rsidR="00A74945" w:rsidRPr="005A5F01">
        <w:rPr>
          <w:rFonts w:ascii="Times New Roman" w:hAnsi="Times New Roman" w:cs="Times New Roman"/>
          <w:color w:val="000000"/>
          <w:sz w:val="24"/>
          <w:szCs w:val="24"/>
        </w:rPr>
        <w:t xml:space="preserve">остальные; </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w:t>
      </w:r>
      <w:r w:rsidR="00513C2A" w:rsidRPr="005A5F01">
        <w:rPr>
          <w:rFonts w:ascii="Times New Roman" w:hAnsi="Times New Roman" w:cs="Times New Roman"/>
          <w:color w:val="000000"/>
          <w:sz w:val="24"/>
          <w:szCs w:val="24"/>
        </w:rPr>
        <w:t xml:space="preserve"> </w:t>
      </w:r>
      <w:r w:rsidRPr="005A5F01">
        <w:rPr>
          <w:rFonts w:ascii="Times New Roman" w:hAnsi="Times New Roman" w:cs="Times New Roman"/>
          <w:color w:val="000000"/>
          <w:sz w:val="24"/>
          <w:szCs w:val="24"/>
        </w:rPr>
        <w:t>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7603D1" w:rsidRPr="005A5F01">
        <w:rPr>
          <w:rFonts w:ascii="Times New Roman" w:hAnsi="Times New Roman" w:cs="Times New Roman"/>
          <w:color w:val="000000"/>
          <w:sz w:val="24"/>
          <w:szCs w:val="24"/>
        </w:rPr>
        <w:t>;</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w:t>
      </w:r>
      <w:r w:rsidR="00C5469D" w:rsidRPr="005A5F01">
        <w:rPr>
          <w:rFonts w:ascii="Times New Roman" w:hAnsi="Times New Roman" w:cs="Times New Roman"/>
          <w:color w:val="000000"/>
          <w:sz w:val="24"/>
          <w:szCs w:val="24"/>
        </w:rPr>
        <w:t xml:space="preserve"> </w:t>
      </w:r>
      <w:r w:rsidRPr="005A5F01">
        <w:rPr>
          <w:rFonts w:ascii="Times New Roman" w:hAnsi="Times New Roman" w:cs="Times New Roman"/>
          <w:color w:val="000000"/>
          <w:sz w:val="24"/>
          <w:szCs w:val="24"/>
        </w:rPr>
        <w:t xml:space="preserve">и помощью, выразить свое отношение, оценку, согласие или отказ, поделиться впечатлениями; </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может возникнуть необходимость во временной и индивидуально дозированной поддержке тьютором  организации всего пребывания ребенка в школе и его учебного поведения на уроке; поддержка должна постепенно </w:t>
      </w:r>
      <w:r w:rsidRPr="005A5F01">
        <w:rPr>
          <w:rFonts w:ascii="Times New Roman" w:hAnsi="Times New Roman" w:cs="Times New Roman"/>
          <w:sz w:val="24"/>
          <w:szCs w:val="24"/>
        </w:rPr>
        <w:t xml:space="preserve">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A74945" w:rsidRPr="005A5F01" w:rsidRDefault="00A74945" w:rsidP="003329BD">
      <w:pPr>
        <w:pStyle w:val="Default"/>
        <w:numPr>
          <w:ilvl w:val="0"/>
          <w:numId w:val="20"/>
        </w:numPr>
        <w:ind w:left="426"/>
        <w:jc w:val="both"/>
      </w:pPr>
      <w:r w:rsidRPr="005A5F01">
        <w:t>в начале обучени</w:t>
      </w:r>
      <w:r w:rsidR="00513C2A" w:rsidRPr="005A5F01">
        <w:t>я, при выявленной необходимости</w:t>
      </w:r>
      <w:r w:rsidRPr="005A5F01">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A74945" w:rsidRPr="005A5F01" w:rsidRDefault="00A74945" w:rsidP="003329BD">
      <w:pPr>
        <w:pStyle w:val="Default"/>
        <w:numPr>
          <w:ilvl w:val="0"/>
          <w:numId w:val="20"/>
        </w:numPr>
        <w:ind w:left="426"/>
        <w:jc w:val="both"/>
      </w:pPr>
      <w:r w:rsidRPr="005A5F01">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A74945" w:rsidRPr="005A5F01" w:rsidRDefault="00A74945" w:rsidP="003329BD">
      <w:pPr>
        <w:pStyle w:val="Default"/>
        <w:numPr>
          <w:ilvl w:val="0"/>
          <w:numId w:val="20"/>
        </w:numPr>
        <w:ind w:left="426"/>
        <w:jc w:val="both"/>
      </w:pPr>
      <w:r w:rsidRPr="005A5F01">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A74945" w:rsidRPr="005A5F01" w:rsidRDefault="00A74945" w:rsidP="003329BD">
      <w:pPr>
        <w:pStyle w:val="Default"/>
        <w:numPr>
          <w:ilvl w:val="0"/>
          <w:numId w:val="20"/>
        </w:numPr>
        <w:ind w:left="426"/>
        <w:jc w:val="both"/>
      </w:pPr>
      <w:r w:rsidRPr="005A5F01">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w:t>
      </w:r>
    </w:p>
    <w:p w:rsidR="00A74945" w:rsidRPr="005A5F01" w:rsidRDefault="00A74945" w:rsidP="003329BD">
      <w:pPr>
        <w:pStyle w:val="Default"/>
        <w:numPr>
          <w:ilvl w:val="0"/>
          <w:numId w:val="20"/>
        </w:numPr>
        <w:ind w:left="426"/>
        <w:jc w:val="both"/>
      </w:pPr>
      <w:r w:rsidRPr="005A5F01">
        <w:t>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A74945" w:rsidRPr="005A5F01" w:rsidRDefault="00A74945" w:rsidP="003329BD">
      <w:pPr>
        <w:pStyle w:val="Default"/>
        <w:numPr>
          <w:ilvl w:val="0"/>
          <w:numId w:val="20"/>
        </w:numPr>
        <w:ind w:left="426"/>
        <w:jc w:val="both"/>
      </w:pPr>
      <w:r w:rsidRPr="005A5F01">
        <w:lastRenderedPageBreak/>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A74945" w:rsidRPr="005A5F01" w:rsidRDefault="00A74945" w:rsidP="003329BD">
      <w:pPr>
        <w:autoSpaceDE w:val="0"/>
        <w:autoSpaceDN w:val="0"/>
        <w:adjustRightInd w:val="0"/>
        <w:spacing w:after="0" w:line="240" w:lineRule="auto"/>
        <w:ind w:left="426"/>
        <w:jc w:val="both"/>
        <w:rPr>
          <w:rFonts w:ascii="Times New Roman" w:hAnsi="Times New Roman" w:cs="Times New Roman"/>
          <w:color w:val="000000"/>
          <w:sz w:val="24"/>
          <w:szCs w:val="24"/>
        </w:rPr>
      </w:pP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w:t>
      </w:r>
      <w:r w:rsidR="00513C2A" w:rsidRPr="005A5F01">
        <w:rPr>
          <w:rFonts w:ascii="Times New Roman" w:hAnsi="Times New Roman" w:cs="Times New Roman"/>
          <w:color w:val="000000"/>
          <w:sz w:val="24"/>
          <w:szCs w:val="24"/>
        </w:rPr>
        <w:t xml:space="preserve"> </w:t>
      </w:r>
      <w:r w:rsidRPr="005A5F01">
        <w:rPr>
          <w:rFonts w:ascii="Times New Roman" w:hAnsi="Times New Roman" w:cs="Times New Roman"/>
          <w:color w:val="000000"/>
          <w:sz w:val="24"/>
          <w:szCs w:val="24"/>
        </w:rPr>
        <w:t>и использования для аутостимуляции;</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ребенок с РАС нуждается, по крайней мере, на первых порах, в специальной организации на перемене6, в вовлечении его в привычные занятия, позволяющее ему отдохнуть и, при возможности включиться во взаимодействие с другими детьми;</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A74945" w:rsidRPr="005A5F01" w:rsidRDefault="00A74945" w:rsidP="003329BD">
      <w:pPr>
        <w:pStyle w:val="ac"/>
        <w:numPr>
          <w:ilvl w:val="0"/>
          <w:numId w:val="20"/>
        </w:numPr>
        <w:autoSpaceDE w:val="0"/>
        <w:autoSpaceDN w:val="0"/>
        <w:adjustRightInd w:val="0"/>
        <w:spacing w:after="0" w:line="240" w:lineRule="auto"/>
        <w:ind w:left="426"/>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педагог должен стараться транслировать эту установку соученикам ребенка с РАС, не подчеркивая его особость, а показывая его </w:t>
      </w:r>
      <w:r w:rsidRPr="005A5F01">
        <w:rPr>
          <w:rFonts w:ascii="Times New Roman" w:hAnsi="Times New Roman" w:cs="Times New Roman"/>
          <w:sz w:val="24"/>
          <w:szCs w:val="24"/>
        </w:rPr>
        <w:t xml:space="preserve">сильные стороны и вызывая к нему симпатию своим отношением, вовлекать детей в доступное взаимодействие; </w:t>
      </w:r>
    </w:p>
    <w:p w:rsidR="00A74945" w:rsidRPr="005A5F01" w:rsidRDefault="00A74945" w:rsidP="003329BD">
      <w:pPr>
        <w:pStyle w:val="Default"/>
        <w:numPr>
          <w:ilvl w:val="0"/>
          <w:numId w:val="20"/>
        </w:numPr>
        <w:ind w:left="426"/>
        <w:jc w:val="both"/>
      </w:pPr>
      <w:r w:rsidRPr="005A5F01">
        <w:t>необходимо развитие</w:t>
      </w:r>
      <w:r w:rsidR="00C5469D" w:rsidRPr="005A5F01">
        <w:t xml:space="preserve"> </w:t>
      </w:r>
      <w:r w:rsidRPr="005A5F01">
        <w:t>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A74945" w:rsidRPr="005A5F01" w:rsidRDefault="00A74945" w:rsidP="003329BD">
      <w:pPr>
        <w:pStyle w:val="Default"/>
        <w:numPr>
          <w:ilvl w:val="0"/>
          <w:numId w:val="20"/>
        </w:numPr>
        <w:ind w:left="426"/>
        <w:jc w:val="both"/>
      </w:pPr>
      <w:r w:rsidRPr="005A5F01">
        <w:t>для социального развития ребёнка необходимо использовать существующие у него избирательные способности;</w:t>
      </w:r>
    </w:p>
    <w:p w:rsidR="00A74945" w:rsidRPr="005A5F01" w:rsidRDefault="00A74945" w:rsidP="003329BD">
      <w:pPr>
        <w:pStyle w:val="Default"/>
        <w:numPr>
          <w:ilvl w:val="0"/>
          <w:numId w:val="20"/>
        </w:numPr>
        <w:ind w:left="426"/>
        <w:jc w:val="both"/>
      </w:pPr>
      <w:r w:rsidRPr="005A5F01">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A74945" w:rsidRPr="005A5F01" w:rsidRDefault="00A74945" w:rsidP="003329BD">
      <w:pPr>
        <w:pStyle w:val="Default"/>
        <w:numPr>
          <w:ilvl w:val="0"/>
          <w:numId w:val="20"/>
        </w:numPr>
        <w:ind w:left="426"/>
        <w:jc w:val="both"/>
      </w:pPr>
      <w:r w:rsidRPr="005A5F01">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8E6874" w:rsidRPr="005A5F01" w:rsidRDefault="008E6874" w:rsidP="003329BD">
      <w:pPr>
        <w:pStyle w:val="Default"/>
        <w:ind w:left="426"/>
        <w:jc w:val="center"/>
      </w:pPr>
    </w:p>
    <w:p w:rsidR="007E110F" w:rsidRPr="005A5F01" w:rsidRDefault="00EA0F07" w:rsidP="005A5F01">
      <w:pPr>
        <w:spacing w:after="0" w:line="240" w:lineRule="auto"/>
        <w:jc w:val="center"/>
        <w:rPr>
          <w:rFonts w:ascii="Times New Roman" w:eastAsia="Times New Roman" w:hAnsi="Times New Roman" w:cs="Times New Roman"/>
          <w:b/>
          <w:i/>
          <w:sz w:val="24"/>
          <w:szCs w:val="24"/>
        </w:rPr>
      </w:pPr>
      <w:r w:rsidRPr="005A5F01">
        <w:rPr>
          <w:rFonts w:ascii="Times New Roman" w:eastAsia="Times New Roman" w:hAnsi="Times New Roman" w:cs="Times New Roman"/>
          <w:b/>
          <w:i/>
          <w:sz w:val="24"/>
          <w:szCs w:val="24"/>
        </w:rPr>
        <w:t>Принципы и подходы</w:t>
      </w:r>
      <w:r w:rsidR="007E110F" w:rsidRPr="005A5F01">
        <w:rPr>
          <w:rFonts w:ascii="Times New Roman" w:eastAsia="Times New Roman" w:hAnsi="Times New Roman" w:cs="Times New Roman"/>
          <w:b/>
          <w:i/>
          <w:sz w:val="24"/>
          <w:szCs w:val="24"/>
        </w:rPr>
        <w:t>, заложенные в основу  формирования</w:t>
      </w:r>
      <w:r w:rsidRPr="005A5F01">
        <w:rPr>
          <w:rFonts w:ascii="Times New Roman" w:eastAsia="Times New Roman" w:hAnsi="Times New Roman" w:cs="Times New Roman"/>
          <w:b/>
          <w:i/>
          <w:sz w:val="24"/>
          <w:szCs w:val="24"/>
        </w:rPr>
        <w:t xml:space="preserve"> адаптированной основной образовательной программы общего образования</w:t>
      </w:r>
    </w:p>
    <w:p w:rsidR="00C5469D" w:rsidRPr="005A5F01" w:rsidRDefault="00C5469D" w:rsidP="005A5F01">
      <w:pPr>
        <w:spacing w:after="0" w:line="240" w:lineRule="auto"/>
        <w:jc w:val="center"/>
        <w:rPr>
          <w:rFonts w:ascii="Times New Roman" w:eastAsia="Times New Roman" w:hAnsi="Times New Roman" w:cs="Times New Roman"/>
          <w:b/>
          <w:sz w:val="24"/>
          <w:szCs w:val="24"/>
        </w:rPr>
      </w:pP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В основу разработки АООП  НОО  </w:t>
      </w:r>
      <w:r w:rsidR="00DE356D" w:rsidRPr="005A5F01">
        <w:rPr>
          <w:rFonts w:ascii="Times New Roman" w:eastAsia="Times New Roman" w:hAnsi="Times New Roman" w:cs="Times New Roman"/>
          <w:sz w:val="24"/>
          <w:szCs w:val="24"/>
        </w:rPr>
        <w:t xml:space="preserve">обучающихся с РАС </w:t>
      </w:r>
      <w:r w:rsidRPr="005A5F01">
        <w:rPr>
          <w:rFonts w:ascii="Times New Roman" w:eastAsia="Times New Roman" w:hAnsi="Times New Roman" w:cs="Times New Roman"/>
          <w:sz w:val="24"/>
          <w:szCs w:val="24"/>
        </w:rPr>
        <w:t>заложены дифференцированный и деятельностный подходы.</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Дифференцированный подход к по</w:t>
      </w:r>
      <w:r w:rsidR="003A694C" w:rsidRPr="005A5F01">
        <w:rPr>
          <w:rFonts w:ascii="Times New Roman" w:eastAsia="Times New Roman" w:hAnsi="Times New Roman" w:cs="Times New Roman"/>
          <w:sz w:val="24"/>
          <w:szCs w:val="24"/>
        </w:rPr>
        <w:t xml:space="preserve">строению АООП ОО </w:t>
      </w:r>
      <w:r w:rsidR="00DE356D" w:rsidRPr="005A5F01">
        <w:rPr>
          <w:rFonts w:ascii="Times New Roman" w:eastAsia="Times New Roman" w:hAnsi="Times New Roman" w:cs="Times New Roman"/>
          <w:sz w:val="24"/>
          <w:szCs w:val="24"/>
        </w:rPr>
        <w:t>для обучающихся с РАС</w:t>
      </w:r>
      <w:r w:rsidRPr="005A5F01">
        <w:rPr>
          <w:rFonts w:ascii="Times New Roman" w:eastAsia="Times New Roman" w:hAnsi="Times New Roman" w:cs="Times New Roman"/>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5A5F01">
        <w:rPr>
          <w:rFonts w:ascii="Times New Roman" w:eastAsia="Times New Roman" w:hAnsi="Times New Roman" w:cs="Times New Roman"/>
          <w:sz w:val="24"/>
          <w:szCs w:val="24"/>
        </w:rPr>
        <w:lastRenderedPageBreak/>
        <w:t xml:space="preserve">с дифференцированно сформулированными требованиями в ФГОС НОО </w:t>
      </w:r>
      <w:r w:rsidR="00DE356D" w:rsidRPr="005A5F01">
        <w:rPr>
          <w:rFonts w:ascii="Times New Roman" w:eastAsia="Times New Roman" w:hAnsi="Times New Roman" w:cs="Times New Roman"/>
          <w:sz w:val="24"/>
          <w:szCs w:val="24"/>
        </w:rPr>
        <w:t>обучающихся с РАС</w:t>
      </w:r>
      <w:r w:rsidRPr="005A5F01">
        <w:rPr>
          <w:rFonts w:ascii="Times New Roman" w:eastAsia="Times New Roman" w:hAnsi="Times New Roman" w:cs="Times New Roman"/>
          <w:sz w:val="24"/>
          <w:szCs w:val="24"/>
        </w:rPr>
        <w:t xml:space="preserve"> к:</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―структуре образовательной программы;</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―условиям реализации образовательной программы;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―результатам образования.</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 </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Деятельностный</w:t>
      </w:r>
      <w:r w:rsidR="007E110F"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 xml:space="preserve">подход основывается на теоретических положениях отечественной психологической науки, раскрывающих основные </w:t>
      </w:r>
      <w:r w:rsidR="007E110F" w:rsidRPr="005A5F01">
        <w:rPr>
          <w:rFonts w:ascii="Times New Roman" w:eastAsia="Times New Roman" w:hAnsi="Times New Roman" w:cs="Times New Roman"/>
          <w:sz w:val="24"/>
          <w:szCs w:val="24"/>
        </w:rPr>
        <w:t>закон</w:t>
      </w:r>
      <w:r w:rsidR="00430872">
        <w:rPr>
          <w:rFonts w:ascii="Times New Roman" w:eastAsia="Times New Roman" w:hAnsi="Times New Roman" w:cs="Times New Roman"/>
          <w:sz w:val="24"/>
          <w:szCs w:val="24"/>
        </w:rPr>
        <w:t>о</w:t>
      </w:r>
      <w:r w:rsidRPr="005A5F01">
        <w:rPr>
          <w:rFonts w:ascii="Times New Roman" w:eastAsia="Times New Roman" w:hAnsi="Times New Roman" w:cs="Times New Roman"/>
          <w:sz w:val="24"/>
          <w:szCs w:val="24"/>
        </w:rPr>
        <w:t>мерности и структуру образования с учетом специфики разв</w:t>
      </w:r>
      <w:r w:rsidR="003A694C" w:rsidRPr="005A5F01">
        <w:rPr>
          <w:rFonts w:ascii="Times New Roman" w:eastAsia="Times New Roman" w:hAnsi="Times New Roman" w:cs="Times New Roman"/>
          <w:sz w:val="24"/>
          <w:szCs w:val="24"/>
        </w:rPr>
        <w:t>ития личности обучающегося</w:t>
      </w:r>
      <w:r w:rsidR="00DE356D" w:rsidRPr="005A5F01">
        <w:rPr>
          <w:rFonts w:ascii="Times New Roman" w:eastAsia="Times New Roman" w:hAnsi="Times New Roman" w:cs="Times New Roman"/>
          <w:sz w:val="24"/>
          <w:szCs w:val="24"/>
        </w:rPr>
        <w:t xml:space="preserve"> с РАС</w:t>
      </w:r>
      <w:r w:rsidRPr="005A5F01">
        <w:rPr>
          <w:rFonts w:ascii="Times New Roman" w:eastAsia="Times New Roman" w:hAnsi="Times New Roman" w:cs="Times New Roman"/>
          <w:sz w:val="24"/>
          <w:szCs w:val="24"/>
        </w:rPr>
        <w:t>.</w:t>
      </w:r>
      <w:bookmarkStart w:id="12" w:name="22"/>
      <w:bookmarkEnd w:id="12"/>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w:t>
      </w:r>
      <w:r w:rsidR="00DE356D" w:rsidRPr="005A5F01">
        <w:rPr>
          <w:rFonts w:ascii="Times New Roman" w:eastAsia="Times New Roman" w:hAnsi="Times New Roman" w:cs="Times New Roman"/>
          <w:sz w:val="24"/>
          <w:szCs w:val="24"/>
        </w:rPr>
        <w:t>с РАС</w:t>
      </w:r>
      <w:r w:rsidRPr="005A5F01">
        <w:rPr>
          <w:rFonts w:ascii="Times New Roman" w:eastAsia="Times New Roman" w:hAnsi="Times New Roman" w:cs="Times New Roman"/>
          <w:sz w:val="24"/>
          <w:szCs w:val="24"/>
        </w:rPr>
        <w:t xml:space="preserve"> школьного возраста определяется характером организации доступной им деятельности (предметно -практической и учебной). </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r w:rsidR="007E110F"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В контексте разработки АООП общего образования для обучающихся  реализация деятельностного подхода обеспечивает:</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sym w:font="Symbol" w:char="F0B7"/>
      </w:r>
      <w:r w:rsidRPr="005A5F01">
        <w:rPr>
          <w:rFonts w:ascii="Times New Roman" w:eastAsia="Times New Roman" w:hAnsi="Times New Roman" w:cs="Times New Roman"/>
          <w:sz w:val="24"/>
          <w:szCs w:val="24"/>
        </w:rPr>
        <w:t xml:space="preserve">придание результатам образования социально и личностно значимого </w:t>
      </w:r>
    </w:p>
    <w:p w:rsidR="00EA0F07" w:rsidRPr="005A5F01" w:rsidRDefault="002F6FED"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х</w:t>
      </w:r>
      <w:r w:rsidR="00EA0F07" w:rsidRPr="005A5F01">
        <w:rPr>
          <w:rFonts w:ascii="Times New Roman" w:eastAsia="Times New Roman" w:hAnsi="Times New Roman" w:cs="Times New Roman"/>
          <w:sz w:val="24"/>
          <w:szCs w:val="24"/>
        </w:rPr>
        <w:t>арактера;</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sym w:font="Symbol" w:char="F0B7"/>
      </w:r>
      <w:r w:rsidRPr="005A5F01">
        <w:rPr>
          <w:rFonts w:ascii="Times New Roman" w:eastAsia="Times New Roman" w:hAnsi="Times New Roman" w:cs="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sym w:font="Symbol" w:char="F0B7"/>
      </w:r>
      <w:r w:rsidRPr="005A5F01">
        <w:rPr>
          <w:rFonts w:ascii="Times New Roman" w:eastAsia="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sym w:font="Symbol" w:char="F0B7"/>
      </w:r>
      <w:r w:rsidRPr="005A5F01">
        <w:rPr>
          <w:rFonts w:ascii="Times New Roman" w:eastAsia="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В основу формирования адаптированной основной образовательной программы общего образования обучающихся </w:t>
      </w:r>
      <w:r w:rsidR="00DE356D" w:rsidRPr="005A5F01">
        <w:rPr>
          <w:rFonts w:ascii="Times New Roman" w:eastAsia="Times New Roman" w:hAnsi="Times New Roman" w:cs="Times New Roman"/>
          <w:sz w:val="24"/>
          <w:szCs w:val="24"/>
        </w:rPr>
        <w:t>с РАС</w:t>
      </w:r>
      <w:r w:rsidR="002F6FED"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положены следующие принципы:</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―принцип учета типологических и индивидуальных образовательных потребностей обучающихся;</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―принцип коррекционной направленности образовательного процесса;</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―принцип развивающей направленности образовательного процесса,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―онтогенетический принцип;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―принцип преемственности, предполагающий взаимосвязь и непрерывно</w:t>
      </w:r>
      <w:r w:rsidR="003A694C" w:rsidRPr="005A5F01">
        <w:rPr>
          <w:rFonts w:ascii="Times New Roman" w:eastAsia="Times New Roman" w:hAnsi="Times New Roman" w:cs="Times New Roman"/>
          <w:sz w:val="24"/>
          <w:szCs w:val="24"/>
        </w:rPr>
        <w:t xml:space="preserve">сть образования обучающихся </w:t>
      </w:r>
      <w:r w:rsidRPr="005A5F01">
        <w:rPr>
          <w:rFonts w:ascii="Times New Roman" w:eastAsia="Times New Roman" w:hAnsi="Times New Roman" w:cs="Times New Roman"/>
          <w:sz w:val="24"/>
          <w:szCs w:val="24"/>
        </w:rPr>
        <w:t xml:space="preserve"> на всех ступенях образования;</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―принцип направленности на формирование деятельности, обеспечивает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возможно</w:t>
      </w:r>
      <w:r w:rsidR="003A694C" w:rsidRPr="005A5F01">
        <w:rPr>
          <w:rFonts w:ascii="Times New Roman" w:eastAsia="Times New Roman" w:hAnsi="Times New Roman" w:cs="Times New Roman"/>
          <w:sz w:val="24"/>
          <w:szCs w:val="24"/>
        </w:rPr>
        <w:t xml:space="preserve">сть овладения обучающимися </w:t>
      </w:r>
      <w:r w:rsidR="001A2B10"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―принцип переноса усвоенных знаний и умений и навыков и отношений,</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―принцип сотрудничества с семьей.</w:t>
      </w:r>
    </w:p>
    <w:p w:rsidR="001A2B10" w:rsidRPr="005A5F01" w:rsidRDefault="001A2B10" w:rsidP="005A5F01">
      <w:pPr>
        <w:spacing w:after="0" w:line="240" w:lineRule="auto"/>
        <w:jc w:val="both"/>
        <w:rPr>
          <w:rFonts w:ascii="Times New Roman" w:eastAsia="Times New Roman" w:hAnsi="Times New Roman" w:cs="Times New Roman"/>
          <w:sz w:val="24"/>
          <w:szCs w:val="24"/>
        </w:rPr>
      </w:pPr>
    </w:p>
    <w:p w:rsidR="00EA0F07" w:rsidRPr="005A5F01" w:rsidRDefault="00EA0F07" w:rsidP="005A5F01">
      <w:pPr>
        <w:spacing w:after="0" w:line="240" w:lineRule="auto"/>
        <w:jc w:val="center"/>
        <w:rPr>
          <w:rFonts w:ascii="Times New Roman" w:eastAsia="Times New Roman" w:hAnsi="Times New Roman" w:cs="Times New Roman"/>
          <w:b/>
          <w:i/>
          <w:sz w:val="24"/>
          <w:szCs w:val="24"/>
        </w:rPr>
      </w:pPr>
      <w:r w:rsidRPr="005A5F01">
        <w:rPr>
          <w:rFonts w:ascii="Times New Roman" w:eastAsia="Times New Roman" w:hAnsi="Times New Roman" w:cs="Times New Roman"/>
          <w:b/>
          <w:i/>
          <w:sz w:val="24"/>
          <w:szCs w:val="24"/>
        </w:rPr>
        <w:t>Общие подходы к орга</w:t>
      </w:r>
      <w:r w:rsidR="001A2B10" w:rsidRPr="005A5F01">
        <w:rPr>
          <w:rFonts w:ascii="Times New Roman" w:eastAsia="Times New Roman" w:hAnsi="Times New Roman" w:cs="Times New Roman"/>
          <w:b/>
          <w:i/>
          <w:sz w:val="24"/>
          <w:szCs w:val="24"/>
        </w:rPr>
        <w:t>низации внеурочной деятельности</w:t>
      </w:r>
    </w:p>
    <w:p w:rsidR="007E110F" w:rsidRPr="005A5F01" w:rsidRDefault="007E110F" w:rsidP="005A5F01">
      <w:pPr>
        <w:spacing w:after="0" w:line="240" w:lineRule="auto"/>
        <w:jc w:val="both"/>
        <w:rPr>
          <w:rFonts w:ascii="Times New Roman" w:eastAsia="Times New Roman" w:hAnsi="Times New Roman" w:cs="Times New Roman"/>
          <w:b/>
          <w:i/>
          <w:sz w:val="24"/>
          <w:szCs w:val="24"/>
        </w:rPr>
      </w:pPr>
    </w:p>
    <w:p w:rsidR="001A2B10"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обучающихся</w:t>
      </w:r>
      <w:r w:rsidR="00A74945" w:rsidRPr="005A5F01">
        <w:rPr>
          <w:rFonts w:ascii="Times New Roman" w:eastAsia="Times New Roman" w:hAnsi="Times New Roman" w:cs="Times New Roman"/>
          <w:sz w:val="24"/>
          <w:szCs w:val="24"/>
        </w:rPr>
        <w:t xml:space="preserve"> с РАС</w:t>
      </w:r>
      <w:r w:rsidRPr="005A5F01">
        <w:rPr>
          <w:rFonts w:ascii="Times New Roman" w:eastAsia="Times New Roman" w:hAnsi="Times New Roman" w:cs="Times New Roman"/>
          <w:sz w:val="24"/>
          <w:szCs w:val="24"/>
        </w:rPr>
        <w:t xml:space="preserve">. </w:t>
      </w:r>
    </w:p>
    <w:p w:rsidR="001A2B10"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Содержание этого направления представлено коррекционно-развивающими занятиями (логопедическими и психо-коррекционными занятиями) и ритмикой. </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расстройствами аутистического спектра, так и их обычно развивающихся сверстников. </w:t>
      </w:r>
    </w:p>
    <w:p w:rsidR="00940A1A" w:rsidRPr="005A5F01" w:rsidRDefault="00940A1A" w:rsidP="005A5F01">
      <w:pPr>
        <w:pStyle w:val="a4"/>
        <w:ind w:firstLine="720"/>
        <w:jc w:val="both"/>
        <w:rPr>
          <w:sz w:val="24"/>
          <w:szCs w:val="24"/>
        </w:rPr>
      </w:pPr>
      <w:r w:rsidRPr="005A5F01">
        <w:rPr>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40A1A" w:rsidRPr="005A5F01" w:rsidRDefault="00940A1A" w:rsidP="005A5F01">
      <w:pPr>
        <w:pStyle w:val="a4"/>
        <w:ind w:firstLine="720"/>
        <w:jc w:val="both"/>
        <w:rPr>
          <w:sz w:val="24"/>
          <w:szCs w:val="24"/>
        </w:rPr>
      </w:pPr>
      <w:r w:rsidRPr="005A5F01">
        <w:rPr>
          <w:sz w:val="24"/>
          <w:szCs w:val="24"/>
        </w:rPr>
        <w:t xml:space="preserve"> При выборе форм, способов и методов обучения и воспитания (образовательных технологий) в начальной школе  педагоги руководствуются возрастными особенностями и возможностями младших школьников и  обеспечивают с учетом этих факторов:</w:t>
      </w:r>
    </w:p>
    <w:p w:rsidR="00940A1A" w:rsidRPr="005A5F01" w:rsidRDefault="00940A1A" w:rsidP="005A5F01">
      <w:pPr>
        <w:pStyle w:val="a4"/>
        <w:numPr>
          <w:ilvl w:val="0"/>
          <w:numId w:val="31"/>
        </w:numPr>
        <w:ind w:left="0" w:firstLine="180"/>
        <w:jc w:val="both"/>
        <w:rPr>
          <w:sz w:val="24"/>
          <w:szCs w:val="24"/>
        </w:rPr>
      </w:pPr>
      <w:r w:rsidRPr="005A5F01">
        <w:rPr>
          <w:sz w:val="24"/>
          <w:szCs w:val="24"/>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940A1A" w:rsidRPr="005A5F01" w:rsidRDefault="00940A1A" w:rsidP="005A5F01">
      <w:pPr>
        <w:pStyle w:val="a4"/>
        <w:numPr>
          <w:ilvl w:val="0"/>
          <w:numId w:val="31"/>
        </w:numPr>
        <w:ind w:left="0" w:firstLine="180"/>
        <w:jc w:val="both"/>
        <w:rPr>
          <w:sz w:val="24"/>
          <w:szCs w:val="24"/>
        </w:rPr>
      </w:pPr>
      <w:r w:rsidRPr="005A5F01">
        <w:rPr>
          <w:sz w:val="24"/>
          <w:szCs w:val="24"/>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широкое использование всех видов коммуникации, в том числе с использованием возможностей информационных и коммуникативных технологий;</w:t>
      </w:r>
    </w:p>
    <w:p w:rsidR="00940A1A" w:rsidRPr="005A5F01" w:rsidRDefault="00940A1A" w:rsidP="005A5F01">
      <w:pPr>
        <w:pStyle w:val="a4"/>
        <w:numPr>
          <w:ilvl w:val="0"/>
          <w:numId w:val="31"/>
        </w:numPr>
        <w:ind w:left="0" w:firstLine="180"/>
        <w:jc w:val="both"/>
        <w:rPr>
          <w:sz w:val="24"/>
          <w:szCs w:val="24"/>
        </w:rPr>
      </w:pPr>
      <w:r w:rsidRPr="005A5F01">
        <w:rPr>
          <w:sz w:val="24"/>
          <w:szCs w:val="24"/>
        </w:rPr>
        <w:t>использование игровых технологий, способствующих решению основных учебных задач на уроке;</w:t>
      </w:r>
    </w:p>
    <w:p w:rsidR="00940A1A" w:rsidRPr="005A5F01" w:rsidRDefault="00940A1A" w:rsidP="005A5F01">
      <w:pPr>
        <w:pStyle w:val="a4"/>
        <w:numPr>
          <w:ilvl w:val="0"/>
          <w:numId w:val="31"/>
        </w:numPr>
        <w:ind w:left="0" w:firstLine="180"/>
        <w:jc w:val="both"/>
        <w:rPr>
          <w:sz w:val="24"/>
          <w:szCs w:val="24"/>
        </w:rPr>
      </w:pPr>
      <w:r w:rsidRPr="005A5F01">
        <w:rPr>
          <w:sz w:val="24"/>
          <w:szCs w:val="24"/>
        </w:rPr>
        <w:t>использование во всех классах (годах обучения) начальной школы оценочной системы, ориентированной на обучение детей само - и взаимооцениванию.</w:t>
      </w:r>
    </w:p>
    <w:p w:rsidR="007603D1" w:rsidRPr="005A5F01" w:rsidRDefault="007603D1" w:rsidP="005A5F01">
      <w:pPr>
        <w:spacing w:after="0" w:line="240" w:lineRule="auto"/>
        <w:jc w:val="both"/>
        <w:rPr>
          <w:rFonts w:ascii="Times New Roman" w:eastAsia="Times New Roman" w:hAnsi="Times New Roman" w:cs="Times New Roman"/>
          <w:sz w:val="24"/>
          <w:szCs w:val="24"/>
        </w:rPr>
      </w:pPr>
    </w:p>
    <w:p w:rsidR="00EA0F07" w:rsidRPr="005A5F01" w:rsidRDefault="00EA0F07" w:rsidP="005A5F01">
      <w:pPr>
        <w:spacing w:after="0" w:line="240" w:lineRule="auto"/>
        <w:jc w:val="center"/>
        <w:rPr>
          <w:rFonts w:ascii="Times New Roman" w:eastAsia="Times New Roman" w:hAnsi="Times New Roman" w:cs="Times New Roman"/>
          <w:sz w:val="24"/>
          <w:szCs w:val="24"/>
        </w:rPr>
      </w:pPr>
      <w:r w:rsidRPr="005A5F01">
        <w:rPr>
          <w:rFonts w:ascii="Times New Roman" w:eastAsia="Times New Roman" w:hAnsi="Times New Roman" w:cs="Times New Roman"/>
          <w:b/>
          <w:sz w:val="24"/>
          <w:szCs w:val="24"/>
        </w:rPr>
        <w:t>1.2. П</w:t>
      </w:r>
      <w:r w:rsidR="00CB7D23" w:rsidRPr="005A5F01">
        <w:rPr>
          <w:rFonts w:ascii="Times New Roman" w:eastAsia="Times New Roman" w:hAnsi="Times New Roman" w:cs="Times New Roman"/>
          <w:b/>
          <w:sz w:val="24"/>
          <w:szCs w:val="24"/>
        </w:rPr>
        <w:t>ЛАНИРУЕМЫЕ РЕЗУ</w:t>
      </w:r>
      <w:r w:rsidR="00CB66B8" w:rsidRPr="005A5F01">
        <w:rPr>
          <w:rFonts w:ascii="Times New Roman" w:eastAsia="Times New Roman" w:hAnsi="Times New Roman" w:cs="Times New Roman"/>
          <w:b/>
          <w:sz w:val="24"/>
          <w:szCs w:val="24"/>
        </w:rPr>
        <w:t xml:space="preserve">ЛЬТАТЫ ОСВОЕНИЯ ОБУЧАЮЩИМИ </w:t>
      </w:r>
      <w:r w:rsidR="00CB7D23" w:rsidRPr="005A5F01">
        <w:rPr>
          <w:rFonts w:ascii="Times New Roman" w:eastAsia="Times New Roman" w:hAnsi="Times New Roman" w:cs="Times New Roman"/>
          <w:b/>
          <w:sz w:val="24"/>
          <w:szCs w:val="24"/>
        </w:rPr>
        <w:t xml:space="preserve"> АДАПТИРОВАННОЙ ОСНОВНОЙ ОБРАЗОВАТЕЛЬНОЙ ПРОГРАММЫ НАЧАЛЬНОГО ОБЩЕГО ОБРАЗОВАНИЯ</w:t>
      </w:r>
    </w:p>
    <w:p w:rsidR="001A2B10" w:rsidRPr="005A5F01" w:rsidRDefault="001A2B10" w:rsidP="005A5F01">
      <w:pPr>
        <w:spacing w:after="0" w:line="240" w:lineRule="auto"/>
        <w:jc w:val="both"/>
        <w:rPr>
          <w:rFonts w:ascii="Times New Roman" w:eastAsia="Times New Roman" w:hAnsi="Times New Roman" w:cs="Times New Roman"/>
          <w:b/>
          <w:sz w:val="24"/>
          <w:szCs w:val="24"/>
        </w:rPr>
      </w:pP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Резуль</w:t>
      </w:r>
      <w:r w:rsidR="00CB66B8" w:rsidRPr="005A5F01">
        <w:rPr>
          <w:rFonts w:ascii="Times New Roman" w:eastAsia="Times New Roman" w:hAnsi="Times New Roman" w:cs="Times New Roman"/>
          <w:sz w:val="24"/>
          <w:szCs w:val="24"/>
        </w:rPr>
        <w:t xml:space="preserve">таты освоения обучающимися с </w:t>
      </w:r>
      <w:r w:rsidRPr="005A5F01">
        <w:rPr>
          <w:rFonts w:ascii="Times New Roman" w:eastAsia="Times New Roman" w:hAnsi="Times New Roman" w:cs="Times New Roman"/>
          <w:sz w:val="24"/>
          <w:szCs w:val="24"/>
        </w:rPr>
        <w:t xml:space="preserve"> адаптированной основной </w:t>
      </w:r>
      <w:r w:rsidR="001A2B10" w:rsidRPr="005A5F01">
        <w:rPr>
          <w:rFonts w:ascii="Times New Roman" w:eastAsia="Times New Roman" w:hAnsi="Times New Roman" w:cs="Times New Roman"/>
          <w:sz w:val="24"/>
          <w:szCs w:val="24"/>
        </w:rPr>
        <w:t>о</w:t>
      </w:r>
      <w:r w:rsidRPr="005A5F01">
        <w:rPr>
          <w:rFonts w:ascii="Times New Roman" w:eastAsia="Times New Roman" w:hAnsi="Times New Roman" w:cs="Times New Roman"/>
          <w:sz w:val="24"/>
          <w:szCs w:val="24"/>
        </w:rPr>
        <w:t>бразовательной программы начального общего образования оцениваются как итоговые на момент завершения начального общего образования.</w:t>
      </w:r>
    </w:p>
    <w:p w:rsidR="00A74945"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Освоение адаптированной образовательной программы начально</w:t>
      </w:r>
      <w:r w:rsidR="00B23984" w:rsidRPr="005A5F01">
        <w:rPr>
          <w:rFonts w:ascii="Times New Roman" w:eastAsia="Times New Roman" w:hAnsi="Times New Roman" w:cs="Times New Roman"/>
          <w:sz w:val="24"/>
          <w:szCs w:val="24"/>
        </w:rPr>
        <w:t>го общего образования (вариант 8.2</w:t>
      </w:r>
      <w:r w:rsidRPr="005A5F01">
        <w:rPr>
          <w:rFonts w:ascii="Times New Roman" w:eastAsia="Times New Roman" w:hAnsi="Times New Roman" w:cs="Times New Roman"/>
          <w:sz w:val="24"/>
          <w:szCs w:val="24"/>
        </w:rPr>
        <w:t>), созданной на основе Стандарта, обеспечивает достижение</w:t>
      </w:r>
      <w:r w:rsidR="00CB66B8" w:rsidRPr="005A5F01">
        <w:rPr>
          <w:rFonts w:ascii="Times New Roman" w:eastAsia="Times New Roman" w:hAnsi="Times New Roman" w:cs="Times New Roman"/>
          <w:sz w:val="24"/>
          <w:szCs w:val="24"/>
        </w:rPr>
        <w:t xml:space="preserve"> обучающимися</w:t>
      </w:r>
      <w:r w:rsidRPr="005A5F01">
        <w:rPr>
          <w:rFonts w:ascii="Times New Roman" w:eastAsia="Times New Roman" w:hAnsi="Times New Roman" w:cs="Times New Roman"/>
          <w:sz w:val="24"/>
          <w:szCs w:val="24"/>
        </w:rPr>
        <w:t xml:space="preserve"> трех видов результатов: личностных, метапредметных и предметных. </w:t>
      </w:r>
    </w:p>
    <w:p w:rsidR="00A74945" w:rsidRPr="005A5F01" w:rsidRDefault="00A74945"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hAnsi="Times New Roman" w:cs="Times New Roman"/>
          <w:sz w:val="24"/>
          <w:szCs w:val="24"/>
        </w:rPr>
        <w:t>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образования ― введение обучающихся</w:t>
      </w:r>
      <w:r w:rsidR="00430872">
        <w:rPr>
          <w:rFonts w:ascii="Times New Roman" w:hAnsi="Times New Roman" w:cs="Times New Roman"/>
          <w:sz w:val="24"/>
          <w:szCs w:val="24"/>
        </w:rPr>
        <w:t xml:space="preserve"> </w:t>
      </w:r>
      <w:r w:rsidRPr="005A5F01">
        <w:rPr>
          <w:rFonts w:ascii="Times New Roman" w:hAnsi="Times New Roman" w:cs="Times New Roman"/>
          <w:sz w:val="24"/>
          <w:szCs w:val="24"/>
        </w:rPr>
        <w:t xml:space="preserve">с РАС </w:t>
      </w:r>
      <w:r w:rsidR="00C5469D" w:rsidRPr="005A5F01">
        <w:rPr>
          <w:rFonts w:ascii="Times New Roman" w:hAnsi="Times New Roman" w:cs="Times New Roman"/>
          <w:sz w:val="24"/>
          <w:szCs w:val="24"/>
        </w:rPr>
        <w:t>в культуру, овладение ими социо</w:t>
      </w:r>
      <w:r w:rsidRPr="005A5F01">
        <w:rPr>
          <w:rFonts w:ascii="Times New Roman" w:hAnsi="Times New Roman" w:cs="Times New Roman"/>
          <w:sz w:val="24"/>
          <w:szCs w:val="24"/>
        </w:rPr>
        <w:t>культурным опытом.</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Личностные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w:t>
      </w:r>
      <w:r w:rsidR="004B453E" w:rsidRPr="005A5F01">
        <w:rPr>
          <w:rFonts w:ascii="Times New Roman" w:eastAsia="Times New Roman" w:hAnsi="Times New Roman" w:cs="Times New Roman"/>
          <w:sz w:val="24"/>
          <w:szCs w:val="24"/>
        </w:rPr>
        <w:t xml:space="preserve"> РАС</w:t>
      </w:r>
      <w:r w:rsidRPr="005A5F01">
        <w:rPr>
          <w:rFonts w:ascii="Times New Roman" w:eastAsia="Times New Roman" w:hAnsi="Times New Roman" w:cs="Times New Roman"/>
          <w:sz w:val="24"/>
          <w:szCs w:val="24"/>
        </w:rPr>
        <w:t>, социально значимые ценностные установки, необходимые для достижения основной цели современного образова</w:t>
      </w:r>
      <w:r w:rsidR="00CB66B8" w:rsidRPr="005A5F01">
        <w:rPr>
          <w:rFonts w:ascii="Times New Roman" w:eastAsia="Times New Roman" w:hAnsi="Times New Roman" w:cs="Times New Roman"/>
          <w:sz w:val="24"/>
          <w:szCs w:val="24"/>
        </w:rPr>
        <w:t xml:space="preserve">ния ― введения обучающихся </w:t>
      </w:r>
      <w:r w:rsidRPr="005A5F01">
        <w:rPr>
          <w:rFonts w:ascii="Times New Roman" w:eastAsia="Times New Roman" w:hAnsi="Times New Roman" w:cs="Times New Roman"/>
          <w:sz w:val="24"/>
          <w:szCs w:val="24"/>
        </w:rPr>
        <w:t xml:space="preserve"> </w:t>
      </w:r>
      <w:r w:rsidR="00CB66B8" w:rsidRPr="005A5F01">
        <w:rPr>
          <w:rFonts w:ascii="Times New Roman" w:eastAsia="Times New Roman" w:hAnsi="Times New Roman" w:cs="Times New Roman"/>
          <w:sz w:val="24"/>
          <w:szCs w:val="24"/>
        </w:rPr>
        <w:t>в культуру, овладение ими социо</w:t>
      </w:r>
      <w:r w:rsidRPr="005A5F01">
        <w:rPr>
          <w:rFonts w:ascii="Times New Roman" w:eastAsia="Times New Roman" w:hAnsi="Times New Roman" w:cs="Times New Roman"/>
          <w:sz w:val="24"/>
          <w:szCs w:val="24"/>
        </w:rPr>
        <w:t>культурным опытом.</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9F0DA6" w:rsidRPr="005A5F01" w:rsidRDefault="009F0DA6" w:rsidP="005A5F01">
      <w:pPr>
        <w:pStyle w:val="Default"/>
        <w:jc w:val="both"/>
      </w:pPr>
      <w:r w:rsidRPr="005A5F01">
        <w:t xml:space="preserve">1)осознание себя как гражданина России; формирование чувства гордости за свою Родину, российский народ и историю России; становление гуманистических и демократических ценностных ориентаций; </w:t>
      </w:r>
    </w:p>
    <w:p w:rsidR="009F0DA6" w:rsidRPr="005A5F01" w:rsidRDefault="009F0DA6" w:rsidP="005A5F01">
      <w:pPr>
        <w:pStyle w:val="Default"/>
        <w:jc w:val="both"/>
      </w:pPr>
      <w:r w:rsidRPr="005A5F01">
        <w:t xml:space="preserve">2) формирование целостного, социально ориентированного взгляда на мир в его органичном единстве природной и социальной частей; </w:t>
      </w:r>
    </w:p>
    <w:p w:rsidR="009F0DA6" w:rsidRPr="005A5F01" w:rsidRDefault="009F0DA6" w:rsidP="005A5F01">
      <w:pPr>
        <w:pStyle w:val="Default"/>
        <w:jc w:val="both"/>
      </w:pPr>
      <w:r w:rsidRPr="005A5F01">
        <w:t xml:space="preserve">3) формирование уважительного отношения к иному мнению, истории и культуре других народов; </w:t>
      </w:r>
    </w:p>
    <w:p w:rsidR="009F0DA6" w:rsidRPr="005A5F01" w:rsidRDefault="009F0DA6" w:rsidP="005A5F01">
      <w:pPr>
        <w:pStyle w:val="Default"/>
        <w:jc w:val="both"/>
      </w:pPr>
      <w:r w:rsidRPr="005A5F01">
        <w:t>4)развитие адекватных представлений о собственных возможностях и ограничениях, о насущно необходимом жизнеобеспечении;</w:t>
      </w:r>
    </w:p>
    <w:p w:rsidR="009F0DA6" w:rsidRPr="005A5F01" w:rsidRDefault="009F0DA6" w:rsidP="005A5F01">
      <w:pPr>
        <w:pStyle w:val="Default"/>
        <w:jc w:val="both"/>
      </w:pPr>
      <w:r w:rsidRPr="005A5F01">
        <w:t xml:space="preserve">5)овладение начальными навыками адаптации в динамично изменяющемся и развивающемся мире; </w:t>
      </w:r>
    </w:p>
    <w:p w:rsidR="009F0DA6" w:rsidRPr="005A5F01" w:rsidRDefault="009F0DA6" w:rsidP="005A5F01">
      <w:pPr>
        <w:pStyle w:val="Default"/>
        <w:jc w:val="both"/>
      </w:pPr>
      <w:r w:rsidRPr="005A5F01">
        <w:t>6)овладение социально</w:t>
      </w:r>
      <w:r w:rsidR="00C5469D" w:rsidRPr="005A5F01">
        <w:t>-</w:t>
      </w:r>
      <w:r w:rsidRPr="005A5F01">
        <w:softHyphen/>
        <w:t xml:space="preserve">бытовыми умениями, используемыми в повседневной жизни; </w:t>
      </w:r>
    </w:p>
    <w:p w:rsidR="009F0DA6" w:rsidRPr="005A5F01" w:rsidRDefault="009F0DA6" w:rsidP="005A5F01">
      <w:pPr>
        <w:pStyle w:val="Default"/>
        <w:jc w:val="both"/>
      </w:pPr>
      <w:r w:rsidRPr="005A5F01">
        <w:t>7)владение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9F0DA6" w:rsidRPr="005A5F01" w:rsidRDefault="009F0DA6" w:rsidP="005A5F01">
      <w:pPr>
        <w:pStyle w:val="Default"/>
        <w:jc w:val="both"/>
      </w:pPr>
      <w:r w:rsidRPr="005A5F01">
        <w:t>8)способность к осмыслению и дифференциации картины мира, ее временно-пространственной организации;</w:t>
      </w:r>
    </w:p>
    <w:p w:rsidR="009F0DA6" w:rsidRPr="005A5F01" w:rsidRDefault="009F0DA6" w:rsidP="005A5F01">
      <w:pPr>
        <w:pStyle w:val="Default"/>
        <w:jc w:val="both"/>
      </w:pPr>
      <w:r w:rsidRPr="005A5F01">
        <w:t>9)способность к осмыслению</w:t>
      </w:r>
      <w:r w:rsidR="00C5469D" w:rsidRPr="005A5F01">
        <w:t xml:space="preserve"> </w:t>
      </w:r>
      <w:r w:rsidRPr="005A5F01">
        <w:t>социального окружения, своего места в нем, принятие соответствующих возрасту ценностей и социальных ролей;</w:t>
      </w:r>
    </w:p>
    <w:p w:rsidR="009F0DA6" w:rsidRPr="005A5F01" w:rsidRDefault="009F0DA6" w:rsidP="005A5F01">
      <w:pPr>
        <w:pStyle w:val="Default"/>
        <w:jc w:val="both"/>
      </w:pPr>
      <w:r w:rsidRPr="005A5F01">
        <w:t>10)принятие и освоение социальной роли обучающегося, формирование и развитие социально значимых мотивов учебной деятельности;</w:t>
      </w:r>
    </w:p>
    <w:p w:rsidR="009F0DA6" w:rsidRPr="005A5F01" w:rsidRDefault="009F0DA6" w:rsidP="005A5F01">
      <w:pPr>
        <w:pStyle w:val="Default"/>
        <w:jc w:val="both"/>
      </w:pPr>
      <w:r w:rsidRPr="005A5F01">
        <w:t xml:space="preserve">11)развитие навыков сотрудничества со взрослыми и сверстниками в разных социальных ситуациях; </w:t>
      </w:r>
    </w:p>
    <w:p w:rsidR="009F0DA6" w:rsidRPr="005A5F01" w:rsidRDefault="009F0DA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12)формирование эстетических потребностей, ценностей и чувств;</w:t>
      </w:r>
    </w:p>
    <w:p w:rsidR="009F0DA6" w:rsidRPr="005A5F01" w:rsidRDefault="009F0DA6" w:rsidP="005A5F01">
      <w:pPr>
        <w:pStyle w:val="Default"/>
        <w:jc w:val="both"/>
      </w:pPr>
      <w:r w:rsidRPr="005A5F01">
        <w:t xml:space="preserve">13)развитие этических чувств, доброжелательности и эмоционально-нравственной отзывчивости, понимания и сопереживания чувствам других людей; </w:t>
      </w:r>
    </w:p>
    <w:p w:rsidR="009F0DA6" w:rsidRPr="005A5F01" w:rsidRDefault="009F0DA6" w:rsidP="005A5F01">
      <w:pPr>
        <w:pStyle w:val="Default"/>
        <w:jc w:val="both"/>
      </w:pPr>
      <w:r w:rsidRPr="005A5F01">
        <w:t>14)формирование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Метапредметные результаты освоения адаптированной основной 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w:t>
      </w:r>
      <w:r w:rsidRPr="005A5F01">
        <w:rPr>
          <w:rFonts w:ascii="Times New Roman" w:eastAsia="Times New Roman" w:hAnsi="Times New Roman" w:cs="Times New Roman"/>
          <w:sz w:val="24"/>
          <w:szCs w:val="24"/>
        </w:rPr>
        <w:lastRenderedPageBreak/>
        <w:t>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9F0DA6" w:rsidRPr="005A5F01" w:rsidRDefault="009F0DA6" w:rsidP="005A5F01">
      <w:pPr>
        <w:pStyle w:val="Default"/>
        <w:jc w:val="both"/>
      </w:pPr>
      <w:r w:rsidRPr="005A5F01">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9F0DA6" w:rsidRPr="005A5F01" w:rsidRDefault="009F0DA6" w:rsidP="005A5F01">
      <w:pPr>
        <w:pStyle w:val="Default"/>
        <w:jc w:val="both"/>
      </w:pPr>
      <w:r w:rsidRPr="005A5F01">
        <w:t xml:space="preserve">2)освоение способов решения проблем репродуктивного и продуктивного характера и с элементами творчества; </w:t>
      </w:r>
    </w:p>
    <w:p w:rsidR="009F0DA6" w:rsidRPr="005A5F01" w:rsidRDefault="009F0DA6" w:rsidP="005A5F01">
      <w:pPr>
        <w:pStyle w:val="Default"/>
        <w:jc w:val="both"/>
      </w:pPr>
      <w:r w:rsidRPr="005A5F01">
        <w:t xml:space="preserve">3)использование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9F0DA6" w:rsidRPr="005A5F01" w:rsidRDefault="009F0DA6" w:rsidP="005A5F01">
      <w:pPr>
        <w:pStyle w:val="Default"/>
        <w:jc w:val="both"/>
      </w:pPr>
      <w:r w:rsidRPr="005A5F01">
        <w:t>4)использование речевых средств и некоторых других доступных средств ин-формационных и коммуникационных технологий</w:t>
      </w:r>
      <w:r w:rsidR="00C5469D" w:rsidRPr="005A5F01">
        <w:t xml:space="preserve"> (ИКТ) для решения коммуникатив</w:t>
      </w:r>
      <w:r w:rsidRPr="005A5F01">
        <w:t xml:space="preserve">ных и познавательных задач; </w:t>
      </w:r>
    </w:p>
    <w:p w:rsidR="009F0DA6" w:rsidRPr="005A5F01" w:rsidRDefault="009F0DA6" w:rsidP="005A5F01">
      <w:pPr>
        <w:pStyle w:val="Default"/>
        <w:jc w:val="both"/>
      </w:pPr>
      <w:r w:rsidRPr="005A5F01">
        <w:t>5)формирование умений работы с учебной книгой для решения коммуник</w:t>
      </w:r>
      <w:r w:rsidR="00C5469D" w:rsidRPr="005A5F01">
        <w:t>атив</w:t>
      </w:r>
      <w:r w:rsidRPr="005A5F01">
        <w:t>ных и познавательных задач в соответствии с возрас</w:t>
      </w:r>
      <w:r w:rsidR="00C5469D" w:rsidRPr="005A5F01">
        <w:t>тными и психологическими особен</w:t>
      </w:r>
      <w:r w:rsidRPr="005A5F01">
        <w:t>ностями обучающихся;</w:t>
      </w:r>
    </w:p>
    <w:p w:rsidR="009F0DA6" w:rsidRPr="005A5F01" w:rsidRDefault="009F0DA6" w:rsidP="005A5F01">
      <w:pPr>
        <w:pStyle w:val="Default"/>
        <w:jc w:val="both"/>
      </w:pPr>
      <w:r w:rsidRPr="005A5F01">
        <w:t xml:space="preserve">6)овладение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w:t>
      </w:r>
    </w:p>
    <w:p w:rsidR="009F0DA6" w:rsidRPr="005A5F01" w:rsidRDefault="009F0DA6" w:rsidP="005A5F01">
      <w:pPr>
        <w:pStyle w:val="Default"/>
        <w:jc w:val="both"/>
      </w:pPr>
      <w:r w:rsidRPr="005A5F01">
        <w:t>7)</w:t>
      </w:r>
      <w:r w:rsidR="00C81F84" w:rsidRPr="005A5F01">
        <w:t xml:space="preserve"> </w:t>
      </w:r>
      <w:r w:rsidRPr="005A5F01">
        <w:t>выражение собственных мыслей в устной и письменной форме (деловое письмо) в соответствии с задачами коммуникации;</w:t>
      </w:r>
    </w:p>
    <w:p w:rsidR="009F0DA6" w:rsidRPr="005A5F01" w:rsidRDefault="009F0DA6" w:rsidP="005A5F01">
      <w:pPr>
        <w:pStyle w:val="Default"/>
        <w:jc w:val="both"/>
      </w:pPr>
      <w:r w:rsidRPr="005A5F01">
        <w:t>8) овладение логическими действиями сравнения, анализа, синтеза,</w:t>
      </w:r>
      <w:r w:rsidR="00C5469D" w:rsidRPr="005A5F01">
        <w:t xml:space="preserve"> </w:t>
      </w:r>
      <w:r w:rsidRPr="005A5F01">
        <w:t>обобщения, классификации по родовидовым признакам на нагляд</w:t>
      </w:r>
      <w:r w:rsidR="00C81F84" w:rsidRPr="005A5F01">
        <w:t>ном</w:t>
      </w:r>
      <w:r w:rsidRPr="005A5F01">
        <w:t xml:space="preserve"> материал на основе практической деятельности;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9F0DA6" w:rsidRPr="005A5F01" w:rsidRDefault="009F0DA6" w:rsidP="005A5F01">
      <w:pPr>
        <w:pStyle w:val="Default"/>
        <w:jc w:val="both"/>
      </w:pPr>
      <w:r w:rsidRPr="005A5F01">
        <w:t>9)</w:t>
      </w:r>
      <w:r w:rsidR="00C81F84" w:rsidRPr="005A5F01">
        <w:t xml:space="preserve"> </w:t>
      </w:r>
      <w:r w:rsidRPr="005A5F01">
        <w:t>осознанное действие по словесной инструкции для решения практических и учебных задач;</w:t>
      </w:r>
    </w:p>
    <w:p w:rsidR="009F0DA6" w:rsidRPr="005A5F01" w:rsidRDefault="009F0DA6" w:rsidP="005A5F01">
      <w:pPr>
        <w:pStyle w:val="Default"/>
        <w:jc w:val="both"/>
      </w:pPr>
      <w:r w:rsidRPr="005A5F01">
        <w:t xml:space="preserve">10)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F0DA6" w:rsidRPr="005A5F01" w:rsidRDefault="009F0DA6" w:rsidP="005A5F01">
      <w:pPr>
        <w:pStyle w:val="Default"/>
        <w:jc w:val="both"/>
      </w:pPr>
      <w:r w:rsidRPr="005A5F01">
        <w:t xml:space="preserve">11)умение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9F0DA6" w:rsidRPr="005A5F01" w:rsidRDefault="009F0DA6" w:rsidP="005A5F01">
      <w:pPr>
        <w:pStyle w:val="Default"/>
        <w:jc w:val="both"/>
      </w:pPr>
      <w:r w:rsidRPr="005A5F01">
        <w:t xml:space="preserve">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F0DA6" w:rsidRPr="005A5F01" w:rsidRDefault="009F0DA6" w:rsidP="005A5F01">
      <w:pPr>
        <w:pStyle w:val="Default"/>
        <w:jc w:val="both"/>
      </w:pPr>
      <w:r w:rsidRPr="005A5F01">
        <w:t>13)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9F0DA6" w:rsidRPr="005A5F01" w:rsidRDefault="009F0DA6" w:rsidP="005A5F01">
      <w:pPr>
        <w:pStyle w:val="Default"/>
        <w:jc w:val="both"/>
      </w:pPr>
      <w:r w:rsidRPr="005A5F01">
        <w:rPr>
          <w:i/>
          <w:iCs/>
        </w:rPr>
        <w:t>Предметные результаты</w:t>
      </w:r>
      <w:r w:rsidR="00C81F84" w:rsidRPr="005A5F01">
        <w:rPr>
          <w:i/>
          <w:iCs/>
        </w:rPr>
        <w:t xml:space="preserve"> </w:t>
      </w:r>
      <w:r w:rsidRPr="005A5F01">
        <w:t xml:space="preserve">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w:t>
      </w:r>
      <w:r w:rsidRPr="005A5F01">
        <w:rPr>
          <w:b/>
          <w:i/>
        </w:rPr>
        <w:t>Предметные знания обучающихся</w:t>
      </w:r>
      <w:r w:rsidR="00C81F84" w:rsidRPr="005A5F01">
        <w:rPr>
          <w:b/>
          <w:i/>
        </w:rPr>
        <w:t xml:space="preserve"> </w:t>
      </w:r>
      <w:r w:rsidRPr="005A5F01">
        <w:rPr>
          <w:b/>
          <w:i/>
        </w:rPr>
        <w:t>с РАС являются необходимой базой для овладения личностными и метапредметными результатами и не рассматриваются как критериальная основа для перехода обучающимися с одно</w:t>
      </w:r>
      <w:r w:rsidR="00C81F84" w:rsidRPr="005A5F01">
        <w:rPr>
          <w:b/>
          <w:i/>
        </w:rPr>
        <w:t>го уровня образования на другой.</w:t>
      </w:r>
      <w:r w:rsidR="00010732" w:rsidRPr="005A5F01">
        <w:rPr>
          <w:b/>
          <w:i/>
        </w:rPr>
        <w:t xml:space="preserve"> </w:t>
      </w:r>
      <w:r w:rsidR="00010732" w:rsidRPr="005A5F01">
        <w:rPr>
          <w:iCs/>
        </w:rPr>
        <w:t xml:space="preserve">Предметные результаты </w:t>
      </w:r>
      <w:r w:rsidR="00010732" w:rsidRPr="005A5F01">
        <w:t>освоения адаптированной основной</w:t>
      </w:r>
      <w:r w:rsidR="0062274D" w:rsidRPr="005A5F01">
        <w:t xml:space="preserve"> </w:t>
      </w:r>
      <w:r w:rsidR="00010732" w:rsidRPr="005A5F01">
        <w:t>образовательной программы представлены в рабочей программе учебной дисциплины.</w:t>
      </w:r>
    </w:p>
    <w:p w:rsidR="009F0DA6" w:rsidRPr="005A5F01" w:rsidRDefault="009F0DA6" w:rsidP="003329BD">
      <w:pPr>
        <w:tabs>
          <w:tab w:val="left" w:pos="1800"/>
        </w:tabs>
        <w:spacing w:after="0" w:line="240" w:lineRule="auto"/>
        <w:rPr>
          <w:rFonts w:ascii="Times New Roman" w:hAnsi="Times New Roman" w:cs="Times New Roman"/>
          <w:sz w:val="24"/>
          <w:szCs w:val="24"/>
        </w:rPr>
      </w:pPr>
    </w:p>
    <w:p w:rsidR="00EA0F07" w:rsidRPr="005A5F01" w:rsidRDefault="00EA0F07" w:rsidP="005A5F01">
      <w:pPr>
        <w:spacing w:after="0" w:line="240" w:lineRule="auto"/>
        <w:jc w:val="center"/>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lastRenderedPageBreak/>
        <w:t>1.3. С</w:t>
      </w:r>
      <w:r w:rsidR="00CB7D23" w:rsidRPr="005A5F01">
        <w:rPr>
          <w:rFonts w:ascii="Times New Roman" w:eastAsia="Times New Roman" w:hAnsi="Times New Roman" w:cs="Times New Roman"/>
          <w:b/>
          <w:sz w:val="24"/>
          <w:szCs w:val="24"/>
        </w:rPr>
        <w:t>ИСТЕМА ОЦЕН</w:t>
      </w:r>
      <w:r w:rsidR="00003C25" w:rsidRPr="005A5F01">
        <w:rPr>
          <w:rFonts w:ascii="Times New Roman" w:eastAsia="Times New Roman" w:hAnsi="Times New Roman" w:cs="Times New Roman"/>
          <w:b/>
          <w:sz w:val="24"/>
          <w:szCs w:val="24"/>
        </w:rPr>
        <w:t xml:space="preserve">КИ ДОСТИЖЕНИЯ ОБУЧАЮЩИМИСЯ </w:t>
      </w:r>
      <w:r w:rsidR="00CB7D23" w:rsidRPr="005A5F01">
        <w:rPr>
          <w:rFonts w:ascii="Times New Roman" w:eastAsia="Times New Roman" w:hAnsi="Times New Roman" w:cs="Times New Roman"/>
          <w:b/>
          <w:sz w:val="24"/>
          <w:szCs w:val="24"/>
        </w:rPr>
        <w:t xml:space="preserve"> ПЛАНИРУЕМЫХ РЕЗУЛЬТАТОВ ОСВОЕНИЯ АДАПТИРОВАННОЙ ОБРАЗОВАТЕЛЬНОЙ ПРОГРАММЫ НАЧАЛЬНОГО ОБЩЕГО ОБРАЗОВАНИЯ</w:t>
      </w:r>
    </w:p>
    <w:p w:rsidR="001A2B10" w:rsidRPr="005A5F01" w:rsidRDefault="001A2B10" w:rsidP="005A5F01">
      <w:pPr>
        <w:spacing w:after="0" w:line="240" w:lineRule="auto"/>
        <w:jc w:val="both"/>
        <w:rPr>
          <w:rFonts w:ascii="Times New Roman" w:eastAsia="Times New Roman" w:hAnsi="Times New Roman" w:cs="Times New Roman"/>
          <w:b/>
          <w:sz w:val="24"/>
          <w:szCs w:val="24"/>
        </w:rPr>
      </w:pP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Система оценки достижения обучающимися с РАС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представления результатов, условия и границы применения системы оценки;</w:t>
      </w:r>
    </w:p>
    <w:p w:rsidR="00010732"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EA0F07" w:rsidRPr="005A5F01" w:rsidRDefault="00010732"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w:t>
      </w:r>
      <w:r w:rsidR="001A2B10" w:rsidRPr="005A5F01">
        <w:rPr>
          <w:rFonts w:ascii="Times New Roman" w:eastAsia="Times New Roman" w:hAnsi="Times New Roman" w:cs="Times New Roman"/>
          <w:sz w:val="24"/>
          <w:szCs w:val="24"/>
        </w:rPr>
        <w:t xml:space="preserve"> </w:t>
      </w:r>
      <w:r w:rsidR="00EA0F07" w:rsidRPr="005A5F01">
        <w:rPr>
          <w:rFonts w:ascii="Times New Roman" w:eastAsia="Times New Roman" w:hAnsi="Times New Roman" w:cs="Times New Roman"/>
          <w:sz w:val="24"/>
          <w:szCs w:val="24"/>
        </w:rPr>
        <w:t>обеспечивать комплексный подход к оценке результатов</w:t>
      </w:r>
      <w:r w:rsidRPr="005A5F01">
        <w:rPr>
          <w:rFonts w:ascii="Times New Roman" w:eastAsia="Times New Roman" w:hAnsi="Times New Roman" w:cs="Times New Roman"/>
          <w:sz w:val="24"/>
          <w:szCs w:val="24"/>
        </w:rPr>
        <w:t xml:space="preserve"> </w:t>
      </w:r>
      <w:r w:rsidR="00EA0F07" w:rsidRPr="005A5F01">
        <w:rPr>
          <w:rFonts w:ascii="Times New Roman" w:eastAsia="Times New Roman" w:hAnsi="Times New Roman" w:cs="Times New Roman"/>
          <w:sz w:val="24"/>
          <w:szCs w:val="24"/>
        </w:rPr>
        <w:t>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предусматривать оценку достижений обучающихся и оценку эффективности деятельности образовательного учреждения;</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позволять осуществлять оценку динамики учебных достижений обучающихся и развития жизненной компетенции. </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Результаты достижений обучающих</w:t>
      </w:r>
      <w:r w:rsidR="007D356C" w:rsidRPr="005A5F01">
        <w:rPr>
          <w:rFonts w:ascii="Times New Roman" w:eastAsia="Times New Roman" w:hAnsi="Times New Roman" w:cs="Times New Roman"/>
          <w:sz w:val="24"/>
          <w:szCs w:val="24"/>
        </w:rPr>
        <w:t xml:space="preserve">ся </w:t>
      </w:r>
      <w:r w:rsidR="00010732" w:rsidRPr="005A5F01">
        <w:rPr>
          <w:rFonts w:ascii="Times New Roman" w:eastAsia="Times New Roman" w:hAnsi="Times New Roman" w:cs="Times New Roman"/>
          <w:sz w:val="24"/>
          <w:szCs w:val="24"/>
        </w:rPr>
        <w:t>с РАС</w:t>
      </w:r>
      <w:r w:rsidR="00CB7D23"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w:t>
      </w:r>
      <w:r w:rsidR="007D356C" w:rsidRPr="005A5F01">
        <w:rPr>
          <w:rFonts w:ascii="Times New Roman" w:eastAsia="Times New Roman" w:hAnsi="Times New Roman" w:cs="Times New Roman"/>
          <w:sz w:val="24"/>
          <w:szCs w:val="24"/>
        </w:rPr>
        <w:t>х потребностей обучающихся</w:t>
      </w:r>
      <w:r w:rsidRPr="005A5F01">
        <w:rPr>
          <w:rFonts w:ascii="Times New Roman" w:eastAsia="Times New Roman" w:hAnsi="Times New Roman" w:cs="Times New Roman"/>
          <w:sz w:val="24"/>
          <w:szCs w:val="24"/>
        </w:rPr>
        <w:t>;</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Эти принципы, отражая основные закономерности целостного процесса обра</w:t>
      </w:r>
      <w:r w:rsidR="007D356C" w:rsidRPr="005A5F01">
        <w:rPr>
          <w:rFonts w:ascii="Times New Roman" w:eastAsia="Times New Roman" w:hAnsi="Times New Roman" w:cs="Times New Roman"/>
          <w:sz w:val="24"/>
          <w:szCs w:val="24"/>
        </w:rPr>
        <w:t>зования обучающихся</w:t>
      </w:r>
      <w:r w:rsidR="00010732" w:rsidRPr="005A5F01">
        <w:rPr>
          <w:rFonts w:ascii="Times New Roman" w:eastAsia="Times New Roman" w:hAnsi="Times New Roman" w:cs="Times New Roman"/>
          <w:sz w:val="24"/>
          <w:szCs w:val="24"/>
        </w:rPr>
        <w:t xml:space="preserve"> с РАС</w:t>
      </w:r>
      <w:r w:rsidRPr="005A5F01">
        <w:rPr>
          <w:rFonts w:ascii="Times New Roman" w:eastAsia="Times New Roman" w:hAnsi="Times New Roman" w:cs="Times New Roman"/>
          <w:sz w:val="24"/>
          <w:szCs w:val="24"/>
        </w:rPr>
        <w:t>, самым тесным образом взаимосвязаны и касаются одновременно разных сторон процесса осуществления оценки результатов их образования</w:t>
      </w:r>
      <w:r w:rsidR="00C81F84" w:rsidRPr="005A5F01">
        <w:rPr>
          <w:rFonts w:ascii="Times New Roman" w:eastAsia="Times New Roman" w:hAnsi="Times New Roman" w:cs="Times New Roman"/>
          <w:sz w:val="24"/>
          <w:szCs w:val="24"/>
        </w:rPr>
        <w:t>.</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В соответствии с требо</w:t>
      </w:r>
      <w:r w:rsidR="007D356C" w:rsidRPr="005A5F01">
        <w:rPr>
          <w:rFonts w:ascii="Times New Roman" w:eastAsia="Times New Roman" w:hAnsi="Times New Roman" w:cs="Times New Roman"/>
          <w:sz w:val="24"/>
          <w:szCs w:val="24"/>
        </w:rPr>
        <w:t>вания ФГОС</w:t>
      </w:r>
      <w:r w:rsidRPr="005A5F01">
        <w:rPr>
          <w:rFonts w:ascii="Times New Roman" w:eastAsia="Times New Roman" w:hAnsi="Times New Roman" w:cs="Times New Roman"/>
          <w:sz w:val="24"/>
          <w:szCs w:val="24"/>
        </w:rPr>
        <w:t xml:space="preserve"> </w:t>
      </w:r>
      <w:r w:rsidR="00010732" w:rsidRPr="005A5F01">
        <w:rPr>
          <w:rFonts w:ascii="Times New Roman" w:eastAsia="Times New Roman" w:hAnsi="Times New Roman" w:cs="Times New Roman"/>
          <w:sz w:val="24"/>
          <w:szCs w:val="24"/>
        </w:rPr>
        <w:t xml:space="preserve">для обучающихся с РАС </w:t>
      </w:r>
      <w:r w:rsidRPr="005A5F01">
        <w:rPr>
          <w:rFonts w:ascii="Times New Roman" w:eastAsia="Times New Roman" w:hAnsi="Times New Roman" w:cs="Times New Roman"/>
          <w:sz w:val="24"/>
          <w:szCs w:val="24"/>
        </w:rPr>
        <w:t>оценке подлежат личностные, метапредметные и предметные результаты.</w:t>
      </w:r>
    </w:p>
    <w:p w:rsidR="00EA0F07" w:rsidRPr="005A5F01" w:rsidRDefault="00CB7D2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EA0F07" w:rsidRPr="005A5F01">
        <w:rPr>
          <w:rFonts w:ascii="Times New Roman" w:eastAsia="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 xml:space="preserve">Предметные результаты включают освоенные обучающимися знания и умения, специфичные для каждой образовательной области, готовность их </w:t>
      </w:r>
    </w:p>
    <w:p w:rsidR="00EA0F07" w:rsidRPr="005A5F01" w:rsidRDefault="00EA0F07"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применения.</w:t>
      </w:r>
    </w:p>
    <w:p w:rsidR="00EA0F07" w:rsidRPr="005A5F01" w:rsidRDefault="00EA0F07"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В соответствии с Требованиями Стандарта предоставление и использование </w:t>
      </w:r>
      <w:r w:rsidRPr="005A5F01">
        <w:rPr>
          <w:rStyle w:val="Zag11"/>
          <w:rFonts w:ascii="Times New Roman" w:eastAsia="@Arial Unicode MS" w:hAnsi="Times New Roman" w:cs="Times New Roman"/>
          <w:bCs/>
          <w:iCs/>
          <w:sz w:val="24"/>
          <w:szCs w:val="24"/>
        </w:rPr>
        <w:t>персонифицированной информации</w:t>
      </w:r>
      <w:r w:rsidRPr="005A5F01">
        <w:rPr>
          <w:rStyle w:val="Zag11"/>
          <w:rFonts w:ascii="Times New Roman" w:eastAsia="@Arial Unicode MS" w:hAnsi="Times New Roman" w:cs="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5A5F01">
        <w:rPr>
          <w:rStyle w:val="Zag11"/>
          <w:rFonts w:ascii="Times New Roman" w:eastAsia="@Arial Unicode MS" w:hAnsi="Times New Roman" w:cs="Times New Roman"/>
          <w:bCs/>
          <w:iCs/>
          <w:sz w:val="24"/>
          <w:szCs w:val="24"/>
        </w:rPr>
        <w:t>неперсонифицированной (анонимной)</w:t>
      </w:r>
      <w:r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bCs/>
          <w:iCs/>
          <w:sz w:val="24"/>
          <w:szCs w:val="24"/>
        </w:rPr>
        <w:t>информации</w:t>
      </w:r>
      <w:r w:rsidRPr="005A5F01">
        <w:rPr>
          <w:rStyle w:val="Zag11"/>
          <w:rFonts w:ascii="Times New Roman" w:eastAsia="@Arial Unicode MS" w:hAnsi="Times New Roman" w:cs="Times New Roman"/>
          <w:sz w:val="24"/>
          <w:szCs w:val="24"/>
        </w:rPr>
        <w:t xml:space="preserve"> о достигаемых обучающимися образовательных результатах.</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Интерпретация результатов оценки ведётся на основе </w:t>
      </w:r>
      <w:r w:rsidRPr="005A5F01">
        <w:rPr>
          <w:rStyle w:val="Zag11"/>
          <w:rFonts w:ascii="Times New Roman" w:eastAsia="@Arial Unicode MS" w:hAnsi="Times New Roman" w:cs="Times New Roman"/>
          <w:bCs/>
          <w:iCs/>
          <w:sz w:val="24"/>
          <w:szCs w:val="24"/>
        </w:rPr>
        <w:t>контекстной информации</w:t>
      </w:r>
      <w:r w:rsidRPr="005A5F01">
        <w:rPr>
          <w:rStyle w:val="Zag11"/>
          <w:rFonts w:ascii="Times New Roman" w:eastAsia="@Arial Unicode MS"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Система оценки предусматривает </w:t>
      </w:r>
      <w:r w:rsidRPr="005A5F01">
        <w:rPr>
          <w:rStyle w:val="Zag11"/>
          <w:rFonts w:ascii="Times New Roman" w:eastAsia="@Arial Unicode MS" w:hAnsi="Times New Roman" w:cs="Times New Roman"/>
          <w:bCs/>
          <w:iCs/>
          <w:sz w:val="24"/>
          <w:szCs w:val="24"/>
        </w:rPr>
        <w:t>уровневый подход</w:t>
      </w:r>
      <w:r w:rsidRPr="005A5F01">
        <w:rPr>
          <w:rStyle w:val="Zag11"/>
          <w:rFonts w:ascii="Times New Roman" w:eastAsia="@Arial Unicode MS" w:hAnsi="Times New Roman" w:cs="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Это не исключает возможности использования традиционной системы отметок по 5</w:t>
      </w:r>
      <w:r w:rsidRPr="005A5F01">
        <w:rPr>
          <w:rStyle w:val="Zag11"/>
          <w:rFonts w:ascii="Times New Roman" w:eastAsia="@Arial Unicode MS" w:hAnsi="Times New Roman" w:cs="Times New Roman"/>
          <w:sz w:val="24"/>
          <w:szCs w:val="24"/>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3210DC"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20819" w:rsidRPr="005A5F01" w:rsidRDefault="00C20819" w:rsidP="005A5F01">
      <w:pPr>
        <w:spacing w:after="0" w:line="240" w:lineRule="auto"/>
        <w:ind w:firstLine="720"/>
        <w:jc w:val="both"/>
        <w:rPr>
          <w:rFonts w:ascii="Times New Roman" w:hAnsi="Times New Roman" w:cs="Times New Roman"/>
          <w:sz w:val="24"/>
          <w:szCs w:val="24"/>
        </w:rPr>
      </w:pPr>
    </w:p>
    <w:p w:rsidR="003210DC" w:rsidRPr="005A5F01" w:rsidRDefault="003210DC" w:rsidP="00C20819">
      <w:pPr>
        <w:spacing w:after="0" w:line="240" w:lineRule="auto"/>
        <w:jc w:val="center"/>
        <w:rPr>
          <w:rFonts w:ascii="Times New Roman" w:hAnsi="Times New Roman" w:cs="Times New Roman"/>
          <w:b/>
          <w:sz w:val="24"/>
          <w:szCs w:val="24"/>
        </w:rPr>
      </w:pPr>
      <w:r w:rsidRPr="005A5F01">
        <w:rPr>
          <w:rStyle w:val="Zag11"/>
          <w:rFonts w:ascii="Times New Roman" w:eastAsia="@Arial Unicode MS" w:hAnsi="Times New Roman" w:cs="Times New Roman"/>
          <w:b/>
          <w:sz w:val="24"/>
          <w:szCs w:val="24"/>
        </w:rPr>
        <w:t>Особенности оценки личностных, метапредметных и предметных результатов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w:t>
      </w:r>
      <w:r w:rsidRPr="005A5F01">
        <w:rPr>
          <w:rStyle w:val="Zag11"/>
          <w:rFonts w:ascii="Times New Roman" w:eastAsia="@Arial Unicode MS" w:hAnsi="Times New Roman" w:cs="Times New Roman"/>
          <w:sz w:val="24"/>
          <w:szCs w:val="24"/>
        </w:rPr>
        <w:lastRenderedPageBreak/>
        <w:t xml:space="preserve">разделе «Личностные учебные действия» программы формирования универсальных учебных действий у обучающихся </w:t>
      </w:r>
      <w:r w:rsidR="001A2B10"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sz w:val="24"/>
          <w:szCs w:val="24"/>
        </w:rPr>
        <w:t>на ступени начального общего образования.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самоопределение</w:t>
      </w:r>
      <w:r w:rsidRPr="005A5F01">
        <w:rPr>
          <w:rStyle w:val="Zag11"/>
          <w:rFonts w:ascii="Times New Roman" w:eastAsia="@Arial Unicode MS" w:hAnsi="Times New Roman" w:cs="Times New Roman"/>
          <w:color w:val="000000"/>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смыслоообразование</w:t>
      </w:r>
      <w:r w:rsidRPr="005A5F01">
        <w:rPr>
          <w:rStyle w:val="Zag11"/>
          <w:rFonts w:ascii="Times New Roman" w:eastAsia="@Arial Unicode MS" w:hAnsi="Times New Roman" w:cs="Times New Roman"/>
          <w:color w:val="000000"/>
          <w:sz w:val="24"/>
          <w:szCs w:val="24"/>
        </w:rPr>
        <w:t xml:space="preserve"> — поиск и уста</w:t>
      </w:r>
      <w:r w:rsidR="001A2B10" w:rsidRPr="005A5F01">
        <w:rPr>
          <w:rStyle w:val="Zag11"/>
          <w:rFonts w:ascii="Times New Roman" w:eastAsia="@Arial Unicode MS" w:hAnsi="Times New Roman" w:cs="Times New Roman"/>
          <w:color w:val="000000"/>
          <w:sz w:val="24"/>
          <w:szCs w:val="24"/>
        </w:rPr>
        <w:t>новление личностного смысла (т.</w:t>
      </w:r>
      <w:r w:rsidRPr="005A5F01">
        <w:rPr>
          <w:rStyle w:val="Zag11"/>
          <w:rFonts w:ascii="Times New Roman" w:eastAsia="@Arial Unicode MS" w:hAnsi="Times New Roman" w:cs="Times New Roman"/>
          <w:color w:val="000000"/>
          <w:sz w:val="24"/>
          <w:szCs w:val="24"/>
        </w:rPr>
        <w:t>е. «значения для себя») учения обучающимися на основе устойчивой системы учебно</w:t>
      </w:r>
      <w:r w:rsidRPr="005A5F01">
        <w:rPr>
          <w:rStyle w:val="Zag11"/>
          <w:rFonts w:ascii="Times New Roman" w:eastAsia="@Arial Unicode MS" w:hAnsi="Times New Roman" w:cs="Times New Roman"/>
          <w:color w:val="000000"/>
          <w:sz w:val="24"/>
          <w:szCs w:val="24"/>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w:t>
      </w:r>
      <w:r w:rsidRPr="005A5F01">
        <w:rPr>
          <w:rStyle w:val="Zag11"/>
          <w:rFonts w:ascii="Times New Roman" w:eastAsia="@Arial Unicode MS" w:hAnsi="Times New Roman" w:cs="Times New Roman"/>
          <w:i/>
          <w:iCs/>
          <w:sz w:val="24"/>
          <w:szCs w:val="24"/>
        </w:rPr>
        <w:t>морально</w:t>
      </w:r>
      <w:r w:rsidRPr="005A5F01">
        <w:rPr>
          <w:rStyle w:val="Zag11"/>
          <w:rFonts w:ascii="Times New Roman" w:eastAsia="@Arial Unicode MS" w:hAnsi="Times New Roman" w:cs="Times New Roman"/>
          <w:i/>
          <w:iCs/>
          <w:sz w:val="24"/>
          <w:szCs w:val="24"/>
        </w:rPr>
        <w:noBreakHyphen/>
        <w:t>этическая ориентация</w:t>
      </w:r>
      <w:r w:rsidRPr="005A5F01">
        <w:rPr>
          <w:rStyle w:val="Zag11"/>
          <w:rFonts w:ascii="Times New Roman" w:eastAsia="@Arial Unicode MS" w:hAnsi="Times New Roman" w:cs="Times New Roman"/>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Основное содержание оценки личностных результатов на ступени начального общего образования строится вокруг оценки: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·сформированности внутренней позиции обучающегося, которая находит отражение в эмоционально</w:t>
      </w:r>
      <w:r w:rsidRPr="005A5F01">
        <w:rPr>
          <w:rStyle w:val="Zag11"/>
          <w:rFonts w:ascii="Times New Roman" w:eastAsia="@Arial Unicode MS" w:hAnsi="Times New Roman" w:cs="Times New Roman"/>
          <w:color w:val="000000"/>
          <w:sz w:val="24"/>
          <w:szCs w:val="24"/>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·сформированности основ гражданской идентичности — чувства гордости за свою Родину, знание знаменательных для Отечества исторических собы</w:t>
      </w:r>
      <w:r w:rsidR="00560A3D" w:rsidRPr="005A5F01">
        <w:rPr>
          <w:rStyle w:val="Zag11"/>
          <w:rFonts w:ascii="Times New Roman" w:eastAsia="@Arial Unicode MS" w:hAnsi="Times New Roman" w:cs="Times New Roman"/>
          <w:color w:val="000000"/>
          <w:sz w:val="24"/>
          <w:szCs w:val="24"/>
        </w:rPr>
        <w:t>тий; любовь к своему краю, осоз</w:t>
      </w:r>
      <w:r w:rsidRPr="005A5F01">
        <w:rPr>
          <w:rStyle w:val="Zag11"/>
          <w:rFonts w:ascii="Times New Roman" w:eastAsia="@Arial Unicode MS" w:hAnsi="Times New Roman" w:cs="Times New Roman"/>
          <w:color w:val="000000"/>
          <w:sz w:val="24"/>
          <w:szCs w:val="24"/>
        </w:rPr>
        <w:t>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В планируемых результатах, описывающих эту группу, отсутствует блок «Выпускник научится». Это означает, что </w:t>
      </w:r>
      <w:r w:rsidRPr="005A5F01">
        <w:rPr>
          <w:rStyle w:val="Zag11"/>
          <w:rFonts w:ascii="Times New Roman" w:eastAsia="@Arial Unicode MS" w:hAnsi="Times New Roman" w:cs="Times New Roman"/>
          <w:b/>
          <w:bCs/>
          <w:i/>
          <w:iCs/>
          <w:sz w:val="24"/>
          <w:szCs w:val="24"/>
        </w:rPr>
        <w:t xml:space="preserve">личностные результаты выпускников на </w:t>
      </w:r>
      <w:r w:rsidRPr="005A5F01">
        <w:rPr>
          <w:rStyle w:val="Zag11"/>
          <w:rFonts w:ascii="Times New Roman" w:eastAsia="@Arial Unicode MS" w:hAnsi="Times New Roman" w:cs="Times New Roman"/>
          <w:b/>
          <w:bCs/>
          <w:i/>
          <w:iCs/>
          <w:sz w:val="24"/>
          <w:szCs w:val="24"/>
        </w:rPr>
        <w:lastRenderedPageBreak/>
        <w:t>ступени начального общего образования</w:t>
      </w:r>
      <w:r w:rsidRPr="005A5F01">
        <w:rPr>
          <w:rStyle w:val="Zag11"/>
          <w:rFonts w:ascii="Times New Roman" w:eastAsia="@Arial Unicode MS" w:hAnsi="Times New Roman" w:cs="Times New Roman"/>
          <w:bCs/>
          <w:i/>
          <w:iCs/>
          <w:sz w:val="24"/>
          <w:szCs w:val="24"/>
        </w:rPr>
        <w:t xml:space="preserve"> </w:t>
      </w:r>
      <w:r w:rsidRPr="005A5F01">
        <w:rPr>
          <w:rStyle w:val="Zag11"/>
          <w:rFonts w:ascii="Times New Roman" w:eastAsia="@Arial Unicode MS" w:hAnsi="Times New Roman" w:cs="Times New Roman"/>
          <w:sz w:val="24"/>
          <w:szCs w:val="24"/>
        </w:rPr>
        <w:t xml:space="preserve">в полном соответствии с требованиями Стандарта </w:t>
      </w:r>
      <w:r w:rsidRPr="005A5F01">
        <w:rPr>
          <w:rStyle w:val="Zag11"/>
          <w:rFonts w:ascii="Times New Roman" w:eastAsia="@Arial Unicode MS" w:hAnsi="Times New Roman" w:cs="Times New Roman"/>
          <w:b/>
          <w:bCs/>
          <w:i/>
          <w:iCs/>
          <w:sz w:val="24"/>
          <w:szCs w:val="24"/>
        </w:rPr>
        <w:t>не подлежат итоговой оценке</w:t>
      </w:r>
      <w:r w:rsidRPr="005A5F01">
        <w:rPr>
          <w:rStyle w:val="Zag11"/>
          <w:rFonts w:ascii="Times New Roman" w:eastAsia="@Arial Unicode MS" w:hAnsi="Times New Roman" w:cs="Times New Roman"/>
          <w:sz w:val="24"/>
          <w:szCs w:val="24"/>
        </w:rPr>
        <w:t>.</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5A5F01">
        <w:rPr>
          <w:rStyle w:val="Zag11"/>
          <w:rFonts w:ascii="Times New Roman" w:eastAsia="@Arial Unicode MS" w:hAnsi="Times New Roman" w:cs="Times New Roman"/>
          <w:bCs/>
          <w:sz w:val="24"/>
          <w:szCs w:val="24"/>
        </w:rPr>
        <w:t>в форме, не представляющей угрозы личности, психологической безопасности и эмоциональному статусу учащегося</w:t>
      </w:r>
      <w:r w:rsidRPr="005A5F01">
        <w:rPr>
          <w:rStyle w:val="Zag11"/>
          <w:rFonts w:ascii="Times New Roman" w:eastAsia="@Arial Unicode MS" w:hAnsi="Times New Roman" w:cs="Times New Roman"/>
          <w:sz w:val="24"/>
          <w:szCs w:val="24"/>
        </w:rPr>
        <w:t>. Такая оценка направлена на решение задачи оптимизации личностного развития обучающихся и включает три основных компонента: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·характеристику достижений и положительных качеств обучающегося;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C65130" w:rsidRPr="005A5F01" w:rsidRDefault="00540E7B" w:rsidP="005A5F01">
      <w:pPr>
        <w:spacing w:after="0" w:line="240" w:lineRule="auto"/>
        <w:jc w:val="both"/>
        <w:rPr>
          <w:rFonts w:ascii="Times New Roman" w:hAnsi="Times New Roman" w:cs="Times New Roman"/>
          <w:sz w:val="24"/>
          <w:szCs w:val="24"/>
        </w:rPr>
      </w:pPr>
      <w:r w:rsidRPr="005A5F01">
        <w:rPr>
          <w:rStyle w:val="Zag11"/>
          <w:rFonts w:ascii="Times New Roman" w:eastAsia="@Arial Unicode MS" w:hAnsi="Times New Roman" w:cs="Times New Roman"/>
          <w:sz w:val="24"/>
          <w:szCs w:val="24"/>
        </w:rPr>
        <w:tab/>
      </w:r>
      <w:r w:rsidR="003210DC" w:rsidRPr="005A5F01">
        <w:rPr>
          <w:rStyle w:val="Zag11"/>
          <w:rFonts w:ascii="Times New Roman" w:eastAsia="@Arial Unicode MS" w:hAnsi="Times New Roman" w:cs="Times New Roman"/>
          <w:sz w:val="24"/>
          <w:szCs w:val="24"/>
        </w:rPr>
        <w:t>Другой формой оценки личностных результатов учащихся может быть оценка индивидуального прогресса личностног</w:t>
      </w:r>
      <w:r w:rsidR="00C65130" w:rsidRPr="005A5F01">
        <w:rPr>
          <w:rStyle w:val="Zag11"/>
          <w:rFonts w:ascii="Times New Roman" w:eastAsia="@Arial Unicode MS" w:hAnsi="Times New Roman" w:cs="Times New Roman"/>
          <w:sz w:val="24"/>
          <w:szCs w:val="24"/>
        </w:rPr>
        <w:t>о развития обучающихся с РАС</w:t>
      </w:r>
      <w:r w:rsidR="003210DC" w:rsidRPr="005A5F01">
        <w:rPr>
          <w:rStyle w:val="Zag11"/>
          <w:rFonts w:ascii="Times New Roman" w:eastAsia="@Arial Unicode MS" w:hAnsi="Times New Roman" w:cs="Times New Roman"/>
          <w:sz w:val="24"/>
          <w:szCs w:val="24"/>
        </w:rPr>
        <w:t>.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w:t>
      </w:r>
      <w:r w:rsidR="00C65130" w:rsidRPr="005A5F01">
        <w:rPr>
          <w:rFonts w:ascii="Times New Roman" w:hAnsi="Times New Roman" w:cs="Times New Roman"/>
          <w:sz w:val="24"/>
          <w:szCs w:val="24"/>
        </w:rPr>
        <w:t xml:space="preserve"> </w:t>
      </w:r>
      <w:r w:rsidRPr="005A5F01">
        <w:rPr>
          <w:rFonts w:ascii="Times New Roman" w:hAnsi="Times New Roman" w:cs="Times New Roman"/>
          <w:sz w:val="24"/>
          <w:szCs w:val="24"/>
        </w:rPr>
        <w:t xml:space="preserve">группой специалистов (экспертной группой). </w:t>
      </w:r>
      <w:r w:rsidR="00C65130" w:rsidRPr="005A5F01">
        <w:rPr>
          <w:rFonts w:ascii="Times New Roman" w:eastAsia="Times New Roman" w:hAnsi="Times New Roman" w:cs="Times New Roman"/>
          <w:sz w:val="24"/>
          <w:szCs w:val="24"/>
        </w:rPr>
        <w:t>Данная группа объединяет всех участников</w:t>
      </w:r>
      <w:r w:rsidRPr="005A5F01">
        <w:rPr>
          <w:rFonts w:ascii="Times New Roman" w:hAnsi="Times New Roman" w:cs="Times New Roman"/>
          <w:sz w:val="24"/>
          <w:szCs w:val="24"/>
        </w:rPr>
        <w:t xml:space="preserve">  </w:t>
      </w:r>
      <w:r w:rsidR="00C65130" w:rsidRPr="005A5F01">
        <w:rPr>
          <w:rFonts w:ascii="Times New Roman" w:eastAsia="Times New Roman" w:hAnsi="Times New Roman" w:cs="Times New Roman"/>
          <w:sz w:val="24"/>
          <w:szCs w:val="24"/>
        </w:rPr>
        <w:t>образовательного процесса – тех, кто обучает, воспитывает и тесно</w:t>
      </w:r>
      <w:r w:rsidRPr="005A5F01">
        <w:rPr>
          <w:rFonts w:ascii="Times New Roman" w:hAnsi="Times New Roman" w:cs="Times New Roman"/>
          <w:sz w:val="24"/>
          <w:szCs w:val="24"/>
        </w:rPr>
        <w:t xml:space="preserve"> </w:t>
      </w:r>
      <w:r w:rsidR="00C65130" w:rsidRPr="005A5F01">
        <w:rPr>
          <w:rFonts w:ascii="Times New Roman" w:eastAsia="Times New Roman" w:hAnsi="Times New Roman" w:cs="Times New Roman"/>
          <w:sz w:val="24"/>
          <w:szCs w:val="24"/>
        </w:rPr>
        <w:t>контактирует с ребёнком. Состав экспертной группы определяется приказом по Центру. В состав группы включаются педагогические и медицинские работники (учителя, учитель-логопед, педагог-психолог, социальный педагог, врач - невропатолог, педиатр), которые хорошо знают ученика.</w:t>
      </w:r>
    </w:p>
    <w:p w:rsidR="00C65130" w:rsidRPr="005A5F01" w:rsidRDefault="00C65130"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Для полноты оценки личностных результатов освоения обучающимися с РАС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w:t>
      </w:r>
      <w:bookmarkStart w:id="13" w:name="37"/>
      <w:bookmarkEnd w:id="13"/>
      <w:r w:rsidRPr="005A5F01">
        <w:rPr>
          <w:rFonts w:ascii="Times New Roman" w:eastAsia="Times New Roman" w:hAnsi="Times New Roman" w:cs="Times New Roman"/>
          <w:sz w:val="24"/>
          <w:szCs w:val="24"/>
        </w:rPr>
        <w:t xml:space="preserve"> членам экспертной группы условных единицах: 0 баллов – нет продвижения; 1балл – минимальное продвижение; 2 балла – среднее продвижение; 3 балла –значительное продвижение. Экспертная группа вырабатывает ориентиры в описании динамики развития социальной (жизненной) компетенции ребенка.</w:t>
      </w:r>
    </w:p>
    <w:p w:rsidR="003210DC" w:rsidRPr="005A5F01" w:rsidRDefault="00C65130" w:rsidP="005A5F01">
      <w:pPr>
        <w:spacing w:after="0" w:line="240" w:lineRule="auto"/>
        <w:jc w:val="both"/>
        <w:rPr>
          <w:rStyle w:val="Zag11"/>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ab/>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sidR="003210DC" w:rsidRPr="005A5F01">
        <w:rPr>
          <w:rStyle w:val="Zag11"/>
          <w:rFonts w:ascii="Times New Roman" w:eastAsia="@Arial Unicode MS" w:hAnsi="Times New Roman" w:cs="Times New Roman"/>
          <w:sz w:val="24"/>
          <w:szCs w:val="24"/>
        </w:rPr>
        <w:t xml:space="preserve"> психологом, имеющим специальную профессиональную подготовку в области возрастной психологии.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i/>
          <w:sz w:val="24"/>
          <w:szCs w:val="24"/>
        </w:rPr>
        <w:t>Оценка метапредметных результатов</w:t>
      </w:r>
      <w:r w:rsidRPr="005A5F01">
        <w:rPr>
          <w:rStyle w:val="Zag11"/>
          <w:rFonts w:ascii="Times New Roman" w:eastAsia="@Arial Unicode MS" w:hAnsi="Times New Roman" w:cs="Times New Roman"/>
          <w:sz w:val="24"/>
          <w:szCs w:val="24"/>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10DC" w:rsidRPr="005A5F01" w:rsidRDefault="003210DC" w:rsidP="00C20819">
      <w:pPr>
        <w:spacing w:after="0" w:line="240" w:lineRule="auto"/>
        <w:ind w:firstLine="426"/>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3210DC" w:rsidRPr="005A5F01" w:rsidRDefault="003210DC" w:rsidP="00C20819">
      <w:pPr>
        <w:spacing w:after="0" w:line="240" w:lineRule="auto"/>
        <w:ind w:firstLine="426"/>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10DC" w:rsidRPr="005A5F01" w:rsidRDefault="003210DC"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210DC" w:rsidRPr="005A5F01" w:rsidRDefault="003210DC"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210DC" w:rsidRPr="005A5F01" w:rsidRDefault="003210DC"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Основное содержание оценки метапредметных результатов на ступени начального общего образования стр</w:t>
      </w:r>
      <w:r w:rsidR="00430872">
        <w:rPr>
          <w:rStyle w:val="Zag11"/>
          <w:rFonts w:ascii="Times New Roman" w:eastAsia="@Arial Unicode MS" w:hAnsi="Times New Roman" w:cs="Times New Roman"/>
          <w:sz w:val="24"/>
          <w:szCs w:val="24"/>
        </w:rPr>
        <w:t>оится вокруг умения учиться, т.</w:t>
      </w:r>
      <w:r w:rsidRPr="005A5F01">
        <w:rPr>
          <w:rStyle w:val="Zag11"/>
          <w:rFonts w:ascii="Times New Roman" w:eastAsia="@Arial Unicode MS" w:hAnsi="Times New Roman" w:cs="Times New Roman"/>
          <w:sz w:val="24"/>
          <w:szCs w:val="24"/>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lastRenderedPageBreak/>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w:t>
      </w:r>
      <w:r w:rsidR="001E3290" w:rsidRPr="005A5F01">
        <w:rPr>
          <w:rStyle w:val="Zag11"/>
          <w:rFonts w:ascii="Times New Roman" w:eastAsia="@Arial Unicode MS" w:hAnsi="Times New Roman" w:cs="Times New Roman"/>
          <w:sz w:val="24"/>
          <w:szCs w:val="24"/>
        </w:rPr>
        <w:t>, русскому языку</w:t>
      </w:r>
      <w:r w:rsidRPr="005A5F01">
        <w:rPr>
          <w:rStyle w:val="Zag11"/>
          <w:rFonts w:ascii="Times New Roman" w:eastAsia="@Arial Unicode MS" w:hAnsi="Times New Roman" w:cs="Times New Roman"/>
          <w:sz w:val="24"/>
          <w:szCs w:val="24"/>
        </w:rPr>
        <w:t>,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Преимуществом двух последних способов оценки является то, что предметом измерения становится уровень присвоения обучающимся</w:t>
      </w:r>
      <w:r w:rsidR="00307774" w:rsidRPr="005A5F01">
        <w:rPr>
          <w:rStyle w:val="Zag11"/>
          <w:rFonts w:ascii="Times New Roman" w:eastAsia="@Arial Unicode MS" w:hAnsi="Times New Roman" w:cs="Times New Roman"/>
          <w:sz w:val="24"/>
          <w:szCs w:val="24"/>
        </w:rPr>
        <w:t xml:space="preserve"> с РАС</w:t>
      </w:r>
      <w:r w:rsidRPr="005A5F01">
        <w:rPr>
          <w:rStyle w:val="Zag11"/>
          <w:rFonts w:ascii="Times New Roman" w:eastAsia="@Arial Unicode MS" w:hAnsi="Times New Roman" w:cs="Times New Roman"/>
          <w:sz w:val="24"/>
          <w:szCs w:val="24"/>
        </w:rPr>
        <w:t xml:space="preserve">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Таким образом, </w:t>
      </w:r>
      <w:r w:rsidRPr="005A5F01">
        <w:rPr>
          <w:rStyle w:val="Zag11"/>
          <w:rFonts w:ascii="Times New Roman" w:eastAsia="@Arial Unicode MS" w:hAnsi="Times New Roman" w:cs="Times New Roman"/>
          <w:b/>
          <w:bCs/>
          <w:i/>
          <w:iCs/>
          <w:sz w:val="24"/>
          <w:szCs w:val="24"/>
        </w:rPr>
        <w:t>оценка метапредметных результатов может проводиться в ходе различных процедур</w:t>
      </w:r>
      <w:r w:rsidRPr="005A5F01">
        <w:rPr>
          <w:rStyle w:val="Zag11"/>
          <w:rFonts w:ascii="Times New Roman" w:eastAsia="@Arial Unicode MS" w:hAnsi="Times New Roman" w:cs="Times New Roman"/>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i/>
          <w:sz w:val="24"/>
          <w:szCs w:val="24"/>
        </w:rPr>
        <w:t>Оценка предметных результатов</w:t>
      </w:r>
      <w:r w:rsidRPr="005A5F01">
        <w:rPr>
          <w:rStyle w:val="Zag11"/>
          <w:rFonts w:ascii="Times New Roman" w:eastAsia="@Arial Unicode MS" w:hAnsi="Times New Roman" w:cs="Times New Roman"/>
          <w:sz w:val="24"/>
          <w:szCs w:val="24"/>
        </w:rPr>
        <w:t xml:space="preserve"> представляет собой оценку достижения обучающимся планируемых результатов по отдельным предметам.</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bCs/>
          <w:i/>
          <w:iCs/>
          <w:sz w:val="24"/>
          <w:szCs w:val="24"/>
        </w:rPr>
      </w:pPr>
      <w:r w:rsidRPr="005A5F01">
        <w:rPr>
          <w:rStyle w:val="Zag11"/>
          <w:rFonts w:ascii="Times New Roman" w:eastAsia="@Arial Unicode MS" w:hAnsi="Times New Roman" w:cs="Times New Roman"/>
          <w:sz w:val="24"/>
          <w:szCs w:val="24"/>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5A5F01">
        <w:rPr>
          <w:rStyle w:val="Zag11"/>
          <w:rFonts w:ascii="Times New Roman" w:eastAsia="@Arial Unicode MS" w:hAnsi="Times New Roman" w:cs="Times New Roman"/>
          <w:i/>
          <w:iCs/>
          <w:sz w:val="24"/>
          <w:szCs w:val="24"/>
        </w:rPr>
        <w:t>систему основополагающих элементов научного знания</w:t>
      </w:r>
      <w:r w:rsidRPr="005A5F01">
        <w:rPr>
          <w:rStyle w:val="Zag11"/>
          <w:rFonts w:ascii="Times New Roman" w:eastAsia="@Arial Unicode MS" w:hAnsi="Times New Roman" w:cs="Times New Roman"/>
          <w:sz w:val="24"/>
          <w:szCs w:val="24"/>
        </w:rPr>
        <w:t xml:space="preserve">, которая выражается через учебный материал различных курсов (далее — </w:t>
      </w:r>
      <w:r w:rsidRPr="005A5F01">
        <w:rPr>
          <w:rStyle w:val="Zag11"/>
          <w:rFonts w:ascii="Times New Roman" w:eastAsia="@Arial Unicode MS" w:hAnsi="Times New Roman" w:cs="Times New Roman"/>
          <w:i/>
          <w:iCs/>
          <w:sz w:val="24"/>
          <w:szCs w:val="24"/>
        </w:rPr>
        <w:t>систему предметных знаний</w:t>
      </w:r>
      <w:r w:rsidRPr="005A5F01">
        <w:rPr>
          <w:rStyle w:val="Zag11"/>
          <w:rFonts w:ascii="Times New Roman" w:eastAsia="@Arial Unicode MS" w:hAnsi="Times New Roman" w:cs="Times New Roman"/>
          <w:sz w:val="24"/>
          <w:szCs w:val="24"/>
        </w:rPr>
        <w:t xml:space="preserve">), и, во-вторых, </w:t>
      </w:r>
      <w:r w:rsidRPr="005A5F01">
        <w:rPr>
          <w:rStyle w:val="Zag11"/>
          <w:rFonts w:ascii="Times New Roman" w:eastAsia="@Arial Unicode MS" w:hAnsi="Times New Roman" w:cs="Times New Roman"/>
          <w:i/>
          <w:iCs/>
          <w:sz w:val="24"/>
          <w:szCs w:val="24"/>
        </w:rPr>
        <w:t>систему формируемых действий с</w:t>
      </w:r>
      <w:r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i/>
          <w:iCs/>
          <w:sz w:val="24"/>
          <w:szCs w:val="24"/>
        </w:rPr>
        <w:t>учебным материалом</w:t>
      </w:r>
      <w:r w:rsidRPr="005A5F01">
        <w:rPr>
          <w:rStyle w:val="Zag11"/>
          <w:rFonts w:ascii="Times New Roman" w:eastAsia="@Arial Unicode MS" w:hAnsi="Times New Roman" w:cs="Times New Roman"/>
          <w:sz w:val="24"/>
          <w:szCs w:val="24"/>
        </w:rPr>
        <w:t xml:space="preserve"> (далее — </w:t>
      </w:r>
      <w:r w:rsidRPr="005A5F01">
        <w:rPr>
          <w:rStyle w:val="Zag11"/>
          <w:rFonts w:ascii="Times New Roman" w:eastAsia="@Arial Unicode MS" w:hAnsi="Times New Roman" w:cs="Times New Roman"/>
          <w:i/>
          <w:iCs/>
          <w:sz w:val="24"/>
          <w:szCs w:val="24"/>
        </w:rPr>
        <w:t xml:space="preserve">систему предметных </w:t>
      </w:r>
      <w:r w:rsidRPr="005A5F01">
        <w:rPr>
          <w:rStyle w:val="Zag11"/>
          <w:rFonts w:ascii="Times New Roman" w:eastAsia="@Arial Unicode MS" w:hAnsi="Times New Roman" w:cs="Times New Roman"/>
          <w:i/>
          <w:iCs/>
          <w:sz w:val="24"/>
          <w:szCs w:val="24"/>
        </w:rPr>
        <w:lastRenderedPageBreak/>
        <w:t>действий</w:t>
      </w:r>
      <w:r w:rsidRPr="005A5F01">
        <w:rPr>
          <w:rStyle w:val="Zag11"/>
          <w:rFonts w:ascii="Times New Roman" w:eastAsia="@Arial Unicode MS" w:hAnsi="Times New Roman" w:cs="Times New Roman"/>
          <w:sz w:val="24"/>
          <w:szCs w:val="24"/>
        </w:rPr>
        <w:t>), которые направлены на применение знаний, их преобразование и получение нового знания.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i/>
          <w:iCs/>
          <w:sz w:val="24"/>
          <w:szCs w:val="24"/>
        </w:rPr>
        <w:t>Система предметных знаний</w:t>
      </w:r>
      <w:r w:rsidRPr="005A5F01">
        <w:rPr>
          <w:rStyle w:val="Zag11"/>
          <w:rFonts w:ascii="Times New Roman" w:eastAsia="@Arial Unicode MS" w:hAnsi="Times New Roman" w:cs="Times New Roman"/>
          <w:sz w:val="24"/>
          <w:szCs w:val="24"/>
        </w:rPr>
        <w:t xml:space="preserve"> — важнейшая составляющая предметных результатов. В ней можно выделить </w:t>
      </w:r>
      <w:r w:rsidRPr="005A5F01">
        <w:rPr>
          <w:rStyle w:val="Zag11"/>
          <w:rFonts w:ascii="Times New Roman" w:eastAsia="@Arial Unicode MS" w:hAnsi="Times New Roman" w:cs="Times New Roman"/>
          <w:i/>
          <w:iCs/>
          <w:sz w:val="24"/>
          <w:szCs w:val="24"/>
        </w:rPr>
        <w:t>опорные знания</w:t>
      </w:r>
      <w:r w:rsidRPr="005A5F01">
        <w:rPr>
          <w:rStyle w:val="Zag11"/>
          <w:rFonts w:ascii="Times New Roman" w:eastAsia="@Arial Unicode MS" w:hAnsi="Times New Roman" w:cs="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bCs/>
          <w:i/>
          <w:iCs/>
          <w:sz w:val="24"/>
          <w:szCs w:val="24"/>
        </w:rPr>
      </w:pPr>
      <w:r w:rsidRPr="005A5F01">
        <w:rPr>
          <w:rStyle w:val="Zag11"/>
          <w:rFonts w:ascii="Times New Roman" w:eastAsia="@Arial Unicode MS" w:hAnsi="Times New Roman" w:cs="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i/>
          <w:iCs/>
          <w:sz w:val="24"/>
          <w:szCs w:val="24"/>
        </w:rPr>
        <w:t>Действия с предметным содержанием (или предметные действия)</w:t>
      </w:r>
      <w:r w:rsidRPr="005A5F01">
        <w:rPr>
          <w:rStyle w:val="Zag11"/>
          <w:rFonts w:ascii="Times New Roman" w:eastAsia="@Arial Unicode MS" w:hAnsi="Times New Roman" w:cs="Times New Roman"/>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w:t>
      </w:r>
      <w:r w:rsidRPr="005A5F01">
        <w:rPr>
          <w:rStyle w:val="Zag11"/>
          <w:rFonts w:ascii="Times New Roman" w:eastAsia="@Arial Unicode MS" w:hAnsi="Times New Roman" w:cs="Times New Roman"/>
          <w:sz w:val="24"/>
          <w:szCs w:val="24"/>
        </w:rPr>
        <w:lastRenderedPageBreak/>
        <w:t>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5A5F01">
        <w:rPr>
          <w:rStyle w:val="Zag11"/>
          <w:rFonts w:ascii="Times New Roman" w:eastAsia="@Arial Unicode MS" w:hAnsi="Times New Roman" w:cs="Times New Roman"/>
          <w:i/>
          <w:iCs/>
          <w:sz w:val="24"/>
          <w:szCs w:val="24"/>
        </w:rPr>
        <w:t>осознанному и произвольному их выполнению</w:t>
      </w:r>
      <w:r w:rsidRPr="005A5F01">
        <w:rPr>
          <w:rStyle w:val="Zag11"/>
          <w:rFonts w:ascii="Times New Roman" w:eastAsia="@Arial Unicode MS" w:hAnsi="Times New Roman" w:cs="Times New Roman"/>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Поэтому </w:t>
      </w:r>
      <w:r w:rsidRPr="005A5F01">
        <w:rPr>
          <w:rStyle w:val="Zag11"/>
          <w:rFonts w:ascii="Times New Roman" w:eastAsia="@Arial Unicode MS" w:hAnsi="Times New Roman" w:cs="Times New Roman"/>
          <w:bCs/>
          <w:i/>
          <w:sz w:val="24"/>
          <w:szCs w:val="24"/>
        </w:rPr>
        <w:t>объектом оценки предметных результатов</w:t>
      </w:r>
      <w:r w:rsidRPr="005A5F01">
        <w:rPr>
          <w:rStyle w:val="Zag11"/>
          <w:rFonts w:ascii="Times New Roman" w:eastAsia="@Arial Unicode MS" w:hAnsi="Times New Roman" w:cs="Times New Roman"/>
          <w:sz w:val="24"/>
          <w:szCs w:val="24"/>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Pr="005A5F01">
        <w:rPr>
          <w:rStyle w:val="Zag11"/>
          <w:rFonts w:ascii="Times New Roman" w:eastAsia="@Arial Unicode MS" w:hAnsi="Times New Roman" w:cs="Times New Roman"/>
          <w:b/>
          <w:sz w:val="24"/>
          <w:szCs w:val="24"/>
        </w:rPr>
        <w:t xml:space="preserve"> </w:t>
      </w:r>
    </w:p>
    <w:p w:rsidR="003210DC" w:rsidRPr="005A5F01" w:rsidRDefault="003210DC" w:rsidP="005A5F01">
      <w:pPr>
        <w:spacing w:after="0" w:line="240" w:lineRule="auto"/>
        <w:ind w:left="1070"/>
        <w:jc w:val="center"/>
        <w:rPr>
          <w:rFonts w:ascii="Times New Roman" w:hAnsi="Times New Roman" w:cs="Times New Roman"/>
          <w:b/>
          <w:i/>
          <w:sz w:val="24"/>
          <w:szCs w:val="24"/>
        </w:rPr>
      </w:pPr>
      <w:r w:rsidRPr="005A5F01">
        <w:rPr>
          <w:rStyle w:val="Zag11"/>
          <w:rFonts w:ascii="Times New Roman" w:eastAsia="@Arial Unicode MS" w:hAnsi="Times New Roman" w:cs="Times New Roman"/>
          <w:b/>
          <w:i/>
          <w:sz w:val="24"/>
          <w:szCs w:val="24"/>
        </w:rPr>
        <w:t>Портфель достижений как инструмент оценки динамики индивидуальных образовательных достижений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ПОРТФЕЛЯ</w:t>
      </w:r>
      <w:r w:rsidRPr="005A5F01">
        <w:rPr>
          <w:rStyle w:val="Zag11"/>
          <w:rFonts w:ascii="Times New Roman" w:eastAsia="@Arial Unicode MS" w:hAnsi="Times New Roman" w:cs="Times New Roman"/>
          <w:b/>
          <w:sz w:val="24"/>
          <w:szCs w:val="24"/>
        </w:rPr>
        <w:t xml:space="preserve"> </w:t>
      </w:r>
      <w:r w:rsidRPr="005A5F01">
        <w:rPr>
          <w:rStyle w:val="Zag11"/>
          <w:rFonts w:ascii="Times New Roman" w:eastAsia="@Arial Unicode MS" w:hAnsi="Times New Roman" w:cs="Times New Roman"/>
          <w:sz w:val="24"/>
          <w:szCs w:val="24"/>
        </w:rPr>
        <w:t>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·поддерживать высокую учебную мотивацию обучающихся;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·поощрять их активность и самостоятельность, расширять возможности обучения и самообучения;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·развивать навыки рефлексивной и оценочной (в том числе самооценочной) деятельности обучающихся;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bCs/>
          <w:i/>
          <w:iCs/>
          <w:sz w:val="24"/>
          <w:szCs w:val="24"/>
        </w:rPr>
      </w:pPr>
      <w:r w:rsidRPr="005A5F01">
        <w:rPr>
          <w:rStyle w:val="Zag11"/>
          <w:rFonts w:ascii="Times New Roman" w:eastAsia="@Arial Unicode MS" w:hAnsi="Times New Roman" w:cs="Times New Roman"/>
          <w:sz w:val="24"/>
          <w:szCs w:val="24"/>
        </w:rPr>
        <w:t>·формировать умение учиться — ставить цели, планировать и организовывать собственную учебную деятельность.</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i/>
          <w:iCs/>
          <w:sz w:val="24"/>
          <w:szCs w:val="24"/>
        </w:rPr>
        <w:t>Портфель достижений</w:t>
      </w:r>
      <w:r w:rsidRPr="005A5F01">
        <w:rPr>
          <w:rStyle w:val="Zag11"/>
          <w:rFonts w:ascii="Times New Roman" w:eastAsia="@Arial Unicode MS" w:hAnsi="Times New Roman" w:cs="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w:t>
      </w:r>
      <w:r w:rsidRPr="005A5F01">
        <w:rPr>
          <w:rStyle w:val="Zag11"/>
          <w:rFonts w:ascii="Times New Roman" w:eastAsia="@Arial Unicode MS" w:hAnsi="Times New Roman" w:cs="Times New Roman"/>
          <w:sz w:val="24"/>
          <w:szCs w:val="24"/>
        </w:rPr>
        <w:lastRenderedPageBreak/>
        <w:t>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210DC" w:rsidRPr="005A5F01" w:rsidRDefault="00307774" w:rsidP="005A5F01">
      <w:pPr>
        <w:spacing w:after="0" w:line="240" w:lineRule="auto"/>
        <w:ind w:firstLine="720"/>
        <w:jc w:val="both"/>
        <w:rPr>
          <w:rStyle w:val="Zag11"/>
          <w:rFonts w:ascii="Times New Roman" w:eastAsia="@Arial Unicode MS" w:hAnsi="Times New Roman" w:cs="Times New Roman"/>
          <w:b/>
          <w:bCs/>
          <w:i/>
          <w:iCs/>
          <w:sz w:val="24"/>
          <w:szCs w:val="24"/>
        </w:rPr>
      </w:pPr>
      <w:r w:rsidRPr="005A5F01">
        <w:rPr>
          <w:rStyle w:val="Zag11"/>
          <w:rFonts w:ascii="Times New Roman" w:eastAsia="@Arial Unicode MS" w:hAnsi="Times New Roman" w:cs="Times New Roman"/>
          <w:sz w:val="24"/>
          <w:szCs w:val="24"/>
        </w:rPr>
        <w:t>В портфель достижений учащихся с РАС</w:t>
      </w:r>
      <w:r w:rsidR="003210DC" w:rsidRPr="005A5F01">
        <w:rPr>
          <w:rStyle w:val="Zag11"/>
          <w:rFonts w:ascii="Times New Roman" w:eastAsia="@Arial Unicode MS" w:hAnsi="Times New Roman" w:cs="Times New Roman"/>
          <w:sz w:val="24"/>
          <w:szCs w:val="24"/>
        </w:rPr>
        <w:t xml:space="preserve">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r w:rsidRPr="005A5F01">
        <w:rPr>
          <w:rStyle w:val="Zag11"/>
          <w:rFonts w:ascii="Times New Roman" w:eastAsia="@Arial Unicode MS" w:hAnsi="Times New Roman" w:cs="Times New Roman"/>
          <w:sz w:val="24"/>
          <w:szCs w:val="24"/>
        </w:rPr>
        <w:t>:</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
          <w:bCs/>
          <w:i/>
          <w:iCs/>
          <w:sz w:val="24"/>
          <w:szCs w:val="24"/>
        </w:rPr>
        <w:t>·</w:t>
      </w:r>
      <w:r w:rsidRPr="005A5F01">
        <w:rPr>
          <w:rStyle w:val="Zag11"/>
          <w:rFonts w:ascii="Times New Roman" w:eastAsia="@Arial Unicode MS" w:hAnsi="Times New Roman" w:cs="Times New Roman"/>
          <w:bCs/>
          <w:i/>
          <w:iCs/>
          <w:sz w:val="24"/>
          <w:szCs w:val="24"/>
        </w:rPr>
        <w:t>Выборки детских работ — формальных и творческих</w:t>
      </w:r>
      <w:r w:rsidRPr="005A5F01">
        <w:rPr>
          <w:rStyle w:val="Zag11"/>
          <w:rFonts w:ascii="Times New Roman" w:eastAsia="@Arial Unicode MS" w:hAnsi="Times New Roman" w:cs="Times New Roman"/>
          <w:sz w:val="24"/>
          <w:szCs w:val="24"/>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Обязательной составляющей портфеля достижений являются материалы </w:t>
      </w:r>
      <w:r w:rsidRPr="005A5F01">
        <w:rPr>
          <w:rStyle w:val="Zag11"/>
          <w:rFonts w:ascii="Times New Roman" w:eastAsia="@Arial Unicode MS" w:hAnsi="Times New Roman" w:cs="Times New Roman"/>
          <w:i/>
          <w:iCs/>
          <w:sz w:val="24"/>
          <w:szCs w:val="24"/>
        </w:rPr>
        <w:t>стартовой диагностики, промежуточных и итоговых стандартизированных</w:t>
      </w:r>
      <w:r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i/>
          <w:iCs/>
          <w:sz w:val="24"/>
          <w:szCs w:val="24"/>
        </w:rPr>
        <w:t>работ</w:t>
      </w:r>
      <w:r w:rsidRPr="005A5F01">
        <w:rPr>
          <w:rStyle w:val="Zag11"/>
          <w:rFonts w:ascii="Times New Roman" w:eastAsia="@Arial Unicode MS" w:hAnsi="Times New Roman" w:cs="Times New Roman"/>
          <w:sz w:val="24"/>
          <w:szCs w:val="24"/>
        </w:rPr>
        <w:t xml:space="preserve"> по отдельным предметам.</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по русскому, родно</w:t>
      </w:r>
      <w:r w:rsidR="00003C25" w:rsidRPr="005A5F01">
        <w:rPr>
          <w:rStyle w:val="Zag11"/>
          <w:rFonts w:ascii="Times New Roman" w:eastAsia="@Arial Unicode MS" w:hAnsi="Times New Roman" w:cs="Times New Roman"/>
          <w:i/>
          <w:iCs/>
          <w:color w:val="000000"/>
          <w:sz w:val="24"/>
          <w:szCs w:val="24"/>
        </w:rPr>
        <w:t xml:space="preserve">му языку и литературному чтению </w:t>
      </w:r>
      <w:r w:rsidRPr="005A5F01">
        <w:rPr>
          <w:rStyle w:val="Zag11"/>
          <w:rFonts w:ascii="Times New Roman" w:eastAsia="@Arial Unicode MS" w:hAnsi="Times New Roman" w:cs="Times New Roman"/>
          <w:i/>
          <w:iCs/>
          <w:color w:val="000000"/>
          <w:sz w:val="24"/>
          <w:szCs w:val="24"/>
        </w:rPr>
        <w:t>, иностранному языку</w:t>
      </w:r>
      <w:r w:rsidRPr="005A5F01">
        <w:rPr>
          <w:rStyle w:val="Zag11"/>
          <w:rFonts w:ascii="Times New Roman" w:eastAsia="@Arial Unicode MS" w:hAnsi="Times New Roman" w:cs="Times New Roman"/>
          <w:color w:val="000000"/>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по математике</w:t>
      </w:r>
      <w:r w:rsidRPr="005A5F01">
        <w:rPr>
          <w:rStyle w:val="Zag11"/>
          <w:rFonts w:ascii="Times New Roman" w:eastAsia="@Arial Unicode MS" w:hAnsi="Times New Roman" w:cs="Times New Roman"/>
          <w:color w:val="000000"/>
          <w:sz w:val="24"/>
          <w:szCs w:val="24"/>
        </w:rPr>
        <w:t xml:space="preserve"> — математические диктанты, оформленные результаты мини</w:t>
      </w:r>
      <w:r w:rsidRPr="005A5F01">
        <w:rPr>
          <w:rStyle w:val="Zag11"/>
          <w:rFonts w:ascii="Times New Roman" w:eastAsia="@Arial Unicode MS" w:hAnsi="Times New Roman" w:cs="Times New Roman"/>
          <w:color w:val="000000"/>
          <w:sz w:val="24"/>
          <w:szCs w:val="24"/>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по окружающему миру</w:t>
      </w:r>
      <w:r w:rsidRPr="005A5F01">
        <w:rPr>
          <w:rStyle w:val="Zag11"/>
          <w:rFonts w:ascii="Times New Roman" w:eastAsia="@Arial Unicode MS" w:hAnsi="Times New Roman" w:cs="Times New Roman"/>
          <w:color w:val="000000"/>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w:t>
      </w:r>
      <w:r w:rsidR="00430872">
        <w:rPr>
          <w:rStyle w:val="Zag11"/>
          <w:rFonts w:ascii="Times New Roman" w:eastAsia="@Arial Unicode MS" w:hAnsi="Times New Roman" w:cs="Times New Roman"/>
          <w:color w:val="000000"/>
          <w:sz w:val="24"/>
          <w:szCs w:val="24"/>
        </w:rPr>
        <w:t xml:space="preserve">риалы самоанализа и рефлексии и </w:t>
      </w:r>
      <w:r w:rsidRPr="005A5F01">
        <w:rPr>
          <w:rStyle w:val="Zag11"/>
          <w:rFonts w:ascii="Times New Roman" w:eastAsia="@Arial Unicode MS" w:hAnsi="Times New Roman" w:cs="Times New Roman"/>
          <w:color w:val="000000"/>
          <w:sz w:val="24"/>
          <w:szCs w:val="24"/>
        </w:rPr>
        <w:t>т.п.;</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по предметам эстетического цикла</w:t>
      </w:r>
      <w:r w:rsidRPr="005A5F01">
        <w:rPr>
          <w:rStyle w:val="Zag11"/>
          <w:rFonts w:ascii="Times New Roman" w:eastAsia="@Arial Unicode MS" w:hAnsi="Times New Roman" w:cs="Times New Roman"/>
          <w:color w:val="000000"/>
          <w:sz w:val="24"/>
          <w:szCs w:val="24"/>
        </w:rPr>
        <w:t xml:space="preserve"> — аудиозаписи, фото</w:t>
      </w:r>
      <w:r w:rsidRPr="005A5F01">
        <w:rPr>
          <w:rStyle w:val="Zag11"/>
          <w:rFonts w:ascii="Times New Roman" w:eastAsia="@Arial Unicode MS" w:hAnsi="Times New Roman" w:cs="Times New Roman"/>
          <w:color w:val="000000"/>
          <w:sz w:val="24"/>
          <w:szCs w:val="24"/>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по технологии</w:t>
      </w:r>
      <w:r w:rsidRPr="005A5F01">
        <w:rPr>
          <w:rStyle w:val="Zag11"/>
          <w:rFonts w:ascii="Times New Roman" w:eastAsia="@Arial Unicode MS" w:hAnsi="Times New Roman" w:cs="Times New Roman"/>
          <w:color w:val="000000"/>
          <w:sz w:val="24"/>
          <w:szCs w:val="24"/>
        </w:rPr>
        <w:t xml:space="preserve"> — фото</w:t>
      </w:r>
      <w:r w:rsidRPr="005A5F01">
        <w:rPr>
          <w:rStyle w:val="Zag11"/>
          <w:rFonts w:ascii="Times New Roman" w:eastAsia="@Arial Unicode MS" w:hAnsi="Times New Roman" w:cs="Times New Roman"/>
          <w:color w:val="000000"/>
          <w:sz w:val="24"/>
          <w:szCs w:val="24"/>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bCs/>
          <w:i/>
          <w:iCs/>
          <w:sz w:val="24"/>
          <w:szCs w:val="24"/>
        </w:rPr>
      </w:pPr>
      <w:r w:rsidRPr="005A5F01">
        <w:rPr>
          <w:rStyle w:val="Zag11"/>
          <w:rFonts w:ascii="Times New Roman" w:eastAsia="@Arial Unicode MS" w:hAnsi="Times New Roman" w:cs="Times New Roman"/>
          <w:sz w:val="24"/>
          <w:szCs w:val="24"/>
        </w:rPr>
        <w:t>·</w:t>
      </w:r>
      <w:r w:rsidRPr="005A5F01">
        <w:rPr>
          <w:rStyle w:val="Zag11"/>
          <w:rFonts w:ascii="Times New Roman" w:eastAsia="@Arial Unicode MS" w:hAnsi="Times New Roman" w:cs="Times New Roman"/>
          <w:i/>
          <w:iCs/>
          <w:sz w:val="24"/>
          <w:szCs w:val="24"/>
        </w:rPr>
        <w:t xml:space="preserve">по физкультуре </w:t>
      </w:r>
      <w:r w:rsidRPr="005A5F01">
        <w:rPr>
          <w:rStyle w:val="Zag11"/>
          <w:rFonts w:ascii="Times New Roman" w:eastAsia="@Arial Unicode MS" w:hAnsi="Times New Roman" w:cs="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bCs/>
          <w:i/>
          <w:iCs/>
          <w:sz w:val="24"/>
          <w:szCs w:val="24"/>
        </w:rPr>
      </w:pPr>
      <w:r w:rsidRPr="005A5F01">
        <w:rPr>
          <w:rStyle w:val="Zag11"/>
          <w:rFonts w:ascii="Times New Roman" w:eastAsia="@Arial Unicode MS" w:hAnsi="Times New Roman" w:cs="Times New Roman"/>
          <w:bCs/>
          <w:i/>
          <w:iCs/>
          <w:sz w:val="24"/>
          <w:szCs w:val="24"/>
        </w:rPr>
        <w:t>Систематизированные материалы наблюдений</w:t>
      </w:r>
      <w:r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i/>
          <w:iCs/>
          <w:sz w:val="24"/>
          <w:szCs w:val="24"/>
        </w:rPr>
        <w:t xml:space="preserve">(оценочные листы, материалы и листы наблюдений и т.п.) </w:t>
      </w:r>
      <w:r w:rsidRPr="005A5F01">
        <w:rPr>
          <w:rStyle w:val="Zag11"/>
          <w:rFonts w:ascii="Times New Roman" w:eastAsia="@Arial Unicode MS" w:hAnsi="Times New Roman" w:cs="Times New Roman"/>
          <w:sz w:val="24"/>
          <w:szCs w:val="24"/>
        </w:rPr>
        <w:t>за процессом овладения универсальными учебными действиями, которые ведут учителя начальных классов (выступающие и в роли учителя-</w:t>
      </w:r>
      <w:r w:rsidRPr="005A5F01">
        <w:rPr>
          <w:rStyle w:val="Zag11"/>
          <w:rFonts w:ascii="Times New Roman" w:eastAsia="@Arial Unicode MS" w:hAnsi="Times New Roman" w:cs="Times New Roman"/>
          <w:sz w:val="24"/>
          <w:szCs w:val="24"/>
        </w:rPr>
        <w:lastRenderedPageBreak/>
        <w:t xml:space="preserve">предметника, и в роли классного руководителя), иные учителя-предметники, школьный психолог, </w:t>
      </w:r>
      <w:r w:rsidR="00307774" w:rsidRPr="005A5F01">
        <w:rPr>
          <w:rStyle w:val="Zag11"/>
          <w:rFonts w:ascii="Times New Roman" w:eastAsia="@Arial Unicode MS" w:hAnsi="Times New Roman" w:cs="Times New Roman"/>
          <w:sz w:val="24"/>
          <w:szCs w:val="24"/>
        </w:rPr>
        <w:t xml:space="preserve">логопед </w:t>
      </w:r>
      <w:r w:rsidRPr="005A5F01">
        <w:rPr>
          <w:rStyle w:val="Zag11"/>
          <w:rFonts w:ascii="Times New Roman" w:eastAsia="@Arial Unicode MS" w:hAnsi="Times New Roman" w:cs="Times New Roman"/>
          <w:sz w:val="24"/>
          <w:szCs w:val="24"/>
        </w:rPr>
        <w:t>и другие непосредственные участники образовательного процесса.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bCs/>
          <w:i/>
          <w:iCs/>
          <w:sz w:val="24"/>
          <w:szCs w:val="24"/>
        </w:rPr>
      </w:pPr>
      <w:r w:rsidRPr="005A5F01">
        <w:rPr>
          <w:rStyle w:val="Zag11"/>
          <w:rFonts w:ascii="Times New Roman" w:eastAsia="@Arial Unicode MS" w:hAnsi="Times New Roman" w:cs="Times New Roman"/>
          <w:bCs/>
          <w:i/>
          <w:iCs/>
          <w:sz w:val="24"/>
          <w:szCs w:val="24"/>
        </w:rPr>
        <w:t>Материалы, характеризующие достижения обучающихся в рамках внеучебной</w:t>
      </w:r>
      <w:r w:rsidRPr="005A5F01">
        <w:rPr>
          <w:rStyle w:val="Zag11"/>
          <w:rFonts w:ascii="Times New Roman" w:eastAsia="@Arial Unicode MS" w:hAnsi="Times New Roman" w:cs="Times New Roman"/>
          <w:sz w:val="24"/>
          <w:szCs w:val="24"/>
        </w:rPr>
        <w:t xml:space="preserve"> (школьной и внешкольной) </w:t>
      </w:r>
      <w:r w:rsidRPr="005A5F01">
        <w:rPr>
          <w:rStyle w:val="Zag11"/>
          <w:rFonts w:ascii="Times New Roman" w:eastAsia="@Arial Unicode MS" w:hAnsi="Times New Roman" w:cs="Times New Roman"/>
          <w:bCs/>
          <w:i/>
          <w:iCs/>
          <w:sz w:val="24"/>
          <w:szCs w:val="24"/>
        </w:rPr>
        <w:t>и</w:t>
      </w:r>
      <w:r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bCs/>
          <w:i/>
          <w:iCs/>
          <w:sz w:val="24"/>
          <w:szCs w:val="24"/>
        </w:rPr>
        <w:t>досуговой деятельности</w:t>
      </w:r>
      <w:r w:rsidRPr="005A5F01">
        <w:rPr>
          <w:rStyle w:val="Zag11"/>
          <w:rFonts w:ascii="Times New Roman" w:eastAsia="@Arial Unicode MS" w:hAnsi="Times New Roman" w:cs="Times New Roman"/>
          <w:sz w:val="24"/>
          <w:szCs w:val="24"/>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Оценка как отдельных составляющих, так и портфеля достижений в целом ведётся на </w:t>
      </w:r>
      <w:r w:rsidRPr="005A5F01">
        <w:rPr>
          <w:rStyle w:val="Zag11"/>
          <w:rFonts w:ascii="Times New Roman" w:eastAsia="@Arial Unicode MS" w:hAnsi="Times New Roman" w:cs="Times New Roman"/>
          <w:i/>
          <w:iCs/>
          <w:sz w:val="24"/>
          <w:szCs w:val="24"/>
        </w:rPr>
        <w:t>критериальной основе</w:t>
      </w:r>
      <w:r w:rsidRPr="005A5F01">
        <w:rPr>
          <w:rStyle w:val="Zag11"/>
          <w:rFonts w:ascii="Times New Roman" w:eastAsia="@Arial Unicode MS" w:hAnsi="Times New Roman" w:cs="Times New Roman"/>
          <w:sz w:val="24"/>
          <w:szCs w:val="24"/>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По результатам оценки, которая формируется на основе материалов портфеля достижений, делаются выводы о:</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1) сформированности у обучающегося </w:t>
      </w:r>
      <w:r w:rsidRPr="005A5F01">
        <w:rPr>
          <w:rStyle w:val="Zag11"/>
          <w:rFonts w:ascii="Times New Roman" w:eastAsia="@Arial Unicode MS" w:hAnsi="Times New Roman" w:cs="Times New Roman"/>
          <w:i/>
          <w:iCs/>
          <w:sz w:val="24"/>
          <w:szCs w:val="24"/>
        </w:rPr>
        <w:t>универсальных и предметных способов действий</w:t>
      </w:r>
      <w:r w:rsidRPr="005A5F01">
        <w:rPr>
          <w:rStyle w:val="Zag11"/>
          <w:rFonts w:ascii="Times New Roman" w:eastAsia="@Arial Unicode MS" w:hAnsi="Times New Roman" w:cs="Times New Roman"/>
          <w:sz w:val="24"/>
          <w:szCs w:val="24"/>
        </w:rPr>
        <w:t xml:space="preserve">, а также </w:t>
      </w:r>
      <w:r w:rsidRPr="005A5F01">
        <w:rPr>
          <w:rStyle w:val="Zag11"/>
          <w:rFonts w:ascii="Times New Roman" w:eastAsia="@Arial Unicode MS" w:hAnsi="Times New Roman" w:cs="Times New Roman"/>
          <w:i/>
          <w:iCs/>
          <w:sz w:val="24"/>
          <w:szCs w:val="24"/>
        </w:rPr>
        <w:t>опорной системы знаний</w:t>
      </w:r>
      <w:r w:rsidRPr="005A5F01">
        <w:rPr>
          <w:rStyle w:val="Zag11"/>
          <w:rFonts w:ascii="Times New Roman" w:eastAsia="@Arial Unicode MS" w:hAnsi="Times New Roman" w:cs="Times New Roman"/>
          <w:sz w:val="24"/>
          <w:szCs w:val="24"/>
        </w:rPr>
        <w:t>, обеспечивающих ему возможность продолжения образования в основной школе;</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2) сформированности основ </w:t>
      </w:r>
      <w:r w:rsidRPr="005A5F01">
        <w:rPr>
          <w:rStyle w:val="Zag11"/>
          <w:rFonts w:ascii="Times New Roman" w:eastAsia="@Arial Unicode MS" w:hAnsi="Times New Roman" w:cs="Times New Roman"/>
          <w:i/>
          <w:iCs/>
          <w:sz w:val="24"/>
          <w:szCs w:val="24"/>
        </w:rPr>
        <w:t>умения учиться</w:t>
      </w:r>
      <w:r w:rsidRPr="005A5F01">
        <w:rPr>
          <w:rStyle w:val="Zag11"/>
          <w:rFonts w:ascii="Times New Roman" w:eastAsia="@Arial Unicode MS" w:hAnsi="Times New Roman" w:cs="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3210DC" w:rsidRPr="005A5F01" w:rsidRDefault="003210DC" w:rsidP="005A5F01">
      <w:pPr>
        <w:spacing w:after="0" w:line="240" w:lineRule="auto"/>
        <w:ind w:firstLine="720"/>
        <w:jc w:val="both"/>
        <w:rPr>
          <w:rFonts w:ascii="Times New Roman" w:hAnsi="Times New Roman" w:cs="Times New Roman"/>
          <w:sz w:val="24"/>
          <w:szCs w:val="24"/>
        </w:rPr>
      </w:pPr>
      <w:r w:rsidRPr="005A5F01">
        <w:rPr>
          <w:rStyle w:val="Zag11"/>
          <w:rFonts w:ascii="Times New Roman" w:eastAsia="@Arial Unicode MS" w:hAnsi="Times New Roman" w:cs="Times New Roman"/>
          <w:sz w:val="24"/>
          <w:szCs w:val="24"/>
        </w:rPr>
        <w:t xml:space="preserve">3) </w:t>
      </w:r>
      <w:r w:rsidRPr="005A5F01">
        <w:rPr>
          <w:rStyle w:val="Zag11"/>
          <w:rFonts w:ascii="Times New Roman" w:eastAsia="@Arial Unicode MS" w:hAnsi="Times New Roman" w:cs="Times New Roman"/>
          <w:i/>
          <w:iCs/>
          <w:sz w:val="24"/>
          <w:szCs w:val="24"/>
        </w:rPr>
        <w:t>индивидуальном прогрессе</w:t>
      </w:r>
      <w:r w:rsidRPr="005A5F01">
        <w:rPr>
          <w:rStyle w:val="Zag11"/>
          <w:rFonts w:ascii="Times New Roman" w:eastAsia="@Arial Unicode MS" w:hAnsi="Times New Roman" w:cs="Times New Roman"/>
          <w:sz w:val="24"/>
          <w:szCs w:val="24"/>
        </w:rPr>
        <w:t xml:space="preserve"> в основных сферах развития личности — мотивационно-смысловой, познавательной, эмоциональной, волевой и саморегуляции.</w:t>
      </w:r>
    </w:p>
    <w:p w:rsidR="003210DC" w:rsidRPr="005A5F01" w:rsidRDefault="003210DC" w:rsidP="005A5F01">
      <w:pPr>
        <w:spacing w:after="0" w:line="240" w:lineRule="auto"/>
        <w:ind w:firstLine="720"/>
        <w:jc w:val="center"/>
        <w:rPr>
          <w:rStyle w:val="Zag11"/>
          <w:rFonts w:ascii="Times New Roman" w:eastAsia="@Arial Unicode MS" w:hAnsi="Times New Roman" w:cs="Times New Roman"/>
          <w:b/>
          <w:i/>
          <w:sz w:val="24"/>
          <w:szCs w:val="24"/>
        </w:rPr>
      </w:pPr>
      <w:r w:rsidRPr="005A5F01">
        <w:rPr>
          <w:rStyle w:val="Zag11"/>
          <w:rFonts w:ascii="Times New Roman" w:eastAsia="@Arial Unicode MS" w:hAnsi="Times New Roman" w:cs="Times New Roman"/>
          <w:b/>
          <w:i/>
          <w:sz w:val="24"/>
          <w:szCs w:val="24"/>
        </w:rPr>
        <w:t>Итоговая оценка выпускника и её использование при переходе от начального к основному общему образованию</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5A5F01">
        <w:rPr>
          <w:rStyle w:val="Zag11"/>
          <w:rFonts w:ascii="Times New Roman" w:eastAsia="@Arial Unicode MS" w:hAnsi="Times New Roman" w:cs="Times New Roman"/>
          <w:i/>
          <w:iCs/>
          <w:sz w:val="24"/>
          <w:szCs w:val="24"/>
        </w:rPr>
        <w:t>только предметные и метапредметные результаты</w:t>
      </w:r>
      <w:r w:rsidR="00D80E80"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sz w:val="24"/>
          <w:szCs w:val="24"/>
        </w:rPr>
        <w:t>планируемых результатов начального образования.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Предметом итоговой оценки является </w:t>
      </w:r>
      <w:r w:rsidRPr="005A5F01">
        <w:rPr>
          <w:rStyle w:val="Zag11"/>
          <w:rFonts w:ascii="Times New Roman" w:eastAsia="@Arial Unicode MS" w:hAnsi="Times New Roman" w:cs="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5A5F01">
        <w:rPr>
          <w:rStyle w:val="Zag11"/>
          <w:rFonts w:ascii="Times New Roman" w:eastAsia="@Arial Unicode MS" w:hAnsi="Times New Roman" w:cs="Times New Roman"/>
          <w:sz w:val="24"/>
          <w:szCs w:val="24"/>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sidRPr="005A5F01">
        <w:rPr>
          <w:rStyle w:val="Zag11"/>
          <w:rFonts w:ascii="Times New Roman" w:eastAsia="@Arial Unicode MS" w:hAnsi="Times New Roman" w:cs="Times New Roman"/>
          <w:i/>
          <w:iCs/>
          <w:sz w:val="24"/>
          <w:szCs w:val="24"/>
        </w:rPr>
        <w:t>опорной системы знаний по русскому языку</w:t>
      </w:r>
      <w:r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i/>
          <w:iCs/>
          <w:sz w:val="24"/>
          <w:szCs w:val="24"/>
        </w:rPr>
        <w:t>и математике</w:t>
      </w:r>
      <w:r w:rsidRPr="005A5F01">
        <w:rPr>
          <w:rStyle w:val="Zag11"/>
          <w:rFonts w:ascii="Times New Roman" w:eastAsia="@Arial Unicode MS" w:hAnsi="Times New Roman" w:cs="Times New Roman"/>
          <w:sz w:val="24"/>
          <w:szCs w:val="24"/>
        </w:rPr>
        <w:t xml:space="preserve"> и овладение следующими метапредметными действиями: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речевыми</w:t>
      </w:r>
      <w:r w:rsidRPr="005A5F01">
        <w:rPr>
          <w:rStyle w:val="Zag11"/>
          <w:rFonts w:ascii="Times New Roman" w:eastAsia="@Arial Unicode MS" w:hAnsi="Times New Roman" w:cs="Times New Roman"/>
          <w:color w:val="000000"/>
          <w:sz w:val="24"/>
          <w:szCs w:val="24"/>
        </w:rPr>
        <w:t xml:space="preserve">, среди которых следует выделить </w:t>
      </w:r>
      <w:r w:rsidRPr="005A5F01">
        <w:rPr>
          <w:rStyle w:val="Zag11"/>
          <w:rFonts w:ascii="Times New Roman" w:eastAsia="@Arial Unicode MS" w:hAnsi="Times New Roman" w:cs="Times New Roman"/>
          <w:i/>
          <w:iCs/>
          <w:color w:val="000000"/>
          <w:sz w:val="24"/>
          <w:szCs w:val="24"/>
        </w:rPr>
        <w:t>навыки осознанного чтения и работы с информацией</w:t>
      </w:r>
      <w:r w:rsidRPr="005A5F01">
        <w:rPr>
          <w:rStyle w:val="Zag11"/>
          <w:rFonts w:ascii="Times New Roman" w:eastAsia="@Arial Unicode MS" w:hAnsi="Times New Roman" w:cs="Times New Roman"/>
          <w:color w:val="000000"/>
          <w:sz w:val="24"/>
          <w:szCs w:val="24"/>
        </w:rPr>
        <w:t>;</w:t>
      </w:r>
    </w:p>
    <w:p w:rsidR="003210DC" w:rsidRPr="005A5F01" w:rsidRDefault="003210DC" w:rsidP="005A5F01">
      <w:pPr>
        <w:spacing w:after="0" w:line="240" w:lineRule="auto"/>
        <w:ind w:firstLine="720"/>
        <w:jc w:val="both"/>
        <w:rPr>
          <w:rFonts w:ascii="Times New Roman" w:hAnsi="Times New Roman" w:cs="Times New Roman"/>
          <w:b/>
          <w:sz w:val="24"/>
          <w:szCs w:val="24"/>
        </w:rPr>
      </w:pPr>
      <w:r w:rsidRPr="005A5F01">
        <w:rPr>
          <w:rStyle w:val="Zag11"/>
          <w:rFonts w:ascii="Times New Roman" w:eastAsia="@Arial Unicode MS" w:hAnsi="Times New Roman" w:cs="Times New Roman"/>
          <w:sz w:val="24"/>
          <w:szCs w:val="24"/>
        </w:rPr>
        <w:t>·</w:t>
      </w:r>
      <w:r w:rsidRPr="005A5F01">
        <w:rPr>
          <w:rStyle w:val="Zag11"/>
          <w:rFonts w:ascii="Times New Roman" w:eastAsia="@Arial Unicode MS" w:hAnsi="Times New Roman" w:cs="Times New Roman"/>
          <w:i/>
          <w:iCs/>
          <w:sz w:val="24"/>
          <w:szCs w:val="24"/>
        </w:rPr>
        <w:t>коммуникативными</w:t>
      </w:r>
      <w:r w:rsidRPr="005A5F01">
        <w:rPr>
          <w:rStyle w:val="Zag11"/>
          <w:rFonts w:ascii="Times New Roman" w:eastAsia="@Arial Unicode MS" w:hAnsi="Times New Roman" w:cs="Times New Roman"/>
          <w:sz w:val="24"/>
          <w:szCs w:val="24"/>
        </w:rPr>
        <w:t>, необходимыми для учебного сотрудничества с учителем и сверстниками.</w:t>
      </w:r>
    </w:p>
    <w:p w:rsidR="003210DC" w:rsidRPr="005A5F01" w:rsidRDefault="003210DC" w:rsidP="005A5F01">
      <w:pPr>
        <w:spacing w:after="0" w:line="240" w:lineRule="auto"/>
        <w:ind w:firstLine="720"/>
        <w:jc w:val="both"/>
        <w:rPr>
          <w:rFonts w:ascii="Times New Roman" w:hAnsi="Times New Roman" w:cs="Times New Roman"/>
          <w:b/>
          <w:i/>
          <w:sz w:val="24"/>
          <w:szCs w:val="24"/>
        </w:rPr>
      </w:pPr>
      <w:r w:rsidRPr="005A5F01">
        <w:rPr>
          <w:rFonts w:ascii="Times New Roman" w:hAnsi="Times New Roman" w:cs="Times New Roman"/>
          <w:b/>
          <w:sz w:val="24"/>
          <w:szCs w:val="24"/>
        </w:rPr>
        <w:lastRenderedPageBreak/>
        <w:t xml:space="preserve"> </w:t>
      </w:r>
      <w:r w:rsidRPr="005A5F01">
        <w:rPr>
          <w:rFonts w:ascii="Times New Roman" w:hAnsi="Times New Roman" w:cs="Times New Roman"/>
          <w:sz w:val="24"/>
          <w:szCs w:val="24"/>
        </w:rPr>
        <w:t>Итоговая оценка за ступень начальной школы определяется</w:t>
      </w:r>
      <w:r w:rsidRPr="005A5F01">
        <w:rPr>
          <w:rFonts w:ascii="Times New Roman" w:hAnsi="Times New Roman" w:cs="Times New Roman"/>
          <w:b/>
          <w:sz w:val="24"/>
          <w:szCs w:val="24"/>
        </w:rPr>
        <w:t xml:space="preserve"> </w:t>
      </w:r>
      <w:r w:rsidRPr="005A5F01">
        <w:rPr>
          <w:rFonts w:ascii="Times New Roman" w:hAnsi="Times New Roman" w:cs="Times New Roman"/>
          <w:sz w:val="24"/>
          <w:szCs w:val="24"/>
        </w:rPr>
        <w:t xml:space="preserve">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 </w:t>
      </w:r>
    </w:p>
    <w:p w:rsidR="003210DC" w:rsidRPr="005A5F01" w:rsidRDefault="003210DC" w:rsidP="005A5F01">
      <w:pPr>
        <w:spacing w:after="0" w:line="240" w:lineRule="auto"/>
        <w:ind w:firstLine="720"/>
        <w:jc w:val="both"/>
        <w:rPr>
          <w:rFonts w:ascii="Times New Roman" w:hAnsi="Times New Roman" w:cs="Times New Roman"/>
          <w:sz w:val="24"/>
          <w:szCs w:val="24"/>
        </w:rPr>
      </w:pPr>
      <w:r w:rsidRPr="005A5F01">
        <w:rPr>
          <w:rFonts w:ascii="Times New Roman" w:hAnsi="Times New Roman" w:cs="Times New Roman"/>
          <w:i/>
          <w:sz w:val="24"/>
          <w:szCs w:val="24"/>
        </w:rPr>
        <w:t>Четвертная оценка</w:t>
      </w:r>
    </w:p>
    <w:p w:rsidR="003210DC" w:rsidRPr="005A5F01" w:rsidRDefault="003210DC" w:rsidP="005A5F01">
      <w:pPr>
        <w:spacing w:after="0" w:line="240" w:lineRule="auto"/>
        <w:ind w:firstLine="720"/>
        <w:jc w:val="both"/>
        <w:rPr>
          <w:rFonts w:ascii="Times New Roman" w:hAnsi="Times New Roman" w:cs="Times New Roman"/>
          <w:sz w:val="24"/>
          <w:szCs w:val="24"/>
        </w:rPr>
      </w:pPr>
      <w:r w:rsidRPr="005A5F01">
        <w:rPr>
          <w:rFonts w:ascii="Times New Roman" w:hAnsi="Times New Roman" w:cs="Times New Roman"/>
          <w:sz w:val="24"/>
          <w:szCs w:val="24"/>
        </w:rPr>
        <w:t xml:space="preserve">- выражается в </w:t>
      </w:r>
      <w:r w:rsidRPr="005A5F01">
        <w:rPr>
          <w:rFonts w:ascii="Times New Roman" w:hAnsi="Times New Roman" w:cs="Times New Roman"/>
          <w:i/>
          <w:sz w:val="24"/>
          <w:szCs w:val="24"/>
        </w:rPr>
        <w:t>словесной (устной) характеристике</w:t>
      </w:r>
      <w:r w:rsidRPr="005A5F01">
        <w:rPr>
          <w:rFonts w:ascii="Times New Roman" w:hAnsi="Times New Roman" w:cs="Times New Roman"/>
          <w:sz w:val="24"/>
          <w:szCs w:val="24"/>
        </w:rPr>
        <w:t xml:space="preserve"> уровня развития ученика: какие предметные действия и на каком уровне он смог продемонстрировать в ходе решения задач по темам данной четверти;</w:t>
      </w:r>
    </w:p>
    <w:p w:rsidR="003210DC" w:rsidRPr="005A5F01" w:rsidRDefault="003210DC" w:rsidP="005A5F01">
      <w:pPr>
        <w:spacing w:after="0" w:line="240" w:lineRule="auto"/>
        <w:ind w:firstLine="720"/>
        <w:jc w:val="both"/>
        <w:rPr>
          <w:rFonts w:ascii="Times New Roman" w:hAnsi="Times New Roman" w:cs="Times New Roman"/>
          <w:sz w:val="24"/>
          <w:szCs w:val="24"/>
        </w:rPr>
      </w:pPr>
      <w:r w:rsidRPr="005A5F01">
        <w:rPr>
          <w:rFonts w:ascii="Times New Roman" w:hAnsi="Times New Roman" w:cs="Times New Roman"/>
          <w:sz w:val="24"/>
          <w:szCs w:val="24"/>
        </w:rPr>
        <w:t xml:space="preserve">-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 </w:t>
      </w:r>
    </w:p>
    <w:p w:rsidR="003210DC" w:rsidRPr="005A5F01" w:rsidRDefault="003210DC" w:rsidP="005A5F01">
      <w:pPr>
        <w:spacing w:after="0" w:line="240" w:lineRule="auto"/>
        <w:ind w:firstLine="720"/>
        <w:jc w:val="both"/>
        <w:rPr>
          <w:rFonts w:ascii="Times New Roman" w:hAnsi="Times New Roman" w:cs="Times New Roman"/>
          <w:i/>
          <w:sz w:val="24"/>
          <w:szCs w:val="24"/>
        </w:rPr>
      </w:pPr>
      <w:r w:rsidRPr="005A5F01">
        <w:rPr>
          <w:rFonts w:ascii="Times New Roman" w:hAnsi="Times New Roman" w:cs="Times New Roman"/>
          <w:sz w:val="24"/>
          <w:szCs w:val="24"/>
        </w:rPr>
        <w:t xml:space="preserve">- оценку-характеристику на каждого ученика в конце четверти учитель записывать не должен. Иначе это приведёт к перегрузкам и снижению эффективности учительского труда. Четвертная оценка-характеристика может быть сделана при необходимости в любой момент на основании отметок ученика за различные умения в Таблице результатов (или выдаваться автоматически, если Таблицы результатов ведутся в электронном виде). </w:t>
      </w:r>
    </w:p>
    <w:p w:rsidR="003210DC" w:rsidRPr="005A5F01" w:rsidRDefault="003210DC" w:rsidP="005A5F01">
      <w:pPr>
        <w:spacing w:after="0" w:line="240" w:lineRule="auto"/>
        <w:ind w:firstLine="720"/>
        <w:jc w:val="both"/>
        <w:rPr>
          <w:rFonts w:ascii="Times New Roman" w:hAnsi="Times New Roman" w:cs="Times New Roman"/>
          <w:b/>
          <w:i/>
          <w:sz w:val="24"/>
          <w:szCs w:val="24"/>
        </w:rPr>
      </w:pPr>
      <w:r w:rsidRPr="005A5F01">
        <w:rPr>
          <w:rFonts w:ascii="Times New Roman" w:hAnsi="Times New Roman" w:cs="Times New Roman"/>
          <w:i/>
          <w:sz w:val="24"/>
          <w:szCs w:val="24"/>
        </w:rPr>
        <w:t xml:space="preserve">Пример четвертной оценки-характеристики: «За четверть (год) ученик _________(ФИ) ____ продемонстрировал владение всеми требуемыми умениями по предмету _______ (некоторыми – какими именно). Из них на необходимом уровне </w:t>
      </w:r>
      <w:r w:rsidRPr="005A5F01">
        <w:rPr>
          <w:rFonts w:ascii="Times New Roman" w:hAnsi="Times New Roman" w:cs="Times New Roman"/>
          <w:sz w:val="24"/>
          <w:szCs w:val="24"/>
        </w:rPr>
        <w:t xml:space="preserve">- </w:t>
      </w:r>
      <w:r w:rsidRPr="005A5F01">
        <w:rPr>
          <w:rFonts w:ascii="Times New Roman" w:hAnsi="Times New Roman" w:cs="Times New Roman"/>
          <w:i/>
          <w:sz w:val="24"/>
          <w:szCs w:val="24"/>
        </w:rPr>
        <w:t xml:space="preserve">частично </w:t>
      </w:r>
      <w:r w:rsidRPr="005A5F01">
        <w:rPr>
          <w:rFonts w:ascii="Times New Roman" w:hAnsi="Times New Roman" w:cs="Times New Roman"/>
          <w:sz w:val="24"/>
          <w:szCs w:val="24"/>
        </w:rPr>
        <w:t>-</w:t>
      </w:r>
      <w:r w:rsidRPr="005A5F01">
        <w:rPr>
          <w:rFonts w:ascii="Times New Roman" w:hAnsi="Times New Roman" w:cs="Times New Roman"/>
          <w:i/>
          <w:sz w:val="24"/>
          <w:szCs w:val="24"/>
        </w:rPr>
        <w:t xml:space="preserve"> __, полностью </w:t>
      </w:r>
      <w:r w:rsidRPr="005A5F01">
        <w:rPr>
          <w:rFonts w:ascii="Times New Roman" w:hAnsi="Times New Roman" w:cs="Times New Roman"/>
          <w:sz w:val="24"/>
          <w:szCs w:val="24"/>
        </w:rPr>
        <w:t>-</w:t>
      </w:r>
      <w:r w:rsidRPr="005A5F01">
        <w:rPr>
          <w:rFonts w:ascii="Times New Roman" w:hAnsi="Times New Roman" w:cs="Times New Roman"/>
          <w:i/>
          <w:sz w:val="24"/>
          <w:szCs w:val="24"/>
        </w:rPr>
        <w:t xml:space="preserve"> ___, на программном уровне </w:t>
      </w:r>
      <w:r w:rsidRPr="005A5F01">
        <w:rPr>
          <w:rFonts w:ascii="Times New Roman" w:hAnsi="Times New Roman" w:cs="Times New Roman"/>
          <w:sz w:val="24"/>
          <w:szCs w:val="24"/>
        </w:rPr>
        <w:t>-</w:t>
      </w:r>
      <w:r w:rsidRPr="005A5F01">
        <w:rPr>
          <w:rFonts w:ascii="Times New Roman" w:hAnsi="Times New Roman" w:cs="Times New Roman"/>
          <w:i/>
          <w:sz w:val="24"/>
          <w:szCs w:val="24"/>
        </w:rPr>
        <w:t xml:space="preserve"> частично </w:t>
      </w:r>
      <w:r w:rsidRPr="005A5F01">
        <w:rPr>
          <w:rFonts w:ascii="Times New Roman" w:hAnsi="Times New Roman" w:cs="Times New Roman"/>
          <w:sz w:val="24"/>
          <w:szCs w:val="24"/>
        </w:rPr>
        <w:t>-</w:t>
      </w:r>
      <w:r w:rsidRPr="005A5F01">
        <w:rPr>
          <w:rFonts w:ascii="Times New Roman" w:hAnsi="Times New Roman" w:cs="Times New Roman"/>
          <w:i/>
          <w:sz w:val="24"/>
          <w:szCs w:val="24"/>
        </w:rPr>
        <w:t xml:space="preserve">____, полностью </w:t>
      </w:r>
      <w:r w:rsidRPr="005A5F01">
        <w:rPr>
          <w:rFonts w:ascii="Times New Roman" w:hAnsi="Times New Roman" w:cs="Times New Roman"/>
          <w:sz w:val="24"/>
          <w:szCs w:val="24"/>
        </w:rPr>
        <w:t>-</w:t>
      </w:r>
      <w:r w:rsidRPr="005A5F01">
        <w:rPr>
          <w:rFonts w:ascii="Times New Roman" w:hAnsi="Times New Roman" w:cs="Times New Roman"/>
          <w:i/>
          <w:sz w:val="24"/>
          <w:szCs w:val="24"/>
        </w:rPr>
        <w:t xml:space="preserve"> ____, на максимальном уровне </w:t>
      </w:r>
      <w:r w:rsidRPr="005A5F01">
        <w:rPr>
          <w:rFonts w:ascii="Times New Roman" w:hAnsi="Times New Roman" w:cs="Times New Roman"/>
          <w:sz w:val="24"/>
          <w:szCs w:val="24"/>
        </w:rPr>
        <w:t>-</w:t>
      </w:r>
      <w:r w:rsidRPr="005A5F01">
        <w:rPr>
          <w:rFonts w:ascii="Times New Roman" w:hAnsi="Times New Roman" w:cs="Times New Roman"/>
          <w:i/>
          <w:sz w:val="24"/>
          <w:szCs w:val="24"/>
        </w:rPr>
        <w:t xml:space="preserve"> _____. Особые успехи были отмечены по линии развития _________ (несколько раз демонстрировал максимальный уровень). Наибольшие затруднения вызывали задания, связанные с умением _________».</w:t>
      </w:r>
    </w:p>
    <w:p w:rsidR="003210DC" w:rsidRPr="005A5F01" w:rsidRDefault="003210DC" w:rsidP="005A5F01">
      <w:pPr>
        <w:spacing w:after="0" w:line="240" w:lineRule="auto"/>
        <w:ind w:firstLine="720"/>
        <w:jc w:val="both"/>
        <w:rPr>
          <w:rFonts w:ascii="Times New Roman" w:hAnsi="Times New Roman" w:cs="Times New Roman"/>
          <w:sz w:val="24"/>
          <w:szCs w:val="24"/>
        </w:rPr>
      </w:pPr>
      <w:r w:rsidRPr="005A5F01">
        <w:rPr>
          <w:rFonts w:ascii="Times New Roman" w:hAnsi="Times New Roman" w:cs="Times New Roman"/>
          <w:i/>
          <w:sz w:val="24"/>
          <w:szCs w:val="24"/>
        </w:rPr>
        <w:t>Четвертная отметка</w:t>
      </w:r>
    </w:p>
    <w:p w:rsidR="003210DC" w:rsidRPr="005A5F01" w:rsidRDefault="003210DC" w:rsidP="005A5F01">
      <w:pPr>
        <w:spacing w:after="0" w:line="240" w:lineRule="auto"/>
        <w:ind w:firstLine="720"/>
        <w:jc w:val="both"/>
        <w:rPr>
          <w:rFonts w:ascii="Times New Roman" w:hAnsi="Times New Roman" w:cs="Times New Roman"/>
          <w:sz w:val="24"/>
          <w:szCs w:val="24"/>
        </w:rPr>
      </w:pPr>
      <w:r w:rsidRPr="005A5F01">
        <w:rPr>
          <w:rFonts w:ascii="Times New Roman" w:hAnsi="Times New Roman" w:cs="Times New Roman"/>
          <w:sz w:val="24"/>
          <w:szCs w:val="24"/>
        </w:rPr>
        <w:t xml:space="preserve">-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3210DC" w:rsidRPr="005A5F01" w:rsidRDefault="003210DC" w:rsidP="005A5F01">
      <w:pPr>
        <w:spacing w:after="0" w:line="240" w:lineRule="auto"/>
        <w:ind w:firstLine="720"/>
        <w:jc w:val="both"/>
        <w:rPr>
          <w:rFonts w:ascii="Times New Roman" w:hAnsi="Times New Roman" w:cs="Times New Roman"/>
          <w:sz w:val="24"/>
          <w:szCs w:val="24"/>
        </w:rPr>
      </w:pPr>
      <w:r w:rsidRPr="005A5F01">
        <w:rPr>
          <w:rFonts w:ascii="Times New Roman" w:hAnsi="Times New Roman" w:cs="Times New Roman"/>
          <w:sz w:val="24"/>
          <w:szCs w:val="24"/>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Fonts w:ascii="Times New Roman" w:hAnsi="Times New Roman" w:cs="Times New Roman"/>
          <w:sz w:val="24"/>
          <w:szCs w:val="24"/>
        </w:rPr>
        <w:t>- среднее арифметическое высчитывается по отметкам, выставленным</w:t>
      </w:r>
      <w:r w:rsidRPr="005A5F01">
        <w:rPr>
          <w:rFonts w:ascii="Times New Roman" w:hAnsi="Times New Roman" w:cs="Times New Roman"/>
          <w:i/>
          <w:sz w:val="24"/>
          <w:szCs w:val="24"/>
        </w:rPr>
        <w:t xml:space="preserve"> </w:t>
      </w:r>
      <w:r w:rsidRPr="005A5F01">
        <w:rPr>
          <w:rFonts w:ascii="Times New Roman" w:hAnsi="Times New Roman" w:cs="Times New Roman"/>
          <w:sz w:val="24"/>
          <w:szCs w:val="24"/>
        </w:rPr>
        <w:t xml:space="preserve"> в официальный журнал.</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w:t>
      </w:r>
      <w:r w:rsidR="00307774" w:rsidRPr="005A5F01">
        <w:rPr>
          <w:rStyle w:val="Zag11"/>
          <w:rFonts w:ascii="Times New Roman" w:eastAsia="@Arial Unicode MS" w:hAnsi="Times New Roman" w:cs="Times New Roman"/>
          <w:sz w:val="24"/>
          <w:szCs w:val="24"/>
        </w:rPr>
        <w:t>по русскому языку</w:t>
      </w:r>
      <w:r w:rsidRPr="005A5F01">
        <w:rPr>
          <w:rStyle w:val="Zag11"/>
          <w:rFonts w:ascii="Times New Roman" w:eastAsia="@Arial Unicode MS" w:hAnsi="Times New Roman" w:cs="Times New Roman"/>
          <w:sz w:val="24"/>
          <w:szCs w:val="24"/>
        </w:rPr>
        <w:t>, математике и комплексной работы на межпредметной основе).</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w:t>
      </w:r>
      <w:r w:rsidR="00307774" w:rsidRPr="005A5F01">
        <w:rPr>
          <w:rStyle w:val="Zag11"/>
          <w:rFonts w:ascii="Times New Roman" w:eastAsia="@Arial Unicode MS" w:hAnsi="Times New Roman" w:cs="Times New Roman"/>
          <w:sz w:val="24"/>
          <w:szCs w:val="24"/>
        </w:rPr>
        <w:t>по русскому языку</w:t>
      </w:r>
      <w:r w:rsidRPr="005A5F01">
        <w:rPr>
          <w:rStyle w:val="Zag11"/>
          <w:rFonts w:ascii="Times New Roman" w:eastAsia="@Arial Unicode MS" w:hAnsi="Times New Roman" w:cs="Times New Roman"/>
          <w:sz w:val="24"/>
          <w:szCs w:val="24"/>
        </w:rPr>
        <w:t xml:space="preserve"> и математике, а также уровень овладения метапредметными действиями.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i/>
          <w:sz w:val="24"/>
          <w:szCs w:val="24"/>
        </w:rPr>
      </w:pPr>
      <w:r w:rsidRPr="005A5F01">
        <w:rPr>
          <w:rStyle w:val="Zag11"/>
          <w:rFonts w:ascii="Times New Roman" w:eastAsia="@Arial Unicode MS"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i/>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i/>
          <w:sz w:val="24"/>
          <w:szCs w:val="24"/>
        </w:rPr>
      </w:pPr>
      <w:r w:rsidRPr="005A5F01">
        <w:rPr>
          <w:rStyle w:val="Zag11"/>
          <w:rFonts w:ascii="Times New Roman" w:eastAsia="@Arial Unicode MS" w:hAnsi="Times New Roman" w:cs="Times New Roman"/>
          <w:sz w:val="24"/>
          <w:szCs w:val="24"/>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i/>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i/>
          <w:sz w:val="24"/>
          <w:szCs w:val="24"/>
        </w:rPr>
      </w:pPr>
      <w:r w:rsidRPr="005A5F01">
        <w:rPr>
          <w:rStyle w:val="Zag11"/>
          <w:rFonts w:ascii="Times New Roman" w:eastAsia="@Arial Unicode MS"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i/>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b/>
          <w:sz w:val="24"/>
          <w:szCs w:val="24"/>
        </w:rPr>
      </w:pPr>
      <w:r w:rsidRPr="005A5F01">
        <w:rPr>
          <w:rStyle w:val="Zag11"/>
          <w:rFonts w:ascii="Times New Roman" w:eastAsia="@Arial Unicode MS"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i/>
          <w:sz w:val="24"/>
          <w:szCs w:val="24"/>
        </w:rPr>
      </w:pPr>
      <w:r w:rsidRPr="005A5F01">
        <w:rPr>
          <w:rStyle w:val="Zag11"/>
          <w:rFonts w:ascii="Times New Roman" w:eastAsia="@Arial Unicode MS" w:hAnsi="Times New Roman" w:cs="Times New Roman"/>
          <w:i/>
          <w:sz w:val="24"/>
          <w:szCs w:val="24"/>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5A5F01">
        <w:rPr>
          <w:rStyle w:val="Zag11"/>
          <w:rFonts w:ascii="Times New Roman" w:eastAsia="@Arial Unicode MS" w:hAnsi="Times New Roman" w:cs="Times New Roman"/>
          <w:bCs/>
          <w:i/>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5A5F01">
        <w:rPr>
          <w:rStyle w:val="Zag11"/>
          <w:rFonts w:ascii="Times New Roman" w:eastAsia="@Arial Unicode MS" w:hAnsi="Times New Roman" w:cs="Times New Roman"/>
          <w:i/>
          <w:sz w:val="24"/>
          <w:szCs w:val="24"/>
        </w:rPr>
        <w:t>.</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Решение</w:t>
      </w:r>
      <w:r w:rsidRPr="005A5F01">
        <w:rPr>
          <w:rStyle w:val="Zag11"/>
          <w:rFonts w:ascii="Times New Roman" w:eastAsia="@Arial Unicode MS" w:hAnsi="Times New Roman" w:cs="Times New Roman"/>
          <w:bCs/>
          <w:sz w:val="24"/>
          <w:szCs w:val="24"/>
        </w:rPr>
        <w:t xml:space="preserve"> о переводе</w:t>
      </w:r>
      <w:r w:rsidRPr="005A5F01">
        <w:rPr>
          <w:rStyle w:val="Zag11"/>
          <w:rFonts w:ascii="Times New Roman" w:eastAsia="@Arial Unicode MS" w:hAnsi="Times New Roman" w:cs="Times New Roman"/>
          <w:sz w:val="24"/>
          <w:szCs w:val="24"/>
        </w:rPr>
        <w:t xml:space="preserve"> обучающегося на следующую ступень общего образования принимается одновременно с рассмотрением и утверждением </w:t>
      </w:r>
      <w:r w:rsidRPr="005A5F01">
        <w:rPr>
          <w:rStyle w:val="Zag11"/>
          <w:rFonts w:ascii="Times New Roman" w:eastAsia="@Arial Unicode MS" w:hAnsi="Times New Roman" w:cs="Times New Roman"/>
          <w:bCs/>
          <w:sz w:val="24"/>
          <w:szCs w:val="24"/>
        </w:rPr>
        <w:t>характеристики обучающегося</w:t>
      </w:r>
      <w:r w:rsidRPr="005A5F01">
        <w:rPr>
          <w:rStyle w:val="Zag11"/>
          <w:rFonts w:ascii="Times New Roman" w:eastAsia="@Arial Unicode MS" w:hAnsi="Times New Roman" w:cs="Times New Roman"/>
          <w:sz w:val="24"/>
          <w:szCs w:val="24"/>
        </w:rPr>
        <w:t>, в которой:</w:t>
      </w:r>
    </w:p>
    <w:p w:rsidR="003210DC" w:rsidRPr="005A5F01" w:rsidRDefault="003210D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·отмечаются образовательные достижения и положительные качества обучающегося;</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210DC"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·даются психолого</w:t>
      </w:r>
      <w:r w:rsidRPr="005A5F01">
        <w:rPr>
          <w:rStyle w:val="Zag11"/>
          <w:rFonts w:ascii="Times New Roman" w:eastAsia="@Arial Unicode MS" w:hAnsi="Times New Roman" w:cs="Times New Roman"/>
          <w:sz w:val="24"/>
          <w:szCs w:val="24"/>
        </w:rPr>
        <w:noBreakHyphen/>
        <w:t>педагогические рекомендации, призванные обеспечить успешную реализацию намеченных задач на следующей ступени обучения.</w:t>
      </w:r>
    </w:p>
    <w:p w:rsidR="00011346" w:rsidRPr="005A5F01" w:rsidRDefault="003210DC"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7222DD" w:rsidRPr="005A5F01" w:rsidRDefault="007222DD" w:rsidP="005A5F01">
      <w:pPr>
        <w:spacing w:after="0" w:line="240" w:lineRule="auto"/>
        <w:ind w:firstLine="720"/>
        <w:jc w:val="both"/>
        <w:rPr>
          <w:rFonts w:ascii="Times New Roman" w:eastAsia="Calibri" w:hAnsi="Times New Roman" w:cs="Times New Roman"/>
          <w:i/>
          <w:sz w:val="24"/>
          <w:szCs w:val="24"/>
        </w:rPr>
      </w:pPr>
    </w:p>
    <w:p w:rsidR="007222DD" w:rsidRPr="005A5F01" w:rsidRDefault="007222DD" w:rsidP="005A5F01">
      <w:pPr>
        <w:spacing w:after="0" w:line="240" w:lineRule="auto"/>
        <w:ind w:firstLine="708"/>
        <w:jc w:val="both"/>
        <w:rPr>
          <w:rFonts w:ascii="Times New Roman" w:eastAsia="Calibri" w:hAnsi="Times New Roman" w:cs="Times New Roman"/>
          <w:i/>
          <w:sz w:val="24"/>
          <w:szCs w:val="24"/>
        </w:rPr>
      </w:pPr>
      <w:r w:rsidRPr="005A5F01">
        <w:rPr>
          <w:rStyle w:val="Zag11"/>
          <w:rFonts w:ascii="Times New Roman" w:eastAsia="@Arial Unicode MS" w:hAnsi="Times New Roman" w:cs="Times New Roman"/>
          <w:b/>
          <w:i/>
          <w:sz w:val="24"/>
          <w:szCs w:val="24"/>
        </w:rPr>
        <w:t xml:space="preserve">Модель выпускника начальной школы  </w:t>
      </w:r>
    </w:p>
    <w:p w:rsidR="007222DD" w:rsidRPr="005A5F01" w:rsidRDefault="007222DD" w:rsidP="005A5F01">
      <w:pPr>
        <w:spacing w:after="0" w:line="240" w:lineRule="auto"/>
        <w:ind w:firstLine="720"/>
        <w:jc w:val="both"/>
        <w:rPr>
          <w:rFonts w:ascii="Times New Roman" w:eastAsia="Calibri" w:hAnsi="Times New Roman" w:cs="Times New Roman"/>
          <w:sz w:val="24"/>
          <w:szCs w:val="24"/>
        </w:rPr>
      </w:pPr>
    </w:p>
    <w:p w:rsidR="007222DD" w:rsidRPr="005A5F01" w:rsidRDefault="007222DD" w:rsidP="005A5F01">
      <w:pPr>
        <w:spacing w:after="0" w:line="240" w:lineRule="auto"/>
        <w:ind w:left="12" w:firstLine="708"/>
        <w:jc w:val="both"/>
        <w:rPr>
          <w:rFonts w:ascii="Times New Roman" w:eastAsia="Calibri" w:hAnsi="Times New Roman" w:cs="Times New Roman"/>
          <w:sz w:val="24"/>
          <w:szCs w:val="24"/>
        </w:rPr>
      </w:pPr>
      <w:r w:rsidRPr="005A5F01">
        <w:rPr>
          <w:rStyle w:val="Zag11"/>
          <w:rFonts w:ascii="Times New Roman" w:eastAsia="@Arial Unicode MS" w:hAnsi="Times New Roman" w:cs="Times New Roman"/>
          <w:sz w:val="24"/>
          <w:szCs w:val="24"/>
        </w:rPr>
        <w:t>ЛИЧНОСТНЫЕ КАЧЕСТВА:</w:t>
      </w:r>
    </w:p>
    <w:p w:rsidR="007222DD" w:rsidRPr="005A5F01" w:rsidRDefault="007222DD" w:rsidP="005A5F01">
      <w:pPr>
        <w:spacing w:after="0" w:line="240" w:lineRule="auto"/>
        <w:ind w:left="12" w:firstLine="708"/>
        <w:jc w:val="both"/>
        <w:rPr>
          <w:rFonts w:ascii="Times New Roman" w:eastAsia="Calibri" w:hAnsi="Times New Roman" w:cs="Times New Roman"/>
          <w:sz w:val="24"/>
          <w:szCs w:val="24"/>
        </w:rPr>
      </w:pPr>
    </w:p>
    <w:p w:rsidR="007222DD" w:rsidRPr="005A5F01" w:rsidRDefault="007222DD" w:rsidP="005A5F01">
      <w:pPr>
        <w:spacing w:after="0" w:line="240" w:lineRule="auto"/>
        <w:ind w:firstLine="708"/>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У выпускника будут сформированы:</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lastRenderedPageBreak/>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широкая мотивационная основа учебной деятельности, включающая социальные, учебно-познавательные и внешние мотивы;</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учебно-познавательный интерес к новому учебному материалу и способам решения новой задачи;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способность к самооценке на основе критериев успешности учебной деятельности;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ориентация в нравственном содержании и смысле как собственных поступков, так и поступков окружающих людей;</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знание основных моральных норм и ориентация на их выполнение, дифференциация моральных и конвенциональных норм, </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развитие этических чувств — стыда, вины, совести как регуляторов морального поведения;</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эмпатия как понимание чувств других людей и сопереживание им;</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установка на здоровый образ жизни;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здоровьесберегаюшего поведения;</w:t>
      </w:r>
    </w:p>
    <w:p w:rsidR="007222DD" w:rsidRPr="005A5F01" w:rsidRDefault="007222DD" w:rsidP="00C20819">
      <w:pPr>
        <w:spacing w:after="0" w:line="240" w:lineRule="auto"/>
        <w:ind w:firstLine="426"/>
        <w:jc w:val="both"/>
        <w:rPr>
          <w:rFonts w:ascii="Times New Roman" w:eastAsia="Calibri" w:hAnsi="Times New Roman" w:cs="Times New Roman"/>
          <w:sz w:val="24"/>
          <w:szCs w:val="24"/>
        </w:rPr>
      </w:pPr>
      <w:r w:rsidRPr="005A5F01">
        <w:rPr>
          <w:rStyle w:val="Zag11"/>
          <w:rFonts w:ascii="Times New Roman" w:eastAsia="@Arial Unicode MS" w:hAnsi="Times New Roman" w:cs="Times New Roman"/>
          <w:sz w:val="24"/>
          <w:szCs w:val="24"/>
        </w:rPr>
        <w:t xml:space="preserve"> чувство прекрасного и эстетические чувства на основе знакомства с мировой и отечественной художественной культурой.</w:t>
      </w:r>
    </w:p>
    <w:p w:rsidR="007222DD" w:rsidRPr="005A5F01" w:rsidRDefault="007222DD" w:rsidP="00C20819">
      <w:pPr>
        <w:spacing w:after="0" w:line="240" w:lineRule="auto"/>
        <w:ind w:firstLine="426"/>
        <w:jc w:val="both"/>
        <w:rPr>
          <w:rFonts w:ascii="Times New Roman" w:eastAsia="Calibri" w:hAnsi="Times New Roman" w:cs="Times New Roman"/>
          <w:sz w:val="24"/>
          <w:szCs w:val="24"/>
        </w:rPr>
      </w:pPr>
    </w:p>
    <w:p w:rsidR="007222DD" w:rsidRPr="005A5F01" w:rsidRDefault="007222DD" w:rsidP="005A5F01">
      <w:pPr>
        <w:spacing w:after="0" w:line="240" w:lineRule="auto"/>
        <w:ind w:firstLine="720"/>
        <w:jc w:val="both"/>
        <w:rPr>
          <w:rFonts w:ascii="Times New Roman" w:eastAsia="Calibri" w:hAnsi="Times New Roman" w:cs="Times New Roman"/>
          <w:sz w:val="24"/>
          <w:szCs w:val="24"/>
        </w:rPr>
      </w:pPr>
      <w:r w:rsidRPr="005A5F01">
        <w:rPr>
          <w:rStyle w:val="Zag11"/>
          <w:rFonts w:ascii="Times New Roman" w:eastAsia="@Arial Unicode MS" w:hAnsi="Times New Roman" w:cs="Times New Roman"/>
          <w:sz w:val="24"/>
          <w:szCs w:val="24"/>
        </w:rPr>
        <w:t xml:space="preserve"> РЕГУЛЯТИВНЫЕ КАЧЕСТВА:</w:t>
      </w:r>
    </w:p>
    <w:p w:rsidR="007222DD" w:rsidRPr="005A5F01" w:rsidRDefault="007222DD" w:rsidP="005A5F01">
      <w:pPr>
        <w:spacing w:after="0" w:line="240" w:lineRule="auto"/>
        <w:ind w:firstLine="720"/>
        <w:jc w:val="both"/>
        <w:rPr>
          <w:rFonts w:ascii="Times New Roman" w:eastAsia="Calibri" w:hAnsi="Times New Roman" w:cs="Times New Roman"/>
          <w:sz w:val="24"/>
          <w:szCs w:val="24"/>
        </w:rPr>
      </w:pP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Выпускник научится:</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принимать и сохранять учебную задачу;</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учитывать выделенные учителем ориентиры действия в новом учебном материале в сотрудничестве с учителем;</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планировать свои действия в соответствии с поставленной задачей и условиями её реализации, в том числе во внутреннем плане;</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учитывать установленные правила в планировании и контроле способа решения;</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адекватно воспринимать предложения и оценку учителей, товарищей, родителей и других людей;</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различать способ и результат действия;</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w:t>
      </w:r>
      <w:r w:rsidRPr="005A5F01">
        <w:rPr>
          <w:rStyle w:val="Zag11"/>
          <w:rFonts w:ascii="Times New Roman" w:eastAsia="@Arial Unicode MS" w:hAnsi="Times New Roman" w:cs="Times New Roman"/>
          <w:sz w:val="24"/>
          <w:szCs w:val="24"/>
        </w:rPr>
        <w:lastRenderedPageBreak/>
        <w:t>цифровой форме хода и результатов решения задачи, собственной звучащей речи на русском, родном и иностранном языках;</w:t>
      </w:r>
    </w:p>
    <w:p w:rsidR="007222DD"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выполнять учебные действия в материализованной и умственной форме.</w:t>
      </w:r>
    </w:p>
    <w:p w:rsidR="00C20819" w:rsidRPr="005A5F01" w:rsidRDefault="00C20819" w:rsidP="005A5F01">
      <w:pPr>
        <w:spacing w:after="0" w:line="240" w:lineRule="auto"/>
        <w:ind w:firstLine="720"/>
        <w:jc w:val="both"/>
        <w:rPr>
          <w:rStyle w:val="Zag11"/>
          <w:rFonts w:ascii="Times New Roman" w:eastAsia="@Arial Unicode MS" w:hAnsi="Times New Roman" w:cs="Times New Roman"/>
          <w:sz w:val="24"/>
          <w:szCs w:val="24"/>
        </w:rPr>
      </w:pPr>
    </w:p>
    <w:p w:rsidR="007222DD" w:rsidRPr="005A5F01" w:rsidRDefault="007222DD" w:rsidP="005A5F01">
      <w:pPr>
        <w:spacing w:after="0" w:line="240" w:lineRule="auto"/>
        <w:ind w:firstLine="720"/>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ПОЗНАВАТЕЛЬНЫЕ КАЧЕСТВА   </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Выпускник научится:</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использовать знаково-символические средства, в том числе модели (включая виртуальные) и схемы (включая концептуальные) для решения задач;</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сообщения в устной и письменной форме;</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ориентироваться на разнообразие способов решения задач;</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осуществлять анализ объектов с выделением существенных и несущественных признаков;</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осуществлять синтез как составление целого из частей;</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проводить сравнение, классификацию по заданным критериям;</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устанавливать причинно-следственные связи в изучаемом круге явлений;</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строить рассуждения в форме связи простых суждений об объекте, его строении, свойствах и связях;</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осуществлять подведение пол понятие на основе распознавания объектов, выделения существенных признаков и их синтеза;</w:t>
      </w:r>
    </w:p>
    <w:p w:rsidR="007222DD" w:rsidRPr="005A5F01" w:rsidRDefault="007222DD" w:rsidP="00C20819">
      <w:pPr>
        <w:spacing w:after="0" w:line="240" w:lineRule="auto"/>
        <w:ind w:firstLine="426"/>
        <w:jc w:val="both"/>
        <w:rPr>
          <w:rFonts w:ascii="Times New Roman" w:eastAsia="Calibri" w:hAnsi="Times New Roman" w:cs="Times New Roman"/>
          <w:sz w:val="24"/>
          <w:szCs w:val="24"/>
        </w:rPr>
      </w:pPr>
      <w:r w:rsidRPr="005A5F01">
        <w:rPr>
          <w:rStyle w:val="Zag11"/>
          <w:rFonts w:ascii="Times New Roman" w:eastAsia="@Arial Unicode MS" w:hAnsi="Times New Roman" w:cs="Times New Roman"/>
          <w:sz w:val="24"/>
          <w:szCs w:val="24"/>
        </w:rPr>
        <w:t xml:space="preserve"> устанавливать аналогии; </w:t>
      </w:r>
    </w:p>
    <w:p w:rsidR="007222DD" w:rsidRPr="005A5F01" w:rsidRDefault="007222DD" w:rsidP="005A5F01">
      <w:pPr>
        <w:spacing w:after="0" w:line="240" w:lineRule="auto"/>
        <w:ind w:firstLine="720"/>
        <w:jc w:val="both"/>
        <w:rPr>
          <w:rFonts w:ascii="Times New Roman" w:eastAsia="Calibri" w:hAnsi="Times New Roman" w:cs="Times New Roman"/>
          <w:sz w:val="24"/>
          <w:szCs w:val="24"/>
        </w:rPr>
      </w:pPr>
    </w:p>
    <w:p w:rsidR="007222DD" w:rsidRPr="005A5F01" w:rsidRDefault="007222DD" w:rsidP="005A5F01">
      <w:pPr>
        <w:spacing w:after="0" w:line="240" w:lineRule="auto"/>
        <w:ind w:firstLine="720"/>
        <w:jc w:val="both"/>
        <w:rPr>
          <w:rFonts w:ascii="Times New Roman" w:eastAsia="Calibri" w:hAnsi="Times New Roman" w:cs="Times New Roman"/>
          <w:sz w:val="24"/>
          <w:szCs w:val="24"/>
        </w:rPr>
      </w:pPr>
      <w:r w:rsidRPr="005A5F01">
        <w:rPr>
          <w:rStyle w:val="Zag11"/>
          <w:rFonts w:ascii="Times New Roman" w:eastAsia="@Arial Unicode MS" w:hAnsi="Times New Roman" w:cs="Times New Roman"/>
          <w:sz w:val="24"/>
          <w:szCs w:val="24"/>
        </w:rPr>
        <w:t xml:space="preserve"> КОММУНИКАТИВНЫЕ КАЧЕСТВА:</w:t>
      </w:r>
    </w:p>
    <w:p w:rsidR="007222DD" w:rsidRPr="005A5F01" w:rsidRDefault="007222DD" w:rsidP="005A5F01">
      <w:pPr>
        <w:spacing w:after="0" w:line="240" w:lineRule="auto"/>
        <w:ind w:firstLine="720"/>
        <w:jc w:val="both"/>
        <w:rPr>
          <w:rFonts w:ascii="Times New Roman" w:eastAsia="Calibri" w:hAnsi="Times New Roman" w:cs="Times New Roman"/>
          <w:sz w:val="24"/>
          <w:szCs w:val="24"/>
        </w:rPr>
      </w:pP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Выпускник научится:</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учитывать разные мнения и стремиться к координации различных позиций в сотрудничестве;</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формулировать собственное мнение и позицию;</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7222DD" w:rsidRPr="005A5F01" w:rsidRDefault="007222DD" w:rsidP="00C20819">
      <w:pPr>
        <w:spacing w:after="0" w:line="240" w:lineRule="auto"/>
        <w:ind w:firstLine="426"/>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строить понятные для партнёра высказывания, учитывающие, что партнёр знает и видит, а что нет;</w:t>
      </w:r>
    </w:p>
    <w:p w:rsidR="007222DD" w:rsidRPr="005A5F01" w:rsidRDefault="007222DD" w:rsidP="00C20819">
      <w:pPr>
        <w:spacing w:after="0" w:line="240" w:lineRule="auto"/>
        <w:ind w:firstLine="426"/>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color w:val="000000"/>
          <w:sz w:val="24"/>
          <w:szCs w:val="24"/>
        </w:rPr>
        <w:t>задавать вопросы;</w:t>
      </w:r>
    </w:p>
    <w:p w:rsidR="007222DD" w:rsidRPr="005A5F01" w:rsidRDefault="007222DD" w:rsidP="00C20819">
      <w:pPr>
        <w:spacing w:after="0" w:line="240" w:lineRule="auto"/>
        <w:ind w:firstLine="426"/>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lastRenderedPageBreak/>
        <w:t xml:space="preserve"> контролировать действия партнёра;</w:t>
      </w:r>
    </w:p>
    <w:p w:rsidR="007222DD" w:rsidRPr="005A5F01" w:rsidRDefault="007222DD" w:rsidP="00C20819">
      <w:pPr>
        <w:spacing w:after="0" w:line="240" w:lineRule="auto"/>
        <w:ind w:firstLine="426"/>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 использовать речь для регуляции своего действия;</w:t>
      </w:r>
    </w:p>
    <w:p w:rsidR="00A27FE0" w:rsidRPr="005A5F01" w:rsidRDefault="007222DD" w:rsidP="00C20819">
      <w:pPr>
        <w:spacing w:after="0" w:line="240" w:lineRule="auto"/>
        <w:ind w:firstLine="426"/>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40E7B" w:rsidRPr="005A5F01" w:rsidRDefault="00540E7B" w:rsidP="005A5F01">
      <w:pPr>
        <w:spacing w:after="0" w:line="240" w:lineRule="auto"/>
        <w:ind w:firstLine="741"/>
        <w:jc w:val="both"/>
        <w:rPr>
          <w:rStyle w:val="Zag11"/>
          <w:rFonts w:ascii="Times New Roman" w:hAnsi="Times New Roman" w:cs="Times New Roman"/>
          <w:sz w:val="24"/>
          <w:szCs w:val="24"/>
        </w:rPr>
      </w:pPr>
    </w:p>
    <w:p w:rsidR="00EA0F07" w:rsidRPr="005A5F01" w:rsidRDefault="003210DC" w:rsidP="005A5F01">
      <w:pPr>
        <w:spacing w:after="0" w:line="240" w:lineRule="auto"/>
        <w:jc w:val="center"/>
        <w:rPr>
          <w:rStyle w:val="Zag11"/>
          <w:rFonts w:ascii="Times New Roman" w:eastAsia="@Arial Unicode MS" w:hAnsi="Times New Roman" w:cs="Times New Roman"/>
          <w:b/>
          <w:sz w:val="24"/>
          <w:szCs w:val="24"/>
        </w:rPr>
      </w:pPr>
      <w:bookmarkStart w:id="14" w:name="51"/>
      <w:bookmarkEnd w:id="14"/>
      <w:r w:rsidRPr="005A5F01">
        <w:rPr>
          <w:rStyle w:val="Zag11"/>
          <w:rFonts w:ascii="Times New Roman" w:eastAsia="@Arial Unicode MS" w:hAnsi="Times New Roman" w:cs="Times New Roman"/>
          <w:b/>
          <w:sz w:val="24"/>
          <w:szCs w:val="24"/>
        </w:rPr>
        <w:t>2. СОДЕРЖАТЕЛЬНЫЙ РАЗДЕЛ</w:t>
      </w:r>
    </w:p>
    <w:p w:rsidR="00011346" w:rsidRPr="005A5F01" w:rsidRDefault="00011346" w:rsidP="005A5F01">
      <w:pPr>
        <w:spacing w:after="0" w:line="240" w:lineRule="auto"/>
        <w:jc w:val="center"/>
        <w:rPr>
          <w:rStyle w:val="Zag11"/>
          <w:rFonts w:ascii="Times New Roman" w:eastAsia="@Arial Unicode MS" w:hAnsi="Times New Roman" w:cs="Times New Roman"/>
          <w:b/>
          <w:sz w:val="24"/>
          <w:szCs w:val="24"/>
        </w:rPr>
      </w:pPr>
    </w:p>
    <w:p w:rsidR="007D356C" w:rsidRPr="005A5F01" w:rsidRDefault="003210DC" w:rsidP="005A5F01">
      <w:pPr>
        <w:spacing w:after="0" w:line="240" w:lineRule="auto"/>
        <w:jc w:val="center"/>
        <w:rPr>
          <w:rStyle w:val="Zag11"/>
          <w:rFonts w:ascii="Times New Roman" w:eastAsia="@Arial Unicode MS" w:hAnsi="Times New Roman" w:cs="Times New Roman"/>
          <w:b/>
          <w:sz w:val="24"/>
          <w:szCs w:val="24"/>
        </w:rPr>
      </w:pPr>
      <w:r w:rsidRPr="005A5F01">
        <w:rPr>
          <w:rStyle w:val="Zag11"/>
          <w:rFonts w:ascii="Times New Roman" w:eastAsia="@Arial Unicode MS" w:hAnsi="Times New Roman" w:cs="Times New Roman"/>
          <w:b/>
          <w:sz w:val="24"/>
          <w:szCs w:val="24"/>
        </w:rPr>
        <w:t>2.1</w:t>
      </w:r>
      <w:r w:rsidR="00D80E80" w:rsidRPr="005A5F01">
        <w:rPr>
          <w:rStyle w:val="Zag11"/>
          <w:rFonts w:ascii="Times New Roman" w:eastAsia="@Arial Unicode MS" w:hAnsi="Times New Roman" w:cs="Times New Roman"/>
          <w:b/>
          <w:sz w:val="24"/>
          <w:szCs w:val="24"/>
        </w:rPr>
        <w:t xml:space="preserve"> ПРОГРАММА Ф</w:t>
      </w:r>
      <w:r w:rsidR="007D356C" w:rsidRPr="005A5F01">
        <w:rPr>
          <w:rStyle w:val="Zag11"/>
          <w:rFonts w:ascii="Times New Roman" w:eastAsia="@Arial Unicode MS" w:hAnsi="Times New Roman" w:cs="Times New Roman"/>
          <w:b/>
          <w:sz w:val="24"/>
          <w:szCs w:val="24"/>
        </w:rPr>
        <w:t>ОРМИРОВАНИЯ</w:t>
      </w:r>
    </w:p>
    <w:p w:rsidR="00011346" w:rsidRPr="005A5F01" w:rsidRDefault="00D80E80" w:rsidP="005A5F01">
      <w:pPr>
        <w:spacing w:after="0" w:line="240" w:lineRule="auto"/>
        <w:jc w:val="center"/>
        <w:rPr>
          <w:rStyle w:val="Zag11"/>
          <w:rFonts w:ascii="Times New Roman" w:eastAsia="@Arial Unicode MS" w:hAnsi="Times New Roman" w:cs="Times New Roman"/>
          <w:b/>
          <w:sz w:val="24"/>
          <w:szCs w:val="24"/>
        </w:rPr>
      </w:pPr>
      <w:r w:rsidRPr="005A5F01">
        <w:rPr>
          <w:rStyle w:val="Zag11"/>
          <w:rFonts w:ascii="Times New Roman" w:eastAsia="@Arial Unicode MS" w:hAnsi="Times New Roman" w:cs="Times New Roman"/>
          <w:b/>
          <w:sz w:val="24"/>
          <w:szCs w:val="24"/>
        </w:rPr>
        <w:t>УНИВЕРСАЛЬНЫХ УЧЕБНЫХ УМЕНИЙ</w:t>
      </w:r>
    </w:p>
    <w:p w:rsidR="00D80E80" w:rsidRPr="005A5F01" w:rsidRDefault="00D80E80" w:rsidP="005A5F01">
      <w:pPr>
        <w:spacing w:after="0" w:line="240" w:lineRule="auto"/>
        <w:jc w:val="both"/>
        <w:rPr>
          <w:rFonts w:ascii="Times New Roman" w:eastAsia="@Arial Unicode MS" w:hAnsi="Times New Roman" w:cs="Times New Roman"/>
          <w:b/>
          <w:sz w:val="24"/>
          <w:szCs w:val="24"/>
        </w:rPr>
      </w:pP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Программа формирования универсальных учебных действий для начального общего образования в </w:t>
      </w:r>
      <w:r w:rsidR="00C20819">
        <w:rPr>
          <w:rStyle w:val="Zag11"/>
          <w:rFonts w:ascii="Times New Roman" w:eastAsia="@Arial Unicode MS" w:hAnsi="Times New Roman" w:cs="Times New Roman"/>
          <w:color w:val="000000"/>
          <w:sz w:val="24"/>
          <w:szCs w:val="24"/>
        </w:rPr>
        <w:t>МБОУ ООШ №</w:t>
      </w:r>
      <w:r w:rsidR="002859C5">
        <w:rPr>
          <w:rStyle w:val="Zag11"/>
          <w:rFonts w:ascii="Times New Roman" w:eastAsia="@Arial Unicode MS" w:hAnsi="Times New Roman" w:cs="Times New Roman"/>
          <w:color w:val="000000"/>
          <w:sz w:val="24"/>
          <w:szCs w:val="24"/>
        </w:rPr>
        <w:t>9</w:t>
      </w:r>
      <w:r w:rsidR="00C20819">
        <w:rPr>
          <w:rStyle w:val="Zag11"/>
          <w:rFonts w:ascii="Times New Roman" w:eastAsia="@Arial Unicode MS" w:hAnsi="Times New Roman" w:cs="Times New Roman"/>
          <w:color w:val="000000"/>
          <w:sz w:val="24"/>
          <w:szCs w:val="24"/>
        </w:rPr>
        <w:t xml:space="preserve"> г. Ливны</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устанавливает ценностные ориентиры начального общего образования</w:t>
      </w:r>
      <w:r w:rsidR="007D356C" w:rsidRPr="005A5F01">
        <w:rPr>
          <w:rStyle w:val="Zag11"/>
          <w:rFonts w:ascii="Times New Roman" w:eastAsia="@Arial Unicode MS" w:hAnsi="Times New Roman" w:cs="Times New Roman"/>
          <w:color w:val="000000"/>
          <w:sz w:val="24"/>
          <w:szCs w:val="24"/>
        </w:rPr>
        <w:t xml:space="preserve"> для детей </w:t>
      </w:r>
      <w:r w:rsidR="00813D0F" w:rsidRPr="005A5F01">
        <w:rPr>
          <w:rStyle w:val="Zag11"/>
          <w:rFonts w:ascii="Times New Roman" w:eastAsia="@Arial Unicode MS" w:hAnsi="Times New Roman" w:cs="Times New Roman"/>
          <w:color w:val="000000"/>
          <w:sz w:val="24"/>
          <w:szCs w:val="24"/>
        </w:rPr>
        <w:t>с РАС</w:t>
      </w:r>
      <w:r w:rsidRPr="005A5F01">
        <w:rPr>
          <w:rStyle w:val="Zag11"/>
          <w:rFonts w:ascii="Times New Roman" w:eastAsia="@Arial Unicode MS" w:hAnsi="Times New Roman" w:cs="Times New Roman"/>
          <w:color w:val="000000"/>
          <w:sz w:val="24"/>
          <w:szCs w:val="24"/>
        </w:rPr>
        <w:t>;</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 определяет характеристики универсальных учебных действий обучающихся и типовые задачи их формирования; </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 выявляет связь универсальных учебных действий с содержанием учебных предметов; </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Целью программы формирования УУД 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Задачи программы:</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разработка механизмов взаимосвязи универсальных учебных действий и содержания учебных предметов;</w:t>
      </w:r>
    </w:p>
    <w:p w:rsidR="0008110C" w:rsidRPr="005A5F01" w:rsidRDefault="0008110C" w:rsidP="005A5F01">
      <w:pPr>
        <w:spacing w:after="0" w:line="240" w:lineRule="auto"/>
        <w:ind w:firstLine="743"/>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описание типовых задач формирования УУД;</w:t>
      </w:r>
    </w:p>
    <w:p w:rsidR="0008110C" w:rsidRPr="005A5F01" w:rsidRDefault="0008110C" w:rsidP="005A5F01">
      <w:pPr>
        <w:spacing w:after="0" w:line="240" w:lineRule="auto"/>
        <w:ind w:firstLine="743"/>
        <w:jc w:val="both"/>
        <w:rPr>
          <w:rFonts w:ascii="Times New Roman" w:hAnsi="Times New Roman" w:cs="Times New Roman"/>
          <w:sz w:val="24"/>
          <w:szCs w:val="24"/>
        </w:rPr>
      </w:pPr>
      <w:r w:rsidRPr="005A5F01">
        <w:rPr>
          <w:rStyle w:val="Zag11"/>
          <w:rFonts w:ascii="Times New Roman" w:eastAsia="@Arial Unicode MS" w:hAnsi="Times New Roman" w:cs="Times New Roman"/>
          <w:color w:val="000000"/>
          <w:sz w:val="24"/>
          <w:szCs w:val="24"/>
        </w:rPr>
        <w:lastRenderedPageBreak/>
        <w:t>- разработка преемственных связей формирования УУД при переходе от дошкольного к начальному общему образованию.</w:t>
      </w:r>
    </w:p>
    <w:p w:rsidR="0008110C" w:rsidRPr="005A5F01" w:rsidRDefault="0008110C" w:rsidP="005A5F01">
      <w:pPr>
        <w:spacing w:after="0" w:line="240" w:lineRule="auto"/>
        <w:ind w:left="1080"/>
        <w:jc w:val="both"/>
        <w:rPr>
          <w:rFonts w:ascii="Times New Roman" w:hAnsi="Times New Roman" w:cs="Times New Roman"/>
          <w:i/>
          <w:sz w:val="24"/>
          <w:szCs w:val="24"/>
        </w:rPr>
      </w:pPr>
      <w:r w:rsidRPr="005A5F01">
        <w:rPr>
          <w:rStyle w:val="Zag11"/>
          <w:rFonts w:ascii="Times New Roman" w:eastAsia="@Arial Unicode MS" w:hAnsi="Times New Roman" w:cs="Times New Roman"/>
          <w:i/>
          <w:sz w:val="24"/>
          <w:szCs w:val="24"/>
        </w:rPr>
        <w:t>Ценностные ориентиры начального общего образования</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bCs/>
          <w:i/>
          <w:iCs/>
          <w:color w:val="000000"/>
          <w:sz w:val="24"/>
          <w:szCs w:val="24"/>
        </w:rPr>
        <w:t>формирование основ гражданской идентичности личности</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на базе:</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08110C" w:rsidRPr="005A5F01" w:rsidRDefault="0008110C" w:rsidP="005A5F01">
      <w:pPr>
        <w:spacing w:after="0" w:line="240" w:lineRule="auto"/>
        <w:ind w:firstLine="720"/>
        <w:jc w:val="both"/>
        <w:rPr>
          <w:rStyle w:val="Zag11"/>
          <w:rFonts w:ascii="Times New Roman" w:eastAsia="@Arial Unicode MS" w:hAnsi="Times New Roman" w:cs="Times New Roman"/>
          <w:i/>
          <w:color w:val="000000"/>
          <w:sz w:val="24"/>
          <w:szCs w:val="24"/>
        </w:rPr>
      </w:pPr>
      <w:r w:rsidRPr="005A5F01">
        <w:rPr>
          <w:rStyle w:val="Zag11"/>
          <w:rFonts w:ascii="Times New Roman" w:eastAsia="@Arial Unicode MS"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i/>
          <w:color w:val="000000"/>
          <w:sz w:val="24"/>
          <w:szCs w:val="24"/>
        </w:rPr>
        <w:t>·</w:t>
      </w:r>
      <w:r w:rsidRPr="005A5F01">
        <w:rPr>
          <w:rStyle w:val="Zag11"/>
          <w:rFonts w:ascii="Times New Roman" w:eastAsia="@Arial Unicode MS" w:hAnsi="Times New Roman" w:cs="Times New Roman"/>
          <w:bCs/>
          <w:i/>
          <w:iCs/>
          <w:color w:val="000000"/>
          <w:sz w:val="24"/>
          <w:szCs w:val="24"/>
        </w:rPr>
        <w:t>формирование психологических условий развития общения, сотрудничества</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на основе:</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bCs/>
          <w:i/>
          <w:iCs/>
          <w:color w:val="000000"/>
          <w:sz w:val="24"/>
          <w:szCs w:val="24"/>
        </w:rPr>
        <w:t>развитие ценностно-смысловой сферы личности</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на основе общечеловеческих принципов нравственности и гуманизма:</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bCs/>
          <w:i/>
          <w:iCs/>
          <w:color w:val="000000"/>
          <w:sz w:val="24"/>
          <w:szCs w:val="24"/>
        </w:rPr>
        <w:t>развитие умения учиться</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как первого шага к самообразованию и самовоспитанию, а именно:</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развитие широких познавательных интересов, инициативы и любознательности, мотивов познания и творчества;</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bCs/>
          <w:i/>
          <w:iCs/>
          <w:color w:val="000000"/>
          <w:sz w:val="24"/>
          <w:szCs w:val="24"/>
        </w:rPr>
        <w:t xml:space="preserve">развитие самостоятельности, инициативы и ответственности личности </w:t>
      </w:r>
      <w:r w:rsidRPr="005A5F01">
        <w:rPr>
          <w:rStyle w:val="Zag11"/>
          <w:rFonts w:ascii="Times New Roman" w:eastAsia="@Arial Unicode MS" w:hAnsi="Times New Roman" w:cs="Times New Roman"/>
          <w:color w:val="000000"/>
          <w:sz w:val="24"/>
          <w:szCs w:val="24"/>
        </w:rPr>
        <w:t>как условия её самоактуализации:</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08110C" w:rsidRPr="005A5F01" w:rsidRDefault="0008110C" w:rsidP="005A5F01">
      <w:pPr>
        <w:spacing w:after="0" w:line="240" w:lineRule="auto"/>
        <w:ind w:firstLine="720"/>
        <w:jc w:val="both"/>
        <w:rPr>
          <w:rStyle w:val="Zag11"/>
          <w:rFonts w:ascii="Times New Roman" w:eastAsia="@Arial Unicode MS" w:hAnsi="Times New Roman" w:cs="Times New Roman"/>
          <w:bCs/>
          <w:sz w:val="24"/>
          <w:szCs w:val="24"/>
        </w:rPr>
      </w:pPr>
      <w:r w:rsidRPr="005A5F01">
        <w:rPr>
          <w:rStyle w:val="Zag11"/>
          <w:rFonts w:ascii="Times New Roman" w:eastAsia="@Arial Unicode MS" w:hAnsi="Times New Roman" w:cs="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8110C" w:rsidRPr="005A5F01" w:rsidRDefault="0008110C" w:rsidP="005A5F01">
      <w:pPr>
        <w:spacing w:after="0" w:line="240" w:lineRule="auto"/>
        <w:ind w:firstLine="720"/>
        <w:jc w:val="both"/>
        <w:rPr>
          <w:rFonts w:ascii="Times New Roman" w:hAnsi="Times New Roman" w:cs="Times New Roman"/>
          <w:sz w:val="24"/>
          <w:szCs w:val="24"/>
        </w:rPr>
      </w:pPr>
      <w:r w:rsidRPr="005A5F01">
        <w:rPr>
          <w:rStyle w:val="Zag11"/>
          <w:rFonts w:ascii="Times New Roman" w:eastAsia="@Arial Unicode MS" w:hAnsi="Times New Roman" w:cs="Times New Roman"/>
          <w:bCs/>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5A5F01">
        <w:rPr>
          <w:rStyle w:val="Zag11"/>
          <w:rFonts w:ascii="Times New Roman" w:eastAsia="@Arial Unicode MS" w:hAnsi="Times New Roman" w:cs="Times New Roman"/>
          <w:bCs/>
          <w:sz w:val="24"/>
          <w:szCs w:val="24"/>
        </w:rPr>
        <w:lastRenderedPageBreak/>
        <w:t>обеспечивает высокую эффективность решения жизненных задач и возможность саморазвития обучающихся</w:t>
      </w:r>
      <w:r w:rsidR="00A66386" w:rsidRPr="005A5F01">
        <w:rPr>
          <w:rStyle w:val="Zag11"/>
          <w:rFonts w:ascii="Times New Roman" w:eastAsia="@Arial Unicode MS" w:hAnsi="Times New Roman" w:cs="Times New Roman"/>
          <w:bCs/>
          <w:sz w:val="24"/>
          <w:szCs w:val="24"/>
        </w:rPr>
        <w:t xml:space="preserve"> с РАС</w:t>
      </w:r>
      <w:r w:rsidRPr="005A5F01">
        <w:rPr>
          <w:rStyle w:val="Zag11"/>
          <w:rFonts w:ascii="Times New Roman" w:eastAsia="@Arial Unicode MS" w:hAnsi="Times New Roman" w:cs="Times New Roman"/>
          <w:bCs/>
          <w:sz w:val="24"/>
          <w:szCs w:val="24"/>
        </w:rPr>
        <w:t>.</w:t>
      </w:r>
    </w:p>
    <w:p w:rsidR="0008110C" w:rsidRPr="005A5F01" w:rsidRDefault="0008110C" w:rsidP="005A5F01">
      <w:pPr>
        <w:spacing w:after="0" w:line="240" w:lineRule="auto"/>
        <w:ind w:left="1080"/>
        <w:jc w:val="center"/>
        <w:rPr>
          <w:rFonts w:ascii="Times New Roman" w:hAnsi="Times New Roman" w:cs="Times New Roman"/>
          <w:b/>
          <w:i/>
          <w:sz w:val="24"/>
          <w:szCs w:val="24"/>
        </w:rPr>
      </w:pPr>
      <w:r w:rsidRPr="005A5F01">
        <w:rPr>
          <w:rStyle w:val="Zag11"/>
          <w:rFonts w:ascii="Times New Roman" w:eastAsia="@Arial Unicode MS" w:hAnsi="Times New Roman" w:cs="Times New Roman"/>
          <w:b/>
          <w:i/>
          <w:sz w:val="24"/>
          <w:szCs w:val="24"/>
        </w:rPr>
        <w:t>Понятие, функции, состав и характеристики универсальных учебных действий на ступени начального общего образования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08110C" w:rsidRPr="005A5F01" w:rsidRDefault="0008110C" w:rsidP="00C20819">
      <w:pPr>
        <w:spacing w:after="0" w:line="240" w:lineRule="auto"/>
        <w:ind w:firstLine="284"/>
        <w:jc w:val="both"/>
        <w:rPr>
          <w:rFonts w:ascii="Times New Roman" w:hAnsi="Times New Roman" w:cs="Times New Roman"/>
          <w:sz w:val="24"/>
          <w:szCs w:val="24"/>
        </w:rPr>
      </w:pPr>
      <w:r w:rsidRPr="005A5F01">
        <w:rPr>
          <w:rStyle w:val="Zag11"/>
          <w:rFonts w:ascii="Times New Roman" w:eastAsia="@Arial Unicode MS" w:hAnsi="Times New Roman" w:cs="Times New Roman"/>
          <w:color w:val="000000"/>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color w:val="000000"/>
          <w:sz w:val="24"/>
          <w:szCs w:val="24"/>
        </w:rPr>
        <w:t>Понятие «универсальные учебные действия»</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08110C" w:rsidRPr="005A5F01" w:rsidRDefault="0008110C" w:rsidP="005A5F01">
      <w:pPr>
        <w:spacing w:after="0" w:line="240" w:lineRule="auto"/>
        <w:ind w:firstLine="720"/>
        <w:jc w:val="both"/>
        <w:rPr>
          <w:rStyle w:val="Zag11"/>
          <w:rFonts w:ascii="Times New Roman" w:eastAsia="@Arial Unicode MS" w:hAnsi="Times New Roman" w:cs="Times New Roman"/>
          <w:b/>
          <w:bCs/>
          <w:i/>
          <w:color w:val="000000"/>
          <w:sz w:val="24"/>
          <w:szCs w:val="24"/>
        </w:rPr>
      </w:pPr>
      <w:r w:rsidRPr="005A5F01">
        <w:rPr>
          <w:rStyle w:val="Zag11"/>
          <w:rFonts w:ascii="Times New Roman" w:eastAsia="@Arial Unicode MS" w:hAnsi="Times New Roman" w:cs="Times New Roman"/>
          <w:color w:val="000000"/>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color w:val="000000"/>
          <w:sz w:val="24"/>
          <w:szCs w:val="24"/>
        </w:rPr>
        <w:t>Функции универсальных учебных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w:t>
      </w:r>
      <w:r w:rsidRPr="005A5F01">
        <w:rPr>
          <w:rStyle w:val="Zag11"/>
          <w:rFonts w:ascii="Times New Roman" w:eastAsia="@Arial Unicode MS" w:hAnsi="Times New Roman" w:cs="Times New Roman"/>
          <w:color w:val="000000"/>
          <w:sz w:val="24"/>
          <w:szCs w:val="24"/>
        </w:rPr>
        <w:lastRenderedPageBreak/>
        <w:t xml:space="preserve">основе организации и регуляции любой деятельности учащегося независимо от её специально-предметного содержания. </w:t>
      </w:r>
    </w:p>
    <w:p w:rsidR="0008110C" w:rsidRPr="005A5F01" w:rsidRDefault="0008110C" w:rsidP="00C20819">
      <w:pPr>
        <w:spacing w:after="0" w:line="240" w:lineRule="auto"/>
        <w:ind w:firstLine="284"/>
        <w:jc w:val="both"/>
        <w:rPr>
          <w:rFonts w:ascii="Times New Roman" w:hAnsi="Times New Roman" w:cs="Times New Roman"/>
          <w:sz w:val="24"/>
          <w:szCs w:val="24"/>
        </w:rPr>
      </w:pPr>
      <w:r w:rsidRPr="005A5F01">
        <w:rPr>
          <w:rStyle w:val="Zag11"/>
          <w:rFonts w:ascii="Times New Roman" w:eastAsia="@Arial Unicode MS" w:hAnsi="Times New Roman" w:cs="Times New Roman"/>
          <w:color w:val="00000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8110C" w:rsidRPr="005A5F01" w:rsidRDefault="0008110C" w:rsidP="00C20819">
      <w:pPr>
        <w:spacing w:after="0" w:line="240" w:lineRule="auto"/>
        <w:ind w:firstLine="284"/>
        <w:jc w:val="both"/>
        <w:rPr>
          <w:rFonts w:ascii="Times New Roman" w:hAnsi="Times New Roman" w:cs="Times New Roman"/>
          <w:sz w:val="24"/>
          <w:szCs w:val="24"/>
        </w:rPr>
      </w:pPr>
      <w:r w:rsidRPr="005A5F01">
        <w:rPr>
          <w:rStyle w:val="Zag11"/>
          <w:rFonts w:ascii="Times New Roman" w:eastAsia="@Arial Unicode MS" w:hAnsi="Times New Roman" w:cs="Times New Roman"/>
          <w:color w:val="000000"/>
          <w:sz w:val="24"/>
          <w:szCs w:val="24"/>
        </w:rPr>
        <w:t>Характеристика личностных, регулятивных, познавательных, коммуникативных универсальных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color w:val="000000"/>
          <w:sz w:val="24"/>
          <w:szCs w:val="24"/>
        </w:rPr>
        <w:t>Виды универсальных учебных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Cs/>
          <w:i/>
          <w:iCs/>
          <w:color w:val="000000"/>
          <w:sz w:val="24"/>
          <w:szCs w:val="24"/>
        </w:rPr>
      </w:pPr>
      <w:r w:rsidRPr="005A5F01">
        <w:rPr>
          <w:rStyle w:val="Zag11"/>
          <w:rFonts w:ascii="Times New Roman" w:eastAsia="@Arial Unicode MS" w:hAnsi="Times New Roman" w:cs="Times New Roman"/>
          <w:color w:val="000000"/>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5A5F01">
        <w:rPr>
          <w:rStyle w:val="Zag11"/>
          <w:rFonts w:ascii="Times New Roman" w:eastAsia="@Arial Unicode MS" w:hAnsi="Times New Roman" w:cs="Times New Roman"/>
          <w:bCs/>
          <w:i/>
          <w:iCs/>
          <w:color w:val="000000"/>
          <w:sz w:val="24"/>
          <w:szCs w:val="24"/>
        </w:rPr>
        <w:t>личностный</w:t>
      </w:r>
      <w:r w:rsidRPr="005A5F01">
        <w:rPr>
          <w:rStyle w:val="Zag11"/>
          <w:rFonts w:ascii="Times New Roman" w:eastAsia="@Arial Unicode MS" w:hAnsi="Times New Roman" w:cs="Times New Roman"/>
          <w:color w:val="000000"/>
          <w:sz w:val="24"/>
          <w:szCs w:val="24"/>
        </w:rPr>
        <w:t xml:space="preserve">, </w:t>
      </w:r>
      <w:r w:rsidRPr="005A5F01">
        <w:rPr>
          <w:rStyle w:val="Zag11"/>
          <w:rFonts w:ascii="Times New Roman" w:eastAsia="@Arial Unicode MS" w:hAnsi="Times New Roman" w:cs="Times New Roman"/>
          <w:bCs/>
          <w:i/>
          <w:iCs/>
          <w:color w:val="000000"/>
          <w:sz w:val="24"/>
          <w:szCs w:val="24"/>
        </w:rPr>
        <w:t xml:space="preserve">регулятивный </w:t>
      </w:r>
      <w:r w:rsidRPr="005A5F01">
        <w:rPr>
          <w:rStyle w:val="Zag11"/>
          <w:rFonts w:ascii="Times New Roman" w:eastAsia="@Arial Unicode MS" w:hAnsi="Times New Roman" w:cs="Times New Roman"/>
          <w:color w:val="000000"/>
          <w:sz w:val="24"/>
          <w:szCs w:val="24"/>
        </w:rPr>
        <w:t>(</w:t>
      </w:r>
      <w:r w:rsidRPr="005A5F01">
        <w:rPr>
          <w:rStyle w:val="Zag11"/>
          <w:rFonts w:ascii="Times New Roman" w:eastAsia="@Arial Unicode MS" w:hAnsi="Times New Roman" w:cs="Times New Roman"/>
          <w:i/>
          <w:iCs/>
          <w:color w:val="000000"/>
          <w:sz w:val="24"/>
          <w:szCs w:val="24"/>
        </w:rPr>
        <w:t>включающий также действия саморегуляции</w:t>
      </w:r>
      <w:r w:rsidRPr="005A5F01">
        <w:rPr>
          <w:rStyle w:val="Zag11"/>
          <w:rFonts w:ascii="Times New Roman" w:eastAsia="@Arial Unicode MS" w:hAnsi="Times New Roman" w:cs="Times New Roman"/>
          <w:color w:val="000000"/>
          <w:sz w:val="24"/>
          <w:szCs w:val="24"/>
        </w:rPr>
        <w:t xml:space="preserve">), </w:t>
      </w:r>
      <w:r w:rsidRPr="005A5F01">
        <w:rPr>
          <w:rStyle w:val="Zag11"/>
          <w:rFonts w:ascii="Times New Roman" w:eastAsia="@Arial Unicode MS" w:hAnsi="Times New Roman" w:cs="Times New Roman"/>
          <w:bCs/>
          <w:i/>
          <w:iCs/>
          <w:color w:val="000000"/>
          <w:sz w:val="24"/>
          <w:szCs w:val="24"/>
        </w:rPr>
        <w:t xml:space="preserve">познавательный </w:t>
      </w:r>
      <w:r w:rsidRPr="005A5F01">
        <w:rPr>
          <w:rStyle w:val="Zag11"/>
          <w:rFonts w:ascii="Times New Roman" w:eastAsia="@Arial Unicode MS" w:hAnsi="Times New Roman" w:cs="Times New Roman"/>
          <w:color w:val="000000"/>
          <w:sz w:val="24"/>
          <w:szCs w:val="24"/>
        </w:rPr>
        <w:t xml:space="preserve">и </w:t>
      </w:r>
      <w:r w:rsidRPr="005A5F01">
        <w:rPr>
          <w:rStyle w:val="Zag11"/>
          <w:rFonts w:ascii="Times New Roman" w:eastAsia="@Arial Unicode MS" w:hAnsi="Times New Roman" w:cs="Times New Roman"/>
          <w:bCs/>
          <w:i/>
          <w:iCs/>
          <w:color w:val="000000"/>
          <w:sz w:val="24"/>
          <w:szCs w:val="24"/>
        </w:rPr>
        <w:t>коммуникативный</w:t>
      </w:r>
      <w:r w:rsidRPr="005A5F01">
        <w:rPr>
          <w:rStyle w:val="Zag11"/>
          <w:rFonts w:ascii="Times New Roman" w:eastAsia="@Arial Unicode MS" w:hAnsi="Times New Roman" w:cs="Times New Roman"/>
          <w:color w:val="000000"/>
          <w:sz w:val="24"/>
          <w:szCs w:val="24"/>
        </w:rPr>
        <w:t>.</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iCs/>
          <w:color w:val="000000"/>
          <w:sz w:val="24"/>
          <w:szCs w:val="24"/>
        </w:rPr>
        <w:t>Личностные универсальные учебные действия</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·личностное, профессиональное, жизненное самоопределение;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5A5F01">
        <w:rPr>
          <w:rStyle w:val="Zag11"/>
          <w:rFonts w:ascii="Times New Roman" w:eastAsia="@Arial Unicode MS" w:hAnsi="Times New Roman" w:cs="Times New Roman"/>
          <w:i/>
          <w:iCs/>
          <w:color w:val="000000"/>
          <w:sz w:val="24"/>
          <w:szCs w:val="24"/>
        </w:rPr>
        <w:t xml:space="preserve">какое значение и какой смысл имеет для меня учение? </w:t>
      </w:r>
      <w:r w:rsidRPr="005A5F01">
        <w:rPr>
          <w:rStyle w:val="Zag11"/>
          <w:rFonts w:ascii="Times New Roman" w:eastAsia="@Arial Unicode MS" w:hAnsi="Times New Roman" w:cs="Times New Roman"/>
          <w:color w:val="000000"/>
          <w:sz w:val="24"/>
          <w:szCs w:val="24"/>
        </w:rPr>
        <w:t>— и уметь на него отвечать;</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i/>
          <w:iCs/>
          <w:color w:val="000000"/>
          <w:sz w:val="24"/>
          <w:szCs w:val="24"/>
        </w:rPr>
      </w:pPr>
      <w:r w:rsidRPr="005A5F01">
        <w:rPr>
          <w:rStyle w:val="Zag11"/>
          <w:rFonts w:ascii="Times New Roman" w:eastAsia="@Arial Unicode MS" w:hAnsi="Times New Roman" w:cs="Times New Roman"/>
          <w:color w:val="000000"/>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iCs/>
          <w:color w:val="000000"/>
          <w:sz w:val="24"/>
          <w:szCs w:val="24"/>
        </w:rPr>
        <w:t>Регулятивные универсальные учебные действия</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обеспечивают обучающимся организацию своей учебной деятельности. К ним относятся: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·прогнозирование — предвосхищение результата и уровня усвоения знаний, его временных характеристик;</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i/>
          <w:iCs/>
          <w:color w:val="000000"/>
          <w:sz w:val="24"/>
          <w:szCs w:val="24"/>
        </w:rPr>
      </w:pPr>
      <w:r w:rsidRPr="005A5F01">
        <w:rPr>
          <w:rStyle w:val="Zag11"/>
          <w:rFonts w:ascii="Times New Roman" w:eastAsia="@Arial Unicode MS" w:hAnsi="Times New Roman" w:cs="Times New Roman"/>
          <w:color w:val="000000"/>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iCs/>
          <w:color w:val="000000"/>
          <w:sz w:val="24"/>
          <w:szCs w:val="24"/>
        </w:rPr>
        <w:t>Познавательные универсальные учебные действия</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включают: общеучебные, логические учебные действия, а также постановку и решение проблемы.</w:t>
      </w:r>
    </w:p>
    <w:p w:rsidR="00354763" w:rsidRPr="005A5F01" w:rsidRDefault="00354763" w:rsidP="00C20819">
      <w:pPr>
        <w:spacing w:after="0" w:line="240" w:lineRule="auto"/>
        <w:ind w:firstLine="284"/>
        <w:jc w:val="both"/>
        <w:rPr>
          <w:rStyle w:val="Zag11"/>
          <w:rFonts w:ascii="Times New Roman" w:eastAsia="@Arial Unicode MS" w:hAnsi="Times New Roman" w:cs="Times New Roman"/>
          <w:i/>
          <w:iCs/>
          <w:color w:val="000000"/>
          <w:sz w:val="24"/>
          <w:szCs w:val="24"/>
        </w:rPr>
      </w:pPr>
    </w:p>
    <w:p w:rsidR="0008110C" w:rsidRPr="005A5F01" w:rsidRDefault="0008110C" w:rsidP="005A5F01">
      <w:pPr>
        <w:spacing w:after="0" w:line="240" w:lineRule="auto"/>
        <w:ind w:firstLine="720"/>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i/>
          <w:iCs/>
          <w:color w:val="000000"/>
          <w:sz w:val="24"/>
          <w:szCs w:val="24"/>
        </w:rPr>
        <w:t>Общеучебные универсальные действия</w:t>
      </w:r>
      <w:r w:rsidRPr="005A5F01">
        <w:rPr>
          <w:rStyle w:val="Zag11"/>
          <w:rFonts w:ascii="Times New Roman" w:eastAsia="@Arial Unicode MS" w:hAnsi="Times New Roman" w:cs="Times New Roman"/>
          <w:color w:val="000000"/>
          <w:sz w:val="24"/>
          <w:szCs w:val="24"/>
        </w:rPr>
        <w:t>:</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·самостоятельное выделение и формулирование познавательной цели;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lastRenderedPageBreak/>
        <w:t>·структурирование знаний;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·осознанное и произвольное построение речевого высказывания в устной и письменной форме;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·выбор наиболее эффективных способов решения задач в зависимости от конкретных условий;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·рефлексия способов и условий действия, контроль и оценка процесса и результатов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i/>
          <w:iCs/>
          <w:color w:val="000000"/>
          <w:sz w:val="24"/>
          <w:szCs w:val="24"/>
        </w:rPr>
      </w:pPr>
      <w:r w:rsidRPr="005A5F01">
        <w:rPr>
          <w:rStyle w:val="Zag11"/>
          <w:rFonts w:ascii="Times New Roman" w:eastAsia="@Arial Unicode MS" w:hAnsi="Times New Roman" w:cs="Times New Roman"/>
          <w:color w:val="000000"/>
          <w:sz w:val="24"/>
          <w:szCs w:val="24"/>
        </w:rPr>
        <w:t xml:space="preserve">Особую группу общеучебных универсальных действий составляют </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i/>
          <w:iCs/>
          <w:color w:val="000000"/>
          <w:sz w:val="24"/>
          <w:szCs w:val="24"/>
        </w:rPr>
        <w:t>Знаково-символические действия</w:t>
      </w:r>
      <w:r w:rsidRPr="005A5F01">
        <w:rPr>
          <w:rStyle w:val="Zag11"/>
          <w:rFonts w:ascii="Times New Roman" w:eastAsia="@Arial Unicode MS" w:hAnsi="Times New Roman" w:cs="Times New Roman"/>
          <w:color w:val="000000"/>
          <w:sz w:val="24"/>
          <w:szCs w:val="24"/>
        </w:rPr>
        <w:t>:</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i/>
          <w:iCs/>
          <w:color w:val="000000"/>
          <w:sz w:val="24"/>
          <w:szCs w:val="24"/>
        </w:rPr>
      </w:pPr>
      <w:r w:rsidRPr="005A5F01">
        <w:rPr>
          <w:rStyle w:val="Zag11"/>
          <w:rFonts w:ascii="Times New Roman" w:eastAsia="@Arial Unicode MS" w:hAnsi="Times New Roman" w:cs="Times New Roman"/>
          <w:color w:val="000000"/>
          <w:sz w:val="24"/>
          <w:szCs w:val="24"/>
        </w:rPr>
        <w:t>·преобразование модели с целью выявления общих законов, определяющих данную предметную область.</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i/>
          <w:iCs/>
          <w:color w:val="000000"/>
          <w:sz w:val="24"/>
          <w:szCs w:val="24"/>
        </w:rPr>
        <w:t>Логические универсальные действия</w:t>
      </w:r>
      <w:r w:rsidRPr="005A5F01">
        <w:rPr>
          <w:rStyle w:val="Zag11"/>
          <w:rFonts w:ascii="Times New Roman" w:eastAsia="@Arial Unicode MS" w:hAnsi="Times New Roman" w:cs="Times New Roman"/>
          <w:color w:val="000000"/>
          <w:sz w:val="24"/>
          <w:szCs w:val="24"/>
        </w:rPr>
        <w:t>:</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·анализ объектов с целью выделения признаков (существенных, несущественных);</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·выбор оснований и критериев для сравнения, сериации, классификации объектов;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·подведение под понятие, выведение следствий;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·установление причинно-следственных связей, представление цепочек объектов и явлений;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·построение логической цепочки рассуждений, анализ истинности утверждений;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·доказательство;</w:t>
      </w:r>
    </w:p>
    <w:p w:rsidR="0008110C" w:rsidRPr="005A5F01" w:rsidRDefault="0008110C" w:rsidP="00C20819">
      <w:pPr>
        <w:spacing w:after="0" w:line="240" w:lineRule="auto"/>
        <w:ind w:firstLine="284"/>
        <w:jc w:val="both"/>
        <w:rPr>
          <w:rStyle w:val="Zag11"/>
          <w:rFonts w:ascii="Times New Roman" w:eastAsia="@Arial Unicode MS" w:hAnsi="Times New Roman" w:cs="Times New Roman"/>
          <w:i/>
          <w:iCs/>
          <w:color w:val="000000"/>
          <w:sz w:val="24"/>
          <w:szCs w:val="24"/>
        </w:rPr>
      </w:pPr>
      <w:r w:rsidRPr="005A5F01">
        <w:rPr>
          <w:rStyle w:val="Zag11"/>
          <w:rFonts w:ascii="Times New Roman" w:eastAsia="@Arial Unicode MS" w:hAnsi="Times New Roman" w:cs="Times New Roman"/>
          <w:color w:val="000000"/>
          <w:sz w:val="24"/>
          <w:szCs w:val="24"/>
        </w:rPr>
        <w:t>·выдвижение гипотез и их обоснование.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i/>
          <w:iCs/>
          <w:color w:val="000000"/>
          <w:sz w:val="24"/>
          <w:szCs w:val="24"/>
        </w:rPr>
        <w:t>Постановка и решение проблемы</w:t>
      </w:r>
      <w:r w:rsidRPr="005A5F01">
        <w:rPr>
          <w:rStyle w:val="Zag11"/>
          <w:rFonts w:ascii="Times New Roman" w:eastAsia="@Arial Unicode MS" w:hAnsi="Times New Roman" w:cs="Times New Roman"/>
          <w:color w:val="000000"/>
          <w:sz w:val="24"/>
          <w:szCs w:val="24"/>
        </w:rPr>
        <w:t>:</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·формулирование проблемы;</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i/>
          <w:iCs/>
          <w:color w:val="000000"/>
          <w:sz w:val="24"/>
          <w:szCs w:val="24"/>
        </w:rPr>
      </w:pPr>
      <w:r w:rsidRPr="005A5F01">
        <w:rPr>
          <w:rStyle w:val="Zag11"/>
          <w:rFonts w:ascii="Times New Roman" w:eastAsia="@Arial Unicode MS" w:hAnsi="Times New Roman" w:cs="Times New Roman"/>
          <w:color w:val="000000"/>
          <w:sz w:val="24"/>
          <w:szCs w:val="24"/>
        </w:rPr>
        <w:t>·самостоятельное создание способов решения проблем творческого и поискового характера.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iCs/>
          <w:color w:val="000000"/>
          <w:sz w:val="24"/>
          <w:szCs w:val="24"/>
        </w:rPr>
        <w:t>Коммуникативные универсальные учебные действия</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К коммуникативным действиям относятся: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·постановка вопросов — инициативное сотрудничество в поиске и сборе информации;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·управление поведением партнёра — контроль, коррекция, оценка его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w:t>
      </w:r>
      <w:r w:rsidRPr="005A5F01">
        <w:rPr>
          <w:rStyle w:val="Zag11"/>
          <w:rFonts w:ascii="Times New Roman" w:eastAsia="@Arial Unicode MS" w:hAnsi="Times New Roman" w:cs="Times New Roman"/>
          <w:color w:val="000000"/>
          <w:sz w:val="24"/>
          <w:szCs w:val="24"/>
        </w:rPr>
        <w:lastRenderedPageBreak/>
        <w:t>формами речи в соответствии с грамматическими и синтаксическими нормами родного языка, современных средств коммуникации.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5A5F01">
        <w:rPr>
          <w:rStyle w:val="Zag11"/>
          <w:rFonts w:ascii="Times New Roman" w:eastAsia="@Arial Unicode MS" w:hAnsi="Times New Roman" w:cs="Times New Roman"/>
          <w:color w:val="000000"/>
          <w:sz w:val="24"/>
          <w:szCs w:val="24"/>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·из общения и сорегуляции развивается способность ребёнка регулировать свою деятельность;</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w:t>
      </w:r>
      <w:r w:rsidR="00DB7B61">
        <w:rPr>
          <w:rStyle w:val="Zag11"/>
          <w:rFonts w:ascii="Times New Roman" w:eastAsia="@Arial Unicode MS" w:hAnsi="Times New Roman" w:cs="Times New Roman"/>
          <w:color w:val="000000"/>
          <w:sz w:val="24"/>
          <w:szCs w:val="24"/>
        </w:rPr>
        <w:t>самопринятие и самоуважение, т.</w:t>
      </w:r>
      <w:r w:rsidRPr="005A5F01">
        <w:rPr>
          <w:rStyle w:val="Zag11"/>
          <w:rFonts w:ascii="Times New Roman" w:eastAsia="@Arial Unicode MS" w:hAnsi="Times New Roman" w:cs="Times New Roman"/>
          <w:color w:val="000000"/>
          <w:sz w:val="24"/>
          <w:szCs w:val="24"/>
        </w:rPr>
        <w:t>е. самооценка и Я</w:t>
      </w:r>
      <w:r w:rsidRPr="005A5F01">
        <w:rPr>
          <w:rStyle w:val="Zag11"/>
          <w:rFonts w:ascii="Times New Roman" w:eastAsia="@Arial Unicode MS" w:hAnsi="Times New Roman" w:cs="Times New Roman"/>
          <w:color w:val="000000"/>
          <w:sz w:val="24"/>
          <w:szCs w:val="24"/>
        </w:rPr>
        <w:noBreakHyphen/>
        <w:t>концепция как результат самоопределения;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·из ситуативно-познавательного и внеситуативно-познавательного общения формируются познавательные действия ребёнка.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Cs/>
          <w:sz w:val="24"/>
          <w:szCs w:val="24"/>
        </w:rPr>
      </w:pPr>
      <w:r w:rsidRPr="005A5F01">
        <w:rPr>
          <w:rStyle w:val="Zag11"/>
          <w:rFonts w:ascii="Times New Roman" w:eastAsia="@Arial Unicode MS" w:hAnsi="Times New Roman" w:cs="Times New Roman"/>
          <w:color w:val="000000"/>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5A5F01">
        <w:rPr>
          <w:rStyle w:val="Zag11"/>
          <w:rFonts w:ascii="Times New Roman" w:eastAsia="@Arial Unicode MS" w:hAnsi="Times New Roman" w:cs="Times New Roman"/>
          <w:color w:val="000000"/>
          <w:sz w:val="24"/>
          <w:szCs w:val="24"/>
        </w:rPr>
        <w:noBreakHyphen/>
        <w:t>концепции.</w:t>
      </w:r>
    </w:p>
    <w:p w:rsidR="0008110C" w:rsidRPr="005A5F01" w:rsidRDefault="0008110C" w:rsidP="00C20819">
      <w:pPr>
        <w:spacing w:after="0" w:line="240" w:lineRule="auto"/>
        <w:ind w:firstLine="284"/>
        <w:jc w:val="both"/>
        <w:rPr>
          <w:rFonts w:ascii="Times New Roman" w:hAnsi="Times New Roman" w:cs="Times New Roman"/>
          <w:sz w:val="24"/>
          <w:szCs w:val="24"/>
        </w:rPr>
      </w:pPr>
      <w:r w:rsidRPr="005A5F01">
        <w:rPr>
          <w:rStyle w:val="Zag11"/>
          <w:rFonts w:ascii="Times New Roman" w:eastAsia="@Arial Unicode MS" w:hAnsi="Times New Roman" w:cs="Times New Roman"/>
          <w:bCs/>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08110C" w:rsidRPr="005A5F01" w:rsidRDefault="0008110C" w:rsidP="005A5F01">
      <w:pPr>
        <w:spacing w:after="0" w:line="240" w:lineRule="auto"/>
        <w:ind w:left="1140"/>
        <w:jc w:val="center"/>
        <w:rPr>
          <w:rFonts w:ascii="Times New Roman" w:hAnsi="Times New Roman" w:cs="Times New Roman"/>
          <w:b/>
          <w:i/>
          <w:sz w:val="24"/>
          <w:szCs w:val="24"/>
        </w:rPr>
      </w:pPr>
      <w:r w:rsidRPr="005A5F01">
        <w:rPr>
          <w:rStyle w:val="Zag11"/>
          <w:rFonts w:ascii="Times New Roman" w:eastAsia="@Arial Unicode MS" w:hAnsi="Times New Roman" w:cs="Times New Roman"/>
          <w:b/>
          <w:i/>
          <w:sz w:val="24"/>
          <w:szCs w:val="24"/>
        </w:rPr>
        <w:t>Связь универсальных учебных действий с содержанием учебных предметов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8110C" w:rsidRPr="005A5F01" w:rsidRDefault="00011346" w:rsidP="00C20819">
      <w:pPr>
        <w:spacing w:after="0" w:line="240" w:lineRule="auto"/>
        <w:ind w:firstLine="284"/>
        <w:jc w:val="both"/>
        <w:rPr>
          <w:rStyle w:val="Zag11"/>
          <w:rFonts w:ascii="Times New Roman" w:eastAsia="@Arial Unicode MS" w:hAnsi="Times New Roman" w:cs="Times New Roman"/>
          <w:b/>
          <w:bCs/>
          <w:color w:val="000000"/>
          <w:sz w:val="24"/>
          <w:szCs w:val="24"/>
        </w:rPr>
      </w:pPr>
      <w:r w:rsidRPr="005A5F01">
        <w:rPr>
          <w:rStyle w:val="Zag11"/>
          <w:rFonts w:ascii="Times New Roman" w:eastAsia="@Arial Unicode MS" w:hAnsi="Times New Roman" w:cs="Times New Roman"/>
          <w:color w:val="000000"/>
          <w:sz w:val="24"/>
          <w:szCs w:val="24"/>
        </w:rPr>
        <w:lastRenderedPageBreak/>
        <w:t>В частности, учебный предмет</w:t>
      </w:r>
      <w:r w:rsidR="0008110C" w:rsidRPr="005A5F01">
        <w:rPr>
          <w:rStyle w:val="Zag11"/>
          <w:rFonts w:ascii="Times New Roman" w:eastAsia="@Arial Unicode MS" w:hAnsi="Times New Roman" w:cs="Times New Roman"/>
          <w:color w:val="000000"/>
          <w:sz w:val="24"/>
          <w:szCs w:val="24"/>
        </w:rPr>
        <w:t xml:space="preserve"> </w:t>
      </w:r>
      <w:r w:rsidR="0008110C" w:rsidRPr="005A5F01">
        <w:rPr>
          <w:rStyle w:val="Zag11"/>
          <w:rFonts w:ascii="Times New Roman" w:eastAsia="@Arial Unicode MS" w:hAnsi="Times New Roman" w:cs="Times New Roman"/>
          <w:bCs/>
          <w:color w:val="000000"/>
          <w:sz w:val="24"/>
          <w:szCs w:val="24"/>
        </w:rPr>
        <w:t>«Русский язык»</w:t>
      </w:r>
      <w:r w:rsidR="0008110C" w:rsidRPr="005A5F01">
        <w:rPr>
          <w:rStyle w:val="Zag11"/>
          <w:rFonts w:ascii="Times New Roman" w:eastAsia="@Arial Unicode MS" w:hAnsi="Times New Roman" w:cs="Times New Roman"/>
          <w:b/>
          <w:bCs/>
          <w:color w:val="000000"/>
          <w:sz w:val="24"/>
          <w:szCs w:val="24"/>
        </w:rPr>
        <w:t xml:space="preserve"> </w:t>
      </w:r>
      <w:r w:rsidRPr="005A5F01">
        <w:rPr>
          <w:rStyle w:val="Zag11"/>
          <w:rFonts w:ascii="Times New Roman" w:eastAsia="@Arial Unicode MS" w:hAnsi="Times New Roman" w:cs="Times New Roman"/>
          <w:color w:val="000000"/>
          <w:sz w:val="24"/>
          <w:szCs w:val="24"/>
        </w:rPr>
        <w:t>обеспечивае</w:t>
      </w:r>
      <w:r w:rsidR="0008110C" w:rsidRPr="005A5F01">
        <w:rPr>
          <w:rStyle w:val="Zag11"/>
          <w:rFonts w:ascii="Times New Roman" w:eastAsia="@Arial Unicode MS" w:hAnsi="Times New Roman" w:cs="Times New Roman"/>
          <w:color w:val="000000"/>
          <w:sz w:val="24"/>
          <w:szCs w:val="24"/>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011346" w:rsidRPr="005A5F01" w:rsidRDefault="0008110C" w:rsidP="00C20819">
      <w:pPr>
        <w:spacing w:after="0" w:line="240" w:lineRule="auto"/>
        <w:ind w:firstLine="284"/>
        <w:jc w:val="both"/>
        <w:rPr>
          <w:rStyle w:val="Zag11"/>
          <w:rFonts w:ascii="Times New Roman" w:eastAsia="@Arial Unicode MS" w:hAnsi="Times New Roman" w:cs="Times New Roman"/>
          <w:bCs/>
          <w:i/>
          <w:color w:val="000000"/>
          <w:sz w:val="24"/>
          <w:szCs w:val="24"/>
        </w:rPr>
      </w:pPr>
      <w:r w:rsidRPr="005A5F01">
        <w:rPr>
          <w:rStyle w:val="Zag11"/>
          <w:rFonts w:ascii="Times New Roman" w:eastAsia="@Arial Unicode MS" w:hAnsi="Times New Roman" w:cs="Times New Roman"/>
          <w:bCs/>
          <w:i/>
          <w:color w:val="000000"/>
          <w:sz w:val="24"/>
          <w:szCs w:val="24"/>
        </w:rPr>
        <w:t>«Литературное чтение»</w:t>
      </w:r>
      <w:r w:rsidR="00011346" w:rsidRPr="005A5F01">
        <w:rPr>
          <w:rStyle w:val="Zag11"/>
          <w:rFonts w:ascii="Times New Roman" w:eastAsia="@Arial Unicode MS" w:hAnsi="Times New Roman" w:cs="Times New Roman"/>
          <w:bCs/>
          <w:i/>
          <w:color w:val="000000"/>
          <w:sz w:val="24"/>
          <w:szCs w:val="24"/>
        </w:rPr>
        <w:t>.</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8110C" w:rsidRPr="005A5F01" w:rsidRDefault="002E651F"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Учебный</w:t>
      </w:r>
      <w:r w:rsidR="0008110C" w:rsidRPr="005A5F01">
        <w:rPr>
          <w:rStyle w:val="Zag11"/>
          <w:rFonts w:ascii="Times New Roman" w:eastAsia="@Arial Unicode MS" w:hAnsi="Times New Roman" w:cs="Times New Roman"/>
          <w:color w:val="000000"/>
          <w:sz w:val="24"/>
          <w:szCs w:val="24"/>
        </w:rPr>
        <w:t xml:space="preserve"> пред</w:t>
      </w:r>
      <w:r w:rsidRPr="005A5F01">
        <w:rPr>
          <w:rStyle w:val="Zag11"/>
          <w:rFonts w:ascii="Times New Roman" w:eastAsia="@Arial Unicode MS" w:hAnsi="Times New Roman" w:cs="Times New Roman"/>
          <w:color w:val="000000"/>
          <w:sz w:val="24"/>
          <w:szCs w:val="24"/>
        </w:rPr>
        <w:t>мет</w:t>
      </w:r>
      <w:r w:rsidR="001E0CD7" w:rsidRPr="005A5F01">
        <w:rPr>
          <w:rStyle w:val="Zag11"/>
          <w:rFonts w:ascii="Times New Roman" w:eastAsia="@Arial Unicode MS" w:hAnsi="Times New Roman" w:cs="Times New Roman"/>
          <w:color w:val="000000"/>
          <w:sz w:val="24"/>
          <w:szCs w:val="24"/>
        </w:rPr>
        <w:t xml:space="preserve"> «Литературное чтение»</w:t>
      </w:r>
      <w:r w:rsidR="0008110C" w:rsidRPr="005A5F01">
        <w:rPr>
          <w:rStyle w:val="Zag11"/>
          <w:rFonts w:ascii="Times New Roman" w:eastAsia="@Arial Unicode MS" w:hAnsi="Times New Roman" w:cs="Times New Roman"/>
          <w:color w:val="000000"/>
          <w:sz w:val="24"/>
          <w:szCs w:val="24"/>
        </w:rPr>
        <w:t xml:space="preserve"> обеспечивают формирование следующих универсальных учебных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·смыслообразования через прослеживание судьбы героя и ориентацию учащегося в системе личностных смыслов;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·эстетических ценностей и на их основе эстетических критериев;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·нравственно-этического оценивания через выявление морального содержания и нравственного значения действий персонажей;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·умения понимать контекстную речь на основе воссоздания картины событий и поступков персонажей;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·умения устанавливать логическую причинно-следственную последовательность событий и действий героев произведения;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color w:val="000000"/>
          <w:sz w:val="24"/>
          <w:szCs w:val="24"/>
        </w:rPr>
      </w:pPr>
      <w:r w:rsidRPr="005A5F01">
        <w:rPr>
          <w:rStyle w:val="Zag11"/>
          <w:rFonts w:ascii="Times New Roman" w:eastAsia="@Arial Unicode MS" w:hAnsi="Times New Roman" w:cs="Times New Roman"/>
          <w:color w:val="000000"/>
          <w:sz w:val="24"/>
          <w:szCs w:val="24"/>
        </w:rPr>
        <w:t>·умения строить план с выделением существенной и дополнительной информации.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color w:val="000000"/>
          <w:sz w:val="24"/>
          <w:szCs w:val="24"/>
        </w:rPr>
        <w:t>«Иностранный язык»</w:t>
      </w:r>
      <w:r w:rsidRPr="005A5F01">
        <w:rPr>
          <w:rStyle w:val="Zag11"/>
          <w:rFonts w:ascii="Times New Roman" w:eastAsia="@Arial Unicode MS" w:hAnsi="Times New Roman" w:cs="Times New Roman"/>
          <w:b/>
          <w:bCs/>
          <w:color w:val="000000"/>
          <w:sz w:val="24"/>
          <w:szCs w:val="24"/>
        </w:rPr>
        <w:t xml:space="preserve"> </w:t>
      </w:r>
      <w:r w:rsidRPr="005A5F01">
        <w:rPr>
          <w:rStyle w:val="Zag11"/>
          <w:rFonts w:ascii="Times New Roman" w:eastAsia="@Arial Unicode MS" w:hAnsi="Times New Roman" w:cs="Times New Roman"/>
          <w:color w:val="000000"/>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·общему речевому развитию учащегося на основе формирования обобщённых лингвистических структур грамматики и синтаксиса;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·развитию произвольности и осознанности монологической и диалогической речи;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·развитию письменной речи;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w:t>
      </w:r>
      <w:r w:rsidRPr="005A5F01">
        <w:rPr>
          <w:rStyle w:val="Zag11"/>
          <w:rFonts w:ascii="Times New Roman" w:eastAsia="@Arial Unicode MS" w:hAnsi="Times New Roman" w:cs="Times New Roman"/>
          <w:color w:val="000000"/>
          <w:sz w:val="24"/>
          <w:szCs w:val="24"/>
        </w:rPr>
        <w:lastRenderedPageBreak/>
        <w:t>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color w:val="000000"/>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5A5F01">
        <w:rPr>
          <w:rStyle w:val="Zag11"/>
          <w:rFonts w:ascii="Times New Roman" w:eastAsia="@Arial Unicode MS" w:hAnsi="Times New Roman" w:cs="Times New Roman"/>
          <w:sz w:val="24"/>
          <w:szCs w:val="24"/>
        </w:rPr>
        <w:t>ь развитие его сюжета; умение задавать вопросы, опираясь на смысл прочитанного текста; сочинение оригинального текста на основе плана).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i/>
          <w:sz w:val="24"/>
          <w:szCs w:val="24"/>
        </w:rPr>
        <w:t>«Математика».</w:t>
      </w:r>
      <w:r w:rsidRPr="005A5F01">
        <w:rPr>
          <w:rStyle w:val="Zag11"/>
          <w:rFonts w:ascii="Times New Roman" w:eastAsia="@Arial Unicode MS" w:hAnsi="Times New Roman" w:cs="Times New Roman"/>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color w:val="000000"/>
          <w:sz w:val="24"/>
          <w:szCs w:val="24"/>
        </w:rPr>
      </w:pPr>
      <w:r w:rsidRPr="005A5F01">
        <w:rPr>
          <w:rStyle w:val="Zag11"/>
          <w:rFonts w:ascii="Times New Roman" w:eastAsia="@Arial Unicode MS"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i/>
          <w:color w:val="000000"/>
          <w:sz w:val="24"/>
          <w:szCs w:val="24"/>
        </w:rPr>
        <w:t>«Окружающий мир».</w:t>
      </w:r>
      <w:r w:rsidRPr="005A5F01">
        <w:rPr>
          <w:rStyle w:val="Zag11"/>
          <w:rFonts w:ascii="Times New Roman" w:eastAsia="@Arial Unicode MS" w:hAnsi="Times New Roman" w:cs="Times New Roman"/>
          <w:color w:val="000000"/>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lastRenderedPageBreak/>
        <w:t>Изучение предмета «Окружающий мир» способствует формированию общепознавательных универсальных учебных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·овладению начальными формами исследовательской деятельности, включая умения поиска и работы с информацией;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color w:val="000000"/>
          <w:sz w:val="24"/>
          <w:szCs w:val="24"/>
        </w:rPr>
      </w:pPr>
      <w:r w:rsidRPr="005A5F01">
        <w:rPr>
          <w:rStyle w:val="Zag11"/>
          <w:rFonts w:ascii="Times New Roman" w:eastAsia="@Arial Unicode MS" w:hAnsi="Times New Roman" w:cs="Times New Roman"/>
          <w:color w:val="000000"/>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97641" w:rsidRPr="005A5F01" w:rsidRDefault="0008110C" w:rsidP="00C20819">
      <w:pPr>
        <w:spacing w:after="0" w:line="240" w:lineRule="auto"/>
        <w:ind w:firstLine="284"/>
        <w:jc w:val="both"/>
        <w:rPr>
          <w:rStyle w:val="Zag11"/>
          <w:rFonts w:ascii="Times New Roman" w:eastAsia="@Arial Unicode MS" w:hAnsi="Times New Roman" w:cs="Times New Roman"/>
          <w:bCs/>
          <w:color w:val="000000"/>
          <w:sz w:val="24"/>
          <w:szCs w:val="24"/>
        </w:rPr>
      </w:pPr>
      <w:r w:rsidRPr="005A5F01">
        <w:rPr>
          <w:rStyle w:val="Zag11"/>
          <w:rFonts w:ascii="Times New Roman" w:eastAsia="@Arial Unicode MS" w:hAnsi="Times New Roman" w:cs="Times New Roman"/>
          <w:bCs/>
          <w:color w:val="000000"/>
          <w:sz w:val="24"/>
          <w:szCs w:val="24"/>
        </w:rPr>
        <w:t>«Музыка».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5A5F01">
        <w:rPr>
          <w:rStyle w:val="Zag11"/>
          <w:rFonts w:ascii="Times New Roman" w:eastAsia="@Arial Unicode MS" w:hAnsi="Times New Roman" w:cs="Times New Roman"/>
          <w:color w:val="000000"/>
          <w:sz w:val="24"/>
          <w:szCs w:val="24"/>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color w:val="000000"/>
          <w:sz w:val="24"/>
          <w:szCs w:val="24"/>
        </w:rPr>
      </w:pPr>
      <w:r w:rsidRPr="005A5F01">
        <w:rPr>
          <w:rStyle w:val="Zag11"/>
          <w:rFonts w:ascii="Times New Roman" w:eastAsia="@Arial Unicode MS" w:hAnsi="Times New Roman" w:cs="Times New Roman"/>
          <w:color w:val="000000"/>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697641"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color w:val="000000"/>
          <w:sz w:val="24"/>
          <w:szCs w:val="24"/>
        </w:rPr>
        <w:t>«Изобразительное искусство».</w:t>
      </w:r>
      <w:r w:rsidRPr="005A5F01">
        <w:rPr>
          <w:rStyle w:val="Zag11"/>
          <w:rFonts w:ascii="Times New Roman" w:eastAsia="@Arial Unicode MS" w:hAnsi="Times New Roman" w:cs="Times New Roman"/>
          <w:color w:val="000000"/>
          <w:sz w:val="24"/>
          <w:szCs w:val="24"/>
        </w:rPr>
        <w:t xml:space="preserve"> </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Развивающий потенциал этого предмета связан с формированием личностных, познавательных, регулятивных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color w:val="000000"/>
          <w:sz w:val="24"/>
          <w:szCs w:val="24"/>
        </w:rPr>
      </w:pPr>
      <w:r w:rsidRPr="005A5F01">
        <w:rPr>
          <w:rStyle w:val="Zag11"/>
          <w:rFonts w:ascii="Times New Roman" w:eastAsia="@Arial Unicode MS" w:hAnsi="Times New Roman" w:cs="Times New Roman"/>
          <w:color w:val="000000"/>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color w:val="000000"/>
          <w:sz w:val="24"/>
          <w:szCs w:val="24"/>
        </w:rPr>
        <w:t>«Технология».</w:t>
      </w:r>
      <w:r w:rsidRPr="005A5F01">
        <w:rPr>
          <w:rStyle w:val="Zag11"/>
          <w:rFonts w:ascii="Times New Roman" w:eastAsia="@Arial Unicode MS" w:hAnsi="Times New Roman" w:cs="Times New Roman"/>
          <w:color w:val="000000"/>
          <w:sz w:val="24"/>
          <w:szCs w:val="24"/>
        </w:rPr>
        <w:t xml:space="preserve"> Специфика этого предмета и его значимость для формирования универсальных учебных действий обусловлена: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·ключевой ролью предметно-преобразовательной деятельности как основы формирования системы универсальных учебных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lastRenderedPageBreak/>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·специальной организацией процесса планомерно-поэтапной отработки предметно</w:t>
      </w:r>
      <w:r w:rsidRPr="005A5F01">
        <w:rPr>
          <w:rStyle w:val="Zag11"/>
          <w:rFonts w:ascii="Times New Roman" w:eastAsia="@Arial Unicode MS" w:hAnsi="Times New Roman" w:cs="Times New Roman"/>
          <w:color w:val="000000"/>
          <w:sz w:val="24"/>
          <w:szCs w:val="24"/>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·широким использованием форм группового сотрудничества и проектных форм работы для реализации учебных целей курса;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·формирование первоначальных элементов ИКТ-компетентности учащихся.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Изучение технологии обеспечивает реализацию следующих целей: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·формирование внутреннего плана на основе поэтапной отработки предметно-преобразовательных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планирующей и регулирующей функции речи;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коммуникативной компетентности обучающихся на основе организации совместно-продуктивной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эстетических представлений и критериев на основе изобразительной и художественной конструктивной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·фомирование ИКТ</w:t>
      </w:r>
      <w:r w:rsidRPr="005A5F01">
        <w:rPr>
          <w:rStyle w:val="Zag11"/>
          <w:rFonts w:ascii="Times New Roman" w:eastAsia="@Arial Unicode MS" w:hAnsi="Times New Roman" w:cs="Times New Roman"/>
          <w:color w:val="000000"/>
          <w:sz w:val="24"/>
          <w:szCs w:val="24"/>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r w:rsidR="00DB7B61">
        <w:rPr>
          <w:rStyle w:val="Zag11"/>
          <w:rFonts w:ascii="Times New Roman" w:eastAsia="@Arial Unicode MS" w:hAnsi="Times New Roman" w:cs="Times New Roman"/>
          <w:color w:val="000000"/>
          <w:sz w:val="24"/>
          <w:szCs w:val="24"/>
        </w:rPr>
        <w:t xml:space="preserve"> </w:t>
      </w:r>
      <w:r w:rsidRPr="005A5F01">
        <w:rPr>
          <w:rStyle w:val="Zag11"/>
          <w:rFonts w:ascii="Times New Roman" w:eastAsia="@Arial Unicode MS" w:hAnsi="Times New Roman" w:cs="Times New Roman"/>
          <w:color w:val="000000"/>
          <w:sz w:val="24"/>
          <w:szCs w:val="24"/>
        </w:rPr>
        <w:t>другим аспектам.</w:t>
      </w:r>
    </w:p>
    <w:p w:rsidR="00697641"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bCs/>
          <w:color w:val="000000"/>
          <w:sz w:val="24"/>
          <w:szCs w:val="24"/>
        </w:rPr>
        <w:t>«Физическая культура».</w:t>
      </w:r>
      <w:r w:rsidRPr="005A5F01">
        <w:rPr>
          <w:rStyle w:val="Zag11"/>
          <w:rFonts w:ascii="Times New Roman" w:eastAsia="@Arial Unicode MS" w:hAnsi="Times New Roman" w:cs="Times New Roman"/>
          <w:color w:val="000000"/>
          <w:sz w:val="24"/>
          <w:szCs w:val="24"/>
        </w:rPr>
        <w:t xml:space="preserve"> </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Этот предмет обеспечивает формирование личностных универсальных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·освоение моральных норм помощи тем, кто в ней нуждается, готовности принять на себя ответственность;</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lastRenderedPageBreak/>
        <w:t>·освоение правил здорового и безопасного образа жизни.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«Физическая культура» как учебный предмет способствует:</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color w:val="000000"/>
          <w:sz w:val="24"/>
          <w:szCs w:val="24"/>
        </w:rPr>
        <w:t>·в области регулятивных действий развитию умений планировать, регулировать, контролировать и оценивать свои действия;</w:t>
      </w:r>
    </w:p>
    <w:p w:rsidR="0008110C" w:rsidRPr="005A5F01" w:rsidRDefault="0008110C" w:rsidP="00C20819">
      <w:pPr>
        <w:spacing w:after="0" w:line="240" w:lineRule="auto"/>
        <w:ind w:firstLine="284"/>
        <w:jc w:val="both"/>
        <w:rPr>
          <w:rFonts w:ascii="Times New Roman" w:hAnsi="Times New Roman" w:cs="Times New Roman"/>
          <w:sz w:val="24"/>
          <w:szCs w:val="24"/>
        </w:rPr>
      </w:pPr>
      <w:r w:rsidRPr="005A5F01">
        <w:rPr>
          <w:rStyle w:val="Zag11"/>
          <w:rFonts w:ascii="Times New Roman" w:eastAsia="@Arial Unicode MS" w:hAnsi="Times New Roman" w:cs="Times New Roman"/>
          <w:b/>
          <w:bCs/>
          <w:sz w:val="24"/>
          <w:szCs w:val="24"/>
        </w:rPr>
        <w:t>- ·</w:t>
      </w:r>
      <w:r w:rsidRPr="005A5F01">
        <w:rPr>
          <w:rStyle w:val="Zag11"/>
          <w:rFonts w:ascii="Times New Roman" w:eastAsia="@Arial Unicode MS" w:hAnsi="Times New Roman" w:cs="Times New Roman"/>
          <w:bCs/>
          <w:sz w:val="24"/>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w:t>
      </w:r>
      <w:r w:rsidRPr="005A5F01">
        <w:rPr>
          <w:rStyle w:val="Zag11"/>
          <w:rFonts w:ascii="Times New Roman" w:eastAsia="@Arial Unicode MS" w:hAnsi="Times New Roman" w:cs="Times New Roman"/>
          <w:sz w:val="24"/>
          <w:szCs w:val="24"/>
        </w:rPr>
        <w:t>поведение партнёра и вносить необходимые коррективы в интересах достижения</w:t>
      </w:r>
      <w:r w:rsidRPr="005A5F01">
        <w:rPr>
          <w:rStyle w:val="Zag11"/>
          <w:rFonts w:ascii="Times New Roman" w:eastAsia="@Arial Unicode MS" w:hAnsi="Times New Roman" w:cs="Times New Roman"/>
          <w:bCs/>
          <w:sz w:val="24"/>
          <w:szCs w:val="24"/>
        </w:rPr>
        <w:t xml:space="preserve"> общего результата.</w:t>
      </w:r>
    </w:p>
    <w:p w:rsidR="00697641" w:rsidRPr="005A5F01" w:rsidRDefault="0008110C" w:rsidP="005A5F01">
      <w:pPr>
        <w:spacing w:after="0" w:line="240" w:lineRule="auto"/>
        <w:jc w:val="center"/>
        <w:rPr>
          <w:rStyle w:val="Zag11"/>
          <w:rFonts w:ascii="Times New Roman" w:eastAsia="@Arial Unicode MS" w:hAnsi="Times New Roman" w:cs="Times New Roman"/>
          <w:b/>
          <w:i/>
          <w:sz w:val="24"/>
          <w:szCs w:val="24"/>
        </w:rPr>
      </w:pPr>
      <w:r w:rsidRPr="005A5F01">
        <w:rPr>
          <w:rStyle w:val="Zag11"/>
          <w:rFonts w:ascii="Times New Roman" w:eastAsia="@Arial Unicode MS" w:hAnsi="Times New Roman" w:cs="Times New Roman"/>
          <w:b/>
          <w:i/>
          <w:sz w:val="24"/>
          <w:szCs w:val="24"/>
        </w:rPr>
        <w:t>ИКТ технологии – инструментарий УУД.</w:t>
      </w:r>
    </w:p>
    <w:p w:rsidR="0008110C" w:rsidRPr="005A5F01" w:rsidRDefault="0008110C" w:rsidP="005A5F01">
      <w:pPr>
        <w:spacing w:after="0" w:line="240" w:lineRule="auto"/>
        <w:jc w:val="center"/>
        <w:rPr>
          <w:rFonts w:ascii="Times New Roman" w:hAnsi="Times New Roman" w:cs="Times New Roman"/>
          <w:b/>
          <w:i/>
          <w:sz w:val="24"/>
          <w:szCs w:val="24"/>
        </w:rPr>
      </w:pPr>
      <w:r w:rsidRPr="005A5F01">
        <w:rPr>
          <w:rStyle w:val="Zag11"/>
          <w:rFonts w:ascii="Times New Roman" w:eastAsia="@Arial Unicode MS" w:hAnsi="Times New Roman" w:cs="Times New Roman"/>
          <w:b/>
          <w:i/>
          <w:sz w:val="24"/>
          <w:szCs w:val="24"/>
        </w:rPr>
        <w:t>Формирование ИКТ-компетентности обучающихся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5A5F01">
        <w:rPr>
          <w:rStyle w:val="Zag11"/>
          <w:rFonts w:ascii="Times New Roman" w:eastAsia="@Arial Unicode MS" w:hAnsi="Times New Roman" w:cs="Times New Roman"/>
          <w:sz w:val="24"/>
          <w:szCs w:val="24"/>
        </w:rPr>
        <w:noBreakHyphen/>
        <w:t>компетентности.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При освоении личностных действий ведётся формирование: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·критического отношения к информации и избирательности её восприятия;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·уважения к информации о частной жизни и информационным результатам деятельности других людей;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·основ правовой культуры в области использования информации.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При освоении регулятивных универсальных учебных действий обеспечивается: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·оценка условий,  алгоритмов и результатов действий, выполняемых в информационной среде;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·использование результатов действия, размещённых в  информационной среде, для оценки  и коррекции выполненного действия;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·создание цифрового портфолио учебных достижений учащегося.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·поиск информации;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·фиксация (запись) информации с помощью различных технических средств;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lastRenderedPageBreak/>
        <w:t>·структурирование информации, её организация и представление в виде диаграмм, картосхем, линий времени и пр.;</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·создание простых гипермедиасообщений;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·построение простейших моделей объектов и процессов.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·обмен гипермедиасообщениями;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·выступление с аудиовизуальной поддержкой;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·фиксация хода коллективной/личной коммуникации;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·общение в цифровой среде (электронная почта, чат, видеоконференция, форум, блог).</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sz w:val="24"/>
          <w:szCs w:val="24"/>
        </w:rPr>
        <w:t>Подпрограмма формирования ИКТ-компетентности включает следующие разделы.</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i/>
          <w:sz w:val="24"/>
          <w:szCs w:val="24"/>
        </w:rPr>
        <w:t>Знакомство со средствами ИКТ.</w:t>
      </w:r>
      <w:r w:rsidRPr="005A5F01">
        <w:rPr>
          <w:rStyle w:val="Zag11"/>
          <w:rFonts w:ascii="Times New Roman" w:eastAsia="@Arial Unicode MS" w:hAnsi="Times New Roman" w:cs="Times New Roman"/>
          <w:b/>
          <w:bCs/>
          <w:sz w:val="24"/>
          <w:szCs w:val="24"/>
        </w:rPr>
        <w:t xml:space="preserve"> </w:t>
      </w:r>
      <w:r w:rsidRPr="005A5F01">
        <w:rPr>
          <w:rStyle w:val="Zag11"/>
          <w:rFonts w:ascii="Times New Roman" w:eastAsia="@Arial Unicode MS" w:hAnsi="Times New Roman" w:cs="Times New Roman"/>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sz w:val="24"/>
          <w:szCs w:val="24"/>
        </w:rPr>
        <w:t>Запись, фиксация информации.</w:t>
      </w:r>
      <w:r w:rsidRPr="005A5F01">
        <w:rPr>
          <w:rStyle w:val="Zag11"/>
          <w:rFonts w:ascii="Times New Roman" w:eastAsia="@Arial Unicode MS" w:hAnsi="Times New Roman" w:cs="Times New Roman"/>
          <w:sz w:val="24"/>
          <w:szCs w:val="24"/>
        </w:rPr>
        <w:t xml:space="preserve"> Ввод информации в компьютер с фото</w:t>
      </w:r>
      <w:r w:rsidRPr="005A5F01">
        <w:rPr>
          <w:rStyle w:val="Zag11"/>
          <w:rFonts w:ascii="Times New Roman" w:eastAsia="@Arial Unicode MS" w:hAnsi="Times New Roman" w:cs="Times New Roman"/>
          <w:sz w:val="24"/>
          <w:szCs w:val="24"/>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5A5F01">
        <w:rPr>
          <w:rStyle w:val="Zag11"/>
          <w:rFonts w:ascii="Times New Roman" w:eastAsia="@Arial Unicode MS" w:hAnsi="Times New Roman" w:cs="Times New Roman"/>
          <w:sz w:val="24"/>
          <w:szCs w:val="24"/>
        </w:rPr>
        <w:noBreakHyphen/>
        <w:t>карт).</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sz w:val="24"/>
          <w:szCs w:val="24"/>
        </w:rPr>
        <w:t>Создание текстов с помощью компьютера.</w:t>
      </w:r>
      <w:r w:rsidRPr="005A5F01">
        <w:rPr>
          <w:rStyle w:val="Zag11"/>
          <w:rFonts w:ascii="Times New Roman" w:eastAsia="@Arial Unicode MS" w:hAnsi="Times New Roman" w:cs="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sz w:val="24"/>
          <w:szCs w:val="24"/>
        </w:rPr>
        <w:t>Создание графических сообщений.</w:t>
      </w:r>
      <w:r w:rsidRPr="005A5F01">
        <w:rPr>
          <w:rStyle w:val="Zag11"/>
          <w:rFonts w:ascii="Times New Roman" w:eastAsia="@Arial Unicode MS" w:hAnsi="Times New Roman" w:cs="Times New Roman"/>
          <w:sz w:val="24"/>
          <w:szCs w:val="24"/>
        </w:rPr>
        <w:t xml:space="preserve"> Рисование на графическом планшете. Создание планов территории. Создание диаграмм и деревьев.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sz w:val="24"/>
          <w:szCs w:val="24"/>
        </w:rPr>
        <w:t>Редактирование сообщений.</w:t>
      </w:r>
      <w:r w:rsidRPr="005A5F01">
        <w:rPr>
          <w:rStyle w:val="Zag11"/>
          <w:rFonts w:ascii="Times New Roman" w:eastAsia="@Arial Unicode MS" w:hAnsi="Times New Roman" w:cs="Times New Roman"/>
          <w:sz w:val="24"/>
          <w:szCs w:val="24"/>
        </w:rPr>
        <w:t xml:space="preserve"> Редактирование текста  фотоизображений и их цепочек (слайд</w:t>
      </w:r>
      <w:r w:rsidRPr="005A5F01">
        <w:rPr>
          <w:rStyle w:val="Zag11"/>
          <w:rFonts w:ascii="Times New Roman" w:eastAsia="@Arial Unicode MS" w:hAnsi="Times New Roman" w:cs="Times New Roman"/>
          <w:sz w:val="24"/>
          <w:szCs w:val="24"/>
        </w:rPr>
        <w:noBreakHyphen/>
        <w:t>шоу), видео</w:t>
      </w:r>
      <w:r w:rsidRPr="005A5F01">
        <w:rPr>
          <w:rStyle w:val="Zag11"/>
          <w:rFonts w:ascii="Times New Roman" w:eastAsia="@Arial Unicode MS" w:hAnsi="Times New Roman" w:cs="Times New Roman"/>
          <w:sz w:val="24"/>
          <w:szCs w:val="24"/>
        </w:rPr>
        <w:noBreakHyphen/>
        <w:t xml:space="preserve"> и аудиозаписей.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sz w:val="24"/>
          <w:szCs w:val="24"/>
        </w:rPr>
        <w:t>Создание новых сообщений путём комбинирования имеющихся.</w:t>
      </w:r>
      <w:r w:rsidRPr="005A5F01">
        <w:rPr>
          <w:rStyle w:val="Zag11"/>
          <w:rFonts w:ascii="Times New Roman" w:eastAsia="@Arial Unicode MS" w:hAnsi="Times New Roman" w:cs="Times New Roman"/>
          <w:b/>
          <w:bCs/>
          <w:sz w:val="24"/>
          <w:szCs w:val="24"/>
        </w:rPr>
        <w:t xml:space="preserve"> </w:t>
      </w:r>
      <w:r w:rsidRPr="005A5F01">
        <w:rPr>
          <w:rStyle w:val="Zag11"/>
          <w:rFonts w:ascii="Times New Roman" w:eastAsia="@Arial Unicode MS" w:hAnsi="Times New Roman" w:cs="Times New Roman"/>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sz w:val="24"/>
          <w:szCs w:val="24"/>
        </w:rPr>
        <w:t>Создание структурированных сообщений.</w:t>
      </w:r>
      <w:r w:rsidRPr="005A5F01">
        <w:rPr>
          <w:rStyle w:val="Zag11"/>
          <w:rFonts w:ascii="Times New Roman" w:eastAsia="@Arial Unicode MS" w:hAnsi="Times New Roman" w:cs="Times New Roman"/>
          <w:sz w:val="24"/>
          <w:szCs w:val="24"/>
        </w:rPr>
        <w:t xml:space="preserve"> Создание письменного сообщения. Подготовка устного сообщения c аудиовизуальной поддержкой, написание пояснений и тезисов.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sz w:val="24"/>
          <w:szCs w:val="24"/>
        </w:rPr>
        <w:t>Представление и обработка данных.</w:t>
      </w:r>
      <w:r w:rsidRPr="005A5F01">
        <w:rPr>
          <w:rStyle w:val="Zag11"/>
          <w:rFonts w:ascii="Times New Roman" w:eastAsia="@Arial Unicode MS" w:hAnsi="Times New Roman" w:cs="Times New Roman"/>
          <w:b/>
          <w:bCs/>
          <w:sz w:val="24"/>
          <w:szCs w:val="24"/>
        </w:rPr>
        <w:t xml:space="preserve"> </w:t>
      </w:r>
      <w:r w:rsidRPr="005A5F01">
        <w:rPr>
          <w:rStyle w:val="Zag11"/>
          <w:rFonts w:ascii="Times New Roman" w:eastAsia="@Arial Unicode MS" w:hAnsi="Times New Roman" w:cs="Times New Roman"/>
          <w:sz w:val="24"/>
          <w:szCs w:val="24"/>
        </w:rPr>
        <w:t>Сбор числовых и аудиовизуальных данных в естественно-научных наблюдениях и экспериментах с использованием фото</w:t>
      </w:r>
      <w:r w:rsidRPr="005A5F01">
        <w:rPr>
          <w:rStyle w:val="Zag11"/>
          <w:rFonts w:ascii="Times New Roman" w:eastAsia="@Arial Unicode MS" w:hAnsi="Times New Roman" w:cs="Times New Roman"/>
          <w:sz w:val="24"/>
          <w:szCs w:val="24"/>
        </w:rPr>
        <w:noBreakHyphen/>
        <w:t xml:space="preserve"> или видеокамеры, цифровых датчиков. Графическое представление числовых данных: в виде графиков и диаграмм.</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Cs/>
          <w:sz w:val="24"/>
          <w:szCs w:val="24"/>
        </w:rPr>
        <w:lastRenderedPageBreak/>
        <w:t>Поиск информации.</w:t>
      </w:r>
      <w:r w:rsidRPr="005A5F01">
        <w:rPr>
          <w:rStyle w:val="Zag11"/>
          <w:rFonts w:ascii="Times New Roman" w:eastAsia="@Arial Unicode MS" w:hAnsi="Times New Roman" w:cs="Times New Roman"/>
          <w:b/>
          <w:bCs/>
          <w:sz w:val="24"/>
          <w:szCs w:val="24"/>
        </w:rPr>
        <w:t xml:space="preserve"> </w:t>
      </w:r>
      <w:r w:rsidRPr="005A5F01">
        <w:rPr>
          <w:rStyle w:val="Zag11"/>
          <w:rFonts w:ascii="Times New Roman" w:eastAsia="@Arial Unicode MS" w:hAnsi="Times New Roman" w:cs="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Cs/>
          <w:sz w:val="24"/>
          <w:szCs w:val="24"/>
        </w:rPr>
        <w:t>Коммуникация, проектирование, моделирование, управление и организация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 Передача сообщения, участие в диалоге с использованием средств ИКТ– электронной почты, чата, форума, аудио</w:t>
      </w:r>
      <w:r w:rsidRPr="005A5F01">
        <w:rPr>
          <w:rStyle w:val="Zag11"/>
          <w:rFonts w:ascii="Times New Roman" w:eastAsia="@Arial Unicode MS" w:hAnsi="Times New Roman" w:cs="Times New Roman"/>
          <w:sz w:val="24"/>
          <w:szCs w:val="24"/>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Основное содержание программы «Формирование ИКТ</w:t>
      </w:r>
      <w:r w:rsidRPr="005A5F01">
        <w:rPr>
          <w:rStyle w:val="Zag11"/>
          <w:rFonts w:ascii="Times New Roman" w:eastAsia="@Arial Unicode MS" w:hAnsi="Times New Roman" w:cs="Times New Roman"/>
          <w:sz w:val="24"/>
          <w:szCs w:val="24"/>
        </w:rPr>
        <w:noBreakHyphen/>
        <w:t xml:space="preserve">компетентности обучающихся» </w:t>
      </w:r>
      <w:r w:rsidRPr="005A5F01">
        <w:rPr>
          <w:rStyle w:val="Zag11"/>
          <w:rFonts w:ascii="Times New Roman" w:eastAsia="@Arial Unicode MS" w:hAnsi="Times New Roman" w:cs="Times New Roman"/>
          <w:bCs/>
          <w:i/>
          <w:iCs/>
          <w:sz w:val="24"/>
          <w:szCs w:val="24"/>
        </w:rPr>
        <w:t>реализуется средствами различных учебных предметов</w:t>
      </w:r>
      <w:r w:rsidRPr="005A5F01">
        <w:rPr>
          <w:rStyle w:val="Zag11"/>
          <w:rFonts w:ascii="Times New Roman" w:eastAsia="@Arial Unicode MS" w:hAnsi="Times New Roman" w:cs="Times New Roman"/>
          <w:sz w:val="24"/>
          <w:szCs w:val="24"/>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·естественная мотивация, цель обучения;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·встроенный контроль результатов освоения ИКТ;</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t>·повышение эффективности применения ИКТ в данном предмете;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·формирование цифрового портфолио по предмету, что важно для оценивания результатов освоения данного предмета.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sz w:val="24"/>
          <w:szCs w:val="24"/>
        </w:rPr>
        <w:t>Вклад каждого предмета в формирование ИКТ</w:t>
      </w:r>
      <w:r w:rsidR="002E651F" w:rsidRPr="005A5F01">
        <w:rPr>
          <w:rStyle w:val="Zag11"/>
          <w:rFonts w:ascii="Times New Roman" w:eastAsia="@Arial Unicode MS" w:hAnsi="Times New Roman" w:cs="Times New Roman"/>
          <w:sz w:val="24"/>
          <w:szCs w:val="24"/>
        </w:rPr>
        <w:t>-компетентности обучающихся</w:t>
      </w:r>
      <w:r w:rsidRPr="005A5F01">
        <w:rPr>
          <w:rStyle w:val="Zag11"/>
          <w:rFonts w:ascii="Times New Roman" w:eastAsia="@Arial Unicode MS" w:hAnsi="Times New Roman" w:cs="Times New Roman"/>
          <w:sz w:val="24"/>
          <w:szCs w:val="24"/>
        </w:rPr>
        <w:t>:</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
          <w:bCs/>
          <w:sz w:val="24"/>
          <w:szCs w:val="24"/>
        </w:rPr>
        <w:t>«Русский язык».</w:t>
      </w:r>
      <w:r w:rsidRPr="005A5F01">
        <w:rPr>
          <w:rStyle w:val="Zag11"/>
          <w:rFonts w:ascii="Times New Roman" w:eastAsia="@Arial Unicode MS" w:hAnsi="Times New Roman" w:cs="Times New Roman"/>
          <w:sz w:val="24"/>
          <w:szCs w:val="24"/>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
          <w:bCs/>
          <w:sz w:val="24"/>
          <w:szCs w:val="24"/>
        </w:rPr>
        <w:t>«Литературное чтение».</w:t>
      </w:r>
      <w:r w:rsidRPr="005A5F01">
        <w:rPr>
          <w:rStyle w:val="Zag11"/>
          <w:rFonts w:ascii="Times New Roman" w:eastAsia="@Arial Unicode MS" w:hAnsi="Times New Roman" w:cs="Times New Roman"/>
          <w:sz w:val="24"/>
          <w:szCs w:val="24"/>
        </w:rPr>
        <w:t xml:space="preserve"> Работа с мультимедиа</w:t>
      </w:r>
      <w:r w:rsidR="000049F5"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sz w:val="24"/>
          <w:szCs w:val="24"/>
        </w:rPr>
        <w:t>сообщениями (включающими текст, иллюстрации, аудио</w:t>
      </w:r>
      <w:r w:rsidRPr="005A5F01">
        <w:rPr>
          <w:rStyle w:val="Zag11"/>
          <w:rFonts w:ascii="Times New Roman" w:eastAsia="@Arial Unicode MS" w:hAnsi="Times New Roman" w:cs="Times New Roman"/>
          <w:sz w:val="24"/>
          <w:szCs w:val="24"/>
        </w:rPr>
        <w:noBreakHyphen/>
        <w:t xml:space="preserve"> и видеофрагменты, ссылки). Анализ содержания, языковых особенностей и структуры мультимедиа</w:t>
      </w:r>
      <w:r w:rsidR="000049F5"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sz w:val="24"/>
          <w:szCs w:val="24"/>
        </w:rPr>
        <w:t>сообщения; определение роли и места иллюстративного ряда в тексте.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sz w:val="24"/>
          <w:szCs w:val="24"/>
        </w:rPr>
        <w:t>Конструирование небольших сообщений, в том числе с добавлением иллюстраций, видео- и аудио</w:t>
      </w:r>
      <w:r w:rsidR="000049F5"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sz w:val="24"/>
          <w:szCs w:val="24"/>
        </w:rPr>
        <w:t xml:space="preserve">фрагментов. Создание информационных объектов как иллюстраций к </w:t>
      </w:r>
      <w:r w:rsidRPr="005A5F01">
        <w:rPr>
          <w:rStyle w:val="Zag11"/>
          <w:rFonts w:ascii="Times New Roman" w:eastAsia="@Arial Unicode MS" w:hAnsi="Times New Roman" w:cs="Times New Roman"/>
          <w:sz w:val="24"/>
          <w:szCs w:val="24"/>
        </w:rPr>
        <w:lastRenderedPageBreak/>
        <w:t>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
          <w:bCs/>
          <w:sz w:val="24"/>
          <w:szCs w:val="24"/>
        </w:rPr>
        <w:t>«Иностранный язык».</w:t>
      </w:r>
      <w:r w:rsidRPr="005A5F01">
        <w:rPr>
          <w:rStyle w:val="Zag11"/>
          <w:rFonts w:ascii="Times New Roman" w:eastAsia="@Arial Unicode MS" w:hAnsi="Times New Roman" w:cs="Times New Roman"/>
          <w:sz w:val="24"/>
          <w:szCs w:val="24"/>
        </w:rPr>
        <w:t xml:space="preserve"> Подготовка плана и тезисов сообщения (в том числе гипермедиа); выступление с сообщением.</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sz w:val="24"/>
          <w:szCs w:val="24"/>
        </w:rPr>
        <w:t>Создание небольшого текста на компьютере. Фиксация собственной устной речи на иностранном языке в цифровой форме для само</w:t>
      </w:r>
      <w:r w:rsidR="000049F5"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sz w:val="24"/>
          <w:szCs w:val="24"/>
        </w:rPr>
        <w:t>корректировки, устное выступление в сопровождении аудио- и видео</w:t>
      </w:r>
      <w:r w:rsidR="000049F5" w:rsidRPr="005A5F01">
        <w:rPr>
          <w:rStyle w:val="Zag11"/>
          <w:rFonts w:ascii="Times New Roman" w:eastAsia="@Arial Unicode MS" w:hAnsi="Times New Roman" w:cs="Times New Roman"/>
          <w:sz w:val="24"/>
          <w:szCs w:val="24"/>
        </w:rPr>
        <w:t xml:space="preserve"> </w:t>
      </w:r>
      <w:r w:rsidRPr="005A5F01">
        <w:rPr>
          <w:rStyle w:val="Zag11"/>
          <w:rFonts w:ascii="Times New Roman" w:eastAsia="@Arial Unicode MS" w:hAnsi="Times New Roman" w:cs="Times New Roman"/>
          <w:sz w:val="24"/>
          <w:szCs w:val="24"/>
        </w:rPr>
        <w:t>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
          <w:bCs/>
          <w:sz w:val="24"/>
          <w:szCs w:val="24"/>
        </w:rPr>
        <w:t>«Математика».</w:t>
      </w:r>
      <w:r w:rsidRPr="005A5F01">
        <w:rPr>
          <w:rStyle w:val="Zag11"/>
          <w:rFonts w:ascii="Times New Roman" w:eastAsia="@Arial Unicode MS" w:hAnsi="Times New Roman" w:cs="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b/>
          <w:bCs/>
          <w:sz w:val="24"/>
          <w:szCs w:val="24"/>
        </w:rPr>
        <w:t>«Окружающий мир».</w:t>
      </w:r>
      <w:r w:rsidRPr="005A5F01">
        <w:rPr>
          <w:rStyle w:val="Zag11"/>
          <w:rFonts w:ascii="Times New Roman" w:eastAsia="@Arial Unicode MS" w:hAnsi="Times New Roman" w:cs="Times New Roman"/>
          <w:sz w:val="24"/>
          <w:szCs w:val="24"/>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08110C" w:rsidRPr="005A5F01" w:rsidRDefault="0008110C" w:rsidP="00C20819">
      <w:pPr>
        <w:spacing w:after="0" w:line="240" w:lineRule="auto"/>
        <w:ind w:firstLine="284"/>
        <w:jc w:val="both"/>
        <w:rPr>
          <w:rStyle w:val="Zag11"/>
          <w:rFonts w:ascii="Times New Roman" w:eastAsia="@Arial Unicode MS" w:hAnsi="Times New Roman" w:cs="Times New Roman"/>
          <w:b/>
          <w:bCs/>
          <w:sz w:val="24"/>
          <w:szCs w:val="24"/>
        </w:rPr>
      </w:pPr>
      <w:r w:rsidRPr="005A5F01">
        <w:rPr>
          <w:rStyle w:val="Zag11"/>
          <w:rFonts w:ascii="Times New Roman" w:eastAsia="@Arial Unicode MS" w:hAnsi="Times New Roman" w:cs="Times New Roman"/>
          <w:b/>
          <w:bCs/>
          <w:sz w:val="24"/>
          <w:szCs w:val="24"/>
        </w:rPr>
        <w:t xml:space="preserve">«Технология». </w:t>
      </w:r>
      <w:r w:rsidRPr="005A5F01">
        <w:rPr>
          <w:rStyle w:val="Zag11"/>
          <w:rFonts w:ascii="Times New Roman" w:eastAsia="@Arial Unicode MS" w:hAnsi="Times New Roman" w:cs="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97641" w:rsidRPr="005A5F01" w:rsidRDefault="0008110C" w:rsidP="00C20819">
      <w:pPr>
        <w:spacing w:after="0" w:line="240" w:lineRule="auto"/>
        <w:ind w:firstLine="284"/>
        <w:jc w:val="both"/>
        <w:rPr>
          <w:rFonts w:ascii="Times New Roman" w:eastAsia="@Arial Unicode MS" w:hAnsi="Times New Roman" w:cs="Times New Roman"/>
          <w:sz w:val="24"/>
          <w:szCs w:val="24"/>
        </w:rPr>
      </w:pPr>
      <w:r w:rsidRPr="005A5F01">
        <w:rPr>
          <w:rStyle w:val="Zag11"/>
          <w:rFonts w:ascii="Times New Roman" w:eastAsia="@Arial Unicode MS" w:hAnsi="Times New Roman" w:cs="Times New Roman"/>
          <w:b/>
          <w:bCs/>
          <w:sz w:val="24"/>
          <w:szCs w:val="24"/>
        </w:rPr>
        <w:t>«Искусство».</w:t>
      </w:r>
      <w:r w:rsidRPr="005A5F01">
        <w:rPr>
          <w:rStyle w:val="Zag11"/>
          <w:rFonts w:ascii="Times New Roman" w:eastAsia="@Arial Unicode MS" w:hAnsi="Times New Roman" w:cs="Times New Roman"/>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08110C" w:rsidRPr="005A5F01" w:rsidRDefault="0008110C" w:rsidP="005A5F01">
      <w:pPr>
        <w:spacing w:after="0" w:line="240" w:lineRule="auto"/>
        <w:ind w:left="710"/>
        <w:jc w:val="center"/>
        <w:rPr>
          <w:rFonts w:ascii="Times New Roman" w:hAnsi="Times New Roman" w:cs="Times New Roman"/>
          <w:b/>
          <w:i/>
          <w:sz w:val="24"/>
          <w:szCs w:val="24"/>
        </w:rPr>
      </w:pPr>
      <w:r w:rsidRPr="005A5F01">
        <w:rPr>
          <w:rStyle w:val="Zag11"/>
          <w:rFonts w:ascii="Times New Roman" w:eastAsia="@Arial Unicode MS" w:hAnsi="Times New Roman" w:cs="Times New Roman"/>
          <w:b/>
          <w:i/>
          <w:sz w:val="24"/>
          <w:szCs w:val="24"/>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w:t>
      </w:r>
      <w:r w:rsidRPr="005A5F01">
        <w:rPr>
          <w:rStyle w:val="Zag11"/>
          <w:rFonts w:ascii="Times New Roman" w:eastAsia="@Arial Unicode MS" w:hAnsi="Times New Roman" w:cs="Times New Roman"/>
          <w:color w:val="000000"/>
          <w:sz w:val="24"/>
          <w:szCs w:val="24"/>
        </w:rPr>
        <w:lastRenderedPageBreak/>
        <w:t>различия между обучающимися, переживаемые ими трудности переходных периодов имеют много общего.</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08110C" w:rsidRPr="005A5F01" w:rsidRDefault="0008110C" w:rsidP="00C20819">
      <w:pPr>
        <w:spacing w:after="0" w:line="240" w:lineRule="auto"/>
        <w:ind w:firstLine="284"/>
        <w:jc w:val="both"/>
        <w:rPr>
          <w:rStyle w:val="Zag11"/>
          <w:rFonts w:ascii="Times New Roman" w:eastAsia="@Arial Unicode MS" w:hAnsi="Times New Roman" w:cs="Times New Roman"/>
          <w:i/>
          <w:iCs/>
          <w:color w:val="000000"/>
          <w:sz w:val="24"/>
          <w:szCs w:val="24"/>
        </w:rPr>
      </w:pPr>
      <w:r w:rsidRPr="005A5F01">
        <w:rPr>
          <w:rStyle w:val="Zag11"/>
          <w:rFonts w:ascii="Times New Roman" w:eastAsia="@Arial Unicode MS" w:hAnsi="Times New Roman" w:cs="Times New Roman"/>
          <w:color w:val="000000"/>
          <w:sz w:val="24"/>
          <w:szCs w:val="24"/>
        </w:rPr>
        <w:t xml:space="preserve">Исследования </w:t>
      </w:r>
      <w:r w:rsidRPr="005A5F01">
        <w:rPr>
          <w:rStyle w:val="Zag11"/>
          <w:rFonts w:ascii="Times New Roman" w:eastAsia="@Arial Unicode MS" w:hAnsi="Times New Roman" w:cs="Times New Roman"/>
          <w:bCs/>
          <w:i/>
          <w:iCs/>
          <w:color w:val="000000"/>
          <w:sz w:val="24"/>
          <w:szCs w:val="24"/>
        </w:rPr>
        <w:t>готовности детей к обучению в школе</w:t>
      </w:r>
      <w:r w:rsidRPr="005A5F01">
        <w:rPr>
          <w:rStyle w:val="Zag11"/>
          <w:rFonts w:ascii="Times New Roman" w:eastAsia="@Arial Unicode MS" w:hAnsi="Times New Roman" w:cs="Times New Roman"/>
          <w:b/>
          <w:bCs/>
          <w:i/>
          <w:iCs/>
          <w:color w:val="000000"/>
          <w:sz w:val="24"/>
          <w:szCs w:val="24"/>
        </w:rPr>
        <w:t xml:space="preserve"> </w:t>
      </w:r>
      <w:r w:rsidRPr="005A5F01">
        <w:rPr>
          <w:rStyle w:val="Zag11"/>
          <w:rFonts w:ascii="Times New Roman" w:eastAsia="@Arial Unicode MS" w:hAnsi="Times New Roman" w:cs="Times New Roman"/>
          <w:color w:val="000000"/>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8110C" w:rsidRPr="005A5F01" w:rsidRDefault="0008110C" w:rsidP="00C20819">
      <w:pPr>
        <w:spacing w:after="0" w:line="240" w:lineRule="auto"/>
        <w:ind w:firstLine="284"/>
        <w:jc w:val="both"/>
        <w:rPr>
          <w:rStyle w:val="Zag11"/>
          <w:rFonts w:ascii="Times New Roman" w:eastAsia="@Arial Unicode MS" w:hAnsi="Times New Roman" w:cs="Times New Roman"/>
          <w:i/>
          <w:iCs/>
          <w:color w:val="000000"/>
          <w:sz w:val="24"/>
          <w:szCs w:val="24"/>
        </w:rPr>
      </w:pPr>
      <w:r w:rsidRPr="005A5F01">
        <w:rPr>
          <w:rStyle w:val="Zag11"/>
          <w:rFonts w:ascii="Times New Roman" w:eastAsia="@Arial Unicode MS" w:hAnsi="Times New Roman" w:cs="Times New Roman"/>
          <w:i/>
          <w:iCs/>
          <w:color w:val="000000"/>
          <w:sz w:val="24"/>
          <w:szCs w:val="24"/>
        </w:rPr>
        <w:t xml:space="preserve">Физическая готовность </w:t>
      </w:r>
      <w:r w:rsidRPr="005A5F01">
        <w:rPr>
          <w:rStyle w:val="Zag11"/>
          <w:rFonts w:ascii="Times New Roman" w:eastAsia="@Arial Unicode MS" w:hAnsi="Times New Roman" w:cs="Times New Roman"/>
          <w:color w:val="000000"/>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i/>
          <w:iCs/>
          <w:color w:val="000000"/>
          <w:sz w:val="24"/>
          <w:szCs w:val="24"/>
        </w:rPr>
        <w:t xml:space="preserve">Психологическая готовность </w:t>
      </w:r>
      <w:r w:rsidRPr="005A5F01">
        <w:rPr>
          <w:rStyle w:val="Zag11"/>
          <w:rFonts w:ascii="Times New Roman" w:eastAsia="@Arial Unicode MS" w:hAnsi="Times New Roman" w:cs="Times New Roman"/>
          <w:color w:val="000000"/>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w:t>
      </w:r>
      <w:r w:rsidRPr="005A5F01">
        <w:rPr>
          <w:rStyle w:val="Zag11"/>
          <w:rFonts w:ascii="Times New Roman" w:eastAsia="@Arial Unicode MS" w:hAnsi="Times New Roman" w:cs="Times New Roman"/>
          <w:sz w:val="24"/>
          <w:szCs w:val="24"/>
        </w:rPr>
        <w:lastRenderedPageBreak/>
        <w:t>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8110C" w:rsidRPr="005A5F01" w:rsidRDefault="0008110C" w:rsidP="00C20819">
      <w:pPr>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8110C" w:rsidRPr="005A5F01" w:rsidRDefault="0008110C" w:rsidP="00C20819">
      <w:pPr>
        <w:spacing w:after="0" w:line="240" w:lineRule="auto"/>
        <w:ind w:firstLine="284"/>
        <w:jc w:val="both"/>
        <w:rPr>
          <w:rStyle w:val="Zag11"/>
          <w:rFonts w:ascii="Times New Roman" w:eastAsia="@Arial Unicode MS" w:hAnsi="Times New Roman" w:cs="Times New Roman"/>
          <w:color w:val="000000"/>
          <w:sz w:val="24"/>
          <w:szCs w:val="24"/>
        </w:rPr>
      </w:pPr>
      <w:r w:rsidRPr="005A5F01">
        <w:rPr>
          <w:rStyle w:val="Zag11"/>
          <w:rFonts w:ascii="Times New Roman" w:eastAsia="@Arial Unicode MS" w:hAnsi="Times New Roman" w:cs="Times New Roman"/>
          <w:color w:val="000000"/>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r w:rsidR="005478A6" w:rsidRPr="005A5F01">
        <w:rPr>
          <w:rStyle w:val="Zag11"/>
          <w:rFonts w:ascii="Times New Roman" w:eastAsia="@Arial Unicode MS" w:hAnsi="Times New Roman" w:cs="Times New Roman"/>
          <w:color w:val="000000"/>
          <w:sz w:val="24"/>
          <w:szCs w:val="24"/>
        </w:rPr>
        <w:t>.</w:t>
      </w:r>
    </w:p>
    <w:p w:rsidR="00F511CE" w:rsidRPr="005A5F01" w:rsidRDefault="005478A6" w:rsidP="00C20819">
      <w:pPr>
        <w:shd w:val="clear" w:color="auto" w:fill="FFFFFF"/>
        <w:spacing w:after="0" w:line="240" w:lineRule="auto"/>
        <w:ind w:firstLine="284"/>
        <w:jc w:val="both"/>
        <w:rPr>
          <w:rStyle w:val="Zag11"/>
          <w:rFonts w:ascii="Times New Roman" w:eastAsia="@Arial Unicode MS" w:hAnsi="Times New Roman" w:cs="Times New Roman"/>
          <w:sz w:val="24"/>
          <w:szCs w:val="24"/>
        </w:rPr>
      </w:pPr>
      <w:r w:rsidRPr="005A5F01">
        <w:rPr>
          <w:rStyle w:val="Zag11"/>
          <w:rFonts w:ascii="Times New Roman" w:eastAsia="@Arial Unicode MS" w:hAnsi="Times New Roman" w:cs="Times New Roman"/>
          <w:color w:val="000000"/>
          <w:sz w:val="24"/>
          <w:szCs w:val="24"/>
        </w:rPr>
        <w:lastRenderedPageBreak/>
        <w:tab/>
      </w:r>
      <w:r w:rsidR="0008110C" w:rsidRPr="005A5F01">
        <w:rPr>
          <w:rStyle w:val="Zag11"/>
          <w:rFonts w:ascii="Times New Roman" w:eastAsia="@Arial Unicode MS" w:hAnsi="Times New Roman" w:cs="Times New Roman"/>
          <w:color w:val="000000"/>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r w:rsidR="0008110C" w:rsidRPr="005A5F01">
        <w:rPr>
          <w:rStyle w:val="Zag11"/>
          <w:rFonts w:ascii="Times New Roman" w:eastAsia="@Arial Unicode MS" w:hAnsi="Times New Roman" w:cs="Times New Roman"/>
          <w:sz w:val="24"/>
          <w:szCs w:val="24"/>
        </w:rPr>
        <w:t xml:space="preserve"> </w:t>
      </w:r>
    </w:p>
    <w:p w:rsidR="00C20819" w:rsidRPr="00432EAB" w:rsidRDefault="00F511CE" w:rsidP="00432EAB">
      <w:pPr>
        <w:shd w:val="clear" w:color="auto" w:fill="FFFFFF"/>
        <w:spacing w:after="0" w:line="240" w:lineRule="auto"/>
        <w:ind w:firstLine="284"/>
        <w:jc w:val="both"/>
        <w:rPr>
          <w:rStyle w:val="Zag11"/>
          <w:rFonts w:ascii="Times New Roman" w:hAnsi="Times New Roman" w:cs="Times New Roman"/>
          <w:sz w:val="24"/>
          <w:szCs w:val="24"/>
        </w:rPr>
      </w:pPr>
      <w:r w:rsidRPr="005A5F01">
        <w:rPr>
          <w:rStyle w:val="Zag11"/>
          <w:rFonts w:ascii="Times New Roman" w:eastAsia="@Arial Unicode MS" w:hAnsi="Times New Roman" w:cs="Times New Roman"/>
          <w:sz w:val="24"/>
          <w:szCs w:val="24"/>
        </w:rPr>
        <w:tab/>
      </w:r>
      <w:r w:rsidRPr="005A5F01">
        <w:rPr>
          <w:rFonts w:ascii="Times New Roman" w:hAnsi="Times New Roman" w:cs="Times New Roman"/>
          <w:sz w:val="24"/>
          <w:szCs w:val="24"/>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C20819" w:rsidRPr="005A5F01" w:rsidRDefault="00C20819" w:rsidP="005A5F01">
      <w:pPr>
        <w:spacing w:after="0" w:line="240" w:lineRule="auto"/>
        <w:jc w:val="both"/>
        <w:rPr>
          <w:rStyle w:val="Zag11"/>
          <w:rFonts w:ascii="Times New Roman" w:eastAsia="@Arial Unicode MS" w:hAnsi="Times New Roman" w:cs="Times New Roman"/>
          <w:b/>
          <w:sz w:val="24"/>
          <w:szCs w:val="24"/>
        </w:rPr>
      </w:pPr>
    </w:p>
    <w:p w:rsidR="00F511CE" w:rsidRPr="005A5F01" w:rsidRDefault="00B46D56" w:rsidP="005A5F01">
      <w:pPr>
        <w:spacing w:after="0" w:line="240" w:lineRule="auto"/>
        <w:jc w:val="both"/>
        <w:rPr>
          <w:rFonts w:ascii="Times New Roman" w:eastAsia="@Arial Unicode MS" w:hAnsi="Times New Roman" w:cs="Times New Roman"/>
          <w:b/>
          <w:sz w:val="24"/>
          <w:szCs w:val="24"/>
        </w:rPr>
      </w:pPr>
      <w:r w:rsidRPr="005A5F01">
        <w:rPr>
          <w:rStyle w:val="Zag11"/>
          <w:rFonts w:ascii="Times New Roman" w:eastAsia="@Arial Unicode MS" w:hAnsi="Times New Roman" w:cs="Times New Roman"/>
          <w:b/>
          <w:sz w:val="24"/>
          <w:szCs w:val="24"/>
        </w:rPr>
        <w:t>2.2 ПРОГРАММЫ ОТДЕЛЬНЫХ УЧЕБНЫХ ПРЕДМЕТОВ</w:t>
      </w:r>
    </w:p>
    <w:p w:rsidR="00F511CE" w:rsidRPr="005A5F01" w:rsidRDefault="00F511CE" w:rsidP="005A5F01">
      <w:pPr>
        <w:spacing w:after="0" w:line="240" w:lineRule="auto"/>
        <w:jc w:val="both"/>
        <w:rPr>
          <w:rFonts w:ascii="Times New Roman" w:eastAsia="@Arial Unicode MS" w:hAnsi="Times New Roman" w:cs="Times New Roman"/>
          <w:b/>
          <w:sz w:val="24"/>
          <w:szCs w:val="24"/>
        </w:rPr>
      </w:pPr>
    </w:p>
    <w:p w:rsidR="00F511CE" w:rsidRPr="005A5F01" w:rsidRDefault="00F511CE" w:rsidP="005A5F01">
      <w:pPr>
        <w:pStyle w:val="Default"/>
        <w:jc w:val="both"/>
      </w:pPr>
      <w:r w:rsidRPr="005A5F01">
        <w:rPr>
          <w:bCs/>
          <w:i/>
          <w:iCs/>
        </w:rPr>
        <w:t xml:space="preserve">1. Русский язык </w:t>
      </w:r>
    </w:p>
    <w:p w:rsidR="00F511CE" w:rsidRPr="005A5F01" w:rsidRDefault="00F511CE" w:rsidP="005A5F01">
      <w:pPr>
        <w:pStyle w:val="Default"/>
        <w:jc w:val="both"/>
      </w:pPr>
      <w:r w:rsidRPr="005A5F01">
        <w:rPr>
          <w:bCs/>
          <w:i/>
          <w:iCs/>
        </w:rPr>
        <w:t xml:space="preserve">Виды речевой деятельности </w:t>
      </w:r>
    </w:p>
    <w:p w:rsidR="00F511CE" w:rsidRPr="005A5F01" w:rsidRDefault="00F511CE" w:rsidP="005A5F01">
      <w:pPr>
        <w:pStyle w:val="Default"/>
        <w:jc w:val="both"/>
      </w:pPr>
      <w:r w:rsidRPr="005A5F01">
        <w:rPr>
          <w:bCs/>
        </w:rPr>
        <w:t xml:space="preserve">Слушание. </w:t>
      </w:r>
      <w:r w:rsidRPr="005A5F01">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F511CE" w:rsidRPr="005A5F01" w:rsidRDefault="00F511CE" w:rsidP="005A5F01">
      <w:pPr>
        <w:pStyle w:val="Default"/>
        <w:jc w:val="both"/>
      </w:pPr>
      <w:r w:rsidRPr="005A5F01">
        <w:rPr>
          <w:bCs/>
        </w:rPr>
        <w:t xml:space="preserve">Говорение. </w:t>
      </w:r>
      <w:r w:rsidRPr="005A5F01">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3F705E" w:rsidRPr="005A5F01" w:rsidRDefault="003F705E" w:rsidP="005A5F01">
      <w:pPr>
        <w:pStyle w:val="Default"/>
        <w:jc w:val="both"/>
      </w:pPr>
      <w:r w:rsidRPr="005A5F01">
        <w:rPr>
          <w:b/>
          <w:bCs/>
        </w:rPr>
        <w:t xml:space="preserve">Чтение. </w:t>
      </w:r>
      <w:r w:rsidRPr="005A5F01">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3F705E" w:rsidRPr="005A5F01" w:rsidRDefault="003F705E" w:rsidP="005A5F01">
      <w:pPr>
        <w:pStyle w:val="Default"/>
        <w:jc w:val="both"/>
      </w:pPr>
      <w:r w:rsidRPr="005A5F01">
        <w:rPr>
          <w:b/>
          <w:bCs/>
        </w:rPr>
        <w:t xml:space="preserve">Письмо. </w:t>
      </w:r>
      <w:r w:rsidRPr="005A5F01">
        <w:t>Письмо букв, буквосочетаний, слогов, слов, предложений в системе обучения грамоте. Овладение разбо</w:t>
      </w:r>
      <w:r w:rsidR="00311831">
        <w:t>рчивым, аккуратным письмом с уче</w:t>
      </w:r>
      <w:r w:rsidRPr="005A5F01">
        <w:t xml:space="preserve">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3F705E" w:rsidRPr="005A5F01" w:rsidRDefault="003F705E" w:rsidP="005A5F01">
      <w:pPr>
        <w:pStyle w:val="Default"/>
        <w:jc w:val="both"/>
      </w:pPr>
      <w:r w:rsidRPr="005A5F01">
        <w:rPr>
          <w:b/>
          <w:bCs/>
          <w:i/>
          <w:iCs/>
        </w:rPr>
        <w:t xml:space="preserve">Обучение грамоте </w:t>
      </w:r>
    </w:p>
    <w:p w:rsidR="003F705E" w:rsidRPr="005A5F01" w:rsidRDefault="003F705E" w:rsidP="005A5F01">
      <w:pPr>
        <w:pStyle w:val="Default"/>
        <w:jc w:val="both"/>
      </w:pPr>
      <w:r w:rsidRPr="005A5F01">
        <w:rPr>
          <w:b/>
          <w:bCs/>
        </w:rPr>
        <w:t xml:space="preserve">Фонетика. </w:t>
      </w:r>
      <w:r w:rsidRPr="005A5F01">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3F705E" w:rsidRPr="005A5F01" w:rsidRDefault="003F705E" w:rsidP="005A5F01">
      <w:pPr>
        <w:pStyle w:val="Default"/>
        <w:jc w:val="both"/>
      </w:pPr>
      <w:r w:rsidRPr="005A5F01">
        <w:t>Различение гласных и согласных звуков, гласных ударных и безударных, со</w:t>
      </w:r>
      <w:r w:rsidR="00311831">
        <w:t>гласных тве</w:t>
      </w:r>
      <w:r w:rsidRPr="005A5F01">
        <w:t xml:space="preserve">рдых и мягких, звонких и глухих. </w:t>
      </w:r>
    </w:p>
    <w:p w:rsidR="003F705E" w:rsidRPr="005A5F01" w:rsidRDefault="003F705E" w:rsidP="005A5F01">
      <w:pPr>
        <w:pStyle w:val="Default"/>
        <w:jc w:val="both"/>
      </w:pPr>
      <w:r w:rsidRPr="005A5F01">
        <w:t xml:space="preserve">Слог как минимальная произносительная единица. Деление слов на слоги. Определение места ударения. </w:t>
      </w:r>
    </w:p>
    <w:p w:rsidR="003F705E" w:rsidRPr="005A5F01" w:rsidRDefault="003F705E" w:rsidP="005A5F01">
      <w:pPr>
        <w:pStyle w:val="Default"/>
        <w:jc w:val="both"/>
      </w:pPr>
      <w:r w:rsidRPr="005A5F01">
        <w:rPr>
          <w:b/>
          <w:bCs/>
        </w:rPr>
        <w:t xml:space="preserve">Графика. </w:t>
      </w:r>
      <w:r w:rsidRPr="005A5F01">
        <w:t xml:space="preserve">Различение звука и буквы: буква как знак звука. Овладение позиционным способом обозначения звуков буквами. </w:t>
      </w:r>
      <w:r w:rsidR="00311831">
        <w:t>Буквы гласных как показатель тве</w:t>
      </w:r>
      <w:r w:rsidRPr="005A5F01">
        <w:t xml:space="preserve">рдости—мягкости согласных звуков. Функция букв </w:t>
      </w:r>
      <w:r w:rsidRPr="005A5F01">
        <w:rPr>
          <w:b/>
          <w:bCs/>
          <w:i/>
          <w:iCs/>
        </w:rPr>
        <w:t xml:space="preserve">е, ѐ, ю, я. </w:t>
      </w:r>
      <w:r w:rsidRPr="005A5F01">
        <w:t xml:space="preserve">Мягкий знак как показатель мягкости предшествующего согласного звука. </w:t>
      </w:r>
    </w:p>
    <w:p w:rsidR="003F705E" w:rsidRPr="005A5F01" w:rsidRDefault="003F705E" w:rsidP="005A5F01">
      <w:pPr>
        <w:pStyle w:val="Default"/>
        <w:jc w:val="both"/>
      </w:pPr>
      <w:r w:rsidRPr="005A5F01">
        <w:t xml:space="preserve">Знакомство с русским алфавитом как последовательностью букв. </w:t>
      </w:r>
    </w:p>
    <w:p w:rsidR="003F705E" w:rsidRPr="005A5F01" w:rsidRDefault="003F705E" w:rsidP="005A5F01">
      <w:pPr>
        <w:pStyle w:val="Default"/>
        <w:jc w:val="both"/>
      </w:pPr>
      <w:r w:rsidRPr="005A5F01">
        <w:rPr>
          <w:b/>
          <w:bCs/>
        </w:rPr>
        <w:t xml:space="preserve">Чтение. </w:t>
      </w:r>
      <w:r w:rsidRPr="005A5F01">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w:t>
      </w:r>
      <w:r w:rsidR="00DB7B61">
        <w:t>ьному темпу ребе</w:t>
      </w:r>
      <w:r w:rsidRPr="005A5F01">
        <w:t xml:space="preserve">нка. Осознанное чтение слов, </w:t>
      </w:r>
      <w:r w:rsidRPr="005A5F01">
        <w:lastRenderedPageBreak/>
        <w:t xml:space="preserve">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F511CE" w:rsidRPr="005A5F01" w:rsidRDefault="003F705E" w:rsidP="005A5F01">
      <w:pPr>
        <w:pStyle w:val="Default"/>
        <w:jc w:val="both"/>
        <w:rPr>
          <w:color w:val="auto"/>
        </w:rPr>
      </w:pPr>
      <w:r w:rsidRPr="005A5F01">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F705E" w:rsidRPr="005A5F01" w:rsidRDefault="003F705E" w:rsidP="005A5F01">
      <w:pPr>
        <w:pStyle w:val="Default"/>
        <w:jc w:val="both"/>
      </w:pPr>
      <w:r w:rsidRPr="005A5F01">
        <w:rPr>
          <w:b/>
          <w:bCs/>
        </w:rPr>
        <w:t xml:space="preserve">Письмо. </w:t>
      </w:r>
      <w:r w:rsidRPr="005A5F01">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F705E" w:rsidRPr="005A5F01" w:rsidRDefault="003F705E" w:rsidP="005A5F01">
      <w:pPr>
        <w:pStyle w:val="Default"/>
        <w:jc w:val="both"/>
      </w:pPr>
      <w:r w:rsidRPr="005A5F01">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3F705E" w:rsidRPr="005A5F01" w:rsidRDefault="003F705E" w:rsidP="005A5F01">
      <w:pPr>
        <w:pStyle w:val="Default"/>
        <w:jc w:val="both"/>
      </w:pPr>
      <w:r w:rsidRPr="005A5F01">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F705E" w:rsidRPr="005A5F01" w:rsidRDefault="003F705E" w:rsidP="005A5F01">
      <w:pPr>
        <w:pStyle w:val="Default"/>
        <w:jc w:val="both"/>
      </w:pPr>
      <w:r w:rsidRPr="005A5F01">
        <w:t xml:space="preserve">Понимание функции небуквенных графических средств: пробела между словами, знака переноса. </w:t>
      </w:r>
    </w:p>
    <w:p w:rsidR="003F705E" w:rsidRPr="005A5F01" w:rsidRDefault="003F705E" w:rsidP="005A5F01">
      <w:pPr>
        <w:pStyle w:val="Default"/>
        <w:jc w:val="both"/>
      </w:pPr>
      <w:r w:rsidRPr="005A5F01">
        <w:rPr>
          <w:b/>
          <w:bCs/>
        </w:rPr>
        <w:t xml:space="preserve">Слово и предложение. </w:t>
      </w:r>
      <w:r w:rsidRPr="005A5F01">
        <w:t xml:space="preserve">Восприятие слова как объекта изучения, материала для анализа. Наблюдение над значением слова. </w:t>
      </w:r>
    </w:p>
    <w:p w:rsidR="003F705E" w:rsidRPr="005A5F01" w:rsidRDefault="003F705E" w:rsidP="005A5F01">
      <w:pPr>
        <w:pStyle w:val="Default"/>
        <w:jc w:val="both"/>
      </w:pPr>
      <w:r w:rsidRPr="005A5F01">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3F705E" w:rsidRPr="005A5F01" w:rsidRDefault="003F705E" w:rsidP="005A5F01">
      <w:pPr>
        <w:pStyle w:val="Default"/>
        <w:jc w:val="both"/>
      </w:pPr>
      <w:r w:rsidRPr="005A5F01">
        <w:rPr>
          <w:b/>
          <w:bCs/>
        </w:rPr>
        <w:t xml:space="preserve">Орфография. </w:t>
      </w:r>
      <w:r w:rsidRPr="005A5F01">
        <w:t xml:space="preserve">Знакомство с правилами правописания и их применение: </w:t>
      </w:r>
    </w:p>
    <w:p w:rsidR="003F705E" w:rsidRPr="005A5F01" w:rsidRDefault="003F705E" w:rsidP="005A5F01">
      <w:pPr>
        <w:pStyle w:val="Default"/>
        <w:jc w:val="both"/>
      </w:pPr>
      <w:r w:rsidRPr="005A5F01">
        <w:t xml:space="preserve">раздельное написание слов; </w:t>
      </w:r>
    </w:p>
    <w:p w:rsidR="003F705E" w:rsidRPr="005A5F01" w:rsidRDefault="003F705E" w:rsidP="005A5F01">
      <w:pPr>
        <w:pStyle w:val="Default"/>
        <w:jc w:val="both"/>
      </w:pPr>
      <w:r w:rsidRPr="005A5F01">
        <w:t>обозначение гласных после шипящих (</w:t>
      </w:r>
      <w:r w:rsidRPr="005A5F01">
        <w:rPr>
          <w:b/>
          <w:bCs/>
          <w:i/>
          <w:iCs/>
        </w:rPr>
        <w:t>ча</w:t>
      </w:r>
      <w:r w:rsidRPr="005A5F01">
        <w:rPr>
          <w:b/>
          <w:bCs/>
        </w:rPr>
        <w:t>—</w:t>
      </w:r>
      <w:r w:rsidRPr="005A5F01">
        <w:rPr>
          <w:b/>
          <w:bCs/>
          <w:i/>
          <w:iCs/>
        </w:rPr>
        <w:t>ща</w:t>
      </w:r>
      <w:r w:rsidRPr="005A5F01">
        <w:rPr>
          <w:b/>
          <w:bCs/>
        </w:rPr>
        <w:t xml:space="preserve">, </w:t>
      </w:r>
      <w:r w:rsidRPr="005A5F01">
        <w:rPr>
          <w:b/>
          <w:bCs/>
          <w:i/>
          <w:iCs/>
        </w:rPr>
        <w:t>чу</w:t>
      </w:r>
      <w:r w:rsidRPr="005A5F01">
        <w:rPr>
          <w:b/>
          <w:bCs/>
        </w:rPr>
        <w:t>—</w:t>
      </w:r>
      <w:r w:rsidRPr="005A5F01">
        <w:rPr>
          <w:b/>
          <w:bCs/>
          <w:i/>
          <w:iCs/>
        </w:rPr>
        <w:t>щу</w:t>
      </w:r>
      <w:r w:rsidRPr="005A5F01">
        <w:rPr>
          <w:b/>
          <w:bCs/>
        </w:rPr>
        <w:t xml:space="preserve">, </w:t>
      </w:r>
      <w:r w:rsidRPr="005A5F01">
        <w:rPr>
          <w:b/>
          <w:bCs/>
          <w:i/>
          <w:iCs/>
        </w:rPr>
        <w:t>жи</w:t>
      </w:r>
      <w:r w:rsidRPr="005A5F01">
        <w:rPr>
          <w:b/>
          <w:bCs/>
        </w:rPr>
        <w:t>—</w:t>
      </w:r>
      <w:r w:rsidRPr="005A5F01">
        <w:rPr>
          <w:b/>
          <w:bCs/>
          <w:i/>
          <w:iCs/>
        </w:rPr>
        <w:t>ши</w:t>
      </w:r>
      <w:r w:rsidRPr="005A5F01">
        <w:t xml:space="preserve">); </w:t>
      </w:r>
    </w:p>
    <w:p w:rsidR="003F705E" w:rsidRPr="005A5F01" w:rsidRDefault="003F705E" w:rsidP="005A5F01">
      <w:pPr>
        <w:pStyle w:val="Default"/>
        <w:jc w:val="both"/>
      </w:pPr>
      <w:r w:rsidRPr="005A5F01">
        <w:t xml:space="preserve">прописная (заглавная) буква в начале предложения, в именах собственных; </w:t>
      </w:r>
    </w:p>
    <w:p w:rsidR="003F705E" w:rsidRPr="005A5F01" w:rsidRDefault="003F705E" w:rsidP="005A5F01">
      <w:pPr>
        <w:pStyle w:val="Default"/>
        <w:jc w:val="both"/>
      </w:pPr>
      <w:r w:rsidRPr="005A5F01">
        <w:t xml:space="preserve">перенос слов по слогам без стечения согласных; </w:t>
      </w:r>
    </w:p>
    <w:p w:rsidR="003F705E" w:rsidRPr="005A5F01" w:rsidRDefault="003F705E" w:rsidP="005A5F01">
      <w:pPr>
        <w:pStyle w:val="Default"/>
        <w:jc w:val="both"/>
      </w:pPr>
      <w:r w:rsidRPr="005A5F01">
        <w:t xml:space="preserve">знаки препинания в конце предложения. </w:t>
      </w:r>
    </w:p>
    <w:p w:rsidR="003F705E" w:rsidRPr="005A5F01" w:rsidRDefault="003F705E" w:rsidP="005A5F01">
      <w:pPr>
        <w:pStyle w:val="Default"/>
        <w:jc w:val="both"/>
      </w:pPr>
      <w:r w:rsidRPr="005A5F01">
        <w:rPr>
          <w:b/>
          <w:bCs/>
        </w:rPr>
        <w:t xml:space="preserve">Развитие речи. </w:t>
      </w:r>
      <w:r w:rsidRPr="005A5F01">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3F705E" w:rsidRPr="005A5F01" w:rsidRDefault="003F705E" w:rsidP="005A5F01">
      <w:pPr>
        <w:pStyle w:val="Default"/>
        <w:jc w:val="both"/>
      </w:pPr>
      <w:r w:rsidRPr="005A5F01">
        <w:rPr>
          <w:b/>
          <w:bCs/>
          <w:i/>
          <w:iCs/>
        </w:rPr>
        <w:t xml:space="preserve">Систематический курс </w:t>
      </w:r>
    </w:p>
    <w:p w:rsidR="003F705E" w:rsidRPr="005A5F01" w:rsidRDefault="003F705E" w:rsidP="005A5F01">
      <w:pPr>
        <w:pStyle w:val="Default"/>
        <w:jc w:val="both"/>
      </w:pPr>
      <w:r w:rsidRPr="005A5F01">
        <w:rPr>
          <w:b/>
          <w:bCs/>
        </w:rPr>
        <w:t xml:space="preserve">Фонетика и орфоэпия. </w:t>
      </w:r>
      <w:r w:rsidRPr="005A5F01">
        <w:t>Гласные и согласные звуки, различение гласных и согласных звуков. Мягкие и твердые согласны</w:t>
      </w:r>
      <w:r w:rsidR="00DB7B61">
        <w:t>е звуки, различение мягких и тве</w:t>
      </w:r>
      <w:r w:rsidRPr="005A5F01">
        <w:t>рдых согласных звуков, опре</w:t>
      </w:r>
      <w:r w:rsidR="00DB7B61">
        <w:t>деление парных и непарных по тве</w:t>
      </w:r>
      <w:r w:rsidRPr="005A5F01">
        <w:t>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Определение качественной характеристики звука: гласный — согласный; гласный ударный — безударный</w:t>
      </w:r>
      <w:r w:rsidR="00DB7B61">
        <w:t>; согласный тве</w:t>
      </w:r>
      <w:r w:rsidRPr="005A5F01">
        <w:t xml:space="preserve">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3F705E" w:rsidRPr="005A5F01" w:rsidRDefault="003F705E" w:rsidP="005A5F01">
      <w:pPr>
        <w:pStyle w:val="Default"/>
        <w:jc w:val="both"/>
      </w:pPr>
      <w:r w:rsidRPr="005A5F01">
        <w:rPr>
          <w:b/>
          <w:bCs/>
        </w:rPr>
        <w:t xml:space="preserve">Графика. </w:t>
      </w:r>
      <w:r w:rsidRPr="005A5F01">
        <w:t xml:space="preserve">Различение звука и буквы: буква как знак звука. Овладение позиционным способом обозначения звуков буквами. </w:t>
      </w:r>
    </w:p>
    <w:p w:rsidR="003F705E" w:rsidRPr="005A5F01" w:rsidRDefault="00DB7B61" w:rsidP="005A5F01">
      <w:pPr>
        <w:pStyle w:val="Default"/>
        <w:jc w:val="both"/>
      </w:pPr>
      <w:r>
        <w:t>Обозначение на письме тве</w:t>
      </w:r>
      <w:r w:rsidR="003F705E" w:rsidRPr="005A5F01">
        <w:t xml:space="preserve">рдости и мягкости согласных звуков. </w:t>
      </w:r>
      <w:r>
        <w:t>Буквы гласных как показатель тве</w:t>
      </w:r>
      <w:r w:rsidR="003F705E" w:rsidRPr="005A5F01">
        <w:t xml:space="preserve">рдости—мягкости согласных звуков. Функция букв </w:t>
      </w:r>
      <w:r w:rsidR="003F705E" w:rsidRPr="005A5F01">
        <w:rPr>
          <w:b/>
          <w:bCs/>
          <w:i/>
          <w:iCs/>
        </w:rPr>
        <w:t xml:space="preserve">е, ѐ, ю, я. </w:t>
      </w:r>
      <w:r w:rsidR="003F705E" w:rsidRPr="005A5F01">
        <w:t xml:space="preserve">Мягкий знак </w:t>
      </w:r>
      <w:r w:rsidR="003F705E" w:rsidRPr="005A5F01">
        <w:lastRenderedPageBreak/>
        <w:t xml:space="preserve">как показатель мягкости предшествующего согласного звука. Использование на письме разделительных </w:t>
      </w:r>
      <w:r w:rsidR="003F705E" w:rsidRPr="005A5F01">
        <w:rPr>
          <w:i/>
          <w:iCs/>
        </w:rPr>
        <w:t xml:space="preserve">ъ </w:t>
      </w:r>
      <w:r w:rsidR="003F705E" w:rsidRPr="005A5F01">
        <w:t xml:space="preserve">и </w:t>
      </w:r>
      <w:r w:rsidR="003F705E" w:rsidRPr="005A5F01">
        <w:rPr>
          <w:i/>
          <w:iCs/>
        </w:rPr>
        <w:t>ь</w:t>
      </w:r>
      <w:r w:rsidR="003F705E" w:rsidRPr="005A5F01">
        <w:rPr>
          <w:b/>
          <w:bCs/>
        </w:rPr>
        <w:t xml:space="preserve">. </w:t>
      </w:r>
    </w:p>
    <w:p w:rsidR="003F705E" w:rsidRPr="005A5F01" w:rsidRDefault="003F705E" w:rsidP="005A5F01">
      <w:pPr>
        <w:pStyle w:val="Default"/>
        <w:jc w:val="both"/>
      </w:pPr>
      <w:r w:rsidRPr="005A5F01">
        <w:t xml:space="preserve">Установление соотношения звукового и буквенного состава слова в словах типа </w:t>
      </w:r>
      <w:r w:rsidRPr="005A5F01">
        <w:rPr>
          <w:i/>
          <w:iCs/>
        </w:rPr>
        <w:t>стол, конь</w:t>
      </w:r>
      <w:r w:rsidRPr="005A5F01">
        <w:t xml:space="preserve">; в словах с йотированными гласными </w:t>
      </w:r>
      <w:r w:rsidRPr="005A5F01">
        <w:rPr>
          <w:b/>
          <w:bCs/>
          <w:i/>
          <w:iCs/>
        </w:rPr>
        <w:t>е</w:t>
      </w:r>
      <w:r w:rsidRPr="005A5F01">
        <w:rPr>
          <w:b/>
          <w:bCs/>
        </w:rPr>
        <w:t xml:space="preserve">, </w:t>
      </w:r>
      <w:r w:rsidRPr="005A5F01">
        <w:rPr>
          <w:b/>
          <w:bCs/>
          <w:i/>
          <w:iCs/>
        </w:rPr>
        <w:t>ѐ</w:t>
      </w:r>
      <w:r w:rsidRPr="005A5F01">
        <w:rPr>
          <w:b/>
          <w:bCs/>
        </w:rPr>
        <w:t xml:space="preserve">, </w:t>
      </w:r>
      <w:r w:rsidRPr="005A5F01">
        <w:rPr>
          <w:b/>
          <w:bCs/>
          <w:i/>
          <w:iCs/>
        </w:rPr>
        <w:t>ю</w:t>
      </w:r>
      <w:r w:rsidRPr="005A5F01">
        <w:rPr>
          <w:b/>
          <w:bCs/>
        </w:rPr>
        <w:t xml:space="preserve">, </w:t>
      </w:r>
      <w:r w:rsidRPr="005A5F01">
        <w:rPr>
          <w:b/>
          <w:bCs/>
          <w:i/>
          <w:iCs/>
        </w:rPr>
        <w:t>я</w:t>
      </w:r>
      <w:r w:rsidRPr="005A5F01">
        <w:t xml:space="preserve">; в словах с непроизносимыми согласными. </w:t>
      </w:r>
    </w:p>
    <w:p w:rsidR="003F705E" w:rsidRPr="005A5F01" w:rsidRDefault="003F705E" w:rsidP="005A5F01">
      <w:pPr>
        <w:pStyle w:val="Default"/>
        <w:jc w:val="both"/>
      </w:pPr>
      <w:r w:rsidRPr="005A5F01">
        <w:t xml:space="preserve">Использование небуквенных графических средств: пробела между словами, знака переноса, абзаца. </w:t>
      </w:r>
    </w:p>
    <w:p w:rsidR="003F705E" w:rsidRPr="005A5F01" w:rsidRDefault="003F705E" w:rsidP="005A5F01">
      <w:pPr>
        <w:pStyle w:val="Default"/>
        <w:jc w:val="both"/>
      </w:pPr>
      <w:r w:rsidRPr="005A5F01">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3F705E" w:rsidRPr="005A5F01" w:rsidRDefault="003F705E" w:rsidP="005A5F01">
      <w:pPr>
        <w:pStyle w:val="Default"/>
        <w:jc w:val="both"/>
      </w:pPr>
      <w:r w:rsidRPr="005A5F01">
        <w:rPr>
          <w:b/>
          <w:bCs/>
        </w:rPr>
        <w:t>Состав слова</w:t>
      </w:r>
      <w:r w:rsidR="00DB7B61">
        <w:rPr>
          <w:b/>
          <w:bCs/>
        </w:rPr>
        <w:t xml:space="preserve"> </w:t>
      </w:r>
      <w:r w:rsidRPr="005A5F01">
        <w:rPr>
          <w:b/>
          <w:bCs/>
        </w:rPr>
        <w:t xml:space="preserve">(морфемика). </w:t>
      </w:r>
      <w:r w:rsidRPr="005A5F01">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F705E" w:rsidRPr="005A5F01" w:rsidRDefault="003F705E" w:rsidP="005A5F01">
      <w:pPr>
        <w:pStyle w:val="Default"/>
        <w:jc w:val="both"/>
      </w:pPr>
      <w:r w:rsidRPr="005A5F01">
        <w:t>Корень, общее понятие о</w:t>
      </w:r>
      <w:r w:rsidR="00DB7B61">
        <w:t xml:space="preserve"> </w:t>
      </w:r>
      <w:r w:rsidRPr="005A5F01">
        <w:t xml:space="preserve">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—кормушка, лес —лесник —лесной). Различение однокоренных слов и различных форм одного и того же слова. </w:t>
      </w:r>
    </w:p>
    <w:p w:rsidR="003F705E" w:rsidRPr="005A5F01" w:rsidRDefault="003F705E" w:rsidP="005A5F01">
      <w:pPr>
        <w:pStyle w:val="Default"/>
        <w:jc w:val="both"/>
      </w:pPr>
      <w:r w:rsidRPr="005A5F01">
        <w:t>Представление о значении суффиксов и приставок</w:t>
      </w:r>
      <w:r w:rsidRPr="005A5F01">
        <w:rPr>
          <w:i/>
          <w:iCs/>
        </w:rPr>
        <w:t xml:space="preserve">. </w:t>
      </w:r>
      <w:r w:rsidRPr="005A5F01">
        <w:t>Умение отличать приставку от предлога. Умение подбирать однокоренные слова с приставками и суффиксами.</w:t>
      </w:r>
    </w:p>
    <w:p w:rsidR="003F705E" w:rsidRPr="005A5F01" w:rsidRDefault="003F705E" w:rsidP="005A5F01">
      <w:pPr>
        <w:pStyle w:val="Default"/>
        <w:jc w:val="both"/>
      </w:pPr>
      <w:r w:rsidRPr="005A5F01">
        <w:t>Различение изменяемых и неизменяемых слов.</w:t>
      </w:r>
      <w:r w:rsidR="0093166C" w:rsidRPr="005A5F01">
        <w:t xml:space="preserve"> </w:t>
      </w:r>
      <w:r w:rsidRPr="005A5F01">
        <w:t>Разбор слова по составу.</w:t>
      </w:r>
    </w:p>
    <w:p w:rsidR="0093166C" w:rsidRPr="005A5F01" w:rsidRDefault="003F705E" w:rsidP="005A5F01">
      <w:pPr>
        <w:pStyle w:val="Default"/>
        <w:jc w:val="both"/>
      </w:pPr>
      <w:r w:rsidRPr="005A5F01">
        <w:rPr>
          <w:b/>
          <w:bCs/>
        </w:rPr>
        <w:t xml:space="preserve">Морфология. </w:t>
      </w:r>
      <w:r w:rsidRPr="005A5F01">
        <w:t>Общие сведения о частях речи: имя существительное, имя прилагательное, местоимение, глагол, предлог.</w:t>
      </w:r>
      <w:r w:rsidR="0093166C" w:rsidRPr="005A5F01">
        <w:t xml:space="preserve"> </w:t>
      </w:r>
      <w:r w:rsidRPr="005A5F01">
        <w:t xml:space="preserve">Деление частей речи на самостоятельные и  </w:t>
      </w:r>
      <w:r w:rsidR="0093166C" w:rsidRPr="005A5F01">
        <w:t xml:space="preserve">служебные </w:t>
      </w:r>
      <w:r w:rsidR="0093166C" w:rsidRPr="005A5F01">
        <w:rPr>
          <w:i/>
          <w:iCs/>
        </w:rPr>
        <w:t>Имя существительное</w:t>
      </w:r>
      <w:r w:rsidR="0093166C" w:rsidRPr="005A5F01">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93166C" w:rsidRPr="005A5F01" w:rsidRDefault="0093166C" w:rsidP="005A5F01">
      <w:pPr>
        <w:pStyle w:val="Default"/>
        <w:jc w:val="both"/>
      </w:pPr>
      <w:r w:rsidRPr="005A5F01">
        <w:t>Род существительных: мужской, женский, средний. Различение имён существительных мужского, женского и среднего рода.</w:t>
      </w:r>
    </w:p>
    <w:p w:rsidR="0093166C" w:rsidRPr="005A5F01" w:rsidRDefault="0093166C" w:rsidP="005A5F01">
      <w:pPr>
        <w:pStyle w:val="Default"/>
        <w:jc w:val="both"/>
      </w:pPr>
      <w:r w:rsidRPr="005A5F01">
        <w:t xml:space="preserve">Изменение имен существительных по числам. </w:t>
      </w:r>
    </w:p>
    <w:p w:rsidR="0093166C" w:rsidRPr="005A5F01" w:rsidRDefault="0093166C" w:rsidP="005A5F01">
      <w:pPr>
        <w:pStyle w:val="Default"/>
        <w:jc w:val="both"/>
      </w:pPr>
      <w:r w:rsidRPr="005A5F01">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5A5F01">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93166C" w:rsidRPr="005A5F01" w:rsidRDefault="0093166C" w:rsidP="005A5F01">
      <w:pPr>
        <w:pStyle w:val="Default"/>
        <w:jc w:val="both"/>
      </w:pPr>
      <w:r w:rsidRPr="005A5F01">
        <w:t xml:space="preserve">Склонение имен существительных во множественном числе. </w:t>
      </w:r>
    </w:p>
    <w:p w:rsidR="0093166C" w:rsidRPr="005A5F01" w:rsidRDefault="0093166C" w:rsidP="005A5F01">
      <w:pPr>
        <w:pStyle w:val="Default"/>
        <w:jc w:val="both"/>
      </w:pPr>
      <w:r w:rsidRPr="005A5F01">
        <w:t>Морфологический разбор имён существительных.</w:t>
      </w:r>
    </w:p>
    <w:p w:rsidR="0093166C" w:rsidRPr="005A5F01" w:rsidRDefault="0093166C" w:rsidP="005A5F01">
      <w:pPr>
        <w:pStyle w:val="Default"/>
        <w:jc w:val="both"/>
      </w:pPr>
      <w:r w:rsidRPr="005A5F01">
        <w:rPr>
          <w:i/>
          <w:iCs/>
        </w:rPr>
        <w:t>Имя прилагательное</w:t>
      </w:r>
      <w:r w:rsidRPr="005A5F01">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5A5F01">
        <w:rPr>
          <w:i/>
          <w:iCs/>
        </w:rPr>
        <w:t>ий, -ья, -ье, -ов, -ин</w:t>
      </w:r>
      <w:r w:rsidRPr="005A5F01">
        <w:t>). Морфологический разбор имён прилагательных</w:t>
      </w:r>
      <w:r w:rsidRPr="005A5F01">
        <w:rPr>
          <w:i/>
          <w:iCs/>
        </w:rPr>
        <w:t>.</w:t>
      </w:r>
    </w:p>
    <w:p w:rsidR="0093166C" w:rsidRPr="005A5F01" w:rsidRDefault="0093166C" w:rsidP="005A5F01">
      <w:pPr>
        <w:pStyle w:val="Default"/>
        <w:jc w:val="both"/>
      </w:pPr>
      <w:r w:rsidRPr="005A5F01">
        <w:rPr>
          <w:i/>
          <w:iCs/>
        </w:rPr>
        <w:t>Местоимение</w:t>
      </w:r>
      <w:r w:rsidRPr="005A5F01">
        <w:t>. Общее представление о местоимении. Личные местоимения, значение и употребление в речи.</w:t>
      </w:r>
      <w:r w:rsidR="00DB7B61">
        <w:t xml:space="preserve"> </w:t>
      </w:r>
      <w:r w:rsidRPr="005A5F01">
        <w:t>Личные местоимения 1, 2, 3</w:t>
      </w:r>
      <w:r w:rsidRPr="005A5F01">
        <w:softHyphen/>
        <w:t>голица единственного и множественного числа.</w:t>
      </w:r>
      <w:r w:rsidR="00DB7B61">
        <w:t xml:space="preserve"> </w:t>
      </w:r>
      <w:r w:rsidRPr="005A5F01">
        <w:t xml:space="preserve">Склонение личных местоимений. Правильное употребление местоимений в речи </w:t>
      </w:r>
      <w:r w:rsidRPr="005A5F01">
        <w:rPr>
          <w:i/>
          <w:iCs/>
        </w:rPr>
        <w:t>(меня, мною, у него, с ней, о нем).</w:t>
      </w:r>
    </w:p>
    <w:p w:rsidR="0093166C" w:rsidRPr="005A5F01" w:rsidRDefault="0093166C" w:rsidP="005A5F01">
      <w:pPr>
        <w:pStyle w:val="Default"/>
        <w:jc w:val="both"/>
      </w:pPr>
      <w:r w:rsidRPr="005A5F01">
        <w:rPr>
          <w:i/>
          <w:iCs/>
        </w:rPr>
        <w:t>Глагол.</w:t>
      </w:r>
      <w:r w:rsidR="00DB7B61">
        <w:rPr>
          <w:i/>
          <w:iCs/>
        </w:rPr>
        <w:t xml:space="preserve"> </w:t>
      </w:r>
      <w:r w:rsidRPr="005A5F01">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w:t>
      </w:r>
      <w:r w:rsidR="00DB7B61">
        <w:t>ние). Способы определения I и I</w:t>
      </w:r>
      <w:r w:rsidRPr="005A5F01">
        <w:t>I</w:t>
      </w:r>
      <w:r w:rsidR="00DB7B61">
        <w:t xml:space="preserve"> </w:t>
      </w:r>
      <w:r w:rsidRPr="005A5F01">
        <w:t>спряжения глаголов (практическое овладение). Изменение глаголов в прошедшем времени по родам и числам. Морфологический разбор глаголов</w:t>
      </w:r>
      <w:r w:rsidRPr="005A5F01">
        <w:rPr>
          <w:i/>
          <w:iCs/>
        </w:rPr>
        <w:t>.</w:t>
      </w:r>
    </w:p>
    <w:p w:rsidR="0093166C" w:rsidRPr="005A5F01" w:rsidRDefault="0093166C" w:rsidP="005A5F01">
      <w:pPr>
        <w:pStyle w:val="Default"/>
        <w:jc w:val="both"/>
      </w:pPr>
      <w:r w:rsidRPr="005A5F01">
        <w:rPr>
          <w:i/>
          <w:iCs/>
        </w:rPr>
        <w:lastRenderedPageBreak/>
        <w:t xml:space="preserve">Предлог. </w:t>
      </w:r>
      <w:r w:rsidRPr="005A5F01">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F511CE" w:rsidRPr="005A5F01" w:rsidRDefault="0093166C" w:rsidP="005A5F01">
      <w:pPr>
        <w:pStyle w:val="Default"/>
        <w:jc w:val="both"/>
      </w:pPr>
      <w:r w:rsidRPr="005A5F01">
        <w:rPr>
          <w:b/>
          <w:bCs/>
        </w:rPr>
        <w:t xml:space="preserve">Лексика. </w:t>
      </w:r>
      <w:r w:rsidRPr="005A5F01">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3166C" w:rsidRPr="005A5F01" w:rsidRDefault="0093166C" w:rsidP="005A5F01">
      <w:pPr>
        <w:pStyle w:val="Default"/>
        <w:jc w:val="both"/>
      </w:pPr>
      <w:r w:rsidRPr="005A5F01">
        <w:rPr>
          <w:b/>
          <w:bCs/>
        </w:rPr>
        <w:t xml:space="preserve">Синтаксис. </w:t>
      </w:r>
      <w:r w:rsidRPr="005A5F01">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3166C" w:rsidRPr="005A5F01" w:rsidRDefault="0093166C" w:rsidP="005A5F01">
      <w:pPr>
        <w:pStyle w:val="Default"/>
        <w:jc w:val="both"/>
      </w:pPr>
      <w:r w:rsidRPr="005A5F01">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3166C" w:rsidRPr="005A5F01" w:rsidRDefault="0093166C" w:rsidP="005A5F01">
      <w:pPr>
        <w:pStyle w:val="Default"/>
        <w:jc w:val="both"/>
      </w:pPr>
      <w:r w:rsidRPr="005A5F01">
        <w:t>Главные члены предложения: подлежащее и сказуемое. Второстепенные члены предложения (без разделения на виды). Нахождение главных членов предложения.</w:t>
      </w:r>
      <w:r w:rsidR="00DB7B61">
        <w:t xml:space="preserve"> </w:t>
      </w:r>
      <w:r w:rsidRPr="005A5F01">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3166C" w:rsidRPr="005A5F01" w:rsidRDefault="0093166C" w:rsidP="005A5F01">
      <w:pPr>
        <w:pStyle w:val="Default"/>
        <w:jc w:val="both"/>
      </w:pPr>
      <w:r w:rsidRPr="005A5F01">
        <w:t xml:space="preserve">Предложения с однородными членами с союзами </w:t>
      </w:r>
      <w:r w:rsidRPr="005A5F01">
        <w:rPr>
          <w:i/>
          <w:iCs/>
        </w:rPr>
        <w:t>и</w:t>
      </w:r>
      <w:r w:rsidRPr="005A5F01">
        <w:t xml:space="preserve">(без перечисления), </w:t>
      </w:r>
      <w:r w:rsidRPr="005A5F01">
        <w:rPr>
          <w:i/>
          <w:iCs/>
        </w:rPr>
        <w:t xml:space="preserve">а, но </w:t>
      </w:r>
      <w:r w:rsidRPr="005A5F01">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5A5F01">
        <w:rPr>
          <w:i/>
          <w:iCs/>
        </w:rPr>
        <w:t>и, а, но</w:t>
      </w:r>
      <w:r w:rsidRPr="005A5F01">
        <w:t xml:space="preserve">. </w:t>
      </w:r>
    </w:p>
    <w:p w:rsidR="0093166C" w:rsidRPr="005A5F01" w:rsidRDefault="0093166C" w:rsidP="005A5F01">
      <w:pPr>
        <w:pStyle w:val="Default"/>
        <w:jc w:val="both"/>
      </w:pPr>
      <w:r w:rsidRPr="005A5F01">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5A5F01">
        <w:rPr>
          <w:i/>
          <w:iCs/>
        </w:rPr>
        <w:t xml:space="preserve">и, а, но. </w:t>
      </w:r>
    </w:p>
    <w:p w:rsidR="0093166C" w:rsidRPr="005A5F01" w:rsidRDefault="0093166C" w:rsidP="005A5F01">
      <w:pPr>
        <w:pStyle w:val="Default"/>
        <w:jc w:val="both"/>
      </w:pPr>
      <w:r w:rsidRPr="005A5F01">
        <w:rPr>
          <w:b/>
          <w:bCs/>
        </w:rPr>
        <w:t xml:space="preserve">Орфография и пунктуация. </w:t>
      </w:r>
      <w:r w:rsidRPr="005A5F01">
        <w:t xml:space="preserve">Формирование орфографической зоркости. Использование орфографического словаря. </w:t>
      </w:r>
    </w:p>
    <w:p w:rsidR="0093166C" w:rsidRPr="005A5F01" w:rsidRDefault="0093166C" w:rsidP="005A5F01">
      <w:pPr>
        <w:pStyle w:val="Default"/>
        <w:jc w:val="both"/>
      </w:pPr>
      <w:r w:rsidRPr="005A5F01">
        <w:t xml:space="preserve">Применение правил правописания: </w:t>
      </w:r>
    </w:p>
    <w:p w:rsidR="0093166C" w:rsidRPr="005A5F01" w:rsidRDefault="0093166C" w:rsidP="005A5F01">
      <w:pPr>
        <w:pStyle w:val="Default"/>
        <w:jc w:val="both"/>
      </w:pPr>
      <w:r w:rsidRPr="005A5F01">
        <w:t xml:space="preserve">сочетания </w:t>
      </w:r>
      <w:r w:rsidRPr="005A5F01">
        <w:rPr>
          <w:b/>
          <w:bCs/>
          <w:i/>
          <w:iCs/>
        </w:rPr>
        <w:t xml:space="preserve">жи—ши, ча—ща, чу—щу </w:t>
      </w:r>
      <w:r w:rsidRPr="005A5F01">
        <w:t xml:space="preserve">в положении под ударением; </w:t>
      </w:r>
    </w:p>
    <w:p w:rsidR="0093166C" w:rsidRPr="005A5F01" w:rsidRDefault="0093166C" w:rsidP="005A5F01">
      <w:pPr>
        <w:pStyle w:val="Default"/>
        <w:jc w:val="both"/>
      </w:pPr>
      <w:r w:rsidRPr="005A5F01">
        <w:t xml:space="preserve">сочетания </w:t>
      </w:r>
      <w:r w:rsidRPr="005A5F01">
        <w:rPr>
          <w:b/>
          <w:bCs/>
          <w:i/>
          <w:iCs/>
        </w:rPr>
        <w:t>чк—чн, чт, щн</w:t>
      </w:r>
      <w:r w:rsidRPr="005A5F01">
        <w:t xml:space="preserve">; </w:t>
      </w:r>
    </w:p>
    <w:p w:rsidR="0093166C" w:rsidRPr="005A5F01" w:rsidRDefault="0093166C" w:rsidP="005A5F01">
      <w:pPr>
        <w:pStyle w:val="Default"/>
        <w:jc w:val="both"/>
      </w:pPr>
      <w:r w:rsidRPr="005A5F01">
        <w:t xml:space="preserve">перенос слов; </w:t>
      </w:r>
    </w:p>
    <w:p w:rsidR="0093166C" w:rsidRPr="005A5F01" w:rsidRDefault="0093166C" w:rsidP="005A5F01">
      <w:pPr>
        <w:pStyle w:val="Default"/>
        <w:jc w:val="both"/>
      </w:pPr>
      <w:r w:rsidRPr="005A5F01">
        <w:t xml:space="preserve">прописная буква в начале предложения, в именах собственных; </w:t>
      </w:r>
    </w:p>
    <w:p w:rsidR="0093166C" w:rsidRPr="005A5F01" w:rsidRDefault="0093166C" w:rsidP="005A5F01">
      <w:pPr>
        <w:pStyle w:val="Default"/>
        <w:jc w:val="both"/>
      </w:pPr>
      <w:r w:rsidRPr="005A5F01">
        <w:t xml:space="preserve">проверяемые безударные гласные в корне слова; </w:t>
      </w:r>
    </w:p>
    <w:p w:rsidR="0093166C" w:rsidRPr="005A5F01" w:rsidRDefault="0093166C" w:rsidP="005A5F01">
      <w:pPr>
        <w:pStyle w:val="Default"/>
        <w:jc w:val="both"/>
      </w:pPr>
      <w:r w:rsidRPr="005A5F01">
        <w:t xml:space="preserve">парные звонкие и глухие согласные в корне слова; </w:t>
      </w:r>
    </w:p>
    <w:p w:rsidR="0093166C" w:rsidRPr="005A5F01" w:rsidRDefault="0093166C" w:rsidP="005A5F01">
      <w:pPr>
        <w:pStyle w:val="Default"/>
        <w:jc w:val="both"/>
      </w:pPr>
      <w:r w:rsidRPr="005A5F01">
        <w:t xml:space="preserve">непроизносимые согласные; </w:t>
      </w:r>
    </w:p>
    <w:p w:rsidR="0093166C" w:rsidRPr="005A5F01" w:rsidRDefault="0093166C" w:rsidP="005A5F01">
      <w:pPr>
        <w:pStyle w:val="Default"/>
        <w:jc w:val="both"/>
      </w:pPr>
      <w:r w:rsidRPr="005A5F01">
        <w:t xml:space="preserve">непроверяемые гласные и согласные в корне слова (на ограниченном перечне слов); </w:t>
      </w:r>
    </w:p>
    <w:p w:rsidR="0093166C" w:rsidRPr="005A5F01" w:rsidRDefault="0093166C" w:rsidP="005A5F01">
      <w:pPr>
        <w:pStyle w:val="Default"/>
        <w:jc w:val="both"/>
      </w:pPr>
      <w:r w:rsidRPr="005A5F01">
        <w:t xml:space="preserve">гласные и согласные в неизменяемых на письме приставках; </w:t>
      </w:r>
    </w:p>
    <w:p w:rsidR="0093166C" w:rsidRPr="005A5F01" w:rsidRDefault="0093166C" w:rsidP="005A5F01">
      <w:pPr>
        <w:pStyle w:val="Default"/>
        <w:jc w:val="both"/>
      </w:pPr>
      <w:r w:rsidRPr="005A5F01">
        <w:t xml:space="preserve">разделительные </w:t>
      </w:r>
      <w:r w:rsidRPr="005A5F01">
        <w:rPr>
          <w:b/>
          <w:bCs/>
          <w:i/>
          <w:iCs/>
        </w:rPr>
        <w:t xml:space="preserve">ъ </w:t>
      </w:r>
      <w:r w:rsidRPr="005A5F01">
        <w:t xml:space="preserve">и </w:t>
      </w:r>
      <w:r w:rsidRPr="005A5F01">
        <w:rPr>
          <w:b/>
          <w:bCs/>
          <w:i/>
          <w:iCs/>
        </w:rPr>
        <w:t>ь</w:t>
      </w:r>
      <w:r w:rsidRPr="005A5F01">
        <w:t xml:space="preserve">; </w:t>
      </w:r>
    </w:p>
    <w:p w:rsidR="00DB7B61" w:rsidRDefault="0093166C" w:rsidP="00DB7B61">
      <w:pPr>
        <w:pStyle w:val="Default"/>
        <w:jc w:val="both"/>
      </w:pPr>
      <w:r w:rsidRPr="005A5F01">
        <w:t>мягкий</w:t>
      </w:r>
      <w:r w:rsidR="00DB7B61">
        <w:t xml:space="preserve"> знак после шипящих на конце име</w:t>
      </w:r>
      <w:r w:rsidRPr="005A5F01">
        <w:t>н существительных (</w:t>
      </w:r>
      <w:r w:rsidRPr="005A5F01">
        <w:rPr>
          <w:b/>
          <w:bCs/>
          <w:i/>
          <w:iCs/>
        </w:rPr>
        <w:t>ночь, нож, рожь, мышь</w:t>
      </w:r>
      <w:r w:rsidRPr="005A5F01">
        <w:t>);</w:t>
      </w:r>
    </w:p>
    <w:p w:rsidR="00F511CE" w:rsidRPr="005A5F01" w:rsidRDefault="00F511CE" w:rsidP="00DB7B61">
      <w:pPr>
        <w:pStyle w:val="Default"/>
        <w:jc w:val="both"/>
        <w:rPr>
          <w:color w:val="auto"/>
        </w:rPr>
      </w:pPr>
      <w:r w:rsidRPr="005A5F01">
        <w:rPr>
          <w:color w:val="auto"/>
        </w:rPr>
        <w:t>б</w:t>
      </w:r>
      <w:r w:rsidR="00DB7B61">
        <w:rPr>
          <w:color w:val="auto"/>
        </w:rPr>
        <w:t>езударные падежные окончания име</w:t>
      </w:r>
      <w:r w:rsidRPr="005A5F01">
        <w:rPr>
          <w:color w:val="auto"/>
        </w:rPr>
        <w:t xml:space="preserve">н существительных (кроме существительных на </w:t>
      </w:r>
      <w:r w:rsidRPr="005A5F01">
        <w:rPr>
          <w:bCs/>
          <w:i/>
          <w:iCs/>
          <w:color w:val="auto"/>
        </w:rPr>
        <w:t>мя, ий, ья, ье, ия, ов, ин</w:t>
      </w:r>
      <w:r w:rsidRPr="005A5F01">
        <w:rPr>
          <w:color w:val="auto"/>
        </w:rPr>
        <w:t xml:space="preserve">); </w:t>
      </w:r>
    </w:p>
    <w:p w:rsidR="00F511CE" w:rsidRPr="005A5F01" w:rsidRDefault="00DB7B61" w:rsidP="005A5F01">
      <w:pPr>
        <w:pStyle w:val="Default"/>
        <w:jc w:val="both"/>
        <w:rPr>
          <w:color w:val="auto"/>
        </w:rPr>
      </w:pPr>
      <w:r>
        <w:rPr>
          <w:color w:val="auto"/>
        </w:rPr>
        <w:t>безударные окончания име</w:t>
      </w:r>
      <w:r w:rsidR="00F511CE" w:rsidRPr="005A5F01">
        <w:rPr>
          <w:color w:val="auto"/>
        </w:rPr>
        <w:t xml:space="preserve">н прилагательных; </w:t>
      </w:r>
    </w:p>
    <w:p w:rsidR="00F511CE" w:rsidRPr="005A5F01" w:rsidRDefault="00F511CE" w:rsidP="005A5F01">
      <w:pPr>
        <w:pStyle w:val="Default"/>
        <w:jc w:val="both"/>
        <w:rPr>
          <w:color w:val="auto"/>
        </w:rPr>
      </w:pPr>
      <w:r w:rsidRPr="005A5F01">
        <w:rPr>
          <w:color w:val="auto"/>
        </w:rPr>
        <w:t xml:space="preserve">раздельное написание предлогов с личными местоимениями; </w:t>
      </w:r>
    </w:p>
    <w:p w:rsidR="00F511CE" w:rsidRPr="005A5F01" w:rsidRDefault="00F511CE" w:rsidP="005A5F01">
      <w:pPr>
        <w:pStyle w:val="Default"/>
        <w:jc w:val="both"/>
        <w:rPr>
          <w:color w:val="auto"/>
        </w:rPr>
      </w:pPr>
      <w:r w:rsidRPr="005A5F01">
        <w:rPr>
          <w:bCs/>
          <w:i/>
          <w:iCs/>
          <w:color w:val="auto"/>
        </w:rPr>
        <w:t xml:space="preserve">не </w:t>
      </w:r>
      <w:r w:rsidRPr="005A5F01">
        <w:rPr>
          <w:color w:val="auto"/>
        </w:rPr>
        <w:t xml:space="preserve">с глаголами; </w:t>
      </w:r>
    </w:p>
    <w:p w:rsidR="00F511CE" w:rsidRPr="005A5F01" w:rsidRDefault="00F511CE" w:rsidP="005A5F01">
      <w:pPr>
        <w:pStyle w:val="Default"/>
        <w:jc w:val="both"/>
        <w:rPr>
          <w:color w:val="auto"/>
        </w:rPr>
      </w:pPr>
      <w:r w:rsidRPr="005A5F01">
        <w:rPr>
          <w:color w:val="auto"/>
        </w:rPr>
        <w:t>мягкий знак после шипящих на конце глаголов в форме 2го лица единственного числа (</w:t>
      </w:r>
      <w:r w:rsidRPr="005A5F01">
        <w:rPr>
          <w:bCs/>
          <w:i/>
          <w:iCs/>
          <w:color w:val="auto"/>
        </w:rPr>
        <w:t>пишешь, учишь</w:t>
      </w:r>
      <w:r w:rsidRPr="005A5F01">
        <w:rPr>
          <w:color w:val="auto"/>
        </w:rPr>
        <w:t xml:space="preserve">); </w:t>
      </w:r>
    </w:p>
    <w:p w:rsidR="00F511CE" w:rsidRPr="005A5F01" w:rsidRDefault="00F511CE" w:rsidP="005A5F01">
      <w:pPr>
        <w:pStyle w:val="Default"/>
        <w:jc w:val="both"/>
        <w:rPr>
          <w:color w:val="auto"/>
        </w:rPr>
      </w:pPr>
      <w:r w:rsidRPr="005A5F01">
        <w:rPr>
          <w:color w:val="auto"/>
        </w:rPr>
        <w:t xml:space="preserve">мягкий знак в глаголах в сочетании </w:t>
      </w:r>
      <w:r w:rsidRPr="005A5F01">
        <w:rPr>
          <w:bCs/>
          <w:i/>
          <w:iCs/>
          <w:color w:val="auto"/>
        </w:rPr>
        <w:t>ться</w:t>
      </w:r>
      <w:r w:rsidRPr="005A5F01">
        <w:rPr>
          <w:color w:val="auto"/>
        </w:rPr>
        <w:t xml:space="preserve">; </w:t>
      </w:r>
    </w:p>
    <w:p w:rsidR="00F511CE" w:rsidRPr="005A5F01" w:rsidRDefault="00F511CE" w:rsidP="005A5F01">
      <w:pPr>
        <w:pStyle w:val="Default"/>
        <w:jc w:val="both"/>
        <w:rPr>
          <w:color w:val="auto"/>
        </w:rPr>
      </w:pPr>
      <w:r w:rsidRPr="005A5F01">
        <w:rPr>
          <w:color w:val="auto"/>
        </w:rPr>
        <w:t xml:space="preserve">безударные личные окончания глаголов; </w:t>
      </w:r>
    </w:p>
    <w:p w:rsidR="00F511CE" w:rsidRPr="005A5F01" w:rsidRDefault="00F511CE" w:rsidP="005A5F01">
      <w:pPr>
        <w:pStyle w:val="Default"/>
        <w:jc w:val="both"/>
        <w:rPr>
          <w:color w:val="auto"/>
        </w:rPr>
      </w:pPr>
      <w:r w:rsidRPr="005A5F01">
        <w:rPr>
          <w:color w:val="auto"/>
        </w:rPr>
        <w:t xml:space="preserve">раздельное написание предлогов с другими словами; </w:t>
      </w:r>
    </w:p>
    <w:p w:rsidR="00F511CE" w:rsidRPr="005A5F01" w:rsidRDefault="00F511CE" w:rsidP="005A5F01">
      <w:pPr>
        <w:pStyle w:val="Default"/>
        <w:jc w:val="both"/>
        <w:rPr>
          <w:color w:val="auto"/>
        </w:rPr>
      </w:pPr>
      <w:r w:rsidRPr="005A5F01">
        <w:rPr>
          <w:color w:val="auto"/>
        </w:rPr>
        <w:lastRenderedPageBreak/>
        <w:t xml:space="preserve">знаки препинания в конце предложения: точка, вопросительный и восклицательный знаки; </w:t>
      </w:r>
    </w:p>
    <w:p w:rsidR="00F511CE" w:rsidRPr="005A5F01" w:rsidRDefault="00F511CE" w:rsidP="005A5F01">
      <w:pPr>
        <w:pStyle w:val="Default"/>
        <w:jc w:val="both"/>
        <w:rPr>
          <w:color w:val="auto"/>
        </w:rPr>
      </w:pPr>
      <w:r w:rsidRPr="005A5F01">
        <w:rPr>
          <w:color w:val="auto"/>
        </w:rPr>
        <w:t xml:space="preserve">знаки препинания (запятая) в предложениях с однородными членами. </w:t>
      </w:r>
    </w:p>
    <w:p w:rsidR="00F511CE" w:rsidRPr="005A5F01" w:rsidRDefault="00F511CE" w:rsidP="005A5F01">
      <w:pPr>
        <w:pStyle w:val="Default"/>
        <w:jc w:val="both"/>
        <w:rPr>
          <w:color w:val="auto"/>
        </w:rPr>
      </w:pPr>
      <w:r w:rsidRPr="005A5F01">
        <w:rPr>
          <w:bCs/>
          <w:i/>
          <w:iCs/>
          <w:color w:val="auto"/>
        </w:rPr>
        <w:t>Развитие речи</w:t>
      </w:r>
    </w:p>
    <w:p w:rsidR="00F511CE" w:rsidRPr="005A5F01" w:rsidRDefault="00F511CE" w:rsidP="005A5F01">
      <w:pPr>
        <w:pStyle w:val="Default"/>
        <w:jc w:val="both"/>
        <w:rPr>
          <w:color w:val="auto"/>
        </w:rPr>
      </w:pPr>
      <w:r w:rsidRPr="005A5F01">
        <w:rPr>
          <w:color w:val="auto"/>
        </w:rPr>
        <w:t xml:space="preserve">Осознание ситуации общения: с какой целью, с кем и где происходит общение. </w:t>
      </w:r>
    </w:p>
    <w:p w:rsidR="00F511CE" w:rsidRPr="005A5F01" w:rsidRDefault="00F511CE" w:rsidP="005A5F01">
      <w:pPr>
        <w:pStyle w:val="Default"/>
        <w:jc w:val="both"/>
        <w:rPr>
          <w:color w:val="auto"/>
        </w:rPr>
      </w:pPr>
      <w:r w:rsidRPr="005A5F01">
        <w:rPr>
          <w:color w:val="auto"/>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F511CE" w:rsidRPr="005A5F01" w:rsidRDefault="00F511CE" w:rsidP="005A5F01">
      <w:pPr>
        <w:pStyle w:val="Default"/>
        <w:jc w:val="both"/>
        <w:rPr>
          <w:color w:val="auto"/>
        </w:rPr>
      </w:pPr>
      <w:r w:rsidRPr="005A5F01">
        <w:rPr>
          <w:color w:val="auto"/>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F511CE" w:rsidRPr="005A5F01" w:rsidRDefault="00F511CE" w:rsidP="005A5F01">
      <w:pPr>
        <w:pStyle w:val="Default"/>
        <w:jc w:val="both"/>
        <w:rPr>
          <w:color w:val="auto"/>
        </w:rPr>
      </w:pPr>
      <w:r w:rsidRPr="005A5F01">
        <w:rPr>
          <w:color w:val="auto"/>
        </w:rPr>
        <w:t>Практическое овладение устными монологическими выска</w:t>
      </w:r>
      <w:r w:rsidR="00DB7B61">
        <w:rPr>
          <w:color w:val="auto"/>
        </w:rPr>
        <w:t>зываниями на определе</w:t>
      </w:r>
      <w:r w:rsidRPr="005A5F01">
        <w:rPr>
          <w:color w:val="auto"/>
        </w:rPr>
        <w:t xml:space="preserve">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F511CE" w:rsidRPr="005A5F01" w:rsidRDefault="00F511CE" w:rsidP="005A5F01">
      <w:pPr>
        <w:pStyle w:val="Default"/>
        <w:jc w:val="both"/>
        <w:rPr>
          <w:color w:val="auto"/>
        </w:rPr>
      </w:pPr>
      <w:r w:rsidRPr="005A5F01">
        <w:rPr>
          <w:color w:val="auto"/>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F511CE" w:rsidRPr="005A5F01" w:rsidRDefault="00F511CE" w:rsidP="005A5F01">
      <w:pPr>
        <w:pStyle w:val="Default"/>
        <w:jc w:val="both"/>
        <w:rPr>
          <w:color w:val="auto"/>
        </w:rPr>
      </w:pPr>
      <w:r w:rsidRPr="005A5F01">
        <w:rPr>
          <w:color w:val="auto"/>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F511CE" w:rsidRPr="005A5F01" w:rsidRDefault="00F511CE" w:rsidP="005A5F01">
      <w:pPr>
        <w:pStyle w:val="Default"/>
        <w:jc w:val="both"/>
        <w:rPr>
          <w:color w:val="auto"/>
        </w:rPr>
      </w:pPr>
      <w:r w:rsidRPr="005A5F01">
        <w:rPr>
          <w:color w:val="auto"/>
        </w:rPr>
        <w:t xml:space="preserve">Типы текстов: описание, повествование, рассуждение, их особенности. </w:t>
      </w:r>
    </w:p>
    <w:p w:rsidR="00F511CE" w:rsidRPr="005A5F01" w:rsidRDefault="00F511CE" w:rsidP="005A5F01">
      <w:pPr>
        <w:pStyle w:val="Default"/>
        <w:jc w:val="both"/>
        <w:rPr>
          <w:color w:val="auto"/>
        </w:rPr>
      </w:pPr>
      <w:r w:rsidRPr="005A5F01">
        <w:rPr>
          <w:color w:val="auto"/>
        </w:rPr>
        <w:t xml:space="preserve">Знакомство с жанрами письма и поздравления. </w:t>
      </w:r>
    </w:p>
    <w:p w:rsidR="00F511CE" w:rsidRPr="005A5F01" w:rsidRDefault="00F511CE" w:rsidP="005A5F01">
      <w:pPr>
        <w:pStyle w:val="Default"/>
        <w:jc w:val="both"/>
        <w:rPr>
          <w:color w:val="auto"/>
        </w:rPr>
      </w:pPr>
      <w:r w:rsidRPr="005A5F01">
        <w:rPr>
          <w:color w:val="auto"/>
        </w:rPr>
        <w:t>Создание собственных текстов и коррек</w:t>
      </w:r>
      <w:r w:rsidR="00DB7B61">
        <w:rPr>
          <w:color w:val="auto"/>
        </w:rPr>
        <w:t>тирование заданных текстов с уче</w:t>
      </w:r>
      <w:r w:rsidRPr="005A5F01">
        <w:rPr>
          <w:color w:val="auto"/>
        </w:rPr>
        <w:t xml:space="preserve">том точности, правильности, богатства и выразительности письменной речи; использование в текстах синонимов и антонимов. </w:t>
      </w:r>
    </w:p>
    <w:p w:rsidR="00F511CE" w:rsidRPr="005A5F01" w:rsidRDefault="00F511CE"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w:t>
      </w:r>
    </w:p>
    <w:p w:rsidR="00185159" w:rsidRPr="005A5F01" w:rsidRDefault="00185159" w:rsidP="005A5F01">
      <w:pPr>
        <w:pStyle w:val="Default"/>
        <w:jc w:val="both"/>
      </w:pPr>
      <w:r w:rsidRPr="005A5F01">
        <w:rPr>
          <w:b/>
          <w:bCs/>
          <w:i/>
          <w:iCs/>
        </w:rPr>
        <w:t>2. Литературное чтение</w:t>
      </w:r>
    </w:p>
    <w:p w:rsidR="00185159" w:rsidRPr="005A5F01" w:rsidRDefault="00185159" w:rsidP="005A5F01">
      <w:pPr>
        <w:pStyle w:val="Default"/>
        <w:jc w:val="both"/>
      </w:pPr>
      <w:r w:rsidRPr="005A5F01">
        <w:rPr>
          <w:b/>
          <w:bCs/>
          <w:i/>
          <w:iCs/>
        </w:rPr>
        <w:t xml:space="preserve">Виды речевой и читательской деятельности </w:t>
      </w:r>
    </w:p>
    <w:p w:rsidR="00185159" w:rsidRPr="005A5F01" w:rsidRDefault="00185159" w:rsidP="005A5F01">
      <w:pPr>
        <w:pStyle w:val="Default"/>
        <w:jc w:val="both"/>
      </w:pPr>
      <w:r w:rsidRPr="005A5F01">
        <w:rPr>
          <w:b/>
          <w:bCs/>
        </w:rPr>
        <w:t xml:space="preserve">Аудирование (слушание). </w:t>
      </w:r>
      <w:r w:rsidRPr="005A5F01">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185159" w:rsidRPr="005A5F01" w:rsidRDefault="00185159" w:rsidP="005A5F01">
      <w:pPr>
        <w:pStyle w:val="Default"/>
        <w:jc w:val="both"/>
      </w:pPr>
      <w:r w:rsidRPr="005A5F01">
        <w:rPr>
          <w:b/>
          <w:bCs/>
          <w:i/>
          <w:iCs/>
        </w:rPr>
        <w:t xml:space="preserve">Чтение </w:t>
      </w:r>
    </w:p>
    <w:p w:rsidR="00185159" w:rsidRPr="005A5F01" w:rsidRDefault="00185159" w:rsidP="005A5F01">
      <w:pPr>
        <w:pStyle w:val="Default"/>
        <w:jc w:val="both"/>
      </w:pPr>
      <w:r w:rsidRPr="005A5F01">
        <w:rPr>
          <w:b/>
          <w:bCs/>
        </w:rPr>
        <w:t xml:space="preserve">Чтение вслух. </w:t>
      </w:r>
      <w:r w:rsidRPr="005A5F01">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185159" w:rsidRPr="005A5F01" w:rsidRDefault="00185159" w:rsidP="005A5F01">
      <w:pPr>
        <w:pStyle w:val="Default"/>
        <w:jc w:val="both"/>
      </w:pPr>
      <w:r w:rsidRPr="005A5F01">
        <w:rPr>
          <w:b/>
          <w:bCs/>
        </w:rPr>
        <w:t xml:space="preserve">Чтение про себя. </w:t>
      </w:r>
      <w:r w:rsidRPr="005A5F01">
        <w:t>Осознание смысла произведения при чт</w:t>
      </w:r>
      <w:r w:rsidR="00DB7B61">
        <w:t>ении про себя (доступных по объе</w:t>
      </w:r>
      <w:r w:rsidRPr="005A5F01">
        <w:t xml:space="preserve">му и жанру произведений). Умение находить в тексте необходимую информацию. </w:t>
      </w:r>
    </w:p>
    <w:p w:rsidR="00185159" w:rsidRPr="005A5F01" w:rsidRDefault="00185159" w:rsidP="005A5F01">
      <w:pPr>
        <w:pStyle w:val="Default"/>
        <w:jc w:val="both"/>
      </w:pPr>
      <w:r w:rsidRPr="005A5F01">
        <w:rPr>
          <w:b/>
          <w:bCs/>
        </w:rPr>
        <w:t xml:space="preserve">Работа с разными видами текста. </w:t>
      </w:r>
      <w:r w:rsidRPr="005A5F01">
        <w:t xml:space="preserve">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185159" w:rsidRPr="005A5F01" w:rsidRDefault="00185159" w:rsidP="005A5F01">
      <w:pPr>
        <w:pStyle w:val="Default"/>
        <w:jc w:val="both"/>
      </w:pPr>
      <w:r w:rsidRPr="005A5F01">
        <w:t>Практическое освоение умения отличать текст от набора предложений. Прогно</w:t>
      </w:r>
      <w:r w:rsidR="00DB7B61">
        <w:t>зирование содержания книги по ее</w:t>
      </w:r>
      <w:r w:rsidRPr="005A5F01">
        <w:t xml:space="preserve"> названию и оформлению. </w:t>
      </w:r>
    </w:p>
    <w:p w:rsidR="00185159" w:rsidRPr="005A5F01" w:rsidRDefault="00185159" w:rsidP="005A5F01">
      <w:pPr>
        <w:pStyle w:val="Default"/>
        <w:jc w:val="both"/>
      </w:pPr>
      <w:r w:rsidRPr="005A5F01">
        <w:t xml:space="preserve">Самостоятельное деление текста на смысловые части, их озаглавливание. Умение работать с разными видами информации. </w:t>
      </w:r>
    </w:p>
    <w:p w:rsidR="00185159" w:rsidRPr="005A5F01" w:rsidRDefault="00185159" w:rsidP="005A5F01">
      <w:pPr>
        <w:pStyle w:val="Default"/>
        <w:jc w:val="both"/>
      </w:pPr>
      <w:r w:rsidRPr="005A5F01">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00DB7B61">
        <w:t>-</w:t>
      </w:r>
      <w:r w:rsidRPr="005A5F01">
        <w:t xml:space="preserve">изобразительных материалов. </w:t>
      </w:r>
    </w:p>
    <w:p w:rsidR="00185159" w:rsidRPr="005A5F01" w:rsidRDefault="00185159"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b/>
          <w:bCs/>
          <w:sz w:val="24"/>
          <w:szCs w:val="24"/>
        </w:rPr>
        <w:t xml:space="preserve">Библиографическая культура. </w:t>
      </w:r>
      <w:r w:rsidRPr="005A5F01">
        <w:rPr>
          <w:rFonts w:ascii="Times New Roman" w:hAnsi="Times New Roman" w:cs="Times New Roman"/>
          <w:sz w:val="24"/>
          <w:szCs w:val="24"/>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еѐ справочно иллюстративный материал</w:t>
      </w:r>
    </w:p>
    <w:p w:rsidR="00185159" w:rsidRPr="005A5F01" w:rsidRDefault="00185159" w:rsidP="005A5F01">
      <w:pPr>
        <w:pStyle w:val="Default"/>
        <w:jc w:val="both"/>
      </w:pPr>
      <w:r w:rsidRPr="005A5F01">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185159" w:rsidRPr="005A5F01" w:rsidRDefault="00185159" w:rsidP="005A5F01">
      <w:pPr>
        <w:pStyle w:val="Default"/>
        <w:jc w:val="both"/>
      </w:pPr>
      <w:r w:rsidRPr="005A5F01">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185159" w:rsidRPr="005A5F01" w:rsidRDefault="00185159" w:rsidP="005A5F01">
      <w:pPr>
        <w:pStyle w:val="Default"/>
        <w:jc w:val="both"/>
      </w:pPr>
      <w:r w:rsidRPr="005A5F01">
        <w:rPr>
          <w:b/>
          <w:bCs/>
        </w:rPr>
        <w:t xml:space="preserve">Работа с текстом художественного произведения. </w:t>
      </w:r>
      <w:r w:rsidRPr="005A5F01">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185159" w:rsidRPr="005A5F01" w:rsidRDefault="00185159" w:rsidP="005A5F01">
      <w:pPr>
        <w:pStyle w:val="Default"/>
        <w:jc w:val="both"/>
      </w:pPr>
      <w:r w:rsidRPr="005A5F01">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185159" w:rsidRPr="005A5F01" w:rsidRDefault="00185159" w:rsidP="005A5F01">
      <w:pPr>
        <w:pStyle w:val="Default"/>
        <w:jc w:val="both"/>
      </w:pPr>
      <w:r w:rsidRPr="005A5F01">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w:t>
      </w:r>
      <w:r w:rsidR="00DB7B61">
        <w:t>иза текста, авторских помет, име</w:t>
      </w:r>
      <w:r w:rsidRPr="005A5F01">
        <w:t xml:space="preserve">н героев. </w:t>
      </w:r>
    </w:p>
    <w:p w:rsidR="00185159" w:rsidRPr="005A5F01" w:rsidRDefault="00185159" w:rsidP="005A5F01">
      <w:pPr>
        <w:pStyle w:val="Default"/>
        <w:jc w:val="both"/>
      </w:pPr>
      <w:r w:rsidRPr="005A5F01">
        <w:t xml:space="preserve">Характеристика героя произведения. Портрет, характер героя, выраженные через поступки и речь. </w:t>
      </w:r>
    </w:p>
    <w:p w:rsidR="00185159" w:rsidRPr="005A5F01" w:rsidRDefault="00185159" w:rsidP="005A5F01">
      <w:pPr>
        <w:pStyle w:val="Default"/>
        <w:jc w:val="both"/>
      </w:pPr>
      <w:r w:rsidRPr="005A5F01">
        <w:t xml:space="preserve">Освоение разных видов пересказа художественного текста: подробный, выборочный и краткий (передача основных мыслей). </w:t>
      </w:r>
    </w:p>
    <w:p w:rsidR="00185159" w:rsidRPr="005A5F01" w:rsidRDefault="00185159" w:rsidP="005A5F01">
      <w:pPr>
        <w:pStyle w:val="Default"/>
        <w:jc w:val="both"/>
      </w:pPr>
      <w:r w:rsidRPr="005A5F01">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185159" w:rsidRPr="005A5F01" w:rsidRDefault="00185159"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185159" w:rsidRPr="005A5F01" w:rsidRDefault="00185159" w:rsidP="005A5F01">
      <w:pPr>
        <w:pStyle w:val="Default"/>
        <w:jc w:val="both"/>
      </w:pPr>
      <w:r w:rsidRPr="005A5F01">
        <w:rPr>
          <w:b/>
          <w:bCs/>
        </w:rPr>
        <w:t xml:space="preserve">Работа с учебными, научнопопулярными и другими текстами. </w:t>
      </w:r>
      <w:r w:rsidRPr="005A5F01">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185159" w:rsidRPr="005A5F01" w:rsidRDefault="00185159" w:rsidP="005A5F01">
      <w:pPr>
        <w:pStyle w:val="Default"/>
        <w:jc w:val="both"/>
      </w:pPr>
      <w:r w:rsidRPr="005A5F01">
        <w:rPr>
          <w:b/>
          <w:bCs/>
          <w:i/>
          <w:iCs/>
        </w:rPr>
        <w:t xml:space="preserve">Говорение (культура речевого общения) </w:t>
      </w:r>
    </w:p>
    <w:p w:rsidR="00185159" w:rsidRPr="005A5F01" w:rsidRDefault="00185159" w:rsidP="005A5F01">
      <w:pPr>
        <w:pStyle w:val="Default"/>
        <w:jc w:val="both"/>
      </w:pPr>
      <w:r w:rsidRPr="005A5F01">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DB7B61">
        <w:t>-</w:t>
      </w:r>
      <w:r w:rsidRPr="005A5F01">
        <w:t xml:space="preserve">познавательному, художественному тексту). Использование норм речевого этикета в условиях внеучебного общения. </w:t>
      </w:r>
    </w:p>
    <w:p w:rsidR="00185159" w:rsidRPr="005A5F01" w:rsidRDefault="00185159" w:rsidP="005A5F01">
      <w:pPr>
        <w:pStyle w:val="Default"/>
        <w:jc w:val="both"/>
      </w:pPr>
      <w:r w:rsidRPr="005A5F01">
        <w:t xml:space="preserve">Работа со словом (распознание прямого и переносного значения слов, их многозначности), пополнение активного словарного запаса. </w:t>
      </w:r>
    </w:p>
    <w:p w:rsidR="00185159" w:rsidRPr="005A5F01" w:rsidRDefault="00185159" w:rsidP="005A5F01">
      <w:pPr>
        <w:pStyle w:val="Default"/>
        <w:jc w:val="both"/>
      </w:pPr>
      <w:r w:rsidRPr="005A5F01">
        <w:t>Монолог как форма речевого высказывания. Монологическое рече</w:t>
      </w:r>
      <w:r w:rsidR="00DB7B61">
        <w:t>вое высказывание небольшого объе</w:t>
      </w:r>
      <w:r w:rsidRPr="005A5F01">
        <w:t>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w:t>
      </w:r>
      <w:r w:rsidR="00DB7B61">
        <w:t>итанного или прослушанного с уче</w:t>
      </w:r>
      <w:r w:rsidRPr="005A5F01">
        <w:t>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w:t>
      </w:r>
      <w:r w:rsidR="00DB7B61">
        <w:t>нимы, антонимы, сравнение) с уче</w:t>
      </w:r>
      <w:r w:rsidRPr="005A5F01">
        <w:t xml:space="preserve">том особенностей монологического высказывания. </w:t>
      </w:r>
    </w:p>
    <w:p w:rsidR="00185159" w:rsidRPr="005A5F01" w:rsidRDefault="00185159" w:rsidP="005A5F01">
      <w:pPr>
        <w:pStyle w:val="Default"/>
        <w:jc w:val="both"/>
      </w:pPr>
      <w:r w:rsidRPr="005A5F01">
        <w:rPr>
          <w:b/>
          <w:bCs/>
          <w:i/>
          <w:iCs/>
        </w:rPr>
        <w:t xml:space="preserve">Письмо (культура письменной речи) </w:t>
      </w:r>
    </w:p>
    <w:p w:rsidR="00185159" w:rsidRPr="005A5F01" w:rsidRDefault="00185159" w:rsidP="005A5F01">
      <w:pPr>
        <w:pStyle w:val="Default"/>
        <w:jc w:val="both"/>
      </w:pPr>
      <w:r w:rsidRPr="005A5F01">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002E651F" w:rsidRPr="005A5F01">
        <w:t xml:space="preserve"> </w:t>
      </w:r>
      <w:r w:rsidRPr="005A5F01">
        <w:t xml:space="preserve">сочинениях (повествование, описание, рассуждение), рассказ на заданную тему, отзыв. </w:t>
      </w:r>
    </w:p>
    <w:p w:rsidR="00185159" w:rsidRPr="005A5F01" w:rsidRDefault="00185159" w:rsidP="005A5F01">
      <w:pPr>
        <w:pStyle w:val="Default"/>
        <w:jc w:val="both"/>
      </w:pPr>
      <w:r w:rsidRPr="005A5F01">
        <w:rPr>
          <w:b/>
          <w:bCs/>
          <w:i/>
          <w:iCs/>
        </w:rPr>
        <w:t xml:space="preserve">Круг детского чтения </w:t>
      </w:r>
    </w:p>
    <w:p w:rsidR="00185159" w:rsidRPr="005A5F01" w:rsidRDefault="00185159"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w:t>
      </w:r>
      <w:r w:rsidR="00DB7B61">
        <w:rPr>
          <w:rFonts w:ascii="Times New Roman" w:hAnsi="Times New Roman" w:cs="Times New Roman"/>
          <w:sz w:val="24"/>
          <w:szCs w:val="24"/>
        </w:rPr>
        <w:t>современной отечественной (с уче</w:t>
      </w:r>
      <w:r w:rsidRPr="005A5F01">
        <w:rPr>
          <w:rFonts w:ascii="Times New Roman" w:hAnsi="Times New Roman" w:cs="Times New Roman"/>
          <w:sz w:val="24"/>
          <w:szCs w:val="24"/>
        </w:rPr>
        <w:t>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85159" w:rsidRPr="005A5F01" w:rsidRDefault="00185159" w:rsidP="005A5F01">
      <w:pPr>
        <w:pStyle w:val="Default"/>
        <w:jc w:val="both"/>
      </w:pPr>
      <w:r w:rsidRPr="005A5F01">
        <w:t>Представленность разных видов книг: историческая, приключенческая, фантастическая, научно</w:t>
      </w:r>
      <w:r w:rsidR="002E651F" w:rsidRPr="005A5F01">
        <w:t>-</w:t>
      </w:r>
      <w:r w:rsidRPr="005A5F01">
        <w:t>популярная, справочно</w:t>
      </w:r>
      <w:r w:rsidR="002E651F" w:rsidRPr="005A5F01">
        <w:t>-</w:t>
      </w:r>
      <w:r w:rsidRPr="005A5F01">
        <w:t xml:space="preserve">энциклопедическая литература; детские периодические издания (по выбору). </w:t>
      </w:r>
    </w:p>
    <w:p w:rsidR="00185159" w:rsidRPr="005A5F01" w:rsidRDefault="00185159" w:rsidP="005A5F01">
      <w:pPr>
        <w:pStyle w:val="Default"/>
        <w:jc w:val="both"/>
      </w:pPr>
      <w:r w:rsidRPr="005A5F01">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185159" w:rsidRPr="005A5F01" w:rsidRDefault="00185159" w:rsidP="005A5F01">
      <w:pPr>
        <w:pStyle w:val="Default"/>
        <w:jc w:val="both"/>
      </w:pPr>
      <w:r w:rsidRPr="005A5F01">
        <w:rPr>
          <w:b/>
          <w:bCs/>
          <w:i/>
          <w:iCs/>
        </w:rPr>
        <w:t xml:space="preserve">Литературоведческая пропедевтика (практическое освоение) </w:t>
      </w:r>
    </w:p>
    <w:p w:rsidR="00185159" w:rsidRPr="005A5F01" w:rsidRDefault="00185159" w:rsidP="005A5F01">
      <w:pPr>
        <w:pStyle w:val="Default"/>
        <w:jc w:val="both"/>
      </w:pPr>
      <w:r w:rsidRPr="005A5F01">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185159" w:rsidRPr="005A5F01" w:rsidRDefault="00185159" w:rsidP="005A5F01">
      <w:pPr>
        <w:pStyle w:val="Default"/>
        <w:jc w:val="both"/>
      </w:pPr>
      <w:r w:rsidRPr="005A5F01">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185159" w:rsidRPr="005A5F01" w:rsidRDefault="00185159" w:rsidP="005A5F01">
      <w:pPr>
        <w:pStyle w:val="Default"/>
        <w:jc w:val="both"/>
      </w:pPr>
      <w:r w:rsidRPr="005A5F01">
        <w:t xml:space="preserve">Прозаическая и стихотворная речь: узнавание, различение, выделение особенностей стихотворного произведения (ритм, рифма). </w:t>
      </w:r>
    </w:p>
    <w:p w:rsidR="00185159" w:rsidRPr="005A5F01" w:rsidRDefault="00185159" w:rsidP="005A5F01">
      <w:pPr>
        <w:pStyle w:val="Default"/>
        <w:jc w:val="both"/>
      </w:pPr>
      <w:r w:rsidRPr="005A5F01">
        <w:t xml:space="preserve">Фольклор и авторские художественные произведения (различение). </w:t>
      </w:r>
    </w:p>
    <w:p w:rsidR="00185159" w:rsidRPr="005A5F01" w:rsidRDefault="00185159" w:rsidP="005A5F01">
      <w:pPr>
        <w:pStyle w:val="Default"/>
        <w:jc w:val="both"/>
      </w:pPr>
      <w:r w:rsidRPr="005A5F01">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185159" w:rsidRPr="005A5F01" w:rsidRDefault="00185159" w:rsidP="005A5F01">
      <w:pPr>
        <w:pStyle w:val="Default"/>
        <w:jc w:val="both"/>
      </w:pPr>
      <w:r w:rsidRPr="005A5F01">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185159" w:rsidRPr="005A5F01" w:rsidRDefault="00185159" w:rsidP="005A5F01">
      <w:pPr>
        <w:pStyle w:val="Default"/>
        <w:jc w:val="both"/>
      </w:pPr>
      <w:r w:rsidRPr="005A5F01">
        <w:t xml:space="preserve">Рассказ, стихотворение, басня — общее представление о жанре, особенностях построения и выразительных средствах. </w:t>
      </w:r>
    </w:p>
    <w:p w:rsidR="00185159" w:rsidRPr="005A5F01" w:rsidRDefault="00185159" w:rsidP="005A5F01">
      <w:pPr>
        <w:pStyle w:val="Default"/>
        <w:jc w:val="both"/>
      </w:pPr>
      <w:r w:rsidRPr="005A5F01">
        <w:rPr>
          <w:b/>
          <w:bCs/>
          <w:i/>
          <w:iCs/>
        </w:rPr>
        <w:t xml:space="preserve">Творческая деятельность обучающихся (на основе литературных произведений) </w:t>
      </w:r>
    </w:p>
    <w:p w:rsidR="00185159" w:rsidRPr="005A5F01" w:rsidRDefault="00185159" w:rsidP="005A5F01">
      <w:pPr>
        <w:pStyle w:val="Default"/>
        <w:jc w:val="both"/>
      </w:pPr>
      <w:r w:rsidRPr="005A5F01">
        <w:lastRenderedPageBreak/>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0093166C" w:rsidRPr="005A5F01">
        <w:t xml:space="preserve"> </w:t>
      </w:r>
      <w:r w:rsidRPr="005A5F01">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185159" w:rsidRPr="005A5F01" w:rsidRDefault="00185159" w:rsidP="005A5F01">
      <w:pPr>
        <w:pStyle w:val="Default"/>
        <w:jc w:val="both"/>
      </w:pPr>
      <w:r w:rsidRPr="005A5F01">
        <w:rPr>
          <w:b/>
          <w:bCs/>
          <w:i/>
          <w:iCs/>
        </w:rPr>
        <w:t xml:space="preserve">3. Иностранный язык </w:t>
      </w:r>
    </w:p>
    <w:p w:rsidR="00185159" w:rsidRPr="005A5F01" w:rsidRDefault="00185159" w:rsidP="005A5F01">
      <w:pPr>
        <w:spacing w:after="0" w:line="240" w:lineRule="auto"/>
        <w:jc w:val="both"/>
        <w:rPr>
          <w:rFonts w:ascii="Times New Roman" w:hAnsi="Times New Roman" w:cs="Times New Roman"/>
          <w:b/>
          <w:bCs/>
          <w:i/>
          <w:iCs/>
          <w:sz w:val="24"/>
          <w:szCs w:val="24"/>
        </w:rPr>
      </w:pPr>
      <w:r w:rsidRPr="005A5F01">
        <w:rPr>
          <w:rFonts w:ascii="Times New Roman" w:hAnsi="Times New Roman" w:cs="Times New Roman"/>
          <w:b/>
          <w:bCs/>
          <w:i/>
          <w:iCs/>
          <w:sz w:val="24"/>
          <w:szCs w:val="24"/>
        </w:rPr>
        <w:t>Предметное содержание речи</w:t>
      </w:r>
    </w:p>
    <w:p w:rsidR="00185159" w:rsidRPr="005A5F01" w:rsidRDefault="00185159" w:rsidP="005A5F01">
      <w:pPr>
        <w:pStyle w:val="Default"/>
        <w:jc w:val="both"/>
      </w:pPr>
      <w:r w:rsidRPr="005A5F01">
        <w:rPr>
          <w:b/>
          <w:bCs/>
        </w:rPr>
        <w:t xml:space="preserve">Знакомство. </w:t>
      </w:r>
      <w:r w:rsidRPr="005A5F01">
        <w:t xml:space="preserve">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185159" w:rsidRPr="005A5F01" w:rsidRDefault="00185159" w:rsidP="005A5F01">
      <w:pPr>
        <w:pStyle w:val="Default"/>
        <w:jc w:val="both"/>
      </w:pPr>
      <w:r w:rsidRPr="005A5F01">
        <w:rPr>
          <w:b/>
          <w:bCs/>
        </w:rPr>
        <w:t xml:space="preserve">Я и моя семья. </w:t>
      </w:r>
      <w:r w:rsidRPr="005A5F01">
        <w:t>Члены семьи, их имена, возраст, внешность, характер. Мой день (распорядок дня)</w:t>
      </w:r>
      <w:r w:rsidRPr="005A5F01">
        <w:rPr>
          <w:i/>
          <w:iCs/>
        </w:rPr>
        <w:t xml:space="preserve">. </w:t>
      </w:r>
      <w:r w:rsidRPr="005A5F01">
        <w:t xml:space="preserve">Любимая еда. Семейные праздники: день рождения, Новый год/Рождество. </w:t>
      </w:r>
    </w:p>
    <w:p w:rsidR="00185159" w:rsidRPr="005A5F01" w:rsidRDefault="00185159" w:rsidP="005A5F01">
      <w:pPr>
        <w:pStyle w:val="Default"/>
        <w:jc w:val="both"/>
      </w:pPr>
      <w:r w:rsidRPr="005A5F01">
        <w:rPr>
          <w:b/>
          <w:bCs/>
        </w:rPr>
        <w:t xml:space="preserve">Мир моих увлечений. </w:t>
      </w:r>
      <w:r w:rsidRPr="005A5F01">
        <w:t>Мои любимые занятия. Мои любимые сказки</w:t>
      </w:r>
      <w:r w:rsidRPr="005A5F01">
        <w:rPr>
          <w:i/>
          <w:iCs/>
        </w:rPr>
        <w:t xml:space="preserve">. </w:t>
      </w:r>
      <w:r w:rsidRPr="005A5F01">
        <w:t>Выходной день</w:t>
      </w:r>
      <w:r w:rsidRPr="005A5F01">
        <w:rPr>
          <w:i/>
          <w:iCs/>
        </w:rPr>
        <w:t xml:space="preserve">, </w:t>
      </w:r>
      <w:r w:rsidRPr="005A5F01">
        <w:t xml:space="preserve">каникулы. </w:t>
      </w:r>
    </w:p>
    <w:p w:rsidR="00185159" w:rsidRPr="005A5F01" w:rsidRDefault="00185159" w:rsidP="005A5F01">
      <w:pPr>
        <w:pStyle w:val="Default"/>
        <w:jc w:val="both"/>
      </w:pPr>
      <w:r w:rsidRPr="005A5F01">
        <w:rPr>
          <w:b/>
          <w:bCs/>
        </w:rPr>
        <w:t xml:space="preserve">Я и мои друзья. </w:t>
      </w:r>
      <w:r w:rsidRPr="005A5F01">
        <w:t xml:space="preserve">Имя, возраст, внешность, характер, увлечения/хобби. Любимое домашнее животное: имя, возраст, цвет, размер, характер. </w:t>
      </w:r>
    </w:p>
    <w:p w:rsidR="00185159" w:rsidRPr="005A5F01" w:rsidRDefault="00185159" w:rsidP="005A5F01">
      <w:pPr>
        <w:pStyle w:val="Default"/>
        <w:jc w:val="both"/>
      </w:pPr>
      <w:r w:rsidRPr="005A5F01">
        <w:rPr>
          <w:b/>
          <w:bCs/>
        </w:rPr>
        <w:t xml:space="preserve">Моя школа. </w:t>
      </w:r>
      <w:r w:rsidRPr="005A5F01">
        <w:t xml:space="preserve">Классная комната, учебные предметы, школьные принадлежности. </w:t>
      </w:r>
    </w:p>
    <w:p w:rsidR="00185159" w:rsidRPr="005A5F01" w:rsidRDefault="00185159" w:rsidP="005A5F01">
      <w:pPr>
        <w:pStyle w:val="Default"/>
        <w:jc w:val="both"/>
      </w:pPr>
      <w:r w:rsidRPr="005A5F01">
        <w:rPr>
          <w:b/>
          <w:bCs/>
        </w:rPr>
        <w:t xml:space="preserve">Мир вокруг меня. </w:t>
      </w:r>
      <w:r w:rsidRPr="005A5F01">
        <w:t>Мой дом/квартира/комната: названия комнат. Природа. Дикие и домашние животные</w:t>
      </w:r>
      <w:r w:rsidRPr="005A5F01">
        <w:rPr>
          <w:i/>
          <w:iCs/>
        </w:rPr>
        <w:t xml:space="preserve">. </w:t>
      </w:r>
      <w:r w:rsidRPr="005A5F01">
        <w:t xml:space="preserve">Любимое время года. Погода. </w:t>
      </w:r>
    </w:p>
    <w:p w:rsidR="00185159" w:rsidRPr="005A5F01" w:rsidRDefault="00185159" w:rsidP="005A5F01">
      <w:pPr>
        <w:pStyle w:val="Default"/>
        <w:jc w:val="both"/>
      </w:pPr>
      <w:r w:rsidRPr="005A5F01">
        <w:rPr>
          <w:b/>
          <w:bCs/>
        </w:rPr>
        <w:t xml:space="preserve">Страна/страны изучаемого языка и родная страна. </w:t>
      </w:r>
      <w:r w:rsidRPr="005A5F01">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rsidR="00185159" w:rsidRPr="005A5F01" w:rsidRDefault="00185159" w:rsidP="005A5F01">
      <w:pPr>
        <w:pStyle w:val="Default"/>
        <w:jc w:val="both"/>
      </w:pPr>
      <w:r w:rsidRPr="005A5F01">
        <w:rPr>
          <w:b/>
          <w:bCs/>
          <w:i/>
          <w:iCs/>
        </w:rPr>
        <w:t xml:space="preserve">Коммуникативные умения по видам речевой деятельности </w:t>
      </w:r>
    </w:p>
    <w:p w:rsidR="00185159" w:rsidRPr="005A5F01" w:rsidRDefault="00185159" w:rsidP="005A5F01">
      <w:pPr>
        <w:pStyle w:val="Default"/>
        <w:jc w:val="both"/>
      </w:pPr>
      <w:r w:rsidRPr="005A5F01">
        <w:rPr>
          <w:b/>
          <w:bCs/>
        </w:rPr>
        <w:t xml:space="preserve">В русле говорения </w:t>
      </w:r>
    </w:p>
    <w:p w:rsidR="00185159" w:rsidRPr="005A5F01" w:rsidRDefault="00185159" w:rsidP="005A5F01">
      <w:pPr>
        <w:pStyle w:val="Default"/>
        <w:jc w:val="both"/>
      </w:pPr>
      <w:r w:rsidRPr="005A5F01">
        <w:rPr>
          <w:i/>
          <w:iCs/>
        </w:rPr>
        <w:t xml:space="preserve">1. Диалогическая форма </w:t>
      </w:r>
    </w:p>
    <w:p w:rsidR="00185159" w:rsidRPr="005A5F01" w:rsidRDefault="00185159" w:rsidP="005A5F01">
      <w:pPr>
        <w:pStyle w:val="Default"/>
        <w:jc w:val="both"/>
      </w:pPr>
      <w:r w:rsidRPr="005A5F01">
        <w:t xml:space="preserve">Уметь вести: </w:t>
      </w:r>
    </w:p>
    <w:p w:rsidR="00185159" w:rsidRPr="005A5F01" w:rsidRDefault="00185159" w:rsidP="005A5F01">
      <w:pPr>
        <w:pStyle w:val="Default"/>
        <w:jc w:val="both"/>
      </w:pPr>
      <w:r w:rsidRPr="005A5F01">
        <w:t>этикетные диалоги в типичных ситуациях бытового и учебно</w:t>
      </w:r>
      <w:r w:rsidR="00DB7B61">
        <w:t>-</w:t>
      </w:r>
      <w:r w:rsidRPr="005A5F01">
        <w:t xml:space="preserve">трудового общения; </w:t>
      </w:r>
    </w:p>
    <w:p w:rsidR="00185159" w:rsidRPr="005A5F01" w:rsidRDefault="00185159" w:rsidP="005A5F01">
      <w:pPr>
        <w:pStyle w:val="Default"/>
        <w:jc w:val="both"/>
      </w:pPr>
      <w:r w:rsidRPr="005A5F01">
        <w:t>диалог</w:t>
      </w:r>
      <w:r w:rsidR="002E651F" w:rsidRPr="005A5F01">
        <w:t>-</w:t>
      </w:r>
      <w:r w:rsidRPr="005A5F01">
        <w:t xml:space="preserve">расспрос (запрос информации и ответ на него) с опорой на картинку и модель, объем диалогического высказывания 2-3 реплики с каждой стороны; </w:t>
      </w:r>
    </w:p>
    <w:p w:rsidR="00185159" w:rsidRPr="005A5F01" w:rsidRDefault="00185159" w:rsidP="005A5F01">
      <w:pPr>
        <w:pStyle w:val="Default"/>
        <w:jc w:val="both"/>
      </w:pPr>
      <w:r w:rsidRPr="005A5F01">
        <w:t xml:space="preserve">диалог — побуждение к действию. </w:t>
      </w:r>
    </w:p>
    <w:p w:rsidR="00185159" w:rsidRPr="005A5F01" w:rsidRDefault="00185159" w:rsidP="005A5F01">
      <w:pPr>
        <w:pStyle w:val="Default"/>
        <w:jc w:val="both"/>
      </w:pPr>
      <w:r w:rsidRPr="005A5F01">
        <w:rPr>
          <w:i/>
          <w:iCs/>
        </w:rPr>
        <w:t xml:space="preserve">2. Монологическая форма </w:t>
      </w:r>
    </w:p>
    <w:p w:rsidR="00185159" w:rsidRPr="005A5F01" w:rsidRDefault="00185159" w:rsidP="005A5F01">
      <w:pPr>
        <w:pStyle w:val="Default"/>
        <w:jc w:val="both"/>
      </w:pPr>
      <w:r w:rsidRPr="005A5F01">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185159" w:rsidRPr="005A5F01" w:rsidRDefault="00185159" w:rsidP="005A5F01">
      <w:pPr>
        <w:pStyle w:val="Default"/>
        <w:jc w:val="both"/>
      </w:pPr>
      <w:r w:rsidRPr="005A5F01">
        <w:rPr>
          <w:b/>
          <w:bCs/>
        </w:rPr>
        <w:t xml:space="preserve">В русле аудирования </w:t>
      </w:r>
    </w:p>
    <w:p w:rsidR="00185159" w:rsidRPr="005A5F01" w:rsidRDefault="00185159" w:rsidP="005A5F01">
      <w:pPr>
        <w:pStyle w:val="Default"/>
        <w:jc w:val="both"/>
      </w:pPr>
      <w:r w:rsidRPr="005A5F01">
        <w:t xml:space="preserve">Воспринимать на слух и понимать: </w:t>
      </w:r>
    </w:p>
    <w:p w:rsidR="00185159" w:rsidRPr="005A5F01" w:rsidRDefault="00185159" w:rsidP="005A5F01">
      <w:pPr>
        <w:pStyle w:val="Default"/>
        <w:jc w:val="both"/>
      </w:pPr>
      <w:r w:rsidRPr="005A5F01">
        <w:t xml:space="preserve">речь учителя и одноклассников в процессе общения на уроке и вербально/невербально реагировать на услышанное. </w:t>
      </w:r>
    </w:p>
    <w:p w:rsidR="00185159" w:rsidRPr="005A5F01" w:rsidRDefault="00185159" w:rsidP="005A5F01">
      <w:pPr>
        <w:pStyle w:val="Default"/>
        <w:jc w:val="both"/>
      </w:pPr>
      <w:r w:rsidRPr="005A5F01">
        <w:rPr>
          <w:b/>
          <w:bCs/>
        </w:rPr>
        <w:t xml:space="preserve">В русле чтения </w:t>
      </w:r>
    </w:p>
    <w:p w:rsidR="00185159" w:rsidRPr="005A5F01" w:rsidRDefault="00185159"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Читать (использовать метод глобального чтения):</w:t>
      </w:r>
    </w:p>
    <w:p w:rsidR="00185159" w:rsidRPr="005A5F01" w:rsidRDefault="00185159" w:rsidP="005A5F01">
      <w:pPr>
        <w:pStyle w:val="Default"/>
        <w:jc w:val="both"/>
      </w:pPr>
      <w:r w:rsidRPr="005A5F01">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185159" w:rsidRPr="005A5F01" w:rsidRDefault="00185159" w:rsidP="005A5F01">
      <w:pPr>
        <w:pStyle w:val="Default"/>
        <w:jc w:val="both"/>
      </w:pPr>
      <w:r w:rsidRPr="005A5F01">
        <w:rPr>
          <w:b/>
          <w:bCs/>
        </w:rPr>
        <w:t xml:space="preserve">В русле письма </w:t>
      </w:r>
    </w:p>
    <w:p w:rsidR="00185159" w:rsidRPr="005A5F01" w:rsidRDefault="00185159" w:rsidP="005A5F01">
      <w:pPr>
        <w:pStyle w:val="Default"/>
        <w:jc w:val="both"/>
      </w:pPr>
      <w:r w:rsidRPr="005A5F01">
        <w:t xml:space="preserve">Знать и уметь писать буквы английского алфавита. </w:t>
      </w:r>
    </w:p>
    <w:p w:rsidR="00185159" w:rsidRPr="005A5F01" w:rsidRDefault="00185159" w:rsidP="005A5F01">
      <w:pPr>
        <w:pStyle w:val="Default"/>
        <w:jc w:val="both"/>
      </w:pPr>
      <w:r w:rsidRPr="005A5F01">
        <w:t xml:space="preserve">Владеть: </w:t>
      </w:r>
    </w:p>
    <w:p w:rsidR="00185159" w:rsidRPr="005A5F01" w:rsidRDefault="00185159" w:rsidP="005A5F01">
      <w:pPr>
        <w:pStyle w:val="Default"/>
        <w:jc w:val="both"/>
      </w:pPr>
      <w:r w:rsidRPr="005A5F01">
        <w:t xml:space="preserve">умением выписывать из текста слова, словосочетания и предложения. </w:t>
      </w:r>
    </w:p>
    <w:p w:rsidR="00185159" w:rsidRPr="005A5F01" w:rsidRDefault="00185159" w:rsidP="005A5F01">
      <w:pPr>
        <w:pStyle w:val="Default"/>
        <w:jc w:val="both"/>
      </w:pPr>
      <w:r w:rsidRPr="005A5F01">
        <w:rPr>
          <w:b/>
          <w:bCs/>
          <w:i/>
          <w:iCs/>
        </w:rPr>
        <w:t xml:space="preserve">Языковые средства и навыки пользования ими </w:t>
      </w:r>
    </w:p>
    <w:p w:rsidR="0083774F" w:rsidRPr="0083774F" w:rsidRDefault="0083774F" w:rsidP="0083774F">
      <w:pPr>
        <w:pStyle w:val="4"/>
        <w:shd w:val="clear" w:color="auto" w:fill="auto"/>
        <w:spacing w:before="0" w:line="240" w:lineRule="auto"/>
        <w:ind w:firstLine="567"/>
        <w:rPr>
          <w:rStyle w:val="40pt"/>
          <w:sz w:val="24"/>
          <w:szCs w:val="24"/>
        </w:rPr>
      </w:pPr>
      <w:r w:rsidRPr="0083774F">
        <w:rPr>
          <w:rStyle w:val="40pt"/>
          <w:sz w:val="24"/>
          <w:szCs w:val="24"/>
        </w:rPr>
        <w:lastRenderedPageBreak/>
        <w:t>Немецкий язык</w:t>
      </w:r>
    </w:p>
    <w:p w:rsidR="0083774F" w:rsidRPr="0083774F" w:rsidRDefault="0083774F" w:rsidP="0083774F">
      <w:pPr>
        <w:pStyle w:val="4"/>
        <w:shd w:val="clear" w:color="auto" w:fill="auto"/>
        <w:spacing w:before="0" w:line="240" w:lineRule="auto"/>
        <w:ind w:firstLine="567"/>
        <w:rPr>
          <w:sz w:val="24"/>
          <w:szCs w:val="24"/>
        </w:rPr>
      </w:pPr>
      <w:r w:rsidRPr="0083774F">
        <w:rPr>
          <w:rStyle w:val="af2"/>
          <w:sz w:val="24"/>
          <w:szCs w:val="24"/>
        </w:rPr>
        <w:t xml:space="preserve">Графика, каллиграфия, орфография. </w:t>
      </w:r>
      <w:r w:rsidRPr="0083774F">
        <w:rPr>
          <w:sz w:val="24"/>
          <w:szCs w:val="24"/>
        </w:rPr>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83774F" w:rsidRPr="0083774F" w:rsidRDefault="0083774F" w:rsidP="0083774F">
      <w:pPr>
        <w:pStyle w:val="4"/>
        <w:shd w:val="clear" w:color="auto" w:fill="auto"/>
        <w:spacing w:before="0" w:line="240" w:lineRule="auto"/>
        <w:ind w:firstLine="567"/>
        <w:rPr>
          <w:rStyle w:val="0pt"/>
          <w:sz w:val="24"/>
          <w:szCs w:val="24"/>
        </w:rPr>
      </w:pPr>
      <w:r w:rsidRPr="0083774F">
        <w:rPr>
          <w:rStyle w:val="af2"/>
          <w:sz w:val="24"/>
          <w:szCs w:val="24"/>
        </w:rPr>
        <w:t xml:space="preserve">Фонетическая сторона речи. </w:t>
      </w:r>
      <w:r w:rsidRPr="0083774F">
        <w:rPr>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83774F">
        <w:rPr>
          <w:rStyle w:val="0pt"/>
          <w:sz w:val="24"/>
          <w:szCs w:val="24"/>
        </w:rPr>
        <w:t xml:space="preserve">Отсутствие ударения на служебных словах (артиклях, союзах, предлогах). членение предложения на смысловые группы. </w:t>
      </w:r>
      <w:r w:rsidRPr="0083774F">
        <w:rPr>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83774F">
        <w:rPr>
          <w:rStyle w:val="0pt"/>
          <w:sz w:val="24"/>
          <w:szCs w:val="24"/>
        </w:rPr>
        <w:t>Интонация перечисления.</w:t>
      </w:r>
    </w:p>
    <w:p w:rsidR="0083774F" w:rsidRPr="0083774F" w:rsidRDefault="0083774F" w:rsidP="0083774F">
      <w:pPr>
        <w:pStyle w:val="4"/>
        <w:shd w:val="clear" w:color="auto" w:fill="auto"/>
        <w:spacing w:before="0" w:line="240" w:lineRule="auto"/>
        <w:ind w:firstLine="567"/>
        <w:rPr>
          <w:rStyle w:val="0pt"/>
          <w:sz w:val="24"/>
          <w:szCs w:val="24"/>
        </w:rPr>
      </w:pPr>
      <w:r w:rsidRPr="0083774F">
        <w:rPr>
          <w:rStyle w:val="af2"/>
          <w:sz w:val="24"/>
          <w:szCs w:val="24"/>
        </w:rPr>
        <w:t xml:space="preserve">Лексическая сторона речи. </w:t>
      </w:r>
      <w:r w:rsidRPr="0083774F">
        <w:rPr>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83774F">
        <w:rPr>
          <w:sz w:val="24"/>
          <w:szCs w:val="24"/>
          <w:lang w:val="en-US"/>
        </w:rPr>
        <w:t>das</w:t>
      </w:r>
      <w:r w:rsidRPr="0083774F">
        <w:rPr>
          <w:sz w:val="24"/>
          <w:szCs w:val="24"/>
        </w:rPr>
        <w:t xml:space="preserve"> </w:t>
      </w:r>
      <w:r w:rsidRPr="0083774F">
        <w:rPr>
          <w:sz w:val="24"/>
          <w:szCs w:val="24"/>
          <w:lang w:val="en-US"/>
        </w:rPr>
        <w:t>Kino</w:t>
      </w:r>
      <w:r w:rsidRPr="0083774F">
        <w:rPr>
          <w:sz w:val="24"/>
          <w:szCs w:val="24"/>
        </w:rPr>
        <w:t xml:space="preserve">, </w:t>
      </w:r>
      <w:r w:rsidRPr="0083774F">
        <w:rPr>
          <w:sz w:val="24"/>
          <w:szCs w:val="24"/>
          <w:lang w:val="en-US"/>
        </w:rPr>
        <w:t>die</w:t>
      </w:r>
      <w:r w:rsidRPr="0083774F">
        <w:rPr>
          <w:sz w:val="24"/>
          <w:szCs w:val="24"/>
        </w:rPr>
        <w:t xml:space="preserve"> </w:t>
      </w:r>
      <w:r w:rsidRPr="0083774F">
        <w:rPr>
          <w:sz w:val="24"/>
          <w:szCs w:val="24"/>
          <w:lang w:val="en-US"/>
        </w:rPr>
        <w:t>Fabrik</w:t>
      </w:r>
      <w:r w:rsidRPr="0083774F">
        <w:rPr>
          <w:sz w:val="24"/>
          <w:szCs w:val="24"/>
        </w:rPr>
        <w:t xml:space="preserve">). </w:t>
      </w:r>
      <w:r w:rsidRPr="0083774F">
        <w:rPr>
          <w:rStyle w:val="0pt"/>
          <w:sz w:val="24"/>
          <w:szCs w:val="24"/>
        </w:rPr>
        <w:t>Начальные представления о способах словообразования: суффиксация (-</w:t>
      </w:r>
      <w:r w:rsidRPr="0083774F">
        <w:rPr>
          <w:rStyle w:val="0pt"/>
          <w:sz w:val="24"/>
          <w:szCs w:val="24"/>
          <w:lang w:val="en-US"/>
        </w:rPr>
        <w:t>er</w:t>
      </w:r>
      <w:r w:rsidRPr="0083774F">
        <w:rPr>
          <w:rStyle w:val="0pt"/>
          <w:sz w:val="24"/>
          <w:szCs w:val="24"/>
        </w:rPr>
        <w:t>, -</w:t>
      </w:r>
      <w:r w:rsidRPr="0083774F">
        <w:rPr>
          <w:rStyle w:val="0pt"/>
          <w:sz w:val="24"/>
          <w:szCs w:val="24"/>
          <w:lang w:val="en-US"/>
        </w:rPr>
        <w:t>in</w:t>
      </w:r>
      <w:r w:rsidRPr="0083774F">
        <w:rPr>
          <w:rStyle w:val="0pt"/>
          <w:sz w:val="24"/>
          <w:szCs w:val="24"/>
        </w:rPr>
        <w:t>, -</w:t>
      </w:r>
      <w:r w:rsidRPr="0083774F">
        <w:rPr>
          <w:rStyle w:val="0pt"/>
          <w:sz w:val="24"/>
          <w:szCs w:val="24"/>
          <w:lang w:val="en-US"/>
        </w:rPr>
        <w:t>chen</w:t>
      </w:r>
      <w:r w:rsidRPr="0083774F">
        <w:rPr>
          <w:rStyle w:val="0pt"/>
          <w:sz w:val="24"/>
          <w:szCs w:val="24"/>
        </w:rPr>
        <w:t>, -</w:t>
      </w:r>
      <w:r w:rsidRPr="0083774F">
        <w:rPr>
          <w:rStyle w:val="0pt"/>
          <w:sz w:val="24"/>
          <w:szCs w:val="24"/>
          <w:lang w:val="en-US"/>
        </w:rPr>
        <w:t>lein</w:t>
      </w:r>
      <w:r w:rsidRPr="0083774F">
        <w:rPr>
          <w:rStyle w:val="0pt"/>
          <w:sz w:val="24"/>
          <w:szCs w:val="24"/>
        </w:rPr>
        <w:t>, -</w:t>
      </w:r>
      <w:r w:rsidRPr="0083774F">
        <w:rPr>
          <w:rStyle w:val="0pt"/>
          <w:sz w:val="24"/>
          <w:szCs w:val="24"/>
          <w:lang w:val="en-US"/>
        </w:rPr>
        <w:t>tion</w:t>
      </w:r>
      <w:r w:rsidRPr="0083774F">
        <w:rPr>
          <w:rStyle w:val="0pt"/>
          <w:sz w:val="24"/>
          <w:szCs w:val="24"/>
        </w:rPr>
        <w:t>, -</w:t>
      </w:r>
      <w:r w:rsidRPr="0083774F">
        <w:rPr>
          <w:rStyle w:val="0pt"/>
          <w:sz w:val="24"/>
          <w:szCs w:val="24"/>
          <w:lang w:val="en-US"/>
        </w:rPr>
        <w:t>ist</w:t>
      </w:r>
      <w:r w:rsidRPr="0083774F">
        <w:rPr>
          <w:rStyle w:val="0pt"/>
          <w:sz w:val="24"/>
          <w:szCs w:val="24"/>
        </w:rPr>
        <w:t>); словосложение (</w:t>
      </w:r>
      <w:r w:rsidRPr="0083774F">
        <w:rPr>
          <w:rStyle w:val="0pt"/>
          <w:sz w:val="24"/>
          <w:szCs w:val="24"/>
          <w:lang w:val="en-US"/>
        </w:rPr>
        <w:t>das</w:t>
      </w:r>
      <w:r w:rsidRPr="0083774F">
        <w:rPr>
          <w:rStyle w:val="0pt"/>
          <w:sz w:val="24"/>
          <w:szCs w:val="24"/>
        </w:rPr>
        <w:t xml:space="preserve"> </w:t>
      </w:r>
      <w:r w:rsidRPr="0083774F">
        <w:rPr>
          <w:rStyle w:val="0pt"/>
          <w:sz w:val="24"/>
          <w:szCs w:val="24"/>
          <w:lang w:val="en-US"/>
        </w:rPr>
        <w:t>Lehrbuch</w:t>
      </w:r>
      <w:r w:rsidRPr="0083774F">
        <w:rPr>
          <w:rStyle w:val="0pt"/>
          <w:sz w:val="24"/>
          <w:szCs w:val="24"/>
        </w:rPr>
        <w:t>); конверсия (</w:t>
      </w:r>
      <w:r w:rsidRPr="0083774F">
        <w:rPr>
          <w:rStyle w:val="0pt"/>
          <w:sz w:val="24"/>
          <w:szCs w:val="24"/>
          <w:lang w:val="en-US"/>
        </w:rPr>
        <w:t>das</w:t>
      </w:r>
      <w:r w:rsidRPr="0083774F">
        <w:rPr>
          <w:rStyle w:val="0pt"/>
          <w:sz w:val="24"/>
          <w:szCs w:val="24"/>
        </w:rPr>
        <w:t xml:space="preserve"> </w:t>
      </w:r>
      <w:r w:rsidRPr="0083774F">
        <w:rPr>
          <w:rStyle w:val="0pt"/>
          <w:sz w:val="24"/>
          <w:szCs w:val="24"/>
          <w:lang w:val="en-US"/>
        </w:rPr>
        <w:t>Lesen</w:t>
      </w:r>
      <w:r w:rsidRPr="0083774F">
        <w:rPr>
          <w:rStyle w:val="0pt"/>
          <w:sz w:val="24"/>
          <w:szCs w:val="24"/>
        </w:rPr>
        <w:t xml:space="preserve">, </w:t>
      </w:r>
      <w:r w:rsidRPr="0083774F">
        <w:rPr>
          <w:rStyle w:val="0pt"/>
          <w:sz w:val="24"/>
          <w:szCs w:val="24"/>
          <w:lang w:val="en-US"/>
        </w:rPr>
        <w:t>die</w:t>
      </w:r>
      <w:r w:rsidRPr="0083774F">
        <w:rPr>
          <w:rStyle w:val="0pt"/>
          <w:sz w:val="24"/>
          <w:szCs w:val="24"/>
        </w:rPr>
        <w:t xml:space="preserve"> Кд</w:t>
      </w:r>
      <w:r w:rsidRPr="0083774F">
        <w:rPr>
          <w:rStyle w:val="0pt"/>
          <w:sz w:val="24"/>
          <w:szCs w:val="24"/>
          <w:lang w:val="en-US"/>
        </w:rPr>
        <w:t>lte</w:t>
      </w:r>
      <w:r w:rsidRPr="0083774F">
        <w:rPr>
          <w:rStyle w:val="0pt"/>
          <w:sz w:val="24"/>
          <w:szCs w:val="24"/>
        </w:rPr>
        <w:t>^).</w:t>
      </w:r>
    </w:p>
    <w:p w:rsidR="0083774F" w:rsidRPr="0083774F" w:rsidRDefault="0083774F" w:rsidP="0083774F">
      <w:pPr>
        <w:pStyle w:val="4"/>
        <w:shd w:val="clear" w:color="auto" w:fill="auto"/>
        <w:spacing w:before="0" w:line="240" w:lineRule="auto"/>
        <w:ind w:firstLine="567"/>
        <w:rPr>
          <w:sz w:val="24"/>
          <w:szCs w:val="24"/>
        </w:rPr>
      </w:pPr>
      <w:r w:rsidRPr="0083774F">
        <w:rPr>
          <w:rStyle w:val="af2"/>
          <w:sz w:val="24"/>
          <w:szCs w:val="24"/>
        </w:rPr>
        <w:t xml:space="preserve">Грамматическая сторона речи. </w:t>
      </w:r>
      <w:r w:rsidRPr="0083774F">
        <w:rPr>
          <w:sz w:val="24"/>
          <w:szCs w:val="24"/>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83774F">
        <w:rPr>
          <w:sz w:val="24"/>
          <w:szCs w:val="24"/>
          <w:lang w:val="en-US"/>
        </w:rPr>
        <w:t>wer</w:t>
      </w:r>
      <w:r w:rsidRPr="0083774F">
        <w:rPr>
          <w:sz w:val="24"/>
          <w:szCs w:val="24"/>
        </w:rPr>
        <w:t xml:space="preserve">, </w:t>
      </w:r>
      <w:r w:rsidRPr="0083774F">
        <w:rPr>
          <w:sz w:val="24"/>
          <w:szCs w:val="24"/>
          <w:lang w:val="en-US"/>
        </w:rPr>
        <w:t>was</w:t>
      </w:r>
      <w:r w:rsidRPr="0083774F">
        <w:rPr>
          <w:sz w:val="24"/>
          <w:szCs w:val="24"/>
        </w:rPr>
        <w:t xml:space="preserve">, </w:t>
      </w:r>
      <w:r w:rsidRPr="0083774F">
        <w:rPr>
          <w:sz w:val="24"/>
          <w:szCs w:val="24"/>
          <w:lang w:val="en-US"/>
        </w:rPr>
        <w:t>wie</w:t>
      </w:r>
      <w:r w:rsidRPr="0083774F">
        <w:rPr>
          <w:sz w:val="24"/>
          <w:szCs w:val="24"/>
        </w:rPr>
        <w:t xml:space="preserve">, </w:t>
      </w:r>
      <w:r w:rsidRPr="0083774F">
        <w:rPr>
          <w:sz w:val="24"/>
          <w:szCs w:val="24"/>
          <w:lang w:val="en-US"/>
        </w:rPr>
        <w:t>warum</w:t>
      </w:r>
      <w:r w:rsidRPr="0083774F">
        <w:rPr>
          <w:sz w:val="24"/>
          <w:szCs w:val="24"/>
        </w:rPr>
        <w:t xml:space="preserve">, </w:t>
      </w:r>
      <w:r w:rsidRPr="0083774F">
        <w:rPr>
          <w:sz w:val="24"/>
          <w:szCs w:val="24"/>
          <w:lang w:val="en-US"/>
        </w:rPr>
        <w:t>wo</w:t>
      </w:r>
      <w:r w:rsidRPr="0083774F">
        <w:rPr>
          <w:sz w:val="24"/>
          <w:szCs w:val="24"/>
        </w:rPr>
        <w:t xml:space="preserve">, </w:t>
      </w:r>
      <w:r w:rsidRPr="0083774F">
        <w:rPr>
          <w:sz w:val="24"/>
          <w:szCs w:val="24"/>
          <w:lang w:val="en-US"/>
        </w:rPr>
        <w:t>wohin</w:t>
      </w:r>
      <w:r w:rsidRPr="0083774F">
        <w:rPr>
          <w:sz w:val="24"/>
          <w:szCs w:val="24"/>
        </w:rPr>
        <w:t xml:space="preserve">, </w:t>
      </w:r>
      <w:r w:rsidRPr="0083774F">
        <w:rPr>
          <w:sz w:val="24"/>
          <w:szCs w:val="24"/>
          <w:lang w:val="en-US"/>
        </w:rPr>
        <w:t>wann</w:t>
      </w:r>
      <w:r w:rsidRPr="0083774F">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83774F">
        <w:rPr>
          <w:sz w:val="24"/>
          <w:szCs w:val="24"/>
          <w:lang w:val="en-US"/>
        </w:rPr>
        <w:t>Wir</w:t>
      </w:r>
      <w:r w:rsidRPr="0083774F">
        <w:rPr>
          <w:sz w:val="24"/>
          <w:szCs w:val="24"/>
        </w:rPr>
        <w:t xml:space="preserve"> </w:t>
      </w:r>
      <w:r w:rsidRPr="0083774F">
        <w:rPr>
          <w:sz w:val="24"/>
          <w:szCs w:val="24"/>
          <w:lang w:val="en-US"/>
        </w:rPr>
        <w:t>lesen</w:t>
      </w:r>
      <w:r w:rsidRPr="0083774F">
        <w:rPr>
          <w:sz w:val="24"/>
          <w:szCs w:val="24"/>
        </w:rPr>
        <w:t xml:space="preserve"> </w:t>
      </w:r>
      <w:r w:rsidRPr="0083774F">
        <w:rPr>
          <w:sz w:val="24"/>
          <w:szCs w:val="24"/>
          <w:lang w:val="en-US"/>
        </w:rPr>
        <w:t>gem</w:t>
      </w:r>
      <w:r w:rsidRPr="0083774F">
        <w:rPr>
          <w:sz w:val="24"/>
          <w:szCs w:val="24"/>
        </w:rPr>
        <w:t>.), составным именным сказуемым (</w:t>
      </w:r>
      <w:r w:rsidRPr="0083774F">
        <w:rPr>
          <w:sz w:val="24"/>
          <w:szCs w:val="24"/>
          <w:lang w:val="en-US"/>
        </w:rPr>
        <w:t>Maine</w:t>
      </w:r>
      <w:r w:rsidRPr="0083774F">
        <w:rPr>
          <w:sz w:val="24"/>
          <w:szCs w:val="24"/>
        </w:rPr>
        <w:t xml:space="preserve"> </w:t>
      </w:r>
      <w:r w:rsidRPr="0083774F">
        <w:rPr>
          <w:sz w:val="24"/>
          <w:szCs w:val="24"/>
          <w:lang w:val="en-US"/>
        </w:rPr>
        <w:t>Familie</w:t>
      </w:r>
      <w:r w:rsidRPr="0083774F">
        <w:rPr>
          <w:sz w:val="24"/>
          <w:szCs w:val="24"/>
        </w:rPr>
        <w:t xml:space="preserve"> </w:t>
      </w:r>
      <w:r w:rsidRPr="0083774F">
        <w:rPr>
          <w:sz w:val="24"/>
          <w:szCs w:val="24"/>
          <w:lang w:val="en-US"/>
        </w:rPr>
        <w:t>ist</w:t>
      </w:r>
      <w:r w:rsidRPr="0083774F">
        <w:rPr>
          <w:sz w:val="24"/>
          <w:szCs w:val="24"/>
        </w:rPr>
        <w:t xml:space="preserve"> groЯ.) и составным глагольным сказуемым (</w:t>
      </w:r>
      <w:r w:rsidRPr="0083774F">
        <w:rPr>
          <w:sz w:val="24"/>
          <w:szCs w:val="24"/>
          <w:lang w:val="en-US"/>
        </w:rPr>
        <w:t>Ich</w:t>
      </w:r>
      <w:r w:rsidRPr="0083774F">
        <w:rPr>
          <w:sz w:val="24"/>
          <w:szCs w:val="24"/>
        </w:rPr>
        <w:t xml:space="preserve"> </w:t>
      </w:r>
      <w:r w:rsidRPr="0083774F">
        <w:rPr>
          <w:sz w:val="24"/>
          <w:szCs w:val="24"/>
          <w:lang w:val="en-US"/>
        </w:rPr>
        <w:t>lerne</w:t>
      </w:r>
      <w:r w:rsidRPr="0083774F">
        <w:rPr>
          <w:sz w:val="24"/>
          <w:szCs w:val="24"/>
        </w:rPr>
        <w:t xml:space="preserve"> </w:t>
      </w:r>
      <w:r w:rsidRPr="0083774F">
        <w:rPr>
          <w:sz w:val="24"/>
          <w:szCs w:val="24"/>
          <w:lang w:val="en-US"/>
        </w:rPr>
        <w:t>Deutsch</w:t>
      </w:r>
      <w:r w:rsidRPr="0083774F">
        <w:rPr>
          <w:sz w:val="24"/>
          <w:szCs w:val="24"/>
        </w:rPr>
        <w:t xml:space="preserve"> </w:t>
      </w:r>
      <w:r w:rsidRPr="0083774F">
        <w:rPr>
          <w:sz w:val="24"/>
          <w:szCs w:val="24"/>
          <w:lang w:val="en-US"/>
        </w:rPr>
        <w:t>sprechen</w:t>
      </w:r>
      <w:r w:rsidRPr="0083774F">
        <w:rPr>
          <w:sz w:val="24"/>
          <w:szCs w:val="24"/>
        </w:rPr>
        <w:t>.). Безличные предложения (</w:t>
      </w:r>
      <w:r w:rsidRPr="0083774F">
        <w:rPr>
          <w:sz w:val="24"/>
          <w:szCs w:val="24"/>
          <w:lang w:val="en-US"/>
        </w:rPr>
        <w:t>Es</w:t>
      </w:r>
      <w:r w:rsidRPr="0083774F">
        <w:rPr>
          <w:sz w:val="24"/>
          <w:szCs w:val="24"/>
        </w:rPr>
        <w:t xml:space="preserve"> </w:t>
      </w:r>
      <w:r w:rsidRPr="0083774F">
        <w:rPr>
          <w:sz w:val="24"/>
          <w:szCs w:val="24"/>
          <w:lang w:val="en-US"/>
        </w:rPr>
        <w:t>ist</w:t>
      </w:r>
      <w:r w:rsidRPr="0083774F">
        <w:rPr>
          <w:sz w:val="24"/>
          <w:szCs w:val="24"/>
        </w:rPr>
        <w:t xml:space="preserve"> </w:t>
      </w:r>
      <w:r w:rsidRPr="0083774F">
        <w:rPr>
          <w:sz w:val="24"/>
          <w:szCs w:val="24"/>
          <w:lang w:val="en-US"/>
        </w:rPr>
        <w:t>kalt</w:t>
      </w:r>
      <w:r w:rsidRPr="0083774F">
        <w:rPr>
          <w:sz w:val="24"/>
          <w:szCs w:val="24"/>
        </w:rPr>
        <w:t xml:space="preserve">. </w:t>
      </w:r>
      <w:r w:rsidRPr="0083774F">
        <w:rPr>
          <w:sz w:val="24"/>
          <w:szCs w:val="24"/>
          <w:lang w:val="en-US"/>
        </w:rPr>
        <w:t>Es</w:t>
      </w:r>
      <w:r w:rsidRPr="0083774F">
        <w:rPr>
          <w:sz w:val="24"/>
          <w:szCs w:val="24"/>
        </w:rPr>
        <w:t xml:space="preserve"> </w:t>
      </w:r>
      <w:r w:rsidRPr="0083774F">
        <w:rPr>
          <w:sz w:val="24"/>
          <w:szCs w:val="24"/>
          <w:lang w:val="en-US"/>
        </w:rPr>
        <w:t>schneit</w:t>
      </w:r>
      <w:r w:rsidRPr="0083774F">
        <w:rPr>
          <w:sz w:val="24"/>
          <w:szCs w:val="24"/>
        </w:rPr>
        <w:t>). Побудительные предложения (</w:t>
      </w:r>
      <w:r w:rsidRPr="0083774F">
        <w:rPr>
          <w:sz w:val="24"/>
          <w:szCs w:val="24"/>
          <w:lang w:val="en-US"/>
        </w:rPr>
        <w:t>Hilf</w:t>
      </w:r>
      <w:r w:rsidRPr="0083774F">
        <w:rPr>
          <w:sz w:val="24"/>
          <w:szCs w:val="24"/>
        </w:rPr>
        <w:t xml:space="preserve"> </w:t>
      </w:r>
      <w:r w:rsidRPr="0083774F">
        <w:rPr>
          <w:sz w:val="24"/>
          <w:szCs w:val="24"/>
          <w:lang w:val="en-US"/>
        </w:rPr>
        <w:t>mir</w:t>
      </w:r>
      <w:r w:rsidRPr="0083774F">
        <w:rPr>
          <w:sz w:val="24"/>
          <w:szCs w:val="24"/>
        </w:rPr>
        <w:t xml:space="preserve"> </w:t>
      </w:r>
      <w:r w:rsidRPr="0083774F">
        <w:rPr>
          <w:sz w:val="24"/>
          <w:szCs w:val="24"/>
          <w:lang w:val="en-US"/>
        </w:rPr>
        <w:t>bitte</w:t>
      </w:r>
      <w:r w:rsidRPr="0083774F">
        <w:rPr>
          <w:sz w:val="24"/>
          <w:szCs w:val="24"/>
        </w:rPr>
        <w:t xml:space="preserve">!). Предложения с оборотом </w:t>
      </w:r>
      <w:r w:rsidRPr="0083774F">
        <w:rPr>
          <w:sz w:val="24"/>
          <w:szCs w:val="24"/>
          <w:lang w:val="en-US"/>
        </w:rPr>
        <w:t>Es</w:t>
      </w:r>
      <w:r w:rsidRPr="0083774F">
        <w:rPr>
          <w:sz w:val="24"/>
          <w:szCs w:val="24"/>
        </w:rPr>
        <w:t xml:space="preserve"> </w:t>
      </w:r>
      <w:r w:rsidRPr="0083774F">
        <w:rPr>
          <w:sz w:val="24"/>
          <w:szCs w:val="24"/>
          <w:lang w:val="en-US"/>
        </w:rPr>
        <w:t>gibt</w:t>
      </w:r>
      <w:r w:rsidRPr="0083774F">
        <w:rPr>
          <w:sz w:val="24"/>
          <w:szCs w:val="24"/>
        </w:rPr>
        <w:t xml:space="preserve"> ... . Простые распространённые предложения. Предложения с однородными членами. Сложносочинённые предложения с союзами </w:t>
      </w:r>
      <w:r w:rsidRPr="0083774F">
        <w:rPr>
          <w:sz w:val="24"/>
          <w:szCs w:val="24"/>
          <w:lang w:val="en-US"/>
        </w:rPr>
        <w:t>und</w:t>
      </w:r>
      <w:r w:rsidRPr="0083774F">
        <w:rPr>
          <w:sz w:val="24"/>
          <w:szCs w:val="24"/>
        </w:rPr>
        <w:t xml:space="preserve">, </w:t>
      </w:r>
      <w:r w:rsidRPr="0083774F">
        <w:rPr>
          <w:sz w:val="24"/>
          <w:szCs w:val="24"/>
          <w:lang w:val="en-US"/>
        </w:rPr>
        <w:t>aber</w:t>
      </w:r>
      <w:r w:rsidRPr="0083774F">
        <w:rPr>
          <w:sz w:val="24"/>
          <w:szCs w:val="24"/>
        </w:rPr>
        <w:t>.</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 xml:space="preserve">Грамматические формы изъявительного наклонения: Prдsens, </w:t>
      </w:r>
      <w:r w:rsidRPr="0083774F">
        <w:rPr>
          <w:sz w:val="24"/>
          <w:szCs w:val="24"/>
          <w:lang w:val="en-US"/>
        </w:rPr>
        <w:t>Futurum</w:t>
      </w:r>
      <w:r w:rsidRPr="0083774F">
        <w:rPr>
          <w:sz w:val="24"/>
          <w:szCs w:val="24"/>
        </w:rPr>
        <w:t xml:space="preserve">, Prдteritum, </w:t>
      </w:r>
      <w:r w:rsidRPr="0083774F">
        <w:rPr>
          <w:sz w:val="24"/>
          <w:szCs w:val="24"/>
          <w:lang w:val="en-US"/>
        </w:rPr>
        <w:t>Perfekt</w:t>
      </w:r>
      <w:r w:rsidRPr="0083774F">
        <w:rPr>
          <w:sz w:val="24"/>
          <w:szCs w:val="24"/>
        </w:rPr>
        <w:t xml:space="preserve">. Слабые и сильные глаголы. Вспомогательные глаголы </w:t>
      </w:r>
      <w:r w:rsidRPr="0083774F">
        <w:rPr>
          <w:sz w:val="24"/>
          <w:szCs w:val="24"/>
          <w:lang w:val="en-US"/>
        </w:rPr>
        <w:t>haben</w:t>
      </w:r>
      <w:r w:rsidRPr="0083774F">
        <w:rPr>
          <w:sz w:val="24"/>
          <w:szCs w:val="24"/>
        </w:rPr>
        <w:t xml:space="preserve">, </w:t>
      </w:r>
      <w:r w:rsidRPr="0083774F">
        <w:rPr>
          <w:sz w:val="24"/>
          <w:szCs w:val="24"/>
          <w:lang w:val="en-US"/>
        </w:rPr>
        <w:t>sein</w:t>
      </w:r>
      <w:r w:rsidRPr="0083774F">
        <w:rPr>
          <w:sz w:val="24"/>
          <w:szCs w:val="24"/>
        </w:rPr>
        <w:t xml:space="preserve">, </w:t>
      </w:r>
      <w:r w:rsidRPr="0083774F">
        <w:rPr>
          <w:sz w:val="24"/>
          <w:szCs w:val="24"/>
          <w:lang w:val="en-US"/>
        </w:rPr>
        <w:t>werden</w:t>
      </w:r>
      <w:r w:rsidRPr="0083774F">
        <w:rPr>
          <w:sz w:val="24"/>
          <w:szCs w:val="24"/>
        </w:rPr>
        <w:t xml:space="preserve">. Глагол-связка </w:t>
      </w:r>
      <w:r w:rsidRPr="0083774F">
        <w:rPr>
          <w:sz w:val="24"/>
          <w:szCs w:val="24"/>
          <w:lang w:val="en-US"/>
        </w:rPr>
        <w:t>sein</w:t>
      </w:r>
      <w:r w:rsidRPr="0083774F">
        <w:rPr>
          <w:sz w:val="24"/>
          <w:szCs w:val="24"/>
        </w:rPr>
        <w:t>. Модальные глаголы ^</w:t>
      </w:r>
      <w:r w:rsidRPr="0083774F">
        <w:rPr>
          <w:sz w:val="24"/>
          <w:szCs w:val="24"/>
          <w:lang w:val="en-US"/>
        </w:rPr>
        <w:t>nnen</w:t>
      </w:r>
      <w:r w:rsidRPr="0083774F">
        <w:rPr>
          <w:sz w:val="24"/>
          <w:szCs w:val="24"/>
        </w:rPr>
        <w:t xml:space="preserve">, </w:t>
      </w:r>
      <w:r w:rsidRPr="0083774F">
        <w:rPr>
          <w:sz w:val="24"/>
          <w:szCs w:val="24"/>
          <w:lang w:val="en-US"/>
        </w:rPr>
        <w:t>wollen</w:t>
      </w:r>
      <w:r w:rsidRPr="0083774F">
        <w:rPr>
          <w:sz w:val="24"/>
          <w:szCs w:val="24"/>
        </w:rPr>
        <w:t xml:space="preserve">, </w:t>
      </w:r>
      <w:r w:rsidRPr="0083774F">
        <w:rPr>
          <w:sz w:val="24"/>
          <w:szCs w:val="24"/>
          <w:lang w:val="en-US"/>
        </w:rPr>
        <w:t>m</w:t>
      </w:r>
      <w:r w:rsidRPr="0083774F">
        <w:rPr>
          <w:sz w:val="24"/>
          <w:szCs w:val="24"/>
        </w:rPr>
        <w:t>^</w:t>
      </w:r>
      <w:r w:rsidRPr="0083774F">
        <w:rPr>
          <w:sz w:val="24"/>
          <w:szCs w:val="24"/>
          <w:lang w:val="en-US"/>
        </w:rPr>
        <w:t>sen</w:t>
      </w:r>
      <w:r w:rsidRPr="0083774F">
        <w:rPr>
          <w:sz w:val="24"/>
          <w:szCs w:val="24"/>
        </w:rPr>
        <w:t xml:space="preserve">, </w:t>
      </w:r>
      <w:r w:rsidRPr="0083774F">
        <w:rPr>
          <w:sz w:val="24"/>
          <w:szCs w:val="24"/>
          <w:lang w:val="en-US"/>
        </w:rPr>
        <w:t>sollen</w:t>
      </w:r>
      <w:r w:rsidRPr="0083774F">
        <w:rPr>
          <w:sz w:val="24"/>
          <w:szCs w:val="24"/>
        </w:rPr>
        <w:t>. Неопределённая форма глагола (</w:t>
      </w:r>
      <w:r w:rsidRPr="0083774F">
        <w:rPr>
          <w:sz w:val="24"/>
          <w:szCs w:val="24"/>
          <w:lang w:val="en-US"/>
        </w:rPr>
        <w:t>Infinitiv</w:t>
      </w:r>
      <w:r w:rsidRPr="0083774F">
        <w:rPr>
          <w:sz w:val="24"/>
          <w:szCs w:val="24"/>
        </w:rPr>
        <w:t>).</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Прилагательные в положительной, сравнительной и превосходной степени, образованные по правилам и исключения.</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Местоимения: личные, притяжательные и указательные (</w:t>
      </w:r>
      <w:r w:rsidRPr="0083774F">
        <w:rPr>
          <w:sz w:val="24"/>
          <w:szCs w:val="24"/>
          <w:lang w:val="en-US"/>
        </w:rPr>
        <w:t>ich</w:t>
      </w:r>
      <w:r w:rsidRPr="0083774F">
        <w:rPr>
          <w:sz w:val="24"/>
          <w:szCs w:val="24"/>
        </w:rPr>
        <w:t xml:space="preserve">, </w:t>
      </w:r>
      <w:r w:rsidRPr="0083774F">
        <w:rPr>
          <w:sz w:val="24"/>
          <w:szCs w:val="24"/>
          <w:lang w:val="en-US"/>
        </w:rPr>
        <w:t>du</w:t>
      </w:r>
      <w:r w:rsidRPr="0083774F">
        <w:rPr>
          <w:sz w:val="24"/>
          <w:szCs w:val="24"/>
        </w:rPr>
        <w:t xml:space="preserve">, </w:t>
      </w:r>
      <w:r w:rsidRPr="0083774F">
        <w:rPr>
          <w:sz w:val="24"/>
          <w:szCs w:val="24"/>
          <w:lang w:val="en-US"/>
        </w:rPr>
        <w:t>er</w:t>
      </w:r>
      <w:r w:rsidRPr="0083774F">
        <w:rPr>
          <w:sz w:val="24"/>
          <w:szCs w:val="24"/>
        </w:rPr>
        <w:t xml:space="preserve">, </w:t>
      </w:r>
      <w:r w:rsidRPr="0083774F">
        <w:rPr>
          <w:sz w:val="24"/>
          <w:szCs w:val="24"/>
          <w:lang w:val="en-US"/>
        </w:rPr>
        <w:t>mein</w:t>
      </w:r>
      <w:r w:rsidRPr="0083774F">
        <w:rPr>
          <w:sz w:val="24"/>
          <w:szCs w:val="24"/>
        </w:rPr>
        <w:t xml:space="preserve">, </w:t>
      </w:r>
      <w:r w:rsidRPr="0083774F">
        <w:rPr>
          <w:sz w:val="24"/>
          <w:szCs w:val="24"/>
          <w:lang w:val="en-US"/>
        </w:rPr>
        <w:t>dieser</w:t>
      </w:r>
      <w:r w:rsidRPr="0083774F">
        <w:rPr>
          <w:sz w:val="24"/>
          <w:szCs w:val="24"/>
        </w:rPr>
        <w:t xml:space="preserve">, </w:t>
      </w:r>
      <w:r w:rsidRPr="0083774F">
        <w:rPr>
          <w:sz w:val="24"/>
          <w:szCs w:val="24"/>
          <w:lang w:val="en-US"/>
        </w:rPr>
        <w:t>jener</w:t>
      </w:r>
      <w:r w:rsidRPr="0083774F">
        <w:rPr>
          <w:sz w:val="24"/>
          <w:szCs w:val="24"/>
        </w:rPr>
        <w:t xml:space="preserve">). Отрицательное местоимение </w:t>
      </w:r>
      <w:r w:rsidRPr="0083774F">
        <w:rPr>
          <w:sz w:val="24"/>
          <w:szCs w:val="24"/>
          <w:lang w:val="en-US"/>
        </w:rPr>
        <w:t>kein</w:t>
      </w:r>
      <w:r w:rsidRPr="0083774F">
        <w:rPr>
          <w:sz w:val="24"/>
          <w:szCs w:val="24"/>
        </w:rPr>
        <w:t>.</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 xml:space="preserve">Наречия времени: </w:t>
      </w:r>
      <w:r w:rsidRPr="0083774F">
        <w:rPr>
          <w:sz w:val="24"/>
          <w:szCs w:val="24"/>
          <w:lang w:val="en-US"/>
        </w:rPr>
        <w:t>heute</w:t>
      </w:r>
      <w:r w:rsidRPr="0083774F">
        <w:rPr>
          <w:sz w:val="24"/>
          <w:szCs w:val="24"/>
        </w:rPr>
        <w:t xml:space="preserve">, </w:t>
      </w:r>
      <w:r w:rsidRPr="0083774F">
        <w:rPr>
          <w:sz w:val="24"/>
          <w:szCs w:val="24"/>
          <w:lang w:val="en-US"/>
        </w:rPr>
        <w:t>oft</w:t>
      </w:r>
      <w:r w:rsidRPr="0083774F">
        <w:rPr>
          <w:sz w:val="24"/>
          <w:szCs w:val="24"/>
        </w:rPr>
        <w:t xml:space="preserve">, </w:t>
      </w:r>
      <w:r w:rsidRPr="0083774F">
        <w:rPr>
          <w:sz w:val="24"/>
          <w:szCs w:val="24"/>
          <w:lang w:val="en-US"/>
        </w:rPr>
        <w:t>nie</w:t>
      </w:r>
      <w:r w:rsidRPr="0083774F">
        <w:rPr>
          <w:sz w:val="24"/>
          <w:szCs w:val="24"/>
        </w:rPr>
        <w:t xml:space="preserve">, </w:t>
      </w:r>
      <w:r w:rsidRPr="0083774F">
        <w:rPr>
          <w:sz w:val="24"/>
          <w:szCs w:val="24"/>
          <w:lang w:val="en-US"/>
        </w:rPr>
        <w:t>schnell</w:t>
      </w:r>
      <w:r w:rsidRPr="0083774F">
        <w:rPr>
          <w:sz w:val="24"/>
          <w:szCs w:val="24"/>
        </w:rPr>
        <w:t xml:space="preserve"> и др. Наречия, образующие степени сравнения не по правилам: </w:t>
      </w:r>
      <w:r w:rsidRPr="0083774F">
        <w:rPr>
          <w:sz w:val="24"/>
          <w:szCs w:val="24"/>
          <w:lang w:val="en-US"/>
        </w:rPr>
        <w:t>gut</w:t>
      </w:r>
      <w:r w:rsidRPr="0083774F">
        <w:rPr>
          <w:sz w:val="24"/>
          <w:szCs w:val="24"/>
        </w:rPr>
        <w:t xml:space="preserve">, </w:t>
      </w:r>
      <w:r w:rsidRPr="0083774F">
        <w:rPr>
          <w:sz w:val="24"/>
          <w:szCs w:val="24"/>
          <w:lang w:val="en-US"/>
        </w:rPr>
        <w:t>viel</w:t>
      </w:r>
      <w:r w:rsidRPr="0083774F">
        <w:rPr>
          <w:sz w:val="24"/>
          <w:szCs w:val="24"/>
        </w:rPr>
        <w:t xml:space="preserve">, </w:t>
      </w:r>
      <w:r w:rsidRPr="0083774F">
        <w:rPr>
          <w:sz w:val="24"/>
          <w:szCs w:val="24"/>
          <w:lang w:val="en-US"/>
        </w:rPr>
        <w:t>gern</w:t>
      </w:r>
      <w:r w:rsidRPr="0083774F">
        <w:rPr>
          <w:sz w:val="24"/>
          <w:szCs w:val="24"/>
        </w:rPr>
        <w:t>.</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Количественные числительные (до -100), порядковые числительные (до-30).</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 xml:space="preserve">Наиболее употребительные предлоги: </w:t>
      </w:r>
      <w:r w:rsidRPr="0083774F">
        <w:rPr>
          <w:sz w:val="24"/>
          <w:szCs w:val="24"/>
          <w:lang w:val="en-US"/>
        </w:rPr>
        <w:t>in</w:t>
      </w:r>
      <w:r w:rsidRPr="0083774F">
        <w:rPr>
          <w:sz w:val="24"/>
          <w:szCs w:val="24"/>
        </w:rPr>
        <w:t xml:space="preserve">, </w:t>
      </w:r>
      <w:r w:rsidRPr="0083774F">
        <w:rPr>
          <w:sz w:val="24"/>
          <w:szCs w:val="24"/>
          <w:lang w:val="en-US"/>
        </w:rPr>
        <w:t>an</w:t>
      </w:r>
      <w:r w:rsidRPr="0083774F">
        <w:rPr>
          <w:sz w:val="24"/>
          <w:szCs w:val="24"/>
        </w:rPr>
        <w:t xml:space="preserve">, </w:t>
      </w:r>
      <w:r w:rsidRPr="0083774F">
        <w:rPr>
          <w:sz w:val="24"/>
          <w:szCs w:val="24"/>
          <w:lang w:val="en-US"/>
        </w:rPr>
        <w:t>auf</w:t>
      </w:r>
      <w:r w:rsidRPr="0083774F">
        <w:rPr>
          <w:sz w:val="24"/>
          <w:szCs w:val="24"/>
        </w:rPr>
        <w:t xml:space="preserve">, </w:t>
      </w:r>
      <w:r w:rsidRPr="0083774F">
        <w:rPr>
          <w:sz w:val="24"/>
          <w:szCs w:val="24"/>
          <w:lang w:val="en-US"/>
        </w:rPr>
        <w:t>hinter</w:t>
      </w:r>
      <w:r w:rsidRPr="0083774F">
        <w:rPr>
          <w:sz w:val="24"/>
          <w:szCs w:val="24"/>
        </w:rPr>
        <w:t xml:space="preserve">, </w:t>
      </w:r>
      <w:r w:rsidRPr="0083774F">
        <w:rPr>
          <w:sz w:val="24"/>
          <w:szCs w:val="24"/>
          <w:lang w:val="en-US"/>
        </w:rPr>
        <w:t>haben</w:t>
      </w:r>
      <w:r w:rsidRPr="0083774F">
        <w:rPr>
          <w:sz w:val="24"/>
          <w:szCs w:val="24"/>
        </w:rPr>
        <w:t xml:space="preserve">, </w:t>
      </w:r>
      <w:r w:rsidRPr="0083774F">
        <w:rPr>
          <w:sz w:val="24"/>
          <w:szCs w:val="24"/>
          <w:lang w:val="en-US"/>
        </w:rPr>
        <w:t>mit</w:t>
      </w:r>
      <w:r w:rsidRPr="0083774F">
        <w:rPr>
          <w:sz w:val="24"/>
          <w:szCs w:val="24"/>
        </w:rPr>
        <w:t xml:space="preserve">, ьЬег, </w:t>
      </w:r>
      <w:r w:rsidRPr="0083774F">
        <w:rPr>
          <w:sz w:val="24"/>
          <w:szCs w:val="24"/>
          <w:lang w:val="en-US"/>
        </w:rPr>
        <w:t>unter</w:t>
      </w:r>
      <w:r w:rsidRPr="0083774F">
        <w:rPr>
          <w:sz w:val="24"/>
          <w:szCs w:val="24"/>
        </w:rPr>
        <w:t xml:space="preserve">, </w:t>
      </w:r>
      <w:r w:rsidRPr="0083774F">
        <w:rPr>
          <w:sz w:val="24"/>
          <w:szCs w:val="24"/>
          <w:lang w:val="en-US"/>
        </w:rPr>
        <w:t>nach</w:t>
      </w:r>
      <w:r w:rsidRPr="0083774F">
        <w:rPr>
          <w:sz w:val="24"/>
          <w:szCs w:val="24"/>
        </w:rPr>
        <w:t xml:space="preserve">, </w:t>
      </w:r>
      <w:r w:rsidRPr="0083774F">
        <w:rPr>
          <w:sz w:val="24"/>
          <w:szCs w:val="24"/>
          <w:lang w:val="en-US"/>
        </w:rPr>
        <w:t>zwischen</w:t>
      </w:r>
      <w:r w:rsidRPr="0083774F">
        <w:rPr>
          <w:sz w:val="24"/>
          <w:szCs w:val="24"/>
        </w:rPr>
        <w:t xml:space="preserve">, </w:t>
      </w:r>
      <w:r w:rsidRPr="0083774F">
        <w:rPr>
          <w:sz w:val="24"/>
          <w:szCs w:val="24"/>
          <w:lang w:val="en-US"/>
        </w:rPr>
        <w:t>vor</w:t>
      </w:r>
      <w:r w:rsidRPr="0083774F">
        <w:rPr>
          <w:sz w:val="24"/>
          <w:szCs w:val="24"/>
        </w:rPr>
        <w:t>.</w:t>
      </w:r>
    </w:p>
    <w:p w:rsidR="0083774F" w:rsidRPr="0083774F" w:rsidRDefault="0083774F" w:rsidP="0083774F">
      <w:pPr>
        <w:pStyle w:val="4"/>
        <w:shd w:val="clear" w:color="auto" w:fill="auto"/>
        <w:spacing w:before="0" w:line="240" w:lineRule="auto"/>
        <w:ind w:firstLine="0"/>
        <w:jc w:val="center"/>
        <w:rPr>
          <w:rStyle w:val="40pt"/>
          <w:sz w:val="24"/>
          <w:szCs w:val="24"/>
        </w:rPr>
      </w:pPr>
      <w:r w:rsidRPr="0083774F">
        <w:rPr>
          <w:rStyle w:val="40pt"/>
          <w:sz w:val="24"/>
          <w:szCs w:val="24"/>
        </w:rPr>
        <w:t>Социокультурная осведомлённость</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w:t>
      </w:r>
      <w:r w:rsidRPr="0083774F">
        <w:rPr>
          <w:sz w:val="24"/>
          <w:szCs w:val="24"/>
        </w:rPr>
        <w:lastRenderedPageBreak/>
        <w:t>иностранном языке; элементарными формами речевого и неречевого поведения, принятого в странах изучаемого языка.</w:t>
      </w:r>
    </w:p>
    <w:p w:rsidR="0083774F" w:rsidRPr="0083774F" w:rsidRDefault="0083774F" w:rsidP="0083774F">
      <w:pPr>
        <w:pStyle w:val="4"/>
        <w:shd w:val="clear" w:color="auto" w:fill="auto"/>
        <w:spacing w:before="0" w:line="240" w:lineRule="auto"/>
        <w:ind w:firstLine="567"/>
        <w:jc w:val="center"/>
        <w:rPr>
          <w:rStyle w:val="40pt"/>
          <w:sz w:val="24"/>
          <w:szCs w:val="24"/>
        </w:rPr>
      </w:pPr>
      <w:r w:rsidRPr="0083774F">
        <w:rPr>
          <w:rStyle w:val="40pt"/>
          <w:sz w:val="24"/>
          <w:szCs w:val="24"/>
        </w:rPr>
        <w:t>Специальные учебные умения</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Младшие школьники овладевают следующими специальными (предметными) учебными умениями и навыками:</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 xml:space="preserve">пользоваться справочным материалом, представленным в виде таблиц, схем, правил; </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вести словарь (словарную тетрадь);</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систематизировать слова, например по тематическому принципу;</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пользоваться языковой догадкой, например при опознавании интернационализмов;</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делать обобщения на основе структурно-функциональных схем простого предложения;</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опознавать грамматические явления, отсутствующие в родном языке, например артикли.</w:t>
      </w:r>
    </w:p>
    <w:p w:rsidR="0083774F" w:rsidRPr="0083774F" w:rsidRDefault="0083774F" w:rsidP="0083774F">
      <w:pPr>
        <w:pStyle w:val="4"/>
        <w:shd w:val="clear" w:color="auto" w:fill="auto"/>
        <w:spacing w:before="0" w:line="240" w:lineRule="auto"/>
        <w:ind w:firstLine="0"/>
        <w:jc w:val="center"/>
        <w:rPr>
          <w:sz w:val="24"/>
          <w:szCs w:val="24"/>
        </w:rPr>
      </w:pPr>
    </w:p>
    <w:p w:rsidR="0083774F" w:rsidRPr="0083774F" w:rsidRDefault="0083774F" w:rsidP="0083774F">
      <w:pPr>
        <w:pStyle w:val="4"/>
        <w:shd w:val="clear" w:color="auto" w:fill="auto"/>
        <w:spacing w:before="0" w:line="240" w:lineRule="auto"/>
        <w:ind w:firstLine="0"/>
        <w:jc w:val="center"/>
        <w:rPr>
          <w:rStyle w:val="40pt"/>
          <w:sz w:val="24"/>
          <w:szCs w:val="24"/>
        </w:rPr>
      </w:pPr>
      <w:r w:rsidRPr="0083774F">
        <w:rPr>
          <w:rStyle w:val="40pt"/>
          <w:sz w:val="24"/>
          <w:szCs w:val="24"/>
        </w:rPr>
        <w:t>Общеучебные умения и универсальные учебные действия</w:t>
      </w:r>
    </w:p>
    <w:p w:rsidR="0083774F" w:rsidRPr="0083774F" w:rsidRDefault="0083774F" w:rsidP="0083774F">
      <w:pPr>
        <w:pStyle w:val="4"/>
        <w:shd w:val="clear" w:color="auto" w:fill="auto"/>
        <w:spacing w:before="0" w:line="240" w:lineRule="auto"/>
        <w:ind w:firstLine="567"/>
        <w:rPr>
          <w:sz w:val="24"/>
          <w:szCs w:val="24"/>
        </w:rPr>
      </w:pPr>
      <w:r w:rsidRPr="0083774F">
        <w:rPr>
          <w:sz w:val="24"/>
          <w:szCs w:val="24"/>
        </w:rPr>
        <w:t>В процессе изучения курса «Иностранный язык» младшие школьники:</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учатся осуществлять самоконтроль, самооценку;</w:t>
      </w:r>
    </w:p>
    <w:p w:rsidR="0083774F" w:rsidRPr="0083774F" w:rsidRDefault="0083774F" w:rsidP="0083774F">
      <w:pPr>
        <w:pStyle w:val="4"/>
        <w:numPr>
          <w:ilvl w:val="0"/>
          <w:numId w:val="38"/>
        </w:numPr>
        <w:shd w:val="clear" w:color="auto" w:fill="auto"/>
        <w:spacing w:before="0" w:line="240" w:lineRule="auto"/>
        <w:ind w:left="0" w:firstLine="567"/>
        <w:rPr>
          <w:sz w:val="24"/>
          <w:szCs w:val="24"/>
        </w:rPr>
      </w:pPr>
      <w:r w:rsidRPr="0083774F">
        <w:rPr>
          <w:sz w:val="24"/>
          <w:szCs w:val="24"/>
        </w:rPr>
        <w:t>учатся самостоятельно выполнять задания с использованием компьютера (при наличии мультимедийного приложения).</w:t>
      </w:r>
    </w:p>
    <w:p w:rsidR="0083774F" w:rsidRPr="0083774F" w:rsidRDefault="0083774F" w:rsidP="0083774F">
      <w:pPr>
        <w:pStyle w:val="Default"/>
        <w:jc w:val="both"/>
      </w:pPr>
      <w:r w:rsidRPr="0083774F">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83774F">
        <w:rPr>
          <w:rStyle w:val="af2"/>
          <w:rFonts w:eastAsiaTheme="minorHAnsi"/>
          <w:sz w:val="24"/>
          <w:szCs w:val="24"/>
        </w:rPr>
        <w:t xml:space="preserve">не выделяются </w:t>
      </w:r>
      <w:r w:rsidRPr="0083774F">
        <w:t>отдельно в тематическом планировании</w:t>
      </w:r>
    </w:p>
    <w:p w:rsidR="00185159" w:rsidRPr="005A5F01" w:rsidRDefault="00185159" w:rsidP="0083774F">
      <w:pPr>
        <w:pStyle w:val="Default"/>
        <w:jc w:val="both"/>
      </w:pPr>
      <w:r w:rsidRPr="005A5F01">
        <w:rPr>
          <w:b/>
          <w:bCs/>
          <w:i/>
          <w:iCs/>
        </w:rPr>
        <w:t xml:space="preserve">4. Математика </w:t>
      </w:r>
    </w:p>
    <w:p w:rsidR="00185159" w:rsidRPr="005A5F01" w:rsidRDefault="00185159" w:rsidP="005A5F01">
      <w:pPr>
        <w:pStyle w:val="Default"/>
        <w:jc w:val="both"/>
      </w:pPr>
      <w:r w:rsidRPr="005A5F01">
        <w:rPr>
          <w:b/>
          <w:bCs/>
          <w:i/>
          <w:iCs/>
        </w:rPr>
        <w:t xml:space="preserve">Числа и величины </w:t>
      </w:r>
    </w:p>
    <w:p w:rsidR="00185159" w:rsidRPr="005A5F01" w:rsidRDefault="00DB7B61" w:rsidP="005A5F01">
      <w:pPr>
        <w:pStyle w:val="Default"/>
        <w:jc w:val="both"/>
      </w:pPr>
      <w:r>
        <w:t>Сче</w:t>
      </w:r>
      <w:r w:rsidR="00185159" w:rsidRPr="005A5F01">
        <w:t xml:space="preserve">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185159" w:rsidRPr="005A5F01" w:rsidRDefault="00185159" w:rsidP="005A5F01">
      <w:pPr>
        <w:pStyle w:val="Default"/>
        <w:jc w:val="both"/>
      </w:pPr>
      <w:r w:rsidRPr="005A5F01">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27FE0" w:rsidRPr="005A5F01" w:rsidRDefault="00A27FE0" w:rsidP="005A5F01">
      <w:pPr>
        <w:pStyle w:val="Default"/>
        <w:jc w:val="both"/>
      </w:pPr>
    </w:p>
    <w:p w:rsidR="00185159" w:rsidRPr="005A5F01" w:rsidRDefault="00185159" w:rsidP="005A5F01">
      <w:pPr>
        <w:pStyle w:val="Default"/>
        <w:jc w:val="both"/>
      </w:pPr>
      <w:r w:rsidRPr="005A5F01">
        <w:rPr>
          <w:b/>
          <w:bCs/>
          <w:i/>
          <w:iCs/>
        </w:rPr>
        <w:t xml:space="preserve">Арифметические действия </w:t>
      </w:r>
    </w:p>
    <w:p w:rsidR="00185159" w:rsidRPr="005A5F01" w:rsidRDefault="00185159" w:rsidP="005A5F01">
      <w:pPr>
        <w:pStyle w:val="Default"/>
        <w:jc w:val="both"/>
      </w:pPr>
      <w:r w:rsidRPr="005A5F01">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w:t>
      </w:r>
      <w:r w:rsidRPr="005A5F01">
        <w:lastRenderedPageBreak/>
        <w:t xml:space="preserve">сложением, вычитанием, умножением и делением. Нахождение неизвестного компонента арифметического действия. Деление с остатком. </w:t>
      </w:r>
    </w:p>
    <w:p w:rsidR="00185159" w:rsidRPr="005A5F01" w:rsidRDefault="00185159" w:rsidP="005A5F01">
      <w:pPr>
        <w:pStyle w:val="Default"/>
        <w:jc w:val="both"/>
      </w:pPr>
      <w:r w:rsidRPr="005A5F01">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185159" w:rsidRPr="005A5F01" w:rsidRDefault="00185159" w:rsidP="005A5F01">
      <w:pPr>
        <w:pStyle w:val="Default"/>
        <w:jc w:val="both"/>
      </w:pPr>
      <w:r w:rsidRPr="005A5F01">
        <w:t xml:space="preserve">Алгоритмы письменного сложения, вычитания, умножения и деления многозначных чисел. </w:t>
      </w:r>
    </w:p>
    <w:p w:rsidR="00185159" w:rsidRPr="005A5F01" w:rsidRDefault="00185159" w:rsidP="005A5F01">
      <w:pPr>
        <w:pStyle w:val="Default"/>
        <w:jc w:val="both"/>
      </w:pPr>
      <w:r w:rsidRPr="005A5F01">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185159" w:rsidRPr="005A5F01" w:rsidRDefault="00185159" w:rsidP="005A5F01">
      <w:pPr>
        <w:pStyle w:val="Default"/>
        <w:jc w:val="both"/>
      </w:pPr>
      <w:r w:rsidRPr="005A5F01">
        <w:rPr>
          <w:b/>
          <w:bCs/>
          <w:i/>
          <w:iCs/>
        </w:rPr>
        <w:t xml:space="preserve">Работа с текстовыми задачами </w:t>
      </w:r>
    </w:p>
    <w:p w:rsidR="00185159" w:rsidRPr="005A5F01" w:rsidRDefault="00185159" w:rsidP="005A5F01">
      <w:pPr>
        <w:pStyle w:val="Default"/>
        <w:jc w:val="both"/>
      </w:pPr>
      <w:r w:rsidRPr="005A5F01">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w:t>
      </w:r>
      <w:r w:rsidR="00DB7B61">
        <w:t xml:space="preserve"> путь; объе</w:t>
      </w:r>
      <w:r w:rsidRPr="005A5F01">
        <w:t xml:space="preserve">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185159" w:rsidRPr="005A5F01" w:rsidRDefault="00185159" w:rsidP="005A5F01">
      <w:pPr>
        <w:pStyle w:val="Default"/>
        <w:jc w:val="both"/>
      </w:pPr>
      <w:r w:rsidRPr="005A5F01">
        <w:t xml:space="preserve">Задачи на нахождение доли целого и целого по его доле. </w:t>
      </w:r>
    </w:p>
    <w:p w:rsidR="00185159" w:rsidRPr="005A5F01" w:rsidRDefault="00185159" w:rsidP="005A5F01">
      <w:pPr>
        <w:pStyle w:val="Default"/>
        <w:jc w:val="both"/>
      </w:pPr>
      <w:r w:rsidRPr="005A5F01">
        <w:rPr>
          <w:b/>
          <w:bCs/>
          <w:i/>
          <w:iCs/>
        </w:rPr>
        <w:t xml:space="preserve">Пространственные отношения. Геометрические фигуры </w:t>
      </w:r>
    </w:p>
    <w:p w:rsidR="00185159" w:rsidRPr="005A5F01" w:rsidRDefault="00185159" w:rsidP="005A5F01">
      <w:pPr>
        <w:pStyle w:val="Default"/>
        <w:jc w:val="both"/>
      </w:pPr>
      <w:r w:rsidRPr="005A5F01">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w:t>
      </w:r>
      <w:r w:rsidR="00DB7B61">
        <w:t>ность, круг. Использование черте</w:t>
      </w:r>
      <w:r w:rsidRPr="005A5F01">
        <w:t xml:space="preserve">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185159" w:rsidRPr="005A5F01" w:rsidRDefault="00185159" w:rsidP="005A5F01">
      <w:pPr>
        <w:pStyle w:val="Default"/>
        <w:jc w:val="both"/>
      </w:pPr>
      <w:r w:rsidRPr="005A5F01">
        <w:rPr>
          <w:b/>
          <w:bCs/>
          <w:i/>
          <w:iCs/>
        </w:rPr>
        <w:t xml:space="preserve">Геометрические величины </w:t>
      </w:r>
    </w:p>
    <w:p w:rsidR="00185159" w:rsidRPr="005A5F01" w:rsidRDefault="00185159" w:rsidP="005A5F01">
      <w:pPr>
        <w:pStyle w:val="Default"/>
        <w:jc w:val="both"/>
      </w:pPr>
      <w:r w:rsidRPr="005A5F01">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185159" w:rsidRPr="005A5F01" w:rsidRDefault="00185159" w:rsidP="005A5F01">
      <w:pPr>
        <w:pStyle w:val="Default"/>
        <w:jc w:val="both"/>
      </w:pPr>
      <w:r w:rsidRPr="005A5F01">
        <w:t>Площадь геометрической фигуры. Единицы площади (</w:t>
      </w:r>
      <w:r w:rsidR="00DB7B61">
        <w:t>см2, дм2, м2). Точное и приближе</w:t>
      </w:r>
      <w:r w:rsidRPr="005A5F01">
        <w:t xml:space="preserve">нное измерение площади геометрической фигуры. Вычисление площади прямоугольника. </w:t>
      </w:r>
    </w:p>
    <w:p w:rsidR="00185159" w:rsidRPr="005A5F01" w:rsidRDefault="00185159" w:rsidP="005A5F01">
      <w:pPr>
        <w:pStyle w:val="Default"/>
        <w:jc w:val="both"/>
      </w:pPr>
      <w:r w:rsidRPr="005A5F01">
        <w:rPr>
          <w:b/>
          <w:bCs/>
          <w:i/>
          <w:iCs/>
        </w:rPr>
        <w:t xml:space="preserve">Работа с информацией </w:t>
      </w:r>
    </w:p>
    <w:p w:rsidR="00185159" w:rsidRPr="005A5F01" w:rsidRDefault="00185159" w:rsidP="005A5F01">
      <w:pPr>
        <w:pStyle w:val="Default"/>
        <w:jc w:val="both"/>
      </w:pPr>
      <w:r w:rsidRPr="005A5F01">
        <w:t>Сбор и представле</w:t>
      </w:r>
      <w:r w:rsidR="00DB7B61">
        <w:t>ние информации, связанной со счетом (пересче</w:t>
      </w:r>
      <w:r w:rsidRPr="005A5F01">
        <w:t xml:space="preserve">том), измерением величин; фиксирование, анализ полученной информации. </w:t>
      </w:r>
    </w:p>
    <w:p w:rsidR="00185159" w:rsidRPr="005A5F01" w:rsidRDefault="00185159" w:rsidP="005A5F01">
      <w:pPr>
        <w:pStyle w:val="Default"/>
        <w:jc w:val="both"/>
      </w:pPr>
      <w:r w:rsidRPr="005A5F01">
        <w:t xml:space="preserve">Построение простейших выражений с помощью логических связок и слов («и»; «не»; «если… то…»; «верно/неверно, что…»;  </w:t>
      </w:r>
      <w:r w:rsidR="000D002E" w:rsidRPr="005A5F01">
        <w:t>"</w:t>
      </w:r>
      <w:r w:rsidRPr="005A5F01">
        <w:t xml:space="preserve">каждый»; «все»; «некоторые»); истинность утверждений.  </w:t>
      </w:r>
    </w:p>
    <w:p w:rsidR="000D002E" w:rsidRPr="005A5F01" w:rsidRDefault="000D002E" w:rsidP="005A5F01">
      <w:pPr>
        <w:pStyle w:val="Default"/>
        <w:jc w:val="both"/>
      </w:pPr>
      <w:r w:rsidRPr="005A5F01">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0D002E" w:rsidRPr="005A5F01" w:rsidRDefault="000D002E" w:rsidP="005A5F01">
      <w:pPr>
        <w:pStyle w:val="Default"/>
        <w:jc w:val="both"/>
      </w:pPr>
      <w:r w:rsidRPr="005A5F01">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0D002E" w:rsidRPr="005A5F01" w:rsidRDefault="000D002E" w:rsidP="005A5F01">
      <w:pPr>
        <w:pStyle w:val="Default"/>
        <w:jc w:val="both"/>
      </w:pPr>
      <w:r w:rsidRPr="005A5F01">
        <w:rPr>
          <w:b/>
          <w:bCs/>
          <w:i/>
          <w:iCs/>
        </w:rPr>
        <w:t xml:space="preserve">5. Окружающий мир (Человек, природа, общество) </w:t>
      </w:r>
    </w:p>
    <w:p w:rsidR="000D002E" w:rsidRPr="005A5F01" w:rsidRDefault="000D002E" w:rsidP="005A5F01">
      <w:pPr>
        <w:pStyle w:val="Default"/>
        <w:jc w:val="both"/>
      </w:pPr>
      <w:r w:rsidRPr="005A5F01">
        <w:rPr>
          <w:b/>
          <w:bCs/>
          <w:i/>
          <w:iCs/>
        </w:rPr>
        <w:t xml:space="preserve">Человек и природа </w:t>
      </w:r>
    </w:p>
    <w:p w:rsidR="000D002E" w:rsidRPr="005A5F01" w:rsidRDefault="000D002E" w:rsidP="005A5F01">
      <w:pPr>
        <w:pStyle w:val="Default"/>
        <w:jc w:val="both"/>
      </w:pPr>
      <w:r w:rsidRPr="005A5F01">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w:t>
      </w:r>
      <w:r w:rsidR="00DB7B61">
        <w:t>еры явлений природы: смена време</w:t>
      </w:r>
      <w:r w:rsidRPr="005A5F01">
        <w:t xml:space="preserve">н </w:t>
      </w:r>
      <w:r w:rsidR="00DB7B61">
        <w:t>года, снегопад, листопад, переле</w:t>
      </w:r>
      <w:r w:rsidRPr="005A5F01">
        <w:t xml:space="preserve">ты птиц, смена времени суток, рассвет, закат, ветер, дождь, гроза. </w:t>
      </w:r>
    </w:p>
    <w:p w:rsidR="000D002E" w:rsidRPr="005A5F01" w:rsidRDefault="000D002E" w:rsidP="005A5F01">
      <w:pPr>
        <w:pStyle w:val="Default"/>
        <w:jc w:val="both"/>
      </w:pPr>
      <w:r w:rsidRPr="005A5F01">
        <w:lastRenderedPageBreak/>
        <w:t>Вещество — то, из чего состоят все природные объекты и предметы. Разнообразие веществ в окружающем мире. Примеры веществ: соль,</w:t>
      </w:r>
      <w:r w:rsidR="00DB7B61">
        <w:t xml:space="preserve"> сахар, вода, природный газ. Тве</w:t>
      </w:r>
      <w:r w:rsidRPr="005A5F01">
        <w:t xml:space="preserve">рдые тела, жидкости, газы. Простейшие практические работы с веществами, жидкостями, газами. </w:t>
      </w:r>
    </w:p>
    <w:p w:rsidR="000D002E" w:rsidRPr="005A5F01" w:rsidRDefault="00DB7B61" w:rsidP="005A5F01">
      <w:pPr>
        <w:pStyle w:val="Default"/>
        <w:jc w:val="both"/>
      </w:pPr>
      <w:r>
        <w:t>Зве</w:t>
      </w:r>
      <w:r w:rsidR="000D002E" w:rsidRPr="005A5F01">
        <w:t xml:space="preserve">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0D002E" w:rsidRPr="005A5F01" w:rsidRDefault="000D002E" w:rsidP="005A5F01">
      <w:pPr>
        <w:pStyle w:val="Default"/>
        <w:jc w:val="both"/>
      </w:pPr>
      <w:r w:rsidRPr="005A5F01">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w:t>
      </w:r>
      <w:r w:rsidR="00DB7B61">
        <w:t>на смены времен года. Смена време</w:t>
      </w:r>
      <w:r w:rsidRPr="005A5F01">
        <w:t xml:space="preserve">н года в родном крае на основе наблюдений. </w:t>
      </w:r>
    </w:p>
    <w:p w:rsidR="000D002E" w:rsidRPr="005A5F01" w:rsidRDefault="00DB7B61" w:rsidP="005A5F01">
      <w:pPr>
        <w:pStyle w:val="Default"/>
        <w:jc w:val="both"/>
      </w:pPr>
      <w:r>
        <w:t>Погода, ее</w:t>
      </w:r>
      <w:r w:rsidR="000D002E" w:rsidRPr="005A5F01">
        <w:t xml:space="preserve"> составляющие (температура воздуха, облачность, осадки, ветер). Наблюдение за погодой своего края. </w:t>
      </w:r>
    </w:p>
    <w:p w:rsidR="000D002E" w:rsidRPr="005A5F01" w:rsidRDefault="000D002E" w:rsidP="005A5F01">
      <w:pPr>
        <w:pStyle w:val="Default"/>
        <w:jc w:val="both"/>
      </w:pPr>
      <w:r w:rsidRPr="005A5F01">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0D002E" w:rsidRPr="005A5F01" w:rsidRDefault="00DB7B61" w:rsidP="005A5F01">
      <w:pPr>
        <w:pStyle w:val="Default"/>
        <w:jc w:val="both"/>
      </w:pPr>
      <w:r>
        <w:t>Водое</w:t>
      </w:r>
      <w:r w:rsidR="000D002E" w:rsidRPr="005A5F01">
        <w:t>мы, их разнообразие (океан, море, река, озеро, пруд, болото)</w:t>
      </w:r>
      <w:r>
        <w:t>; использование человеком. Водое</w:t>
      </w:r>
      <w:r w:rsidR="000D002E" w:rsidRPr="005A5F01">
        <w:t xml:space="preserve">мы родного края (названия, краткая характеристика на основе наблюдений). </w:t>
      </w:r>
    </w:p>
    <w:p w:rsidR="00185159" w:rsidRPr="005A5F01" w:rsidRDefault="000D002E" w:rsidP="005A5F01">
      <w:pPr>
        <w:pStyle w:val="Default"/>
        <w:jc w:val="both"/>
      </w:pPr>
      <w:r w:rsidRPr="005A5F01">
        <w:t>Воздух — смесь газов. Свойства воздуха. Значение воздуха для растений, животных, человека. Охрана, бережное использование воздуха.</w:t>
      </w:r>
    </w:p>
    <w:p w:rsidR="000D002E" w:rsidRPr="005A5F01" w:rsidRDefault="000D002E" w:rsidP="005A5F01">
      <w:pPr>
        <w:pStyle w:val="Default"/>
        <w:jc w:val="both"/>
      </w:pPr>
      <w:r w:rsidRPr="005A5F01">
        <w:t>Вода. С</w:t>
      </w:r>
      <w:r w:rsidR="00DB7B61">
        <w:t>войства воды. Состояния воды, ее</w:t>
      </w:r>
      <w:r w:rsidRPr="005A5F01">
        <w:t xml:space="preserve">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0D002E" w:rsidRPr="005A5F01" w:rsidRDefault="000D002E" w:rsidP="005A5F01">
      <w:pPr>
        <w:pStyle w:val="Default"/>
        <w:jc w:val="both"/>
      </w:pPr>
      <w:r w:rsidRPr="005A5F01">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0D002E" w:rsidRPr="005A5F01" w:rsidRDefault="00DB7B61" w:rsidP="005A5F01">
      <w:pPr>
        <w:pStyle w:val="Default"/>
        <w:jc w:val="both"/>
      </w:pPr>
      <w:r>
        <w:t>Почва, ее</w:t>
      </w:r>
      <w:r w:rsidR="000D002E" w:rsidRPr="005A5F01">
        <w:t xml:space="preserve"> состав, значение для живой природы и для хозяйственной жизни человека. Охрана, бережное использование почв. </w:t>
      </w:r>
    </w:p>
    <w:p w:rsidR="000D002E" w:rsidRPr="005A5F01" w:rsidRDefault="000D002E" w:rsidP="005A5F01">
      <w:pPr>
        <w:pStyle w:val="Default"/>
        <w:jc w:val="both"/>
      </w:pPr>
      <w:r w:rsidRPr="005A5F01">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rsidR="000D002E" w:rsidRPr="005A5F01" w:rsidRDefault="000D002E" w:rsidP="005A5F01">
      <w:pPr>
        <w:pStyle w:val="Default"/>
        <w:jc w:val="both"/>
      </w:pPr>
      <w:r w:rsidRPr="005A5F01">
        <w:t xml:space="preserve">Грибы: съедобные и ядовитые. Правила сбора грибов. </w:t>
      </w:r>
    </w:p>
    <w:p w:rsidR="000D002E" w:rsidRPr="005A5F01" w:rsidRDefault="000D002E" w:rsidP="005A5F01">
      <w:pPr>
        <w:pStyle w:val="Default"/>
        <w:jc w:val="both"/>
      </w:pPr>
      <w:r w:rsidRPr="005A5F01">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0D002E" w:rsidRPr="005A5F01" w:rsidRDefault="00311831" w:rsidP="005A5F01">
      <w:pPr>
        <w:pStyle w:val="Default"/>
        <w:jc w:val="both"/>
      </w:pPr>
      <w:r>
        <w:t>Лес, луг, водое</w:t>
      </w:r>
      <w:r w:rsidR="000D002E" w:rsidRPr="005A5F01">
        <w:t xml:space="preserve">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0D002E" w:rsidRPr="005A5F01" w:rsidRDefault="000D002E" w:rsidP="005A5F01">
      <w:pPr>
        <w:pStyle w:val="Default"/>
        <w:jc w:val="both"/>
      </w:pPr>
      <w:r w:rsidRPr="005A5F01">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0D002E" w:rsidRPr="005A5F01" w:rsidRDefault="000D002E" w:rsidP="005A5F01">
      <w:pPr>
        <w:pStyle w:val="Default"/>
        <w:jc w:val="both"/>
      </w:pPr>
      <w:r w:rsidRPr="005A5F01">
        <w:lastRenderedPageBreak/>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0D002E" w:rsidRPr="005A5F01" w:rsidRDefault="000D002E" w:rsidP="005A5F01">
      <w:pPr>
        <w:pStyle w:val="Default"/>
        <w:jc w:val="both"/>
      </w:pPr>
      <w:r w:rsidRPr="005A5F01">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0D002E" w:rsidRPr="005A5F01" w:rsidRDefault="000D002E" w:rsidP="005A5F01">
      <w:pPr>
        <w:pStyle w:val="Default"/>
        <w:jc w:val="both"/>
      </w:pPr>
      <w:r w:rsidRPr="005A5F01">
        <w:t>Заповедники, национальные парки, их роль в охране приро</w:t>
      </w:r>
      <w:r w:rsidR="00DB7B61">
        <w:t>ды. Красная книга России, ее</w:t>
      </w:r>
      <w:r w:rsidRPr="005A5F01">
        <w:t xml:space="preserve">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0D002E" w:rsidRPr="005A5F01" w:rsidRDefault="000D002E" w:rsidP="005A5F01">
      <w:pPr>
        <w:pStyle w:val="Default"/>
        <w:jc w:val="both"/>
      </w:pPr>
      <w:r w:rsidRPr="005A5F01">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0D002E" w:rsidRPr="005A5F01" w:rsidRDefault="000D002E" w:rsidP="005A5F01">
      <w:pPr>
        <w:pStyle w:val="Default"/>
        <w:jc w:val="both"/>
      </w:pPr>
      <w:r w:rsidRPr="005A5F01">
        <w:rPr>
          <w:b/>
          <w:bCs/>
          <w:i/>
          <w:iCs/>
        </w:rPr>
        <w:t xml:space="preserve">Человек и общество </w:t>
      </w:r>
    </w:p>
    <w:p w:rsidR="000D002E" w:rsidRPr="005A5F01" w:rsidRDefault="000D002E" w:rsidP="005A5F01">
      <w:pPr>
        <w:pStyle w:val="Default"/>
        <w:jc w:val="both"/>
      </w:pPr>
      <w:r w:rsidRPr="005A5F01">
        <w:t>Общество - совокупность людей, которые объединены общей культурой и связаны друг с другом совместной деятельностью во имя общей цели. Духовно</w:t>
      </w:r>
      <w:r w:rsidR="0093166C" w:rsidRPr="005A5F01">
        <w:t>-</w:t>
      </w:r>
      <w:r w:rsidRPr="005A5F01">
        <w:t xml:space="preserve">нравственные и культурные ценности российского общества, отраженные в государственных праздниках и народных традициях региона. </w:t>
      </w:r>
    </w:p>
    <w:p w:rsidR="000D002E" w:rsidRPr="005A5F01" w:rsidRDefault="000D002E" w:rsidP="005A5F01">
      <w:pPr>
        <w:pStyle w:val="Default"/>
        <w:jc w:val="both"/>
      </w:pPr>
      <w:r w:rsidRPr="005A5F01">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0D002E" w:rsidRPr="005A5F01" w:rsidRDefault="000D002E" w:rsidP="005A5F01">
      <w:pPr>
        <w:pStyle w:val="Default"/>
        <w:jc w:val="both"/>
      </w:pPr>
      <w:r w:rsidRPr="005A5F01">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0D002E" w:rsidRPr="005A5F01" w:rsidRDefault="000D002E" w:rsidP="005A5F01">
      <w:pPr>
        <w:pStyle w:val="Default"/>
        <w:jc w:val="both"/>
      </w:pPr>
      <w:r w:rsidRPr="005A5F01">
        <w:t>Младший школьник. Правила поведения в школе, на уроке. Обращение к учителю. Классный, шк</w:t>
      </w:r>
      <w:r w:rsidR="00DB7B61">
        <w:t>ольный коллектив, совместная уче</w:t>
      </w:r>
      <w:r w:rsidRPr="005A5F01">
        <w:t xml:space="preserve">ба, игры, отдых. Школьные праздники и торжественные даты. День учителя. Составление режима дня школьника. </w:t>
      </w:r>
    </w:p>
    <w:p w:rsidR="000D002E" w:rsidRPr="005A5F01" w:rsidRDefault="000D002E" w:rsidP="005A5F01">
      <w:pPr>
        <w:pStyle w:val="Default"/>
        <w:jc w:val="both"/>
      </w:pPr>
      <w:r w:rsidRPr="005A5F01">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0D002E" w:rsidRPr="005A5F01" w:rsidRDefault="000D002E" w:rsidP="005A5F01">
      <w:pPr>
        <w:pStyle w:val="Default"/>
        <w:jc w:val="both"/>
      </w:pPr>
      <w:r w:rsidRPr="005A5F01">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0D002E" w:rsidRPr="005A5F01" w:rsidRDefault="000D002E" w:rsidP="005A5F01">
      <w:pPr>
        <w:pStyle w:val="Default"/>
        <w:jc w:val="both"/>
      </w:pPr>
      <w:r w:rsidRPr="005A5F01">
        <w:t xml:space="preserve">Общественный транспорт. Транспорт города или села. Наземный, воздушный и водный транспорт. Правила пользования транспортом. </w:t>
      </w:r>
    </w:p>
    <w:p w:rsidR="000D002E" w:rsidRPr="005A5F01" w:rsidRDefault="000D002E" w:rsidP="005A5F01">
      <w:pPr>
        <w:pStyle w:val="Default"/>
        <w:jc w:val="both"/>
      </w:pPr>
      <w:r w:rsidRPr="005A5F01">
        <w:lastRenderedPageBreak/>
        <w:t xml:space="preserve">Средства массовой информации: радио, телевидение, пресса, Интернет. </w:t>
      </w:r>
    </w:p>
    <w:p w:rsidR="000D002E" w:rsidRPr="005A5F01" w:rsidRDefault="000D002E" w:rsidP="005A5F01">
      <w:pPr>
        <w:pStyle w:val="Default"/>
        <w:jc w:val="both"/>
      </w:pPr>
      <w:r w:rsidRPr="005A5F01">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w:t>
      </w:r>
      <w:r w:rsidR="00DB7B61">
        <w:t>Российской Федерации. Права ребе</w:t>
      </w:r>
      <w:r w:rsidRPr="005A5F01">
        <w:t xml:space="preserve">нка. </w:t>
      </w:r>
    </w:p>
    <w:p w:rsidR="000D002E" w:rsidRPr="005A5F01" w:rsidRDefault="000D002E" w:rsidP="005A5F01">
      <w:pPr>
        <w:pStyle w:val="Default"/>
        <w:jc w:val="both"/>
      </w:pPr>
      <w:r w:rsidRPr="005A5F01">
        <w:t>Президент Российской Федерации — глава государства. Ответственность главы государства за социальное и духовно</w:t>
      </w:r>
      <w:r w:rsidR="00DB7B61">
        <w:t>-</w:t>
      </w:r>
      <w:r w:rsidRPr="005A5F01">
        <w:t xml:space="preserve">нравственное благополучие граждан. </w:t>
      </w:r>
    </w:p>
    <w:p w:rsidR="000D002E" w:rsidRPr="005A5F01" w:rsidRDefault="000D002E" w:rsidP="005A5F01">
      <w:pPr>
        <w:pStyle w:val="Default"/>
        <w:jc w:val="both"/>
      </w:pPr>
      <w:r w:rsidRPr="005A5F01">
        <w:t>Праздник в жизни общества как средство укрепления общественной солидарности и упрочения духовно</w:t>
      </w:r>
      <w:r w:rsidR="0093166C" w:rsidRPr="005A5F01">
        <w:t>-</w:t>
      </w:r>
      <w:r w:rsidRPr="005A5F01">
        <w:t xml:space="preserve">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0D002E" w:rsidRPr="005A5F01" w:rsidRDefault="000D002E" w:rsidP="005A5F01">
      <w:pPr>
        <w:pStyle w:val="Default"/>
        <w:jc w:val="both"/>
      </w:pPr>
      <w:r w:rsidRPr="005A5F01">
        <w:t xml:space="preserve">Россия на карте, государственная граница России. </w:t>
      </w:r>
    </w:p>
    <w:p w:rsidR="000D002E" w:rsidRPr="005A5F01" w:rsidRDefault="000D002E" w:rsidP="005A5F01">
      <w:pPr>
        <w:pStyle w:val="Default"/>
        <w:jc w:val="both"/>
      </w:pPr>
      <w:r w:rsidRPr="005A5F01">
        <w:t xml:space="preserve">Москва — столица России. Достопримечательности Москвы: Кремль, Красная площадь, Большой театр и др. Расположение Москвы на карте. </w:t>
      </w:r>
    </w:p>
    <w:p w:rsidR="000D002E" w:rsidRPr="005A5F01" w:rsidRDefault="000D002E" w:rsidP="005A5F01">
      <w:pPr>
        <w:pStyle w:val="Default"/>
        <w:jc w:val="both"/>
      </w:pPr>
      <w:r w:rsidRPr="005A5F01">
        <w:t>Города России. Санкт</w:t>
      </w:r>
      <w:r w:rsidR="00DB7B61">
        <w:t>-</w:t>
      </w:r>
      <w:r w:rsidRPr="005A5F01">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0D002E" w:rsidRPr="005A5F01" w:rsidRDefault="000D002E" w:rsidP="005A5F01">
      <w:pPr>
        <w:pStyle w:val="Default"/>
        <w:jc w:val="both"/>
      </w:pPr>
      <w:r w:rsidRPr="005A5F01">
        <w:t xml:space="preserve">Россия — многонациональная страна. Народы, населяющие Россию, их обычаи, характерные особенности быта (по выбору). </w:t>
      </w:r>
    </w:p>
    <w:p w:rsidR="000D002E" w:rsidRPr="005A5F01" w:rsidRDefault="000D002E" w:rsidP="005A5F01">
      <w:pPr>
        <w:pStyle w:val="Default"/>
        <w:jc w:val="both"/>
      </w:pPr>
      <w:r w:rsidRPr="005A5F01">
        <w:t>Родной край — част</w:t>
      </w:r>
      <w:r w:rsidR="00DB7B61">
        <w:t>ица России. Родной город (населе</w:t>
      </w:r>
      <w:r w:rsidRPr="005A5F01">
        <w:t>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0D002E" w:rsidRPr="005A5F01" w:rsidRDefault="000D002E" w:rsidP="005A5F01">
      <w:pPr>
        <w:pStyle w:val="Default"/>
        <w:jc w:val="both"/>
      </w:pPr>
      <w:r w:rsidRPr="005A5F01">
        <w:t xml:space="preserve">Важные сведения из истории родного края. Святыни родного края. Проведение дня памяти выдающегося земляка. </w:t>
      </w:r>
    </w:p>
    <w:p w:rsidR="000D002E" w:rsidRPr="005A5F01" w:rsidRDefault="000D002E" w:rsidP="005A5F01">
      <w:pPr>
        <w:pStyle w:val="Default"/>
        <w:jc w:val="both"/>
      </w:pPr>
      <w:r w:rsidRPr="005A5F01">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DB7B61">
        <w:t>ле. Знакомство с 3—4 (нескольки</w:t>
      </w:r>
      <w:r w:rsidRPr="005A5F01">
        <w:t xml:space="preserve">ми) странами (по выбору): название, расположение на политической карте, столица, главные достопримечательности. </w:t>
      </w:r>
    </w:p>
    <w:p w:rsidR="000D002E" w:rsidRPr="005A5F01" w:rsidRDefault="000D002E" w:rsidP="005A5F01">
      <w:pPr>
        <w:pStyle w:val="Default"/>
        <w:jc w:val="both"/>
      </w:pPr>
      <w:r w:rsidRPr="005A5F01">
        <w:rPr>
          <w:b/>
          <w:bCs/>
          <w:i/>
          <w:iCs/>
        </w:rPr>
        <w:t xml:space="preserve">Правила безопасной жизни </w:t>
      </w:r>
    </w:p>
    <w:p w:rsidR="000D002E" w:rsidRPr="005A5F01" w:rsidRDefault="000D002E" w:rsidP="005A5F01">
      <w:pPr>
        <w:pStyle w:val="Default"/>
        <w:jc w:val="both"/>
      </w:pPr>
      <w:r w:rsidRPr="005A5F01">
        <w:t xml:space="preserve">Ценность здоровья и здорового образа жизни. </w:t>
      </w:r>
    </w:p>
    <w:p w:rsidR="000D002E" w:rsidRPr="005A5F01" w:rsidRDefault="000D002E" w:rsidP="005A5F01">
      <w:pPr>
        <w:pStyle w:val="Default"/>
        <w:jc w:val="both"/>
      </w:pPr>
      <w:r w:rsidRPr="005A5F01">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w:t>
      </w:r>
      <w:r w:rsidR="00DB7B61">
        <w:t>ной помощи. Первая помощь при ле</w:t>
      </w:r>
      <w:r w:rsidRPr="005A5F01">
        <w:t xml:space="preserve">гких травмах </w:t>
      </w:r>
      <w:r w:rsidRPr="005A5F01">
        <w:rPr>
          <w:i/>
          <w:iCs/>
        </w:rPr>
        <w:t xml:space="preserve">(ушиб, порез, ожог), обмораживании, перегреве. </w:t>
      </w:r>
    </w:p>
    <w:p w:rsidR="000D002E" w:rsidRPr="005A5F01" w:rsidRDefault="000D002E" w:rsidP="005A5F01">
      <w:pPr>
        <w:pStyle w:val="Default"/>
        <w:jc w:val="both"/>
      </w:pPr>
      <w:r w:rsidRPr="005A5F01">
        <w:t>Дорога от дома до школы, правила безопасного поведе</w:t>
      </w:r>
      <w:r w:rsidR="00DB7B61">
        <w:t>ния на дорогах, в лесу, на водое</w:t>
      </w:r>
      <w:r w:rsidRPr="005A5F01">
        <w:t xml:space="preserve">ме в разное время года. Правила пожарной безопасности, основные правила обращения с газом, электричеством, водой. </w:t>
      </w:r>
    </w:p>
    <w:p w:rsidR="000D002E" w:rsidRPr="005A5F01" w:rsidRDefault="000D002E" w:rsidP="005A5F01">
      <w:pPr>
        <w:pStyle w:val="Default"/>
        <w:jc w:val="both"/>
      </w:pPr>
      <w:r w:rsidRPr="005A5F01">
        <w:t xml:space="preserve">Правила безопасного поведения в природе. </w:t>
      </w:r>
    </w:p>
    <w:p w:rsidR="000D002E" w:rsidRPr="005A5F01" w:rsidRDefault="000D002E" w:rsidP="005A5F01">
      <w:pPr>
        <w:pStyle w:val="Default"/>
        <w:jc w:val="both"/>
      </w:pPr>
      <w:r w:rsidRPr="005A5F01">
        <w:lastRenderedPageBreak/>
        <w:t xml:space="preserve">Правило безопасного поведения в общественных местах. Правила взаимодействия с незнакомыми людьми. </w:t>
      </w:r>
    </w:p>
    <w:p w:rsidR="000D002E" w:rsidRPr="005A5F01" w:rsidRDefault="000D002E" w:rsidP="005A5F01">
      <w:pPr>
        <w:pStyle w:val="Default"/>
        <w:jc w:val="both"/>
      </w:pPr>
      <w:r w:rsidRPr="005A5F01">
        <w:t xml:space="preserve">Забота о здоровье и безопасности окружающих людей — нравственный долг каждого человека. </w:t>
      </w:r>
    </w:p>
    <w:p w:rsidR="000D002E" w:rsidRPr="005A5F01" w:rsidRDefault="000D002E" w:rsidP="005A5F01">
      <w:pPr>
        <w:pStyle w:val="Default"/>
        <w:jc w:val="both"/>
      </w:pPr>
      <w:r w:rsidRPr="005A5F01">
        <w:rPr>
          <w:b/>
          <w:bCs/>
          <w:i/>
          <w:iCs/>
        </w:rPr>
        <w:t xml:space="preserve">6. Основы религиозных культур и светской этики </w:t>
      </w:r>
    </w:p>
    <w:p w:rsidR="000D002E" w:rsidRPr="005A5F01" w:rsidRDefault="000D002E" w:rsidP="005A5F01">
      <w:pPr>
        <w:pStyle w:val="Default"/>
        <w:jc w:val="both"/>
      </w:pPr>
      <w:r w:rsidRPr="005A5F01">
        <w:t xml:space="preserve">Россия — наша Родина. </w:t>
      </w:r>
    </w:p>
    <w:p w:rsidR="000D002E" w:rsidRPr="005A5F01" w:rsidRDefault="000D002E" w:rsidP="005A5F01">
      <w:pPr>
        <w:pStyle w:val="Default"/>
        <w:jc w:val="both"/>
      </w:pPr>
      <w:r w:rsidRPr="005A5F01">
        <w:t xml:space="preserve">Культура и религия. Праздники в религиях мира. </w:t>
      </w:r>
    </w:p>
    <w:p w:rsidR="000D002E" w:rsidRPr="005A5F01" w:rsidRDefault="000D002E" w:rsidP="005A5F01">
      <w:pPr>
        <w:pStyle w:val="Default"/>
        <w:jc w:val="both"/>
      </w:pPr>
      <w:r w:rsidRPr="005A5F01">
        <w:t xml:space="preserve">Представление о светской этике, об отечественных традиционных религиях, их роли в культуре, истории и современности России. </w:t>
      </w:r>
    </w:p>
    <w:p w:rsidR="000D002E" w:rsidRPr="005A5F01" w:rsidRDefault="000D002E" w:rsidP="005A5F01">
      <w:pPr>
        <w:pStyle w:val="Default"/>
        <w:jc w:val="both"/>
      </w:pPr>
      <w:r w:rsidRPr="005A5F01">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D002E" w:rsidRPr="005A5F01" w:rsidRDefault="000D002E" w:rsidP="005A5F01">
      <w:pPr>
        <w:pStyle w:val="Default"/>
        <w:jc w:val="both"/>
      </w:pPr>
      <w:r w:rsidRPr="005A5F01">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0D002E" w:rsidRPr="005A5F01" w:rsidRDefault="000D002E" w:rsidP="005A5F01">
      <w:pPr>
        <w:pStyle w:val="Default"/>
        <w:jc w:val="both"/>
      </w:pPr>
      <w:r w:rsidRPr="005A5F01">
        <w:rPr>
          <w:b/>
          <w:bCs/>
          <w:i/>
          <w:iCs/>
        </w:rPr>
        <w:t xml:space="preserve">7. Изобразительное искусство </w:t>
      </w:r>
    </w:p>
    <w:p w:rsidR="000D002E" w:rsidRPr="005A5F01" w:rsidRDefault="000D002E" w:rsidP="005A5F01">
      <w:pPr>
        <w:pStyle w:val="Default"/>
        <w:jc w:val="both"/>
      </w:pPr>
      <w:r w:rsidRPr="005A5F01">
        <w:rPr>
          <w:b/>
          <w:bCs/>
          <w:i/>
          <w:iCs/>
        </w:rPr>
        <w:t xml:space="preserve">Виды художественной деятельности </w:t>
      </w:r>
    </w:p>
    <w:p w:rsidR="000D002E" w:rsidRPr="005A5F01" w:rsidRDefault="000D002E" w:rsidP="005A5F01">
      <w:pPr>
        <w:pStyle w:val="Default"/>
        <w:jc w:val="both"/>
      </w:pPr>
      <w:r w:rsidRPr="005A5F01">
        <w:rPr>
          <w:b/>
          <w:bCs/>
        </w:rPr>
        <w:t xml:space="preserve">Восприятие произведений искусства. </w:t>
      </w:r>
      <w:r w:rsidRPr="005A5F01">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0D002E" w:rsidRPr="005A5F01" w:rsidRDefault="000D002E" w:rsidP="005A5F01">
      <w:pPr>
        <w:pStyle w:val="Default"/>
        <w:jc w:val="both"/>
      </w:pPr>
      <w:r w:rsidRPr="005A5F01">
        <w:rPr>
          <w:b/>
          <w:bCs/>
        </w:rPr>
        <w:t xml:space="preserve">Рисунок. </w:t>
      </w:r>
      <w:r w:rsidRPr="005A5F01">
        <w:t>Материалы для рисунка: карандаш, ручка, фломастер, уг</w:t>
      </w:r>
      <w:r w:rsidR="00DB7B61">
        <w:t>оль, пастель, мелки и т. д. Прие</w:t>
      </w:r>
      <w:r w:rsidRPr="005A5F01">
        <w:t xml:space="preserve">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0D002E" w:rsidRPr="005A5F01" w:rsidRDefault="000D002E" w:rsidP="005A5F01">
      <w:pPr>
        <w:pStyle w:val="Default"/>
        <w:jc w:val="both"/>
      </w:pPr>
      <w:r w:rsidRPr="005A5F01">
        <w:rPr>
          <w:b/>
          <w:bCs/>
        </w:rPr>
        <w:t xml:space="preserve">Живопись. </w:t>
      </w:r>
      <w:r w:rsidRPr="005A5F01">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0D002E" w:rsidRPr="005A5F01" w:rsidRDefault="000D002E" w:rsidP="005A5F01">
      <w:pPr>
        <w:pStyle w:val="Default"/>
        <w:jc w:val="both"/>
      </w:pPr>
      <w:r w:rsidRPr="005A5F01">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0D002E" w:rsidRPr="005A5F01" w:rsidRDefault="000D002E" w:rsidP="005A5F01">
      <w:pPr>
        <w:pStyle w:val="Default"/>
        <w:jc w:val="both"/>
      </w:pPr>
      <w:r w:rsidRPr="005A5F01">
        <w:rPr>
          <w:b/>
          <w:bCs/>
        </w:rPr>
        <w:t xml:space="preserve">Скульптура. </w:t>
      </w:r>
      <w:r w:rsidRPr="005A5F01">
        <w:t>Материалы скульптуры и их роль в создании выразите</w:t>
      </w:r>
      <w:r w:rsidR="00DB7B61">
        <w:t>льного образа. Элементарные прие</w:t>
      </w:r>
      <w:r w:rsidRPr="005A5F01">
        <w:t xml:space="preserve">мы работы с пластическими скульптурными материалами для создания выразительного образа (пластилин, глина — раскатывание, набор </w:t>
      </w:r>
      <w:r w:rsidR="00DB7B61">
        <w:t>объема, вытягивание формы). Объе</w:t>
      </w:r>
      <w:r w:rsidRPr="005A5F01">
        <w:t xml:space="preserve">м — основа языка скульптуры. Основные темы скульптуры. Красота человека и животных, выраженная средствами скульптуры. </w:t>
      </w:r>
    </w:p>
    <w:p w:rsidR="000D002E" w:rsidRPr="005A5F01" w:rsidRDefault="000D002E" w:rsidP="005A5F01">
      <w:pPr>
        <w:pStyle w:val="Default"/>
        <w:jc w:val="both"/>
      </w:pPr>
      <w:r w:rsidRPr="005A5F01">
        <w:rPr>
          <w:b/>
          <w:bCs/>
        </w:rPr>
        <w:t xml:space="preserve">Художественное конструирование и дизайн. </w:t>
      </w:r>
      <w:r w:rsidRPr="005A5F01">
        <w:t xml:space="preserve">Разнообразие материалов для художественного конструирования и моделирования (пластилин, бумага, </w:t>
      </w:r>
      <w:r w:rsidR="00DB7B61">
        <w:t>картон и др.). Элементарные прие</w:t>
      </w:r>
      <w:r w:rsidRPr="005A5F01">
        <w:t>мы работы с различными материалами для создания выразительного образа (плас</w:t>
      </w:r>
      <w:r w:rsidR="00DB7B61">
        <w:t>тилин — раскатывание, набор объе</w:t>
      </w:r>
      <w:r w:rsidRPr="005A5F01">
        <w:t xml:space="preserve">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0D002E" w:rsidRPr="005A5F01" w:rsidRDefault="000D002E" w:rsidP="005A5F01">
      <w:pPr>
        <w:pStyle w:val="Default"/>
        <w:jc w:val="both"/>
      </w:pPr>
      <w:r w:rsidRPr="005A5F01">
        <w:rPr>
          <w:b/>
          <w:bCs/>
        </w:rPr>
        <w:t>Декоративно</w:t>
      </w:r>
      <w:r w:rsidR="00DB7B61">
        <w:rPr>
          <w:b/>
          <w:bCs/>
        </w:rPr>
        <w:t>-</w:t>
      </w:r>
      <w:r w:rsidRPr="005A5F01">
        <w:rPr>
          <w:b/>
          <w:bCs/>
        </w:rPr>
        <w:t xml:space="preserve">прикладное искусство. </w:t>
      </w:r>
      <w:r w:rsidRPr="005A5F01">
        <w:t>Истоки декоративно</w:t>
      </w:r>
      <w:r w:rsidR="00DB7B61">
        <w:t>-</w:t>
      </w:r>
      <w:r w:rsidRPr="005A5F01">
        <w:t xml:space="preserve">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w:t>
      </w:r>
      <w:r w:rsidRPr="005A5F01">
        <w:lastRenderedPageBreak/>
        <w:t>былины, сказания, сказки). Образ человека в традиционной культуре. Представления народа о м</w:t>
      </w:r>
      <w:r w:rsidR="00DB7B61">
        <w:t>ужской и женской красоте, отраже</w:t>
      </w:r>
      <w:r w:rsidRPr="005A5F01">
        <w:t>нные в изобразительном искусстве, сказках, песнях. Сказочные образы в народной культуре и декоративно</w:t>
      </w:r>
      <w:r w:rsidR="00DB7B61">
        <w:t>-</w:t>
      </w:r>
      <w:r w:rsidRPr="005A5F01">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w:t>
      </w:r>
      <w:r w:rsidR="00DB7B61">
        <w:t>венных промыслов в России (с уче</w:t>
      </w:r>
      <w:r w:rsidRPr="005A5F01">
        <w:t xml:space="preserve">том местных условий). </w:t>
      </w:r>
    </w:p>
    <w:p w:rsidR="000D002E" w:rsidRPr="005A5F01" w:rsidRDefault="000D002E" w:rsidP="005A5F01">
      <w:pPr>
        <w:pStyle w:val="Default"/>
        <w:jc w:val="both"/>
      </w:pPr>
      <w:r w:rsidRPr="005A5F01">
        <w:rPr>
          <w:b/>
          <w:bCs/>
          <w:i/>
          <w:iCs/>
        </w:rPr>
        <w:t xml:space="preserve">Азбука искусства. Как говорит искусство? </w:t>
      </w:r>
    </w:p>
    <w:p w:rsidR="000D002E" w:rsidRPr="005A5F01" w:rsidRDefault="000D002E" w:rsidP="005A5F01">
      <w:pPr>
        <w:pStyle w:val="Default"/>
        <w:jc w:val="both"/>
      </w:pPr>
      <w:r w:rsidRPr="005A5F01">
        <w:rPr>
          <w:b/>
          <w:bCs/>
        </w:rPr>
        <w:t xml:space="preserve">Композиция. </w:t>
      </w:r>
      <w:r w:rsidR="00DB7B61">
        <w:t>Элементарные прие</w:t>
      </w:r>
      <w:r w:rsidRPr="005A5F01">
        <w:t>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w:t>
      </w:r>
      <w:r w:rsidR="00DB7B61">
        <w:t xml:space="preserve"> маленькое, тонкое и толстое, те</w:t>
      </w:r>
      <w:r w:rsidRPr="005A5F01">
        <w:t xml:space="preserve">мное и светлое, т. д. Главное и второстепенное в композиции. Симметрия и асимметрия. </w:t>
      </w:r>
    </w:p>
    <w:p w:rsidR="000D002E" w:rsidRPr="005A5F01" w:rsidRDefault="000D002E" w:rsidP="005A5F01">
      <w:pPr>
        <w:pStyle w:val="Default"/>
        <w:jc w:val="both"/>
      </w:pPr>
      <w:r w:rsidRPr="005A5F01">
        <w:rPr>
          <w:b/>
          <w:bCs/>
        </w:rPr>
        <w:t xml:space="preserve">Цвет. </w:t>
      </w:r>
      <w:r w:rsidR="00DB7B61">
        <w:t>Основные и составные цвета. Те</w:t>
      </w:r>
      <w:r w:rsidRPr="005A5F01">
        <w:t xml:space="preserve">плые и холодные цвета. </w:t>
      </w:r>
      <w:r w:rsidR="00DB7B61">
        <w:t>Смешение цветов. Роль белой и че</w:t>
      </w:r>
      <w:r w:rsidRPr="005A5F01">
        <w:t xml:space="preserve">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0D002E" w:rsidRPr="005A5F01" w:rsidRDefault="000D002E" w:rsidP="005A5F01">
      <w:pPr>
        <w:pStyle w:val="Default"/>
        <w:jc w:val="both"/>
      </w:pPr>
      <w:r w:rsidRPr="005A5F01">
        <w:rPr>
          <w:b/>
          <w:bCs/>
        </w:rPr>
        <w:t xml:space="preserve">Линия. </w:t>
      </w:r>
      <w:r w:rsidRPr="005A5F01">
        <w:t>Многообразие линий (тонкие, толстые, прямые, волн</w:t>
      </w:r>
      <w:r w:rsidR="00DB7B61">
        <w:t>истые, плавные, острые, закругле</w:t>
      </w:r>
      <w:r w:rsidRPr="005A5F01">
        <w:t xml:space="preserve">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0D002E" w:rsidRPr="005A5F01" w:rsidRDefault="000D002E" w:rsidP="005A5F01">
      <w:pPr>
        <w:pStyle w:val="Default"/>
        <w:jc w:val="both"/>
      </w:pPr>
      <w:r w:rsidRPr="005A5F01">
        <w:rPr>
          <w:b/>
          <w:bCs/>
        </w:rPr>
        <w:t xml:space="preserve">Форма. </w:t>
      </w:r>
      <w:r w:rsidRPr="005A5F01">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0D002E" w:rsidRPr="005A5F01" w:rsidRDefault="00DB7B61" w:rsidP="005A5F01">
      <w:pPr>
        <w:pStyle w:val="Default"/>
        <w:jc w:val="both"/>
      </w:pPr>
      <w:r>
        <w:rPr>
          <w:b/>
          <w:bCs/>
        </w:rPr>
        <w:t>Объе</w:t>
      </w:r>
      <w:r w:rsidR="000D002E" w:rsidRPr="005A5F01">
        <w:rPr>
          <w:b/>
          <w:bCs/>
        </w:rPr>
        <w:t xml:space="preserve">м. </w:t>
      </w:r>
      <w:r w:rsidR="000D002E" w:rsidRPr="005A5F01">
        <w:t>О</w:t>
      </w:r>
      <w:r>
        <w:t>бъем в пространстве и объе</w:t>
      </w:r>
      <w:r w:rsidR="000D002E" w:rsidRPr="005A5F01">
        <w:t>м на плоскости. Способы перед</w:t>
      </w:r>
      <w:r>
        <w:t>ачи объема. Выразительность объе</w:t>
      </w:r>
      <w:r w:rsidR="000D002E" w:rsidRPr="005A5F01">
        <w:t xml:space="preserve">мных композиций. </w:t>
      </w:r>
    </w:p>
    <w:p w:rsidR="000D002E" w:rsidRPr="005A5F01" w:rsidRDefault="000D002E" w:rsidP="005A5F01">
      <w:pPr>
        <w:pStyle w:val="Default"/>
        <w:jc w:val="both"/>
      </w:pPr>
      <w:r w:rsidRPr="005A5F01">
        <w:rPr>
          <w:b/>
          <w:bCs/>
        </w:rPr>
        <w:t xml:space="preserve">Ритм. </w:t>
      </w:r>
      <w:r w:rsidRPr="005A5F01">
        <w:t>Виды ритма (спокойный, замедленный, порывистый, беспокойный и т. д.). Ритм линий, пятен, цвета. Роль ритма в эмоциональном звучании композиции в живописи рисунке. Передача движения в композиции с помощью ритма элементов. Особая роль ритма в декоративно</w:t>
      </w:r>
      <w:r w:rsidR="00394327" w:rsidRPr="005A5F01">
        <w:t xml:space="preserve"> </w:t>
      </w:r>
      <w:r w:rsidRPr="005A5F01">
        <w:t xml:space="preserve">прикладном искусстве. </w:t>
      </w:r>
    </w:p>
    <w:p w:rsidR="000D002E" w:rsidRPr="005A5F01" w:rsidRDefault="00DB7B61" w:rsidP="005A5F01">
      <w:pPr>
        <w:pStyle w:val="Default"/>
        <w:jc w:val="both"/>
      </w:pPr>
      <w:r>
        <w:rPr>
          <w:b/>
          <w:bCs/>
          <w:i/>
          <w:iCs/>
        </w:rPr>
        <w:t>Значимые темы искусства. О че</w:t>
      </w:r>
      <w:r w:rsidR="000D002E" w:rsidRPr="005A5F01">
        <w:rPr>
          <w:b/>
          <w:bCs/>
          <w:i/>
          <w:iCs/>
        </w:rPr>
        <w:t xml:space="preserve">м говорит искусство? </w:t>
      </w:r>
    </w:p>
    <w:p w:rsidR="000D002E" w:rsidRPr="005A5F01" w:rsidRDefault="000D002E" w:rsidP="005A5F01">
      <w:pPr>
        <w:pStyle w:val="Default"/>
        <w:jc w:val="both"/>
      </w:pPr>
      <w:r w:rsidRPr="005A5F01">
        <w:rPr>
          <w:b/>
          <w:bCs/>
        </w:rPr>
        <w:t xml:space="preserve">Земля — наш общий дом. </w:t>
      </w:r>
      <w:r w:rsidRPr="005A5F01">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w:t>
      </w:r>
      <w:r w:rsidR="00DB7B61">
        <w:t xml:space="preserve"> птичьи гне</w:t>
      </w:r>
      <w:r w:rsidRPr="005A5F01">
        <w:t xml:space="preserve">зда, норы, ульи, панцирь черепахи, домик улитки и т. д. </w:t>
      </w:r>
    </w:p>
    <w:p w:rsidR="000D002E" w:rsidRPr="005A5F01" w:rsidRDefault="000D002E" w:rsidP="005A5F01">
      <w:pPr>
        <w:pStyle w:val="Default"/>
        <w:jc w:val="both"/>
      </w:pPr>
      <w:r w:rsidRPr="005A5F01">
        <w:t xml:space="preserve">Восприятие и эмоциональная оценка шедевров русского и зарубежного искусства, изображающих природу. </w:t>
      </w:r>
    </w:p>
    <w:p w:rsidR="000D002E" w:rsidRPr="005A5F01" w:rsidRDefault="000D002E" w:rsidP="005A5F01">
      <w:pPr>
        <w:pStyle w:val="Default"/>
        <w:jc w:val="both"/>
      </w:pPr>
      <w:r w:rsidRPr="005A5F01">
        <w:rPr>
          <w:b/>
          <w:bCs/>
        </w:rPr>
        <w:t xml:space="preserve">Родина моя — Россия. </w:t>
      </w:r>
      <w:r w:rsidRPr="005A5F01">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w:t>
      </w:r>
      <w:r w:rsidR="00DB7B61">
        <w:t>ека (внешней и духовной), отраже</w:t>
      </w:r>
      <w:r w:rsidRPr="005A5F01">
        <w:t xml:space="preserve">нные в искусстве. Образ защитника Отечества. </w:t>
      </w:r>
    </w:p>
    <w:p w:rsidR="000D002E" w:rsidRPr="005A5F01" w:rsidRDefault="000D002E" w:rsidP="005A5F01">
      <w:pPr>
        <w:pStyle w:val="Default"/>
        <w:jc w:val="both"/>
      </w:pPr>
      <w:r w:rsidRPr="005A5F01">
        <w:rPr>
          <w:b/>
          <w:bCs/>
        </w:rPr>
        <w:t xml:space="preserve">Человек и человеческие взаимоотношения. </w:t>
      </w:r>
      <w:r w:rsidRPr="005A5F01">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w:t>
      </w:r>
      <w:r w:rsidRPr="005A5F01">
        <w:lastRenderedPageBreak/>
        <w:t xml:space="preserve">героизм, бескорыстие и т. д. Образы персонажей, вызывающие гнев, раздражение, презрение. </w:t>
      </w:r>
    </w:p>
    <w:p w:rsidR="000D002E" w:rsidRPr="005A5F01" w:rsidRDefault="000D002E" w:rsidP="005A5F01">
      <w:pPr>
        <w:pStyle w:val="Default"/>
        <w:jc w:val="both"/>
      </w:pPr>
      <w:r w:rsidRPr="005A5F01">
        <w:rPr>
          <w:b/>
          <w:bCs/>
        </w:rPr>
        <w:t xml:space="preserve">Искусство дарит людям красоту. </w:t>
      </w:r>
      <w:r w:rsidRPr="005A5F01">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0D002E" w:rsidRPr="005A5F01" w:rsidRDefault="000D002E" w:rsidP="005A5F01">
      <w:pPr>
        <w:pStyle w:val="Default"/>
        <w:jc w:val="both"/>
      </w:pPr>
      <w:r w:rsidRPr="005A5F01">
        <w:rPr>
          <w:b/>
          <w:bCs/>
          <w:i/>
          <w:iCs/>
        </w:rPr>
        <w:t>Опыт художественно</w:t>
      </w:r>
      <w:r w:rsidR="00394327" w:rsidRPr="005A5F01">
        <w:rPr>
          <w:b/>
          <w:bCs/>
          <w:i/>
          <w:iCs/>
        </w:rPr>
        <w:t xml:space="preserve"> </w:t>
      </w:r>
      <w:r w:rsidRPr="005A5F01">
        <w:rPr>
          <w:b/>
          <w:bCs/>
          <w:i/>
          <w:iCs/>
        </w:rPr>
        <w:t xml:space="preserve">творческой деятельности </w:t>
      </w:r>
    </w:p>
    <w:p w:rsidR="000D002E" w:rsidRPr="005A5F01" w:rsidRDefault="000D002E" w:rsidP="005A5F01">
      <w:pPr>
        <w:pStyle w:val="Default"/>
        <w:jc w:val="both"/>
      </w:pPr>
      <w:r w:rsidRPr="005A5F01">
        <w:t>Участие в различных видах изобразительной, декоративно</w:t>
      </w:r>
      <w:r w:rsidR="00394327" w:rsidRPr="005A5F01">
        <w:t xml:space="preserve"> </w:t>
      </w:r>
      <w:r w:rsidRPr="005A5F01">
        <w:t>прикладной и художественно</w:t>
      </w:r>
      <w:r w:rsidR="00394327" w:rsidRPr="005A5F01">
        <w:t xml:space="preserve"> </w:t>
      </w:r>
      <w:r w:rsidRPr="005A5F01">
        <w:t>конструкторской деятельности. Освоение основ рисунка, живописи, скульптуры, декоративно</w:t>
      </w:r>
      <w:r w:rsidR="00394327" w:rsidRPr="005A5F01">
        <w:t xml:space="preserve"> </w:t>
      </w:r>
      <w:r w:rsidRPr="005A5F01">
        <w:t>прикладного искусства. Овладение основами художественной грамоты: композицией, форм</w:t>
      </w:r>
      <w:r w:rsidR="00DB7B61">
        <w:t>ой, ритмом, линией, цветом, объе</w:t>
      </w:r>
      <w:r w:rsidRPr="005A5F01">
        <w:t>мом, фактурой. Создание моделей предметов бытового окружения человека. Овладение элементарными навыками лепки и бумагопластики.</w:t>
      </w:r>
    </w:p>
    <w:p w:rsidR="00394327" w:rsidRPr="005A5F01" w:rsidRDefault="00394327" w:rsidP="005A5F01">
      <w:pPr>
        <w:pStyle w:val="Default"/>
        <w:jc w:val="both"/>
      </w:pPr>
      <w:r w:rsidRPr="005A5F01">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394327" w:rsidRPr="005A5F01" w:rsidRDefault="00394327" w:rsidP="005A5F01">
      <w:pPr>
        <w:pStyle w:val="Default"/>
        <w:jc w:val="both"/>
      </w:pPr>
      <w:r w:rsidRPr="005A5F01">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w:t>
      </w:r>
      <w:r w:rsidR="00DB7B61">
        <w:t>ства, линии, штриха, пятна, объе</w:t>
      </w:r>
      <w:r w:rsidRPr="005A5F01">
        <w:t xml:space="preserve">ма, фактуры материала. </w:t>
      </w:r>
    </w:p>
    <w:p w:rsidR="00394327" w:rsidRPr="005A5F01" w:rsidRDefault="00394327" w:rsidP="005A5F01">
      <w:pPr>
        <w:pStyle w:val="Default"/>
        <w:jc w:val="both"/>
      </w:pPr>
      <w:r w:rsidRPr="005A5F01">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394327" w:rsidRPr="005A5F01" w:rsidRDefault="00394327" w:rsidP="005A5F01">
      <w:pPr>
        <w:pStyle w:val="Default"/>
        <w:jc w:val="both"/>
      </w:pPr>
      <w:r w:rsidRPr="005A5F01">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394327" w:rsidRPr="005A5F01" w:rsidRDefault="00394327" w:rsidP="005A5F01">
      <w:pPr>
        <w:pStyle w:val="Default"/>
        <w:jc w:val="both"/>
      </w:pPr>
      <w:r w:rsidRPr="005A5F01">
        <w:rPr>
          <w:b/>
          <w:bCs/>
          <w:i/>
          <w:iCs/>
        </w:rPr>
        <w:t xml:space="preserve">8. Музыка </w:t>
      </w:r>
    </w:p>
    <w:p w:rsidR="00394327" w:rsidRPr="005A5F01" w:rsidRDefault="00394327" w:rsidP="005A5F01">
      <w:pPr>
        <w:pStyle w:val="Default"/>
        <w:jc w:val="both"/>
      </w:pPr>
      <w:r w:rsidRPr="005A5F01">
        <w:rPr>
          <w:b/>
          <w:bCs/>
        </w:rPr>
        <w:t xml:space="preserve">Музыка в жизни человека. </w:t>
      </w:r>
      <w:r w:rsidRPr="005A5F01">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394327" w:rsidRPr="005A5F01" w:rsidRDefault="00DB7B61" w:rsidP="005A5F01">
      <w:pPr>
        <w:pStyle w:val="Default"/>
        <w:jc w:val="both"/>
      </w:pPr>
      <w:r>
        <w:t>Обобще</w:t>
      </w:r>
      <w:r w:rsidR="00394327" w:rsidRPr="005A5F01">
        <w:t>нное представление об основных образно</w:t>
      </w:r>
      <w:r>
        <w:t>-</w:t>
      </w:r>
      <w:r w:rsidR="00394327" w:rsidRPr="005A5F01">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394327" w:rsidRPr="005A5F01" w:rsidRDefault="00394327" w:rsidP="005A5F01">
      <w:pPr>
        <w:pStyle w:val="Default"/>
        <w:jc w:val="both"/>
      </w:pPr>
      <w:r w:rsidRPr="005A5F01">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00DB7B61">
        <w:t xml:space="preserve"> </w:t>
      </w:r>
      <w:r w:rsidRPr="005A5F01">
        <w:t xml:space="preserve">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394327" w:rsidRPr="005A5F01" w:rsidRDefault="00394327" w:rsidP="005A5F01">
      <w:pPr>
        <w:pStyle w:val="Default"/>
        <w:jc w:val="both"/>
      </w:pPr>
      <w:r w:rsidRPr="005A5F01">
        <w:rPr>
          <w:b/>
          <w:bCs/>
        </w:rPr>
        <w:t xml:space="preserve">Основные закономерности музыкального искусства. </w:t>
      </w:r>
      <w:r w:rsidRPr="005A5F01">
        <w:t>Интонационно</w:t>
      </w:r>
      <w:r w:rsidR="00A81437" w:rsidRPr="005A5F01">
        <w:t xml:space="preserve"> </w:t>
      </w:r>
      <w:r w:rsidRPr="005A5F01">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394327" w:rsidRPr="005A5F01" w:rsidRDefault="00394327" w:rsidP="005A5F01">
      <w:pPr>
        <w:pStyle w:val="Default"/>
        <w:jc w:val="both"/>
      </w:pPr>
      <w:r w:rsidRPr="005A5F01">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394327" w:rsidRPr="005A5F01" w:rsidRDefault="00394327" w:rsidP="005A5F01">
      <w:pPr>
        <w:pStyle w:val="Default"/>
        <w:jc w:val="both"/>
      </w:pPr>
      <w:r w:rsidRPr="005A5F01">
        <w:t>Музыкальная речь как</w:t>
      </w:r>
      <w:r w:rsidR="00DB7B61">
        <w:t xml:space="preserve"> способ общения между людьми, ее</w:t>
      </w:r>
      <w:r w:rsidRPr="005A5F01">
        <w:t xml:space="preserve"> эмоциональное воздействие. Композитор — исполнитель — слушатель. Особенности музыкальной ре</w:t>
      </w:r>
      <w:r w:rsidR="00DB7B61">
        <w:t xml:space="preserve">чи в сочинениях </w:t>
      </w:r>
      <w:r w:rsidR="00DB7B61">
        <w:lastRenderedPageBreak/>
        <w:t>композиторов, ее</w:t>
      </w:r>
      <w:r w:rsidRPr="005A5F01">
        <w:t xml:space="preserve"> выразительный смысл. Нотная запись как способ фиксации музыкальной речи. Элементы нотной грамоты. </w:t>
      </w:r>
    </w:p>
    <w:p w:rsidR="00394327" w:rsidRPr="005A5F01" w:rsidRDefault="00394327" w:rsidP="005A5F01">
      <w:pPr>
        <w:pStyle w:val="Default"/>
        <w:jc w:val="both"/>
      </w:pPr>
      <w:r w:rsidRPr="005A5F01">
        <w:t>Развитие музыки — сопоставление и столкновение чувств и мыслей человека, музыкальных интонаций, тем, худож</w:t>
      </w:r>
      <w:r w:rsidR="00DB7B61">
        <w:t>ественных образов. Основные прие</w:t>
      </w:r>
      <w:r w:rsidRPr="005A5F01">
        <w:t xml:space="preserve">мы музыкального развития (повтор и контраст). </w:t>
      </w:r>
    </w:p>
    <w:p w:rsidR="00394327" w:rsidRPr="005A5F01" w:rsidRDefault="00394327" w:rsidP="005A5F01">
      <w:pPr>
        <w:pStyle w:val="Default"/>
        <w:jc w:val="both"/>
      </w:pPr>
      <w:r w:rsidRPr="005A5F01">
        <w:t xml:space="preserve">Формы </w:t>
      </w:r>
      <w:r w:rsidR="00DB7B61">
        <w:t>построения музыки как обобще</w:t>
      </w:r>
      <w:r w:rsidRPr="005A5F01">
        <w:t>нное выражение художественно</w:t>
      </w:r>
      <w:r w:rsidR="00DB7B61">
        <w:t>-</w:t>
      </w:r>
      <w:r w:rsidRPr="005A5F01">
        <w:t>образного содержания произведений</w:t>
      </w:r>
      <w:r w:rsidR="00DB7B61">
        <w:t>. Формы одночастные, двух- и тре</w:t>
      </w:r>
      <w:r w:rsidRPr="005A5F01">
        <w:t xml:space="preserve">хчастные, вариации, рондо и др. </w:t>
      </w:r>
    </w:p>
    <w:p w:rsidR="00394327" w:rsidRPr="005A5F01" w:rsidRDefault="00394327" w:rsidP="005A5F01">
      <w:pPr>
        <w:pStyle w:val="Default"/>
        <w:jc w:val="both"/>
      </w:pPr>
      <w:r w:rsidRPr="005A5F01">
        <w:rPr>
          <w:b/>
          <w:bCs/>
        </w:rPr>
        <w:t xml:space="preserve">Музыкальная картина мира. </w:t>
      </w:r>
      <w:r w:rsidRPr="005A5F01">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394327" w:rsidRPr="005A5F01" w:rsidRDefault="00394327" w:rsidP="005A5F01">
      <w:pPr>
        <w:pStyle w:val="Default"/>
        <w:jc w:val="both"/>
      </w:pPr>
      <w:r w:rsidRPr="005A5F01">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394327" w:rsidRPr="005A5F01" w:rsidRDefault="00394327" w:rsidP="005A5F01">
      <w:pPr>
        <w:pStyle w:val="Default"/>
        <w:jc w:val="both"/>
      </w:pPr>
      <w:r w:rsidRPr="005A5F01">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00DB7B61">
        <w:t>-</w:t>
      </w:r>
      <w:r w:rsidRPr="005A5F01">
        <w:t xml:space="preserve">поэтические традиции: содержание, образная сфера и музыкальный язык. </w:t>
      </w:r>
    </w:p>
    <w:p w:rsidR="00394327" w:rsidRPr="005A5F01" w:rsidRDefault="00394327" w:rsidP="005A5F01">
      <w:pPr>
        <w:pStyle w:val="Default"/>
        <w:jc w:val="both"/>
      </w:pPr>
      <w:r w:rsidRPr="005A5F01">
        <w:rPr>
          <w:b/>
          <w:bCs/>
          <w:i/>
          <w:iCs/>
        </w:rPr>
        <w:t xml:space="preserve">9. Технология </w:t>
      </w:r>
    </w:p>
    <w:p w:rsidR="00394327" w:rsidRPr="005A5F01" w:rsidRDefault="00394327" w:rsidP="005A5F01">
      <w:pPr>
        <w:pStyle w:val="Default"/>
        <w:jc w:val="both"/>
      </w:pPr>
      <w:r w:rsidRPr="005A5F01">
        <w:rPr>
          <w:b/>
          <w:bCs/>
        </w:rPr>
        <w:t xml:space="preserve">Общекультурные и общетрудовые компетенции. Основы культуры труда, самообслуживания </w:t>
      </w:r>
    </w:p>
    <w:p w:rsidR="00394327" w:rsidRPr="005A5F01" w:rsidRDefault="00DB7B61" w:rsidP="005A5F01">
      <w:pPr>
        <w:pStyle w:val="Default"/>
        <w:jc w:val="both"/>
      </w:pPr>
      <w:r>
        <w:t>Трудовая деятельность и ее</w:t>
      </w:r>
      <w:r w:rsidR="00394327" w:rsidRPr="005A5F01">
        <w:t xml:space="preserve">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t>-</w:t>
      </w:r>
      <w:r w:rsidR="00394327" w:rsidRPr="005A5F01">
        <w:t xml:space="preserve">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94327" w:rsidRPr="005A5F01" w:rsidRDefault="00394327" w:rsidP="005A5F01">
      <w:pPr>
        <w:pStyle w:val="Default"/>
        <w:jc w:val="both"/>
      </w:pPr>
      <w:r w:rsidRPr="005A5F01">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394327" w:rsidRPr="005A5F01" w:rsidRDefault="00394327" w:rsidP="005A5F01">
      <w:pPr>
        <w:pStyle w:val="Default"/>
        <w:jc w:val="both"/>
      </w:pPr>
      <w:r w:rsidRPr="005A5F01">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еѐ использование в организации работы. Контроль и корректировка хода работы. Работа в малых группах, осуществление сотрудничества, выполнение социальн</w:t>
      </w:r>
      <w:r w:rsidR="00DB7B61">
        <w:t>ых ролей (руководитель и подчине</w:t>
      </w:r>
      <w:r w:rsidRPr="005A5F01">
        <w:t xml:space="preserve">нный). </w:t>
      </w:r>
    </w:p>
    <w:p w:rsidR="00394327" w:rsidRPr="005A5F01" w:rsidRDefault="00394327" w:rsidP="005A5F01">
      <w:pPr>
        <w:pStyle w:val="Default"/>
        <w:jc w:val="both"/>
      </w:pPr>
      <w:r w:rsidRPr="005A5F01">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394327" w:rsidRPr="005A5F01" w:rsidRDefault="00394327" w:rsidP="005A5F01">
      <w:pPr>
        <w:pStyle w:val="Default"/>
        <w:jc w:val="both"/>
      </w:pPr>
      <w:r w:rsidRPr="005A5F01">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394327" w:rsidRPr="005A5F01" w:rsidRDefault="00394327" w:rsidP="005A5F01">
      <w:pPr>
        <w:pStyle w:val="Default"/>
        <w:jc w:val="both"/>
      </w:pPr>
      <w:r w:rsidRPr="005A5F01">
        <w:rPr>
          <w:b/>
          <w:bCs/>
        </w:rPr>
        <w:t xml:space="preserve">Технология ручной обработки материалов. Элементы графической грамоты. </w:t>
      </w:r>
    </w:p>
    <w:p w:rsidR="00394327" w:rsidRPr="005A5F01" w:rsidRDefault="00394327" w:rsidP="005A5F01">
      <w:pPr>
        <w:pStyle w:val="Default"/>
        <w:jc w:val="both"/>
      </w:pPr>
      <w:r w:rsidRPr="005A5F01">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394327" w:rsidRPr="005A5F01" w:rsidRDefault="00394327" w:rsidP="005A5F01">
      <w:pPr>
        <w:pStyle w:val="Default"/>
        <w:jc w:val="both"/>
      </w:pPr>
      <w:r w:rsidRPr="005A5F01">
        <w:lastRenderedPageBreak/>
        <w:t>Подготовка материалов к работе. Экономное расходование материалов. Выбор материалов по их декоративно</w:t>
      </w:r>
      <w:r w:rsidR="00B92667" w:rsidRPr="005A5F01">
        <w:t>-</w:t>
      </w:r>
      <w:r w:rsidRPr="005A5F01">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394327" w:rsidRPr="005A5F01" w:rsidRDefault="00394327" w:rsidP="005A5F01">
      <w:pPr>
        <w:pStyle w:val="Default"/>
        <w:jc w:val="both"/>
      </w:pPr>
      <w:r w:rsidRPr="005A5F01">
        <w:t>Инструменты и приспособления для обработки материалов (знание названий используемы</w:t>
      </w:r>
      <w:r w:rsidR="00DB7B61">
        <w:t>х инструментов), выполнение прие</w:t>
      </w:r>
      <w:r w:rsidRPr="005A5F01">
        <w:t xml:space="preserve">мов их рационального и безопасного использования. </w:t>
      </w:r>
    </w:p>
    <w:p w:rsidR="00394327" w:rsidRPr="005A5F01" w:rsidRDefault="00394327" w:rsidP="005A5F01">
      <w:pPr>
        <w:pStyle w:val="Default"/>
        <w:jc w:val="both"/>
      </w:pPr>
      <w:r w:rsidRPr="005A5F01">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особенностями декоративных орнаментов разных народов России (растительный, геометрический и другие орнаменты). </w:t>
      </w:r>
    </w:p>
    <w:p w:rsidR="00394327" w:rsidRPr="005A5F01" w:rsidRDefault="00394327" w:rsidP="005A5F01">
      <w:pPr>
        <w:pStyle w:val="Default"/>
        <w:jc w:val="both"/>
      </w:pPr>
      <w:r w:rsidRPr="005A5F01">
        <w:t>Использование измерений и построений для решения практических задач. Виды условных графических изобра</w:t>
      </w:r>
      <w:r w:rsidR="00DB7B61">
        <w:t>жений: рисунок, простейший чертеж, эскиз, разве</w:t>
      </w:r>
      <w:r w:rsidRPr="005A5F01">
        <w:t>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w:t>
      </w:r>
      <w:r w:rsidR="00DB7B61">
        <w:t>лей с опорой на простейший черте</w:t>
      </w:r>
      <w:r w:rsidRPr="005A5F01">
        <w:t xml:space="preserve">ж, эскиз. Изготовление изделий по рисунку, простейшему чертежу или эскизу, схеме. </w:t>
      </w:r>
    </w:p>
    <w:p w:rsidR="00394327" w:rsidRPr="005A5F01" w:rsidRDefault="00394327" w:rsidP="005A5F01">
      <w:pPr>
        <w:pStyle w:val="Default"/>
        <w:jc w:val="both"/>
      </w:pPr>
      <w:r w:rsidRPr="005A5F01">
        <w:rPr>
          <w:b/>
          <w:bCs/>
        </w:rPr>
        <w:t xml:space="preserve">Конструирование и моделирование </w:t>
      </w:r>
    </w:p>
    <w:p w:rsidR="00394327" w:rsidRPr="005A5F01" w:rsidRDefault="00394327" w:rsidP="005A5F01">
      <w:pPr>
        <w:pStyle w:val="Default"/>
        <w:jc w:val="both"/>
      </w:pPr>
      <w:r w:rsidRPr="005A5F01">
        <w:t>Общее представление о конструировании как создании конструкции каких</w:t>
      </w:r>
      <w:r w:rsidR="00B92667" w:rsidRPr="005A5F01">
        <w:t>-</w:t>
      </w:r>
      <w:r w:rsidRPr="005A5F01">
        <w:t xml:space="preserve">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94327" w:rsidRPr="005A5F01" w:rsidRDefault="00394327" w:rsidP="005A5F01">
      <w:pPr>
        <w:pStyle w:val="Default"/>
        <w:jc w:val="both"/>
      </w:pPr>
      <w:r w:rsidRPr="005A5F01">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B92667" w:rsidRPr="005A5F01">
        <w:t>-</w:t>
      </w:r>
      <w:r w:rsidRPr="005A5F01">
        <w:t>технологическим, функциональным, декоративно</w:t>
      </w:r>
      <w:r w:rsidR="00B92667" w:rsidRPr="005A5F01">
        <w:t>-</w:t>
      </w:r>
      <w:r w:rsidRPr="005A5F01">
        <w:t xml:space="preserve">художественным и пр.). Конструирование и моделирование на компьютере и в интерактивном конструкторе. </w:t>
      </w:r>
    </w:p>
    <w:p w:rsidR="00394327" w:rsidRPr="005A5F01" w:rsidRDefault="00394327" w:rsidP="005A5F01">
      <w:pPr>
        <w:pStyle w:val="Default"/>
        <w:jc w:val="both"/>
      </w:pPr>
      <w:r w:rsidRPr="005A5F01">
        <w:rPr>
          <w:b/>
          <w:bCs/>
        </w:rPr>
        <w:t xml:space="preserve">Практика работы на компьютере </w:t>
      </w:r>
    </w:p>
    <w:p w:rsidR="00394327" w:rsidRPr="005A5F01" w:rsidRDefault="00DB7B61" w:rsidP="005A5F01">
      <w:pPr>
        <w:pStyle w:val="Default"/>
        <w:jc w:val="both"/>
      </w:pPr>
      <w:r>
        <w:t>Информация, ее</w:t>
      </w:r>
      <w:r w:rsidR="00394327" w:rsidRPr="005A5F01">
        <w:t xml:space="preserve"> отбор, анализ и систематизация. Способы получения, хранения, переработки информации. </w:t>
      </w:r>
    </w:p>
    <w:p w:rsidR="00394327" w:rsidRPr="005A5F01" w:rsidRDefault="00394327" w:rsidP="005A5F01">
      <w:pPr>
        <w:pStyle w:val="Default"/>
        <w:jc w:val="both"/>
      </w:pPr>
      <w:r w:rsidRPr="005A5F01">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w:t>
      </w:r>
      <w:r w:rsidR="00DB7B61">
        <w:t>ового редактора. Простейшие прие</w:t>
      </w:r>
      <w:r w:rsidRPr="005A5F01">
        <w:t>мы поиска информации: по ключевым словам, каталогам. Соблюдение безопасных при</w:t>
      </w:r>
      <w:r w:rsidR="00DB7B61">
        <w:t>е</w:t>
      </w:r>
      <w:r w:rsidRPr="005A5F01">
        <w:t xml:space="preserve">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394327" w:rsidRPr="005A5F01" w:rsidRDefault="00394327" w:rsidP="005A5F01">
      <w:pPr>
        <w:pStyle w:val="Default"/>
        <w:jc w:val="both"/>
      </w:pPr>
      <w:r w:rsidRPr="005A5F01">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394327" w:rsidRPr="005A5F01" w:rsidRDefault="00394327" w:rsidP="005A5F01">
      <w:pPr>
        <w:pStyle w:val="Default"/>
        <w:jc w:val="both"/>
      </w:pPr>
      <w:r w:rsidRPr="005A5F01">
        <w:rPr>
          <w:b/>
          <w:bCs/>
          <w:i/>
          <w:iCs/>
        </w:rPr>
        <w:lastRenderedPageBreak/>
        <w:t xml:space="preserve">10. Физическая культура (адаптивная) </w:t>
      </w:r>
    </w:p>
    <w:p w:rsidR="00394327" w:rsidRPr="005A5F01" w:rsidRDefault="00394327" w:rsidP="005A5F01">
      <w:pPr>
        <w:pStyle w:val="Default"/>
        <w:jc w:val="both"/>
        <w:rPr>
          <w:b/>
          <w:bCs/>
          <w:i/>
          <w:iCs/>
        </w:rPr>
      </w:pPr>
      <w:r w:rsidRPr="005A5F01">
        <w:rPr>
          <w:b/>
          <w:bCs/>
          <w:i/>
          <w:iCs/>
        </w:rPr>
        <w:t>Знания по адаптивной физической культуре</w:t>
      </w:r>
    </w:p>
    <w:p w:rsidR="00394327" w:rsidRPr="005A5F01" w:rsidRDefault="00394327" w:rsidP="005A5F01">
      <w:pPr>
        <w:pStyle w:val="Default"/>
        <w:jc w:val="both"/>
      </w:pPr>
      <w:r w:rsidRPr="005A5F01">
        <w:rPr>
          <w:b/>
          <w:bCs/>
        </w:rPr>
        <w:t xml:space="preserve">Физическая культура. </w:t>
      </w:r>
      <w:r w:rsidRPr="005A5F01">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394327" w:rsidRPr="005A5F01" w:rsidRDefault="00394327" w:rsidP="005A5F01">
      <w:pPr>
        <w:pStyle w:val="Default"/>
        <w:jc w:val="both"/>
      </w:pPr>
      <w:r w:rsidRPr="005A5F01">
        <w:rPr>
          <w:b/>
          <w:bCs/>
        </w:rPr>
        <w:t xml:space="preserve">Физические упражнения. </w:t>
      </w:r>
      <w:r w:rsidRPr="005A5F01">
        <w:t>Физические упражнения, их влияние на физическое развитие и развитие физических качеств, основы спортивной техники изучаемых упражн</w:t>
      </w:r>
      <w:r w:rsidR="00DB7B61">
        <w:t>ений. Физическая подготовка и ее</w:t>
      </w:r>
      <w:r w:rsidRPr="005A5F01">
        <w:t xml:space="preserve">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394327" w:rsidRPr="005A5F01" w:rsidRDefault="00394327" w:rsidP="005A5F01">
      <w:pPr>
        <w:pStyle w:val="Default"/>
        <w:jc w:val="both"/>
      </w:pPr>
      <w:r w:rsidRPr="005A5F01">
        <w:rPr>
          <w:b/>
          <w:bCs/>
          <w:i/>
          <w:iCs/>
        </w:rPr>
        <w:t xml:space="preserve">Способы физкультурной деятельности </w:t>
      </w:r>
    </w:p>
    <w:p w:rsidR="00394327" w:rsidRPr="005A5F01" w:rsidRDefault="00394327" w:rsidP="005A5F01">
      <w:pPr>
        <w:pStyle w:val="Default"/>
        <w:jc w:val="both"/>
      </w:pPr>
      <w:r w:rsidRPr="005A5F01">
        <w:rPr>
          <w:b/>
          <w:bCs/>
        </w:rPr>
        <w:t xml:space="preserve">Самостоятельные занятия. </w:t>
      </w:r>
      <w:r w:rsidRPr="005A5F01">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394327" w:rsidRPr="005A5F01" w:rsidRDefault="00394327" w:rsidP="005A5F01">
      <w:pPr>
        <w:pStyle w:val="Default"/>
        <w:jc w:val="both"/>
      </w:pPr>
      <w:r w:rsidRPr="005A5F01">
        <w:rPr>
          <w:b/>
          <w:bCs/>
        </w:rPr>
        <w:t xml:space="preserve">Самостоятельные игры и развлечения. </w:t>
      </w:r>
      <w:r w:rsidRPr="005A5F01">
        <w:t xml:space="preserve">Организация и проведение подвижных игр (на спортивных площадках и в спортивных залах). Соблюдение правил игр. </w:t>
      </w:r>
    </w:p>
    <w:p w:rsidR="00394327" w:rsidRPr="005A5F01" w:rsidRDefault="00394327" w:rsidP="005A5F01">
      <w:pPr>
        <w:pStyle w:val="Default"/>
        <w:jc w:val="both"/>
      </w:pPr>
      <w:r w:rsidRPr="005A5F01">
        <w:rPr>
          <w:b/>
          <w:bCs/>
          <w:i/>
          <w:iCs/>
        </w:rPr>
        <w:t xml:space="preserve">Физическое совершенствование </w:t>
      </w:r>
    </w:p>
    <w:p w:rsidR="00394327" w:rsidRPr="005A5F01" w:rsidRDefault="00394327" w:rsidP="005A5F01">
      <w:pPr>
        <w:pStyle w:val="Default"/>
        <w:jc w:val="both"/>
      </w:pPr>
      <w:r w:rsidRPr="005A5F01">
        <w:rPr>
          <w:b/>
          <w:bCs/>
        </w:rPr>
        <w:t>Физкультурно</w:t>
      </w:r>
      <w:r w:rsidR="00DB7B61">
        <w:rPr>
          <w:b/>
          <w:bCs/>
        </w:rPr>
        <w:t>-</w:t>
      </w:r>
      <w:r w:rsidRPr="005A5F01">
        <w:rPr>
          <w:b/>
          <w:bCs/>
        </w:rPr>
        <w:t xml:space="preserve">оздоровительная деятельность. </w:t>
      </w:r>
      <w:r w:rsidRPr="005A5F01">
        <w:t xml:space="preserve">Комплексы физических упражнений для утренней зарядки, физкультминуток, занятий по профилактике и коррекции нарушений осанки. </w:t>
      </w:r>
    </w:p>
    <w:p w:rsidR="00394327" w:rsidRPr="005A5F01" w:rsidRDefault="00394327" w:rsidP="005A5F01">
      <w:pPr>
        <w:pStyle w:val="Default"/>
        <w:jc w:val="both"/>
      </w:pPr>
      <w:r w:rsidRPr="005A5F01">
        <w:t xml:space="preserve">Комплексы упражнений на развитие физических качеств. </w:t>
      </w:r>
    </w:p>
    <w:p w:rsidR="00394327" w:rsidRPr="005A5F01" w:rsidRDefault="00394327" w:rsidP="005A5F01">
      <w:pPr>
        <w:pStyle w:val="Default"/>
        <w:jc w:val="both"/>
      </w:pPr>
      <w:r w:rsidRPr="005A5F01">
        <w:t xml:space="preserve">Комплексы дыхательных упражнений. Гимнастика для глаз. </w:t>
      </w:r>
    </w:p>
    <w:p w:rsidR="00394327" w:rsidRPr="005A5F01" w:rsidRDefault="00394327" w:rsidP="005A5F01">
      <w:pPr>
        <w:pStyle w:val="Default"/>
        <w:jc w:val="both"/>
      </w:pPr>
      <w:r w:rsidRPr="005A5F01">
        <w:rPr>
          <w:b/>
          <w:bCs/>
        </w:rPr>
        <w:t>Спортивно</w:t>
      </w:r>
      <w:r w:rsidR="00B92667" w:rsidRPr="005A5F01">
        <w:rPr>
          <w:b/>
          <w:bCs/>
        </w:rPr>
        <w:t>-</w:t>
      </w:r>
      <w:r w:rsidRPr="005A5F01">
        <w:rPr>
          <w:b/>
          <w:bCs/>
        </w:rPr>
        <w:t xml:space="preserve">оздоровительная деятельность. </w:t>
      </w:r>
    </w:p>
    <w:p w:rsidR="00394327" w:rsidRPr="005A5F01" w:rsidRDefault="00394327" w:rsidP="005A5F01">
      <w:pPr>
        <w:pStyle w:val="Default"/>
        <w:jc w:val="both"/>
      </w:pPr>
      <w:r w:rsidRPr="005A5F01">
        <w:rPr>
          <w:b/>
          <w:bCs/>
        </w:rPr>
        <w:t xml:space="preserve">Гимнастика. </w:t>
      </w:r>
    </w:p>
    <w:p w:rsidR="00394327" w:rsidRPr="005A5F01" w:rsidRDefault="00DB7B61" w:rsidP="005A5F01">
      <w:pPr>
        <w:pStyle w:val="Default"/>
        <w:jc w:val="both"/>
      </w:pPr>
      <w:r>
        <w:rPr>
          <w:i/>
          <w:iCs/>
        </w:rPr>
        <w:t>Организующие команды и прие</w:t>
      </w:r>
      <w:r w:rsidR="00394327" w:rsidRPr="005A5F01">
        <w:rPr>
          <w:i/>
          <w:iCs/>
        </w:rPr>
        <w:t xml:space="preserve">мы. </w:t>
      </w:r>
      <w:r w:rsidR="00394327" w:rsidRPr="005A5F01">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394327" w:rsidRPr="005A5F01" w:rsidRDefault="00394327" w:rsidP="005A5F01">
      <w:pPr>
        <w:pStyle w:val="Default"/>
        <w:jc w:val="both"/>
      </w:pPr>
      <w:r w:rsidRPr="005A5F01">
        <w:rPr>
          <w:i/>
          <w:iCs/>
        </w:rPr>
        <w:t xml:space="preserve">Упражнения </w:t>
      </w:r>
      <w:r w:rsidRPr="005A5F01">
        <w:t xml:space="preserve">без предметов (для различных групп мышц) и с предметами (гимнастические палки, флажки, обручи, малые и большие мячи). </w:t>
      </w:r>
    </w:p>
    <w:p w:rsidR="00394327" w:rsidRPr="005A5F01" w:rsidRDefault="00394327" w:rsidP="005A5F01">
      <w:pPr>
        <w:pStyle w:val="Default"/>
        <w:jc w:val="both"/>
      </w:pPr>
      <w:r w:rsidRPr="005A5F01">
        <w:rPr>
          <w:i/>
          <w:iCs/>
        </w:rPr>
        <w:t xml:space="preserve">Опорный прыжок: </w:t>
      </w:r>
      <w:r w:rsidRPr="005A5F01">
        <w:t xml:space="preserve">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394327" w:rsidRPr="005A5F01" w:rsidRDefault="00394327" w:rsidP="005A5F01">
      <w:pPr>
        <w:pStyle w:val="Default"/>
        <w:jc w:val="both"/>
      </w:pPr>
      <w:r w:rsidRPr="005A5F01">
        <w:rPr>
          <w:i/>
          <w:iCs/>
        </w:rPr>
        <w:t xml:space="preserve">Гимнастические упражнения прикладного характера. </w:t>
      </w:r>
      <w:r w:rsidRPr="005A5F01">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394327" w:rsidRPr="005A5F01" w:rsidRDefault="00394327" w:rsidP="005A5F01">
      <w:pPr>
        <w:pStyle w:val="Default"/>
        <w:jc w:val="both"/>
      </w:pPr>
      <w:r w:rsidRPr="005A5F01">
        <w:rPr>
          <w:i/>
          <w:iCs/>
        </w:rPr>
        <w:t>Упражнения в поднимании и переноске грузов</w:t>
      </w:r>
      <w:r w:rsidRPr="005A5F01">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394327" w:rsidRPr="005A5F01" w:rsidRDefault="00DB7B61" w:rsidP="005A5F01">
      <w:pPr>
        <w:pStyle w:val="Default"/>
        <w:jc w:val="both"/>
      </w:pPr>
      <w:r>
        <w:rPr>
          <w:b/>
          <w:bCs/>
        </w:rPr>
        <w:t>Ле</w:t>
      </w:r>
      <w:r w:rsidR="00394327" w:rsidRPr="005A5F01">
        <w:rPr>
          <w:b/>
          <w:bCs/>
        </w:rPr>
        <w:t xml:space="preserve">гкая атлетика. </w:t>
      </w:r>
    </w:p>
    <w:p w:rsidR="00394327" w:rsidRPr="005A5F01" w:rsidRDefault="00394327" w:rsidP="005A5F01">
      <w:pPr>
        <w:pStyle w:val="Default"/>
        <w:jc w:val="both"/>
      </w:pPr>
      <w:r w:rsidRPr="005A5F01">
        <w:rPr>
          <w:i/>
          <w:iCs/>
        </w:rPr>
        <w:t xml:space="preserve">Ходьба: </w:t>
      </w:r>
      <w:r w:rsidRPr="005A5F01">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394327" w:rsidRPr="005A5F01" w:rsidRDefault="00394327" w:rsidP="005A5F01">
      <w:pPr>
        <w:pStyle w:val="Default"/>
        <w:jc w:val="both"/>
      </w:pPr>
      <w:r w:rsidRPr="005A5F01">
        <w:rPr>
          <w:i/>
          <w:iCs/>
        </w:rPr>
        <w:t xml:space="preserve">Беговые упражнения: </w:t>
      </w:r>
      <w:r w:rsidRPr="005A5F01">
        <w:t xml:space="preserve">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394327" w:rsidRPr="005A5F01" w:rsidRDefault="00394327" w:rsidP="005A5F01">
      <w:pPr>
        <w:pStyle w:val="Default"/>
        <w:jc w:val="both"/>
      </w:pPr>
      <w:r w:rsidRPr="005A5F01">
        <w:rPr>
          <w:i/>
          <w:iCs/>
        </w:rPr>
        <w:t xml:space="preserve">Прыжковые упражнения: </w:t>
      </w:r>
      <w:r w:rsidRPr="005A5F01">
        <w:t xml:space="preserve">на одной ноге и двух ногах на месте и с продвижением; в длину и высоту; спрыгивание и запрыгивание. </w:t>
      </w:r>
    </w:p>
    <w:p w:rsidR="00394327" w:rsidRPr="005A5F01" w:rsidRDefault="00394327" w:rsidP="005A5F01">
      <w:pPr>
        <w:pStyle w:val="Default"/>
        <w:jc w:val="both"/>
      </w:pPr>
      <w:r w:rsidRPr="005A5F01">
        <w:rPr>
          <w:i/>
          <w:iCs/>
        </w:rPr>
        <w:t xml:space="preserve">Броски: </w:t>
      </w:r>
      <w:r w:rsidRPr="005A5F01">
        <w:t xml:space="preserve">большого мяча (1 кг) на дальность разными способами. </w:t>
      </w:r>
    </w:p>
    <w:p w:rsidR="00394327" w:rsidRPr="005A5F01" w:rsidRDefault="00394327" w:rsidP="005A5F01">
      <w:pPr>
        <w:pStyle w:val="Default"/>
        <w:jc w:val="both"/>
      </w:pPr>
      <w:r w:rsidRPr="005A5F01">
        <w:rPr>
          <w:i/>
          <w:iCs/>
        </w:rPr>
        <w:t xml:space="preserve">Метание: </w:t>
      </w:r>
      <w:r w:rsidRPr="005A5F01">
        <w:t xml:space="preserve">малого мяча в вертикальную и горизонтальную цель и на дальность. </w:t>
      </w:r>
    </w:p>
    <w:p w:rsidR="00394327" w:rsidRPr="005A5F01" w:rsidRDefault="00394327" w:rsidP="005A5F01">
      <w:pPr>
        <w:pStyle w:val="Default"/>
        <w:jc w:val="both"/>
      </w:pPr>
      <w:r w:rsidRPr="005A5F01">
        <w:rPr>
          <w:b/>
          <w:bCs/>
        </w:rPr>
        <w:lastRenderedPageBreak/>
        <w:t xml:space="preserve">Лыжная подготовка. </w:t>
      </w:r>
      <w:r w:rsidRPr="005A5F01">
        <w:t>Передвижение н</w:t>
      </w:r>
      <w:r w:rsidR="00DB7B61">
        <w:t>а лыжах; повороты; спуски; подъе</w:t>
      </w:r>
      <w:r w:rsidRPr="005A5F01">
        <w:t xml:space="preserve">мы; торможение. </w:t>
      </w:r>
    </w:p>
    <w:p w:rsidR="00394327" w:rsidRPr="005A5F01" w:rsidRDefault="00394327" w:rsidP="005A5F01">
      <w:pPr>
        <w:pStyle w:val="Default"/>
        <w:jc w:val="both"/>
      </w:pPr>
      <w:r w:rsidRPr="005A5F01">
        <w:rPr>
          <w:b/>
          <w:bCs/>
          <w:i/>
          <w:iCs/>
        </w:rPr>
        <w:t xml:space="preserve">Подвижные игры и элементы спортивных игр </w:t>
      </w:r>
    </w:p>
    <w:p w:rsidR="00394327" w:rsidRPr="005A5F01" w:rsidRDefault="00394327" w:rsidP="005A5F01">
      <w:pPr>
        <w:pStyle w:val="Default"/>
        <w:jc w:val="both"/>
      </w:pPr>
      <w:r w:rsidRPr="005A5F01">
        <w:rPr>
          <w:i/>
          <w:iCs/>
        </w:rPr>
        <w:t xml:space="preserve">На материале гимнастики: </w:t>
      </w:r>
      <w:r w:rsidRPr="005A5F01">
        <w:t xml:space="preserve">игровые задания с использованием строевых упражнений, упражнений на внимание, силу, ловкость и координацию. </w:t>
      </w:r>
    </w:p>
    <w:p w:rsidR="00394327" w:rsidRPr="005A5F01" w:rsidRDefault="00DB7B61" w:rsidP="005A5F01">
      <w:pPr>
        <w:pStyle w:val="Default"/>
        <w:jc w:val="both"/>
      </w:pPr>
      <w:r>
        <w:rPr>
          <w:i/>
          <w:iCs/>
        </w:rPr>
        <w:t>На материале ле</w:t>
      </w:r>
      <w:r w:rsidR="00394327" w:rsidRPr="005A5F01">
        <w:rPr>
          <w:i/>
          <w:iCs/>
        </w:rPr>
        <w:t xml:space="preserve">гкой атлетики: </w:t>
      </w:r>
      <w:r w:rsidR="00394327" w:rsidRPr="005A5F01">
        <w:t xml:space="preserve">прыжки, бег, метания и броски; упражнения на координацию, выносливость и быстроту. </w:t>
      </w:r>
    </w:p>
    <w:p w:rsidR="00394327" w:rsidRPr="005A5F01" w:rsidRDefault="00394327" w:rsidP="005A5F01">
      <w:pPr>
        <w:pStyle w:val="Default"/>
        <w:jc w:val="both"/>
      </w:pPr>
      <w:r w:rsidRPr="005A5F01">
        <w:rPr>
          <w:i/>
          <w:iCs/>
        </w:rPr>
        <w:t xml:space="preserve">На материале лыжной подготовки: </w:t>
      </w:r>
      <w:r w:rsidRPr="005A5F01">
        <w:t xml:space="preserve">эстафеты в передвижении на лыжах, упражнения на выносливость и координацию. </w:t>
      </w:r>
    </w:p>
    <w:p w:rsidR="00394327" w:rsidRPr="005A5F01" w:rsidRDefault="00394327" w:rsidP="005A5F01">
      <w:pPr>
        <w:pStyle w:val="Default"/>
        <w:jc w:val="both"/>
      </w:pPr>
      <w:r w:rsidRPr="005A5F01">
        <w:rPr>
          <w:i/>
          <w:iCs/>
        </w:rPr>
        <w:t xml:space="preserve">На материале спортивных игр: </w:t>
      </w:r>
    </w:p>
    <w:p w:rsidR="00394327" w:rsidRPr="005A5F01" w:rsidRDefault="00394327" w:rsidP="005A5F01">
      <w:pPr>
        <w:pStyle w:val="Default"/>
        <w:jc w:val="both"/>
      </w:pPr>
      <w:r w:rsidRPr="005A5F01">
        <w:rPr>
          <w:i/>
          <w:iCs/>
        </w:rPr>
        <w:t xml:space="preserve">Футбол: </w:t>
      </w:r>
      <w:r w:rsidRPr="005A5F01">
        <w:t xml:space="preserve">удар по неподвижному и катящемуся мячу; остановка мяча; ведение мяча; подвижные игры на материале футбола. </w:t>
      </w:r>
    </w:p>
    <w:p w:rsidR="00394327" w:rsidRPr="005A5F01" w:rsidRDefault="00394327" w:rsidP="005A5F01">
      <w:pPr>
        <w:pStyle w:val="Default"/>
        <w:jc w:val="both"/>
      </w:pPr>
      <w:r w:rsidRPr="005A5F01">
        <w:rPr>
          <w:i/>
          <w:iCs/>
        </w:rPr>
        <w:t xml:space="preserve">Баскетбол: </w:t>
      </w:r>
      <w:r w:rsidRPr="005A5F01">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394327" w:rsidRPr="005A5F01" w:rsidRDefault="00394327" w:rsidP="005A5F01">
      <w:pPr>
        <w:pStyle w:val="Default"/>
        <w:jc w:val="both"/>
      </w:pPr>
      <w:r w:rsidRPr="005A5F01">
        <w:rPr>
          <w:i/>
          <w:iCs/>
        </w:rPr>
        <w:t>Пионербол</w:t>
      </w:r>
      <w:r w:rsidRPr="005A5F01">
        <w:t>: броски и ловля мяча в парах через сетку двумя руками снизу и сверху; нижняя подача мяча (одной рукой снизу).</w:t>
      </w:r>
    </w:p>
    <w:p w:rsidR="00394327" w:rsidRPr="005A5F01" w:rsidRDefault="00394327" w:rsidP="005A5F01">
      <w:pPr>
        <w:pStyle w:val="Default"/>
        <w:jc w:val="both"/>
      </w:pPr>
      <w:r w:rsidRPr="005A5F01">
        <w:rPr>
          <w:i/>
          <w:iCs/>
        </w:rPr>
        <w:t xml:space="preserve">Волейбол: </w:t>
      </w:r>
      <w:r w:rsidRPr="005A5F01">
        <w:t>подбр</w:t>
      </w:r>
      <w:r w:rsidR="00DB7B61">
        <w:t>асывание мяча; подача мяча; прие</w:t>
      </w:r>
      <w:r w:rsidRPr="005A5F01">
        <w:t xml:space="preserve">м и передача мяча; подвижные игры на материале волейбола. </w:t>
      </w:r>
    </w:p>
    <w:p w:rsidR="00394327" w:rsidRPr="005A5F01" w:rsidRDefault="00394327" w:rsidP="005A5F01">
      <w:pPr>
        <w:pStyle w:val="Default"/>
        <w:jc w:val="both"/>
      </w:pPr>
      <w:r w:rsidRPr="005A5F01">
        <w:rPr>
          <w:i/>
          <w:iCs/>
        </w:rPr>
        <w:t>Подвижные игры разных народов</w:t>
      </w:r>
      <w:r w:rsidRPr="005A5F01">
        <w:t xml:space="preserve">. </w:t>
      </w:r>
    </w:p>
    <w:p w:rsidR="00394327" w:rsidRPr="005A5F01" w:rsidRDefault="00394327" w:rsidP="005A5F01">
      <w:pPr>
        <w:pStyle w:val="Default"/>
        <w:jc w:val="both"/>
      </w:pPr>
      <w:r w:rsidRPr="005A5F01">
        <w:rPr>
          <w:i/>
          <w:iCs/>
        </w:rPr>
        <w:t>Коррекционно-развивающие игры</w:t>
      </w:r>
      <w:r w:rsidRPr="005A5F01">
        <w:t xml:space="preserve">: «Порядок и беспорядок», «Узнай, где звонили», «Собери урожай». </w:t>
      </w:r>
    </w:p>
    <w:p w:rsidR="00394327" w:rsidRPr="005A5F01" w:rsidRDefault="00394327" w:rsidP="005A5F01">
      <w:pPr>
        <w:pStyle w:val="Default"/>
        <w:jc w:val="both"/>
      </w:pPr>
      <w:r w:rsidRPr="005A5F01">
        <w:rPr>
          <w:i/>
          <w:iCs/>
        </w:rPr>
        <w:t>Игры с бегом и прыжками</w:t>
      </w:r>
      <w:r w:rsidRPr="005A5F01">
        <w:t xml:space="preserve">: «Сорви шишку», «У медведя во бору», «Подбеги к своему предмету», «День и ночь», «Кот и мыши», «Пятнашки»; «Прыжки по кочкам». </w:t>
      </w:r>
    </w:p>
    <w:p w:rsidR="00394327" w:rsidRPr="005A5F01" w:rsidRDefault="00394327" w:rsidP="005A5F01">
      <w:pPr>
        <w:pStyle w:val="Default"/>
        <w:jc w:val="both"/>
      </w:pPr>
      <w:r w:rsidRPr="005A5F01">
        <w:rPr>
          <w:i/>
          <w:iCs/>
        </w:rPr>
        <w:t>Игры с мячом</w:t>
      </w:r>
      <w:r w:rsidRPr="005A5F01">
        <w:t xml:space="preserve">: «Метание мячей и мешочков»; «Кого назвали – тот и ловит», «Мяч по кругу», «Не урони мяч». </w:t>
      </w:r>
    </w:p>
    <w:p w:rsidR="00394327" w:rsidRPr="005A5F01" w:rsidRDefault="00394327" w:rsidP="005A5F01">
      <w:pPr>
        <w:pStyle w:val="Default"/>
        <w:jc w:val="both"/>
      </w:pPr>
      <w:r w:rsidRPr="005A5F01">
        <w:rPr>
          <w:b/>
          <w:bCs/>
          <w:i/>
          <w:iCs/>
        </w:rPr>
        <w:t xml:space="preserve">Адаптивная физическая реабилитация </w:t>
      </w:r>
    </w:p>
    <w:p w:rsidR="00394327" w:rsidRPr="005A5F01" w:rsidRDefault="00394327" w:rsidP="005A5F01">
      <w:pPr>
        <w:pStyle w:val="Default"/>
        <w:jc w:val="both"/>
      </w:pPr>
      <w:r w:rsidRPr="005A5F01">
        <w:rPr>
          <w:b/>
          <w:bCs/>
          <w:i/>
          <w:iCs/>
        </w:rPr>
        <w:t xml:space="preserve">Общеразвивающие упражнения </w:t>
      </w:r>
    </w:p>
    <w:p w:rsidR="00394327" w:rsidRPr="005A5F01" w:rsidRDefault="00394327" w:rsidP="005A5F01">
      <w:pPr>
        <w:pStyle w:val="Default"/>
        <w:jc w:val="both"/>
      </w:pPr>
      <w:r w:rsidRPr="005A5F01">
        <w:rPr>
          <w:b/>
          <w:bCs/>
        </w:rPr>
        <w:t xml:space="preserve">На материале гимнастики </w:t>
      </w:r>
    </w:p>
    <w:p w:rsidR="00394327" w:rsidRPr="005A5F01" w:rsidRDefault="00394327" w:rsidP="005A5F01">
      <w:pPr>
        <w:pStyle w:val="Default"/>
        <w:jc w:val="both"/>
      </w:pPr>
      <w:r w:rsidRPr="005A5F01">
        <w:rPr>
          <w:i/>
          <w:iCs/>
        </w:rPr>
        <w:t xml:space="preserve">Развитие гибкости: </w:t>
      </w:r>
      <w:r w:rsidRPr="005A5F01">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394327" w:rsidRPr="005A5F01" w:rsidRDefault="00394327" w:rsidP="005A5F01">
      <w:pPr>
        <w:pStyle w:val="Default"/>
        <w:jc w:val="both"/>
      </w:pPr>
      <w:r w:rsidRPr="005A5F01">
        <w:rPr>
          <w:i/>
          <w:iCs/>
        </w:rPr>
        <w:t xml:space="preserve">Развитие координации: </w:t>
      </w:r>
      <w:r w:rsidRPr="005A5F01">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w:t>
      </w:r>
      <w:r w:rsidR="00C230C7">
        <w:t>туловища (в положениях стоя и ле</w:t>
      </w:r>
      <w:r w:rsidRPr="005A5F01">
        <w:t xml:space="preserve">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394327" w:rsidRPr="005A5F01" w:rsidRDefault="00394327" w:rsidP="005A5F01">
      <w:pPr>
        <w:pStyle w:val="Default"/>
        <w:jc w:val="both"/>
      </w:pPr>
      <w:r w:rsidRPr="005A5F01">
        <w:rPr>
          <w:i/>
          <w:iCs/>
        </w:rPr>
        <w:t xml:space="preserve">Формирование осанки: </w:t>
      </w:r>
      <w:r w:rsidRPr="005A5F01">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w:t>
      </w:r>
      <w:r w:rsidR="00C230C7">
        <w:t>ела и его звеньев стоя, сидя, ле</w:t>
      </w:r>
      <w:r w:rsidRPr="005A5F01">
        <w:t xml:space="preserve">жа; комплексы упражнений для укрепления мышечного корсета. </w:t>
      </w:r>
    </w:p>
    <w:p w:rsidR="00394327" w:rsidRPr="005A5F01" w:rsidRDefault="00394327" w:rsidP="005A5F01">
      <w:pPr>
        <w:pStyle w:val="Default"/>
        <w:jc w:val="both"/>
      </w:pPr>
      <w:r w:rsidRPr="005A5F01">
        <w:rPr>
          <w:i/>
          <w:iCs/>
        </w:rPr>
        <w:t xml:space="preserve">Развитие силовых способностей: </w:t>
      </w:r>
      <w:r w:rsidRPr="005A5F01">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394327" w:rsidRPr="005A5F01" w:rsidRDefault="00C230C7" w:rsidP="005A5F01">
      <w:pPr>
        <w:pStyle w:val="Default"/>
        <w:jc w:val="both"/>
        <w:rPr>
          <w:b/>
          <w:bCs/>
        </w:rPr>
      </w:pPr>
      <w:r>
        <w:rPr>
          <w:b/>
          <w:bCs/>
        </w:rPr>
        <w:lastRenderedPageBreak/>
        <w:t>На материале ле</w:t>
      </w:r>
      <w:r w:rsidR="00394327" w:rsidRPr="005A5F01">
        <w:rPr>
          <w:b/>
          <w:bCs/>
        </w:rPr>
        <w:t>гкой атлетики</w:t>
      </w:r>
    </w:p>
    <w:p w:rsidR="00394327" w:rsidRPr="005A5F01" w:rsidRDefault="00394327" w:rsidP="005A5F01">
      <w:pPr>
        <w:pStyle w:val="Default"/>
        <w:jc w:val="both"/>
      </w:pPr>
      <w:r w:rsidRPr="005A5F01">
        <w:rPr>
          <w:i/>
          <w:iCs/>
        </w:rPr>
        <w:t xml:space="preserve">Развитие координации: </w:t>
      </w:r>
      <w:r w:rsidRPr="005A5F01">
        <w:t>бег с изменяющимся направлением по ограниченной опоре; пробегание коротких отрезков из разных исходных положений; прыжки через скакалку на месте на</w:t>
      </w:r>
      <w:r w:rsidR="00C230C7">
        <w:t xml:space="preserve"> одной ноге и двух ногах поочере</w:t>
      </w:r>
      <w:r w:rsidRPr="005A5F01">
        <w:t xml:space="preserve">дно. </w:t>
      </w:r>
    </w:p>
    <w:p w:rsidR="00394327" w:rsidRPr="005A5F01" w:rsidRDefault="00394327" w:rsidP="005A5F01">
      <w:pPr>
        <w:pStyle w:val="Default"/>
        <w:jc w:val="both"/>
      </w:pPr>
      <w:r w:rsidRPr="005A5F01">
        <w:rPr>
          <w:i/>
          <w:iCs/>
        </w:rPr>
        <w:t xml:space="preserve">Развитие быстроты: </w:t>
      </w:r>
      <w:r w:rsidRPr="005A5F01">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394327" w:rsidRPr="005A5F01" w:rsidRDefault="00394327" w:rsidP="005A5F01">
      <w:pPr>
        <w:pStyle w:val="Default"/>
        <w:jc w:val="both"/>
      </w:pPr>
      <w:r w:rsidRPr="005A5F01">
        <w:rPr>
          <w:i/>
          <w:iCs/>
        </w:rPr>
        <w:t xml:space="preserve">Развитие выносливости: </w:t>
      </w:r>
      <w:r w:rsidRPr="005A5F01">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394327" w:rsidRPr="005A5F01" w:rsidRDefault="00394327" w:rsidP="005A5F01">
      <w:pPr>
        <w:pStyle w:val="Default"/>
        <w:jc w:val="both"/>
      </w:pPr>
      <w:r w:rsidRPr="005A5F01">
        <w:rPr>
          <w:i/>
          <w:iCs/>
        </w:rPr>
        <w:t xml:space="preserve">Развитие силовых способностей: </w:t>
      </w:r>
      <w:r w:rsidRPr="005A5F01">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w:t>
      </w:r>
      <w:r w:rsidR="00C230C7">
        <w:t>ров; прыжки с продвижением впере</w:t>
      </w:r>
      <w:r w:rsidRPr="005A5F01">
        <w:t xml:space="preserve">д (правым и левым боком), с доставанием ориентиров, расположенных на разной высоте; прыжки по разметкам в полуприседе и приседе. </w:t>
      </w:r>
    </w:p>
    <w:p w:rsidR="00394327" w:rsidRPr="005A5F01" w:rsidRDefault="00394327" w:rsidP="005A5F01">
      <w:pPr>
        <w:pStyle w:val="Default"/>
        <w:jc w:val="both"/>
      </w:pPr>
      <w:r w:rsidRPr="005A5F01">
        <w:rPr>
          <w:b/>
          <w:bCs/>
        </w:rPr>
        <w:t xml:space="preserve">На материале лыжных гонок </w:t>
      </w:r>
    </w:p>
    <w:p w:rsidR="00394327" w:rsidRPr="005A5F01" w:rsidRDefault="00394327" w:rsidP="005A5F01">
      <w:pPr>
        <w:pStyle w:val="Default"/>
        <w:jc w:val="both"/>
      </w:pPr>
      <w:r w:rsidRPr="005A5F01">
        <w:rPr>
          <w:i/>
          <w:iCs/>
        </w:rPr>
        <w:t xml:space="preserve">Развитие координации: </w:t>
      </w:r>
      <w:r w:rsidRPr="005A5F01">
        <w:t>перенос тяжести тела с лыжи на лыжу (на месте); комплексы общеразвивающих упражнений с изменением поз тела, стоя на лыжах; скольжение на п</w:t>
      </w:r>
      <w:r w:rsidR="00C230C7">
        <w:t>равой (левой) ноге после двухтре</w:t>
      </w:r>
      <w:r w:rsidRPr="005A5F01">
        <w:t xml:space="preserve">х шагов; спуск с горы с изменяющимися стойками на лыжах; подбирание предметов во время спуска в низкой стойке. </w:t>
      </w:r>
    </w:p>
    <w:p w:rsidR="00394327" w:rsidRPr="005A5F01" w:rsidRDefault="00394327" w:rsidP="005A5F01">
      <w:pPr>
        <w:pStyle w:val="Default"/>
        <w:jc w:val="both"/>
      </w:pPr>
      <w:r w:rsidRPr="005A5F01">
        <w:rPr>
          <w:i/>
          <w:iCs/>
        </w:rPr>
        <w:t xml:space="preserve">Развитие выносливости: </w:t>
      </w:r>
      <w:r w:rsidRPr="005A5F01">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394327" w:rsidRPr="005A5F01" w:rsidRDefault="00394327" w:rsidP="005A5F01">
      <w:pPr>
        <w:pStyle w:val="Default"/>
        <w:jc w:val="both"/>
      </w:pPr>
      <w:r w:rsidRPr="005A5F01">
        <w:rPr>
          <w:b/>
          <w:bCs/>
        </w:rPr>
        <w:t xml:space="preserve">На материале плавания </w:t>
      </w:r>
    </w:p>
    <w:p w:rsidR="00394327" w:rsidRPr="005A5F01" w:rsidRDefault="00394327" w:rsidP="005A5F01">
      <w:pPr>
        <w:pStyle w:val="Default"/>
        <w:jc w:val="both"/>
      </w:pPr>
      <w:r w:rsidRPr="005A5F01">
        <w:rPr>
          <w:i/>
          <w:iCs/>
        </w:rPr>
        <w:t xml:space="preserve">Развитие выносливости: </w:t>
      </w:r>
      <w:r w:rsidRPr="005A5F01">
        <w:t xml:space="preserve">работа ног у вертикальной поверхности, проплывание отрезков на ногах, держась за доску; скольжение на груди и спине с задержкой дыхания (стрелочкой. </w:t>
      </w:r>
    </w:p>
    <w:p w:rsidR="00394327" w:rsidRPr="005A5F01" w:rsidRDefault="00394327" w:rsidP="005A5F01">
      <w:pPr>
        <w:pStyle w:val="Default"/>
        <w:jc w:val="both"/>
      </w:pPr>
      <w:r w:rsidRPr="005A5F01">
        <w:rPr>
          <w:b/>
          <w:bCs/>
          <w:i/>
          <w:iCs/>
        </w:rPr>
        <w:t xml:space="preserve">Коррекционно-развивающие упражнения </w:t>
      </w:r>
    </w:p>
    <w:p w:rsidR="00394327" w:rsidRPr="005A5F01" w:rsidRDefault="00394327" w:rsidP="005A5F01">
      <w:pPr>
        <w:pStyle w:val="Default"/>
        <w:jc w:val="both"/>
      </w:pPr>
      <w:r w:rsidRPr="005A5F01">
        <w:rPr>
          <w:i/>
          <w:iCs/>
        </w:rPr>
        <w:t>Основные положения и движения головы, конечностей и туловища</w:t>
      </w:r>
      <w:r w:rsidRPr="005A5F01">
        <w:t xml:space="preserve">, </w:t>
      </w:r>
      <w:r w:rsidRPr="005A5F01">
        <w:rPr>
          <w:i/>
          <w:iCs/>
        </w:rPr>
        <w:t>выполняемые на месте</w:t>
      </w:r>
      <w:r w:rsidRPr="005A5F01">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394327" w:rsidRPr="005A5F01" w:rsidRDefault="00394327" w:rsidP="005A5F01">
      <w:pPr>
        <w:pStyle w:val="Default"/>
        <w:jc w:val="both"/>
      </w:pPr>
      <w:r w:rsidRPr="005A5F01">
        <w:rPr>
          <w:i/>
          <w:iCs/>
        </w:rPr>
        <w:t>Упражнения на дыхание</w:t>
      </w:r>
      <w:r w:rsidRPr="005A5F01">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394327" w:rsidRPr="005A5F01" w:rsidRDefault="00394327" w:rsidP="005A5F01">
      <w:pPr>
        <w:pStyle w:val="Default"/>
        <w:jc w:val="both"/>
      </w:pPr>
      <w:r w:rsidRPr="005A5F01">
        <w:rPr>
          <w:i/>
          <w:iCs/>
        </w:rPr>
        <w:t>Упражнения на коррекцию и формирование правильной осанки</w:t>
      </w:r>
      <w:r w:rsidRPr="005A5F01">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w:t>
      </w:r>
      <w:r w:rsidRPr="005A5F01">
        <w:lastRenderedPageBreak/>
        <w:t xml:space="preserve">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394327" w:rsidRPr="005A5F01" w:rsidRDefault="00394327" w:rsidP="005A5F01">
      <w:pPr>
        <w:pStyle w:val="Default"/>
        <w:jc w:val="both"/>
      </w:pPr>
      <w:r w:rsidRPr="005A5F01">
        <w:rPr>
          <w:i/>
          <w:iCs/>
        </w:rPr>
        <w:t xml:space="preserve">Упражнения на коррекцию и профилактику плоскостопия: </w:t>
      </w:r>
      <w:r w:rsidRPr="005A5F01">
        <w:t xml:space="preserve">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394327" w:rsidRPr="005A5F01" w:rsidRDefault="00394327" w:rsidP="005A5F01">
      <w:pPr>
        <w:pStyle w:val="Default"/>
        <w:jc w:val="both"/>
      </w:pPr>
      <w:r w:rsidRPr="005A5F01">
        <w:rPr>
          <w:i/>
          <w:iCs/>
        </w:rPr>
        <w:t xml:space="preserve">Упражнения на развитие общей и мелкой моторики: </w:t>
      </w:r>
      <w:r w:rsidRPr="005A5F01">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F705E" w:rsidRPr="005A5F01" w:rsidRDefault="003F705E" w:rsidP="005A5F01">
      <w:pPr>
        <w:pStyle w:val="Default"/>
        <w:jc w:val="both"/>
      </w:pPr>
      <w:r w:rsidRPr="005A5F01">
        <w:rPr>
          <w:i/>
          <w:iCs/>
        </w:rPr>
        <w:t>Упражнения на развитие точности и координации движений</w:t>
      </w:r>
      <w:r w:rsidRPr="005A5F01">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3F705E" w:rsidRPr="005A5F01" w:rsidRDefault="003F705E" w:rsidP="005A5F01">
      <w:pPr>
        <w:pStyle w:val="Default"/>
        <w:jc w:val="both"/>
      </w:pPr>
      <w:r w:rsidRPr="005A5F01">
        <w:rPr>
          <w:i/>
          <w:iCs/>
        </w:rPr>
        <w:t xml:space="preserve">Упражнения на развитие двигательных умений и навыков </w:t>
      </w:r>
    </w:p>
    <w:p w:rsidR="003F705E" w:rsidRPr="005A5F01" w:rsidRDefault="003F705E" w:rsidP="005A5F01">
      <w:pPr>
        <w:pStyle w:val="Default"/>
        <w:jc w:val="both"/>
      </w:pPr>
      <w:r w:rsidRPr="005A5F01">
        <w:rPr>
          <w:i/>
          <w:iCs/>
        </w:rPr>
        <w:t>Построения и перестроения</w:t>
      </w:r>
      <w:r w:rsidRPr="005A5F01">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3F705E" w:rsidRPr="005A5F01" w:rsidRDefault="003F705E" w:rsidP="005A5F01">
      <w:pPr>
        <w:pStyle w:val="Default"/>
        <w:jc w:val="both"/>
      </w:pPr>
      <w:r w:rsidRPr="005A5F01">
        <w:rPr>
          <w:i/>
          <w:iCs/>
        </w:rPr>
        <w:t>Ходьба и бег</w:t>
      </w:r>
      <w:r w:rsidRPr="005A5F01">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3F705E" w:rsidRPr="005A5F01" w:rsidRDefault="003F705E" w:rsidP="005A5F01">
      <w:pPr>
        <w:pStyle w:val="Default"/>
        <w:jc w:val="both"/>
      </w:pPr>
      <w:r w:rsidRPr="005A5F01">
        <w:rPr>
          <w:i/>
          <w:iCs/>
        </w:rPr>
        <w:t>Прыжки</w:t>
      </w:r>
      <w:r w:rsidRPr="005A5F01">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3F705E" w:rsidRPr="005A5F01" w:rsidRDefault="003F705E" w:rsidP="005A5F01">
      <w:pPr>
        <w:pStyle w:val="Default"/>
        <w:jc w:val="both"/>
      </w:pPr>
      <w:r w:rsidRPr="005A5F01">
        <w:rPr>
          <w:i/>
          <w:iCs/>
        </w:rPr>
        <w:t>Броски, ловля, метание мяча и передача предметов</w:t>
      </w:r>
      <w:r w:rsidRPr="005A5F01">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3F705E" w:rsidRPr="005A5F01" w:rsidRDefault="003F705E" w:rsidP="005A5F01">
      <w:pPr>
        <w:pStyle w:val="Default"/>
        <w:jc w:val="both"/>
      </w:pPr>
      <w:r w:rsidRPr="005A5F01">
        <w:rPr>
          <w:i/>
          <w:iCs/>
        </w:rPr>
        <w:t>Равновесие</w:t>
      </w:r>
      <w:r w:rsidRPr="005A5F01">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w:t>
      </w:r>
      <w:r w:rsidRPr="005A5F01">
        <w:lastRenderedPageBreak/>
        <w:t xml:space="preserve">поворот кругом переступанием на г/скамейке; расхождение вдвоем при встрече на г/скамейке; «Петушок», «Ласточка» на полу. </w:t>
      </w:r>
    </w:p>
    <w:p w:rsidR="00B92667" w:rsidRPr="00C20819" w:rsidRDefault="003F705E" w:rsidP="00C20819">
      <w:pPr>
        <w:pStyle w:val="Default"/>
        <w:jc w:val="both"/>
        <w:rPr>
          <w:rStyle w:val="Zag11"/>
        </w:rPr>
      </w:pPr>
      <w:r w:rsidRPr="005A5F01">
        <w:rPr>
          <w:i/>
          <w:iCs/>
        </w:rPr>
        <w:t>Лазание, перелезание, подлезание</w:t>
      </w:r>
      <w:r w:rsidRPr="005A5F01">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8A5D6A" w:rsidRPr="005A5F01" w:rsidRDefault="008A5D6A" w:rsidP="005A5F01">
      <w:pPr>
        <w:spacing w:after="0" w:line="240" w:lineRule="auto"/>
        <w:jc w:val="both"/>
        <w:rPr>
          <w:rStyle w:val="Zag11"/>
          <w:rFonts w:ascii="Times New Roman" w:eastAsia="@Arial Unicode MS" w:hAnsi="Times New Roman" w:cs="Times New Roman"/>
          <w:b/>
          <w:sz w:val="24"/>
          <w:szCs w:val="24"/>
        </w:rPr>
      </w:pPr>
    </w:p>
    <w:p w:rsidR="008A5D6A" w:rsidRPr="005A5F01" w:rsidRDefault="005374E5" w:rsidP="005A5F01">
      <w:pPr>
        <w:spacing w:after="0" w:line="240" w:lineRule="auto"/>
        <w:rPr>
          <w:rStyle w:val="Zag11"/>
          <w:rFonts w:ascii="Times New Roman" w:eastAsia="@Arial Unicode MS" w:hAnsi="Times New Roman" w:cs="Times New Roman"/>
          <w:b/>
          <w:sz w:val="24"/>
          <w:szCs w:val="24"/>
        </w:rPr>
      </w:pPr>
      <w:r w:rsidRPr="005A5F01">
        <w:rPr>
          <w:rFonts w:ascii="Times New Roman" w:eastAsia="@Arial Unicode MS" w:hAnsi="Times New Roman" w:cs="Times New Roman"/>
          <w:b/>
          <w:sz w:val="24"/>
          <w:szCs w:val="24"/>
        </w:rPr>
        <w:t>2.3</w:t>
      </w:r>
      <w:r w:rsidR="008A5D6A" w:rsidRPr="005A5F01">
        <w:rPr>
          <w:rFonts w:ascii="Times New Roman" w:eastAsia="@Arial Unicode MS" w:hAnsi="Times New Roman" w:cs="Times New Roman"/>
          <w:b/>
          <w:sz w:val="24"/>
          <w:szCs w:val="24"/>
        </w:rPr>
        <w:t xml:space="preserve"> </w:t>
      </w:r>
      <w:r w:rsidR="008A5D6A" w:rsidRPr="005A5F01">
        <w:rPr>
          <w:rStyle w:val="Zag11"/>
          <w:rFonts w:ascii="Times New Roman" w:eastAsia="@Arial Unicode MS" w:hAnsi="Times New Roman" w:cs="Times New Roman"/>
          <w:b/>
          <w:sz w:val="24"/>
          <w:szCs w:val="24"/>
        </w:rPr>
        <w:t>ПРОГРАММА ДУХОВНО-НРАВСТВЕННОГО ВОСПИТАНИЯ</w:t>
      </w:r>
    </w:p>
    <w:p w:rsidR="008A5D6A" w:rsidRPr="005A5F01" w:rsidRDefault="008A5D6A" w:rsidP="005A5F01">
      <w:pPr>
        <w:spacing w:after="0" w:line="240" w:lineRule="auto"/>
        <w:jc w:val="both"/>
        <w:rPr>
          <w:rFonts w:ascii="Times New Roman" w:eastAsia="@Arial Unicode MS" w:hAnsi="Times New Roman" w:cs="Times New Roman"/>
          <w:b/>
          <w:sz w:val="24"/>
          <w:szCs w:val="24"/>
        </w:rPr>
      </w:pP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Пояснительная записка</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w:t>
      </w:r>
      <w:r w:rsidR="00C230C7">
        <w:rPr>
          <w:rFonts w:ascii="Times New Roman" w:hAnsi="Times New Roman" w:cs="Times New Roman"/>
          <w:color w:val="000000"/>
          <w:sz w:val="24"/>
          <w:szCs w:val="24"/>
        </w:rPr>
        <w:t>МБОУ ООШ №9</w:t>
      </w:r>
      <w:r w:rsidR="00C20819">
        <w:rPr>
          <w:rFonts w:ascii="Times New Roman" w:hAnsi="Times New Roman" w:cs="Times New Roman"/>
          <w:color w:val="000000"/>
          <w:sz w:val="24"/>
          <w:szCs w:val="24"/>
        </w:rPr>
        <w:t xml:space="preserve"> г.</w:t>
      </w:r>
      <w:r w:rsidR="00C230C7">
        <w:rPr>
          <w:rFonts w:ascii="Times New Roman" w:hAnsi="Times New Roman" w:cs="Times New Roman"/>
          <w:color w:val="000000"/>
          <w:sz w:val="24"/>
          <w:szCs w:val="24"/>
        </w:rPr>
        <w:t xml:space="preserve"> </w:t>
      </w:r>
      <w:r w:rsidR="00C20819">
        <w:rPr>
          <w:rFonts w:ascii="Times New Roman" w:hAnsi="Times New Roman" w:cs="Times New Roman"/>
          <w:color w:val="000000"/>
          <w:sz w:val="24"/>
          <w:szCs w:val="24"/>
        </w:rPr>
        <w:t>Ливны</w:t>
      </w:r>
      <w:r w:rsidRPr="005A5F01">
        <w:rPr>
          <w:rFonts w:ascii="Times New Roman" w:hAnsi="Times New Roman" w:cs="Times New Roman"/>
          <w:color w:val="000000"/>
          <w:sz w:val="24"/>
          <w:szCs w:val="24"/>
        </w:rPr>
        <w:t xml:space="preserve">  являются Федеральный Закон «Об образовании в Российской Федерации», Стандарт «Концепция духовно-нравственного развития и воспитания личности гражданина России».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Программа духовно-нравственного развития и воспитания обучающихся на ступени начального общего образования разработана с учётом культурно-исторических, этнических, социально-экономических, демографических и иных особенностей региона, запросов, а также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8A5D6A" w:rsidRPr="005A5F01" w:rsidRDefault="00C230C7" w:rsidP="005A5F01">
      <w:pPr>
        <w:autoSpaceDE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МБОУ ООШ №9</w:t>
      </w:r>
      <w:r w:rsidR="00C20819">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 xml:space="preserve"> </w:t>
      </w:r>
      <w:r w:rsidR="00C20819">
        <w:rPr>
          <w:rFonts w:ascii="Times New Roman" w:hAnsi="Times New Roman" w:cs="Times New Roman"/>
          <w:color w:val="000000"/>
          <w:sz w:val="24"/>
          <w:szCs w:val="24"/>
        </w:rPr>
        <w:t>Ливны</w:t>
      </w:r>
      <w:r w:rsidR="00C20819" w:rsidRPr="005A5F01">
        <w:rPr>
          <w:rFonts w:ascii="Times New Roman" w:hAnsi="Times New Roman" w:cs="Times New Roman"/>
          <w:color w:val="000000"/>
          <w:sz w:val="24"/>
          <w:szCs w:val="24"/>
        </w:rPr>
        <w:t xml:space="preserve">  </w:t>
      </w:r>
      <w:r w:rsidR="008A5D6A" w:rsidRPr="005A5F01">
        <w:rPr>
          <w:rFonts w:ascii="Times New Roman" w:hAnsi="Times New Roman" w:cs="Times New Roman"/>
          <w:color w:val="000000"/>
          <w:sz w:val="24"/>
          <w:szCs w:val="24"/>
        </w:rPr>
        <w:t>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A5D6A" w:rsidRPr="005A5F01" w:rsidRDefault="008A5D6A" w:rsidP="00C20819">
      <w:pPr>
        <w:autoSpaceDE w:val="0"/>
        <w:spacing w:after="0" w:line="240" w:lineRule="auto"/>
        <w:ind w:firstLine="284"/>
        <w:jc w:val="both"/>
        <w:rPr>
          <w:rFonts w:ascii="Times New Roman" w:hAnsi="Times New Roman" w:cs="Times New Roman"/>
          <w:sz w:val="24"/>
          <w:szCs w:val="24"/>
        </w:rPr>
      </w:pPr>
      <w:r w:rsidRPr="005A5F01">
        <w:rPr>
          <w:rFonts w:ascii="Times New Roman" w:hAnsi="Times New Roman" w:cs="Times New Roman"/>
          <w:color w:val="000000"/>
          <w:sz w:val="24"/>
          <w:szCs w:val="24"/>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8A5D6A" w:rsidRPr="005A5F01" w:rsidRDefault="008A5D6A" w:rsidP="00C20819">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sz w:val="24"/>
          <w:szCs w:val="24"/>
        </w:rPr>
        <w:t>Программа духовно-нравственного развития и воспитания обучающихся содержит восемь разделов.</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lastRenderedPageBreak/>
        <w:t>Цель и задачи духовно-нравственного развития и воспитания обучающихся на ступени начального общего образования:</w:t>
      </w:r>
    </w:p>
    <w:p w:rsidR="008A5D6A" w:rsidRPr="005A5F01" w:rsidRDefault="008A5D6A" w:rsidP="00C20819">
      <w:pPr>
        <w:autoSpaceDE w:val="0"/>
        <w:spacing w:after="0" w:line="240" w:lineRule="auto"/>
        <w:ind w:firstLine="284"/>
        <w:jc w:val="both"/>
        <w:rPr>
          <w:rFonts w:ascii="Times New Roman" w:hAnsi="Times New Roman" w:cs="Times New Roman"/>
          <w:b/>
          <w:color w:val="000000"/>
          <w:sz w:val="24"/>
          <w:szCs w:val="24"/>
        </w:rPr>
      </w:pPr>
      <w:r w:rsidRPr="005A5F01">
        <w:rPr>
          <w:rFonts w:ascii="Times New Roman" w:hAnsi="Times New Roman" w:cs="Times New Roman"/>
          <w:color w:val="000000"/>
          <w:sz w:val="24"/>
          <w:szCs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A5D6A" w:rsidRPr="005A5F01" w:rsidRDefault="008A5D6A" w:rsidP="005A5F01">
      <w:pPr>
        <w:autoSpaceDE w:val="0"/>
        <w:spacing w:after="0" w:line="240" w:lineRule="auto"/>
        <w:ind w:firstLine="720"/>
        <w:jc w:val="both"/>
        <w:rPr>
          <w:rFonts w:ascii="Times New Roman" w:hAnsi="Times New Roman" w:cs="Times New Roman"/>
          <w:i/>
          <w:iCs/>
          <w:color w:val="000000"/>
          <w:sz w:val="24"/>
          <w:szCs w:val="24"/>
        </w:rPr>
      </w:pPr>
      <w:r w:rsidRPr="005A5F01">
        <w:rPr>
          <w:rFonts w:ascii="Times New Roman" w:hAnsi="Times New Roman" w:cs="Times New Roman"/>
          <w:b/>
          <w:color w:val="000000"/>
          <w:sz w:val="24"/>
          <w:szCs w:val="24"/>
        </w:rPr>
        <w:t>Задачи духовно-нравственного развития и воспитания обучающихся на ступени начального общего образования:</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i/>
          <w:iCs/>
          <w:color w:val="000000"/>
          <w:sz w:val="24"/>
          <w:szCs w:val="24"/>
        </w:rPr>
        <w:t>В области формирования личностной культуры:</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w:t>
      </w:r>
      <w:r w:rsidR="00C230C7">
        <w:rPr>
          <w:rFonts w:ascii="Times New Roman" w:hAnsi="Times New Roman" w:cs="Times New Roman"/>
          <w:color w:val="000000"/>
          <w:sz w:val="24"/>
          <w:szCs w:val="24"/>
        </w:rPr>
        <w:t xml:space="preserve"> </w:t>
      </w:r>
      <w:r w:rsidRPr="005A5F01">
        <w:rPr>
          <w:rFonts w:ascii="Times New Roman" w:hAnsi="Times New Roman" w:cs="Times New Roman"/>
          <w:color w:val="000000"/>
          <w:sz w:val="24"/>
          <w:szCs w:val="24"/>
        </w:rPr>
        <w:t>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нравственного смысла учения;</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принятие обучающимся базовых национальных ценностей, национальных и этнических духовных традиций;</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эстетических потребностей, ценностей и чувств;</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A5D6A" w:rsidRPr="005A5F01" w:rsidRDefault="008A5D6A" w:rsidP="00C230C7">
      <w:pPr>
        <w:autoSpaceDE w:val="0"/>
        <w:spacing w:after="0" w:line="240" w:lineRule="auto"/>
        <w:ind w:firstLine="284"/>
        <w:jc w:val="both"/>
        <w:rPr>
          <w:rFonts w:ascii="Times New Roman" w:hAnsi="Times New Roman" w:cs="Times New Roman"/>
          <w:i/>
          <w:iCs/>
          <w:color w:val="000000"/>
          <w:sz w:val="24"/>
          <w:szCs w:val="24"/>
        </w:rPr>
      </w:pPr>
      <w:r w:rsidRPr="005A5F01">
        <w:rPr>
          <w:rFonts w:ascii="Times New Roman" w:hAnsi="Times New Roman" w:cs="Times New Roman"/>
          <w:color w:val="000000"/>
          <w:sz w:val="24"/>
          <w:szCs w:val="24"/>
        </w:rPr>
        <w:t>• развитие трудолюбия, способности к преодолению трудностей, целеустремлённости и настойчивости в достижении результата.</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i/>
          <w:iCs/>
          <w:color w:val="000000"/>
          <w:sz w:val="24"/>
          <w:szCs w:val="24"/>
        </w:rPr>
        <w:t>В области формирования социальной культуры:</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основ российской гражданской идентичности;</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пробуждение веры в Россию, свой народ, чувства личной ответственности за Отечество;</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воспитание ценностного отношения к своему национальному языку и культуре;</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патриотизма и гражданской солидарности;</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укрепление доверия к другим людям;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развитие доброжелательности и эмоциональной отзывчивости, понимания других людей и сопереживания им;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становление гуманистических и демократических ценностных ориентаций;</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lastRenderedPageBreak/>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i/>
          <w:iCs/>
          <w:color w:val="000000"/>
          <w:sz w:val="24"/>
          <w:szCs w:val="24"/>
        </w:rPr>
        <w:t>В области формирования семейной культуры:</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отношения к семье как основе российского общества;</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у обучающегося уважительного отношения к родителям, осознанного, заботливого отношения к старшим и младшим;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представления о семейных ценностях, тендерных семейных ролях и уважения к ним;</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знакомство обучающегося с культурно-историческими и этническими традициями российской семьи.</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воспитательного идеала с учётом национальных и региональных условий и особенностей</w:t>
      </w:r>
    </w:p>
    <w:p w:rsidR="008A5D6A" w:rsidRPr="005A5F01" w:rsidRDefault="008A5D6A" w:rsidP="00C230C7">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организации образовательного процесса, потребностей обучающихся и их родителей (законных представителей).</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 </w:t>
      </w:r>
      <w:r w:rsidRPr="005A5F01">
        <w:rPr>
          <w:rFonts w:ascii="Times New Roman" w:hAnsi="Times New Roman" w:cs="Times New Roman"/>
          <w:b/>
          <w:color w:val="000000"/>
          <w:sz w:val="24"/>
          <w:szCs w:val="24"/>
        </w:rPr>
        <w:t>Воспитание гражданственности, патриотизма, уважения к правам, свободам и обязанностям человека.</w:t>
      </w:r>
    </w:p>
    <w:p w:rsidR="008A5D6A" w:rsidRPr="005A5F01" w:rsidRDefault="008A5D6A" w:rsidP="00C230C7">
      <w:pPr>
        <w:autoSpaceDE w:val="0"/>
        <w:spacing w:after="0" w:line="240" w:lineRule="auto"/>
        <w:ind w:firstLine="284"/>
        <w:jc w:val="both"/>
        <w:rPr>
          <w:rFonts w:ascii="Times New Roman" w:hAnsi="Times New Roman" w:cs="Times New Roman"/>
          <w:i/>
          <w:iCs/>
          <w:color w:val="000000"/>
          <w:sz w:val="24"/>
          <w:szCs w:val="24"/>
        </w:rPr>
      </w:pPr>
      <w:r w:rsidRPr="005A5F01">
        <w:rPr>
          <w:rFonts w:ascii="Times New Roman" w:hAnsi="Times New Roman" w:cs="Times New Roman"/>
          <w:color w:val="000000"/>
          <w:sz w:val="24"/>
          <w:szCs w:val="24"/>
        </w:rPr>
        <w:t xml:space="preserve">Ценности: </w:t>
      </w:r>
      <w:r w:rsidRPr="005A5F01">
        <w:rPr>
          <w:rFonts w:ascii="Times New Roman" w:hAnsi="Times New Roman" w:cs="Times New Roman"/>
          <w:i/>
          <w:iCs/>
          <w:color w:val="000000"/>
          <w:sz w:val="24"/>
          <w:szCs w:val="24"/>
        </w:rPr>
        <w:t>любовь к России, своему народу, своему краю;</w:t>
      </w:r>
    </w:p>
    <w:p w:rsidR="008A5D6A" w:rsidRPr="005A5F01" w:rsidRDefault="008A5D6A" w:rsidP="00C230C7">
      <w:pPr>
        <w:autoSpaceDE w:val="0"/>
        <w:spacing w:after="0" w:line="240" w:lineRule="auto"/>
        <w:ind w:firstLine="284"/>
        <w:jc w:val="both"/>
        <w:rPr>
          <w:rFonts w:ascii="Times New Roman" w:hAnsi="Times New Roman" w:cs="Times New Roman"/>
          <w:i/>
          <w:iCs/>
          <w:color w:val="000000"/>
          <w:sz w:val="24"/>
          <w:szCs w:val="24"/>
        </w:rPr>
      </w:pPr>
      <w:r w:rsidRPr="005A5F01">
        <w:rPr>
          <w:rFonts w:ascii="Times New Roman" w:hAnsi="Times New Roman" w:cs="Times New Roman"/>
          <w:i/>
          <w:iCs/>
          <w:color w:val="000000"/>
          <w:sz w:val="24"/>
          <w:szCs w:val="24"/>
        </w:rPr>
        <w:t xml:space="preserve">служение Отечеству; правовое государство; гражданское общество; </w:t>
      </w:r>
    </w:p>
    <w:p w:rsidR="008A5D6A" w:rsidRPr="005A5F01" w:rsidRDefault="008A5D6A" w:rsidP="00C230C7">
      <w:pPr>
        <w:autoSpaceDE w:val="0"/>
        <w:spacing w:after="0" w:line="240" w:lineRule="auto"/>
        <w:ind w:firstLine="284"/>
        <w:jc w:val="both"/>
        <w:rPr>
          <w:rFonts w:ascii="Times New Roman" w:hAnsi="Times New Roman" w:cs="Times New Roman"/>
          <w:i/>
          <w:iCs/>
          <w:color w:val="000000"/>
          <w:sz w:val="24"/>
          <w:szCs w:val="24"/>
        </w:rPr>
      </w:pPr>
      <w:r w:rsidRPr="005A5F01">
        <w:rPr>
          <w:rFonts w:ascii="Times New Roman" w:hAnsi="Times New Roman" w:cs="Times New Roman"/>
          <w:i/>
          <w:iCs/>
          <w:color w:val="000000"/>
          <w:sz w:val="24"/>
          <w:szCs w:val="24"/>
        </w:rPr>
        <w:t>закон и правопорядок; поликультурный мир;</w:t>
      </w:r>
    </w:p>
    <w:p w:rsidR="008A5D6A" w:rsidRPr="005A5F01" w:rsidRDefault="008A5D6A" w:rsidP="00C230C7">
      <w:pPr>
        <w:autoSpaceDE w:val="0"/>
        <w:spacing w:after="0" w:line="240" w:lineRule="auto"/>
        <w:ind w:firstLine="284"/>
        <w:jc w:val="both"/>
        <w:rPr>
          <w:rFonts w:ascii="Times New Roman" w:hAnsi="Times New Roman" w:cs="Times New Roman"/>
          <w:iCs/>
          <w:color w:val="000000"/>
          <w:sz w:val="24"/>
          <w:szCs w:val="24"/>
        </w:rPr>
      </w:pPr>
      <w:r w:rsidRPr="005A5F01">
        <w:rPr>
          <w:rFonts w:ascii="Times New Roman" w:hAnsi="Times New Roman" w:cs="Times New Roman"/>
          <w:i/>
          <w:iCs/>
          <w:color w:val="000000"/>
          <w:sz w:val="24"/>
          <w:szCs w:val="24"/>
        </w:rPr>
        <w:t>свобода личная и национальная; доверие к людям, институтам государства и гражданского общества.</w:t>
      </w:r>
    </w:p>
    <w:p w:rsidR="008A5D6A" w:rsidRPr="005A5F01" w:rsidRDefault="008A5D6A" w:rsidP="00C230C7">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iCs/>
          <w:color w:val="000000"/>
          <w:sz w:val="24"/>
          <w:szCs w:val="24"/>
        </w:rPr>
        <w:t>Это направление осуществляется по направлениям:</w:t>
      </w:r>
    </w:p>
    <w:p w:rsidR="008A5D6A" w:rsidRPr="005A5F01" w:rsidRDefault="008A5D6A" w:rsidP="00C20819">
      <w:pPr>
        <w:autoSpaceDE w:val="0"/>
        <w:spacing w:after="0" w:line="240" w:lineRule="auto"/>
        <w:ind w:left="720" w:firstLine="284"/>
        <w:jc w:val="both"/>
        <w:rPr>
          <w:rFonts w:ascii="Times New Roman" w:hAnsi="Times New Roman" w:cs="Times New Roman"/>
          <w:color w:val="000000"/>
          <w:sz w:val="24"/>
          <w:szCs w:val="24"/>
        </w:rPr>
      </w:pP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 </w:t>
      </w:r>
      <w:r w:rsidRPr="005A5F01">
        <w:rPr>
          <w:rFonts w:ascii="Times New Roman" w:hAnsi="Times New Roman" w:cs="Times New Roman"/>
          <w:b/>
          <w:color w:val="000000"/>
          <w:sz w:val="24"/>
          <w:szCs w:val="24"/>
        </w:rPr>
        <w:t>Воспитание нравственных чувств и этического сознания.</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Ценности: </w:t>
      </w:r>
      <w:r w:rsidRPr="005A5F01">
        <w:rPr>
          <w:rFonts w:ascii="Times New Roman" w:hAnsi="Times New Roman" w:cs="Times New Roman"/>
          <w:i/>
          <w:iCs/>
          <w:color w:val="000000"/>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 </w:t>
      </w:r>
      <w:r w:rsidRPr="005A5F01">
        <w:rPr>
          <w:rFonts w:ascii="Times New Roman" w:hAnsi="Times New Roman" w:cs="Times New Roman"/>
          <w:b/>
          <w:color w:val="000000"/>
          <w:sz w:val="24"/>
          <w:szCs w:val="24"/>
        </w:rPr>
        <w:t>Воспитание трудолюбия, творческого отношения к учению, труду, жизни.</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Ценности: </w:t>
      </w:r>
      <w:r w:rsidRPr="005A5F01">
        <w:rPr>
          <w:rFonts w:ascii="Times New Roman" w:hAnsi="Times New Roman" w:cs="Times New Roman"/>
          <w:i/>
          <w:iCs/>
          <w:color w:val="000000"/>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Воспитание ценностного отношения к природе, окружающей среде (экологическое воспитание).</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Ценности: </w:t>
      </w:r>
      <w:r w:rsidRPr="005A5F01">
        <w:rPr>
          <w:rFonts w:ascii="Times New Roman" w:hAnsi="Times New Roman" w:cs="Times New Roman"/>
          <w:i/>
          <w:iCs/>
          <w:color w:val="000000"/>
          <w:sz w:val="24"/>
          <w:szCs w:val="24"/>
        </w:rPr>
        <w:t>родная земля; заповедная природа; планета Земля; экологическое сознание.</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 </w:t>
      </w:r>
      <w:r w:rsidRPr="005A5F01">
        <w:rPr>
          <w:rFonts w:ascii="Times New Roman" w:hAnsi="Times New Roman" w:cs="Times New Roman"/>
          <w:b/>
          <w:color w:val="00000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Ценности: </w:t>
      </w:r>
      <w:r w:rsidRPr="005A5F01">
        <w:rPr>
          <w:rFonts w:ascii="Times New Roman" w:hAnsi="Times New Roman" w:cs="Times New Roman"/>
          <w:i/>
          <w:iCs/>
          <w:color w:val="000000"/>
          <w:sz w:val="24"/>
          <w:szCs w:val="24"/>
        </w:rPr>
        <w:t>красота; гармония; духовный мир человека; эстетическое развитие, самовыражение в творчестве и искусстве.</w:t>
      </w:r>
    </w:p>
    <w:p w:rsidR="008A5D6A" w:rsidRPr="005A5F01" w:rsidRDefault="008A5D6A" w:rsidP="00C20819">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w:t>
      </w:r>
      <w:r w:rsidRPr="005A5F01">
        <w:rPr>
          <w:rFonts w:ascii="Times New Roman" w:hAnsi="Times New Roman" w:cs="Times New Roman"/>
          <w:color w:val="000000"/>
          <w:sz w:val="24"/>
          <w:szCs w:val="24"/>
        </w:rPr>
        <w:lastRenderedPageBreak/>
        <w:t>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8A5D6A" w:rsidRPr="005A5F01" w:rsidRDefault="008A5D6A" w:rsidP="00C20819">
      <w:pPr>
        <w:autoSpaceDE w:val="0"/>
        <w:spacing w:after="0" w:line="240" w:lineRule="auto"/>
        <w:ind w:firstLine="284"/>
        <w:jc w:val="both"/>
        <w:rPr>
          <w:rFonts w:ascii="Times New Roman" w:hAnsi="Times New Roman" w:cs="Times New Roman"/>
          <w:b/>
          <w:bCs/>
          <w:color w:val="000000"/>
          <w:sz w:val="24"/>
          <w:szCs w:val="24"/>
        </w:rPr>
      </w:pP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577F63"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      Принцип ориентации на идеал. </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 xml:space="preserve"> </w:t>
      </w:r>
      <w:r w:rsidRPr="005A5F01">
        <w:rPr>
          <w:rFonts w:ascii="Times New Roman" w:hAnsi="Times New Roman" w:cs="Times New Roman"/>
          <w:color w:val="000000"/>
          <w:sz w:val="24"/>
          <w:szCs w:val="24"/>
        </w:rPr>
        <w:t>Идеал – это высшая ценность, совершенное состояние человека, семьи, школьного коллектива, социальной группы, общества, высшая норма</w:t>
      </w:r>
      <w:r w:rsidR="00577F63" w:rsidRPr="005A5F01">
        <w:rPr>
          <w:rFonts w:ascii="Times New Roman" w:hAnsi="Times New Roman" w:cs="Times New Roman"/>
          <w:color w:val="000000"/>
          <w:sz w:val="24"/>
          <w:szCs w:val="24"/>
        </w:rPr>
        <w:t xml:space="preserve"> </w:t>
      </w:r>
      <w:r w:rsidRPr="005A5F01">
        <w:rPr>
          <w:rFonts w:ascii="Times New Roman" w:hAnsi="Times New Roman" w:cs="Times New Roman"/>
          <w:color w:val="000000"/>
          <w:sz w:val="24"/>
          <w:szCs w:val="24"/>
        </w:rPr>
        <w:t>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A5D6A" w:rsidRPr="005A5F01" w:rsidRDefault="008A5D6A" w:rsidP="005A5F01">
      <w:pPr>
        <w:autoSpaceDE w:val="0"/>
        <w:spacing w:after="0" w:line="240" w:lineRule="auto"/>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Аксиологический принцип.</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 </w:t>
      </w:r>
      <w:r w:rsidRPr="005A5F01">
        <w:rPr>
          <w:rFonts w:ascii="Times New Roman" w:hAnsi="Times New Roman" w:cs="Times New Roman"/>
          <w:color w:val="000000"/>
          <w:sz w:val="24"/>
          <w:szCs w:val="24"/>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A5D6A" w:rsidRPr="005A5F01" w:rsidRDefault="008A5D6A" w:rsidP="005A5F01">
      <w:pPr>
        <w:autoSpaceDE w:val="0"/>
        <w:spacing w:after="0" w:line="240" w:lineRule="auto"/>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  Принцип следования нравственному примеру.</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 xml:space="preserve"> </w:t>
      </w:r>
      <w:r w:rsidRPr="005A5F01">
        <w:rPr>
          <w:rFonts w:ascii="Times New Roman" w:hAnsi="Times New Roman" w:cs="Times New Roman"/>
          <w:color w:val="000000"/>
          <w:sz w:val="24"/>
          <w:szCs w:val="24"/>
        </w:rPr>
        <w:t>Следование примеру — ведущий метод нравственного воспитания.</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Пример — это возможная модель выстраивания отношений ребёнка с другими людьми и с самим собой, образец ценностного выбора, совершённого значимым другим. </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Он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p>
    <w:p w:rsidR="008A5D6A" w:rsidRPr="005A5F01" w:rsidRDefault="008A5D6A" w:rsidP="005A5F01">
      <w:pPr>
        <w:autoSpaceDE w:val="0"/>
        <w:spacing w:after="0" w:line="240" w:lineRule="auto"/>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Принцип идентификации (персонификации).</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 </w:t>
      </w:r>
      <w:r w:rsidRPr="005A5F01">
        <w:rPr>
          <w:rFonts w:ascii="Times New Roman" w:hAnsi="Times New Roman" w:cs="Times New Roman"/>
          <w:color w:val="000000"/>
          <w:sz w:val="24"/>
          <w:szCs w:val="24"/>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8A5D6A" w:rsidRPr="005A5F01" w:rsidRDefault="008A5D6A" w:rsidP="005A5F01">
      <w:pPr>
        <w:autoSpaceDE w:val="0"/>
        <w:spacing w:after="0" w:line="240" w:lineRule="auto"/>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 xml:space="preserve"> Принцип диалогического общения. </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lastRenderedPageBreak/>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8A5D6A" w:rsidRPr="005A5F01" w:rsidRDefault="008A5D6A" w:rsidP="005A5F01">
      <w:pPr>
        <w:autoSpaceDE w:val="0"/>
        <w:spacing w:after="0" w:line="240" w:lineRule="auto"/>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Принцип полисубъектности воспитания.</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 </w:t>
      </w:r>
      <w:r w:rsidRPr="005A5F01">
        <w:rPr>
          <w:rFonts w:ascii="Times New Roman" w:hAnsi="Times New Roman" w:cs="Times New Roman"/>
          <w:color w:val="000000"/>
          <w:sz w:val="24"/>
          <w:szCs w:val="24"/>
        </w:rPr>
        <w:t>В современных условиях процесс развития и воспитания личности и</w:t>
      </w:r>
      <w:r w:rsidR="00577F63" w:rsidRPr="005A5F01">
        <w:rPr>
          <w:rFonts w:ascii="Times New Roman" w:hAnsi="Times New Roman" w:cs="Times New Roman"/>
          <w:color w:val="000000"/>
          <w:sz w:val="24"/>
          <w:szCs w:val="24"/>
        </w:rPr>
        <w:t>меет полисубъектный, многомерно-</w:t>
      </w:r>
      <w:r w:rsidRPr="005A5F01">
        <w:rPr>
          <w:rFonts w:ascii="Times New Roman" w:hAnsi="Times New Roman" w:cs="Times New Roman"/>
          <w:color w:val="000000"/>
          <w:sz w:val="24"/>
          <w:szCs w:val="24"/>
        </w:rPr>
        <w:t>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8A5D6A" w:rsidRPr="005A5F01" w:rsidRDefault="008A5D6A" w:rsidP="005A5F01">
      <w:pPr>
        <w:autoSpaceDE w:val="0"/>
        <w:spacing w:after="0" w:line="240" w:lineRule="auto"/>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 xml:space="preserve"> Принцип системно-деятельностной организации воспитания. </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общеобразовательных дисциплин;</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произведений искусства;</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периодической литературы, публикаций, радио- и телепередач, отражающих современную жизнь;</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духовной культуры и фольклора народов России;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истории, традиций и современной жизни своей Родины, своего края, своей семьи;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жизненного опыта своих родителей (законных представителей) и прародителей;</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других источников информации и научного знания.</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Ценности  последовательно раскрываются в содержании образовательного процесса и всего уклада школьной жизни 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Система идеалов и ценностей создаёт смысловую основу пространства духовно-нравственного развития личности.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В этом пространстве снимаются барьеры между отдельными учебными предметами, между школой и семьёй, школой и обществом, школой и жизнью.</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lastRenderedPageBreak/>
        <w:t>Перечисленные принципы определяют концептуальную основу уклада школьной жизни. Придаёт укладу жизненную, социальную, культурную, нравственную силу педагог. Обучающийся испытывает большое доверие к учителю.</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В содержании каждого из основных направлений духовно-нравственного развития и воспитания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w:t>
      </w:r>
      <w:r w:rsidR="00577F63" w:rsidRPr="005A5F01">
        <w:rPr>
          <w:rFonts w:ascii="Times New Roman" w:hAnsi="Times New Roman" w:cs="Times New Roman"/>
          <w:color w:val="000000"/>
          <w:sz w:val="24"/>
          <w:szCs w:val="24"/>
        </w:rPr>
        <w:t xml:space="preserve">о коллектива, своей семьи, </w:t>
      </w:r>
      <w:r w:rsidRPr="005A5F01">
        <w:rPr>
          <w:rFonts w:ascii="Times New Roman" w:hAnsi="Times New Roman" w:cs="Times New Roman"/>
          <w:color w:val="000000"/>
          <w:sz w:val="24"/>
          <w:szCs w:val="24"/>
        </w:rPr>
        <w:t xml:space="preserve"> города, микрорайона, находить возможности для совместной общественно полезной деятельности детей и взрослых, младших и старших детей.</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A5D6A" w:rsidRPr="005A5F01" w:rsidRDefault="008A5D6A" w:rsidP="00C20819">
      <w:pPr>
        <w:autoSpaceDE w:val="0"/>
        <w:spacing w:after="0" w:line="240" w:lineRule="auto"/>
        <w:ind w:left="710" w:hanging="143"/>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Основное содержание духовно-нравственного развития и воспитания обучающихся на ступени начального общего образования</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b/>
          <w:bCs/>
          <w:i/>
          <w:iCs/>
          <w:color w:val="000000"/>
          <w:sz w:val="24"/>
          <w:szCs w:val="24"/>
        </w:rPr>
        <w:t>Воспитание гражданственности, патриотизма, уважения к правам, свободам и обязанностям человека:</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lastRenderedPageBreak/>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об институтах гражданского общества, о возможностях участия граждан в общественном управлении;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 правах и обязанностях гражданина России;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интерес к общественным явлениям, понимание активной роли человека в обществе;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уважительное отношение к русскому языку как государственному, языку межнационального общения;</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ценностное отношение к своему национальному языку и культуре;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начальные представления о народах России, об их общей исторической судьбе, о единстве народов нашей страны;</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 национальных героях и важнейших событиях истории России и её народов;</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интерес к государственным праздникам и важнейшим событиям в жизни России, субъекта Российской Федерации,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края (населённого пункта), в котором находится образовательное учреждение;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стремление активно участвовать в делах класса, школы, семьи, своего села, города;</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любовь к образовательному учреждению, своему селу, городу, народу, России;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уважение к защитникам Родины;</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умение отвечать за свои поступки;</w:t>
      </w:r>
    </w:p>
    <w:p w:rsidR="008A5D6A" w:rsidRPr="005A5F01" w:rsidRDefault="008A5D6A" w:rsidP="00C20819">
      <w:pPr>
        <w:autoSpaceDE w:val="0"/>
        <w:spacing w:after="0" w:line="240" w:lineRule="auto"/>
        <w:ind w:hanging="143"/>
        <w:jc w:val="both"/>
        <w:rPr>
          <w:rFonts w:ascii="Times New Roman" w:hAnsi="Times New Roman" w:cs="Times New Roman"/>
          <w:b/>
          <w:bCs/>
          <w:i/>
          <w:iCs/>
          <w:color w:val="000000"/>
          <w:sz w:val="24"/>
          <w:szCs w:val="24"/>
        </w:rPr>
      </w:pPr>
      <w:r w:rsidRPr="005A5F01">
        <w:rPr>
          <w:rFonts w:ascii="Times New Roman" w:hAnsi="Times New Roman" w:cs="Times New Roman"/>
          <w:color w:val="000000"/>
          <w:sz w:val="24"/>
          <w:szCs w:val="24"/>
        </w:rPr>
        <w:t>• негативное отношение к нарушениям порядка в классе, дома, на улице, к невыполнению человеком своих обязанностей.</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b/>
          <w:bCs/>
          <w:i/>
          <w:iCs/>
          <w:color w:val="000000"/>
          <w:sz w:val="24"/>
          <w:szCs w:val="24"/>
        </w:rPr>
        <w:t>Воспитание нравственных чувств и этического сознания:</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первоначальные представления о базовых национальных российских ценностях;</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различение хороших и плохих поступков;</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уважительное отношение к родителям, старшим, доброжелательное отношение к сверстникам и младшим;</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установление дружеских взаимоотношений в коллективе, основанных на взаимопомощи и взаимной поддержке;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бережное, гуманное отношение ко всему живому;</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знание правил этики, культуры речи;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A5D6A" w:rsidRPr="005A5F01" w:rsidRDefault="008A5D6A" w:rsidP="00C20819">
      <w:pPr>
        <w:autoSpaceDE w:val="0"/>
        <w:spacing w:after="0" w:line="240" w:lineRule="auto"/>
        <w:ind w:hanging="143"/>
        <w:jc w:val="both"/>
        <w:rPr>
          <w:rFonts w:ascii="Times New Roman" w:hAnsi="Times New Roman" w:cs="Times New Roman"/>
          <w:b/>
          <w:bCs/>
          <w:i/>
          <w:iCs/>
          <w:color w:val="000000"/>
          <w:sz w:val="24"/>
          <w:szCs w:val="24"/>
        </w:rPr>
      </w:pPr>
      <w:r w:rsidRPr="005A5F01">
        <w:rPr>
          <w:rFonts w:ascii="Times New Roman" w:hAnsi="Times New Roman" w:cs="Times New Roman"/>
          <w:color w:val="000000"/>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b/>
          <w:bCs/>
          <w:i/>
          <w:iCs/>
          <w:color w:val="000000"/>
          <w:sz w:val="24"/>
          <w:szCs w:val="24"/>
        </w:rPr>
        <w:t>Воспитание трудолюбия, творческого отношения к учению, труду, жизни: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уважение к труду и творчеству старших и сверстников;</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об основных профессиях;</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ценностное отношение к учёбе как виду творческой деятельности;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lastRenderedPageBreak/>
        <w:t>• элементарные представления о роли знаний, науки, современного производства в жизни человека и общества;</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первоначальные навыки коллективной работы, в том числе при разработке и реализации учебных и учебно-трудовых проектов;</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умение проявлять дисциплинированность, последовательность и настойчивость в выполнении учебных и учебно-трудовых заданий;</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умение соблюдать порядок на рабочем месте;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бережное отношение к результатам своего труда, труда других людей, к школьному имуществу, учебникам, личным вещам;</w:t>
      </w:r>
    </w:p>
    <w:p w:rsidR="008A5D6A" w:rsidRPr="005A5F01" w:rsidRDefault="008A5D6A" w:rsidP="00C20819">
      <w:pPr>
        <w:autoSpaceDE w:val="0"/>
        <w:spacing w:after="0" w:line="240" w:lineRule="auto"/>
        <w:ind w:hanging="143"/>
        <w:jc w:val="both"/>
        <w:rPr>
          <w:rFonts w:ascii="Times New Roman" w:hAnsi="Times New Roman" w:cs="Times New Roman"/>
          <w:b/>
          <w:bCs/>
          <w:i/>
          <w:iCs/>
          <w:color w:val="000000"/>
          <w:sz w:val="24"/>
          <w:szCs w:val="24"/>
        </w:rPr>
      </w:pPr>
      <w:r w:rsidRPr="005A5F01">
        <w:rPr>
          <w:rFonts w:ascii="Times New Roman" w:hAnsi="Times New Roman" w:cs="Times New Roman"/>
          <w:color w:val="000000"/>
          <w:sz w:val="24"/>
          <w:szCs w:val="24"/>
        </w:rPr>
        <w:t>• отрицательное отношение к лени и небрежности в труде и учёбе, небережливому отношению к результатам труда людей.</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b/>
          <w:bCs/>
          <w:i/>
          <w:iCs/>
          <w:color w:val="000000"/>
          <w:sz w:val="24"/>
          <w:szCs w:val="24"/>
        </w:rPr>
        <w:t>Воспитание ценностного отношения к природе, окружающей среде (экологическое воспитание):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развитие интереса к природе, природным явлениям и формам жизни, понимание активной роли человека в природе;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ценностное отношение к природе и всем формам жизни;</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элементарный опыт природоохранительной деятельности;</w:t>
      </w:r>
    </w:p>
    <w:p w:rsidR="008A5D6A" w:rsidRPr="005A5F01" w:rsidRDefault="008A5D6A" w:rsidP="00C20819">
      <w:pPr>
        <w:autoSpaceDE w:val="0"/>
        <w:spacing w:after="0" w:line="240" w:lineRule="auto"/>
        <w:ind w:hanging="143"/>
        <w:jc w:val="both"/>
        <w:rPr>
          <w:rFonts w:ascii="Times New Roman" w:hAnsi="Times New Roman" w:cs="Times New Roman"/>
          <w:b/>
          <w:bCs/>
          <w:i/>
          <w:iCs/>
          <w:color w:val="000000"/>
          <w:sz w:val="24"/>
          <w:szCs w:val="24"/>
        </w:rPr>
      </w:pPr>
      <w:r w:rsidRPr="005A5F01">
        <w:rPr>
          <w:rFonts w:ascii="Times New Roman" w:hAnsi="Times New Roman" w:cs="Times New Roman"/>
          <w:color w:val="000000"/>
          <w:sz w:val="24"/>
          <w:szCs w:val="24"/>
        </w:rPr>
        <w:t>• бережное отношение к растениям и животным.</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b/>
          <w:bCs/>
          <w:i/>
          <w:iCs/>
          <w:color w:val="00000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представления о душевной и физической красоте человека;</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формирование эстетических идеалов, чувства прекрасного; умение видеть красоту природы, труда и творчества;</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интерес к чтению, произведениям искусства, детским спектаклям, концертам, выставкам, музыке;</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интерес к занятиям художественным творчеством;</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стремление к опрятному внешнему виду;</w:t>
      </w:r>
    </w:p>
    <w:p w:rsidR="008A5D6A" w:rsidRPr="005A5F01" w:rsidRDefault="008A5D6A" w:rsidP="00C20819">
      <w:pPr>
        <w:autoSpaceDE w:val="0"/>
        <w:spacing w:after="0" w:line="240" w:lineRule="auto"/>
        <w:ind w:hanging="143"/>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отрицательное отношение к некрасивым поступкам и неряшливости.</w:t>
      </w:r>
    </w:p>
    <w:p w:rsidR="008A5D6A" w:rsidRPr="005A5F01" w:rsidRDefault="008A5D6A" w:rsidP="005A5F01">
      <w:pPr>
        <w:spacing w:after="0" w:line="240" w:lineRule="auto"/>
        <w:jc w:val="both"/>
        <w:rPr>
          <w:rFonts w:ascii="Times New Roman" w:eastAsia="Calibri" w:hAnsi="Times New Roman" w:cs="Times New Roman"/>
          <w:bCs/>
          <w:color w:val="000000"/>
          <w:sz w:val="24"/>
          <w:szCs w:val="24"/>
        </w:rPr>
      </w:pPr>
      <w:r w:rsidRPr="005A5F01">
        <w:rPr>
          <w:rFonts w:ascii="Times New Roman" w:eastAsia="Calibri" w:hAnsi="Times New Roman" w:cs="Times New Roman"/>
          <w:b/>
          <w:bCs/>
          <w:color w:val="800080"/>
          <w:sz w:val="24"/>
          <w:szCs w:val="24"/>
        </w:rPr>
        <w:t xml:space="preserve">     </w:t>
      </w:r>
      <w:r w:rsidRPr="005A5F01">
        <w:rPr>
          <w:rFonts w:ascii="Times New Roman" w:eastAsia="Calibri" w:hAnsi="Times New Roman" w:cs="Times New Roman"/>
          <w:b/>
          <w:bCs/>
          <w:sz w:val="24"/>
          <w:szCs w:val="24"/>
        </w:rPr>
        <w:t>На содержание программы оказали влияние следующие факторы:</w:t>
      </w:r>
    </w:p>
    <w:p w:rsidR="008A5D6A" w:rsidRPr="005A5F01" w:rsidRDefault="008A5D6A" w:rsidP="005A5F01">
      <w:pPr>
        <w:numPr>
          <w:ilvl w:val="0"/>
          <w:numId w:val="2"/>
        </w:numPr>
        <w:suppressAutoHyphens/>
        <w:spacing w:after="0" w:line="240" w:lineRule="auto"/>
        <w:ind w:left="0"/>
        <w:jc w:val="both"/>
        <w:rPr>
          <w:rFonts w:ascii="Times New Roman" w:eastAsia="Times New Roman" w:hAnsi="Times New Roman" w:cs="Times New Roman"/>
          <w:color w:val="000000"/>
          <w:sz w:val="24"/>
          <w:szCs w:val="24"/>
        </w:rPr>
      </w:pPr>
      <w:r w:rsidRPr="005A5F01">
        <w:rPr>
          <w:rFonts w:ascii="Times New Roman" w:eastAsia="Calibri" w:hAnsi="Times New Roman" w:cs="Times New Roman"/>
          <w:bCs/>
          <w:color w:val="000000"/>
          <w:sz w:val="24"/>
          <w:szCs w:val="24"/>
        </w:rPr>
        <w:t xml:space="preserve">Традиции </w:t>
      </w:r>
      <w:r w:rsidR="00C230C7">
        <w:rPr>
          <w:rFonts w:ascii="Times New Roman" w:eastAsia="Calibri" w:hAnsi="Times New Roman" w:cs="Times New Roman"/>
          <w:bCs/>
          <w:color w:val="000000"/>
          <w:sz w:val="24"/>
          <w:szCs w:val="24"/>
        </w:rPr>
        <w:t>МБОУ ООШ №9</w:t>
      </w:r>
      <w:r w:rsidR="00654D6C">
        <w:rPr>
          <w:rFonts w:ascii="Times New Roman" w:eastAsia="Calibri" w:hAnsi="Times New Roman" w:cs="Times New Roman"/>
          <w:bCs/>
          <w:color w:val="000000"/>
          <w:sz w:val="24"/>
          <w:szCs w:val="24"/>
        </w:rPr>
        <w:t xml:space="preserve"> г.</w:t>
      </w:r>
      <w:r w:rsidR="00C230C7">
        <w:rPr>
          <w:rFonts w:ascii="Times New Roman" w:eastAsia="Calibri" w:hAnsi="Times New Roman" w:cs="Times New Roman"/>
          <w:bCs/>
          <w:color w:val="000000"/>
          <w:sz w:val="24"/>
          <w:szCs w:val="24"/>
        </w:rPr>
        <w:t xml:space="preserve"> </w:t>
      </w:r>
      <w:r w:rsidR="00654D6C">
        <w:rPr>
          <w:rFonts w:ascii="Times New Roman" w:eastAsia="Calibri" w:hAnsi="Times New Roman" w:cs="Times New Roman"/>
          <w:bCs/>
          <w:color w:val="000000"/>
          <w:sz w:val="24"/>
          <w:szCs w:val="24"/>
        </w:rPr>
        <w:t>Ливны</w:t>
      </w:r>
    </w:p>
    <w:p w:rsidR="008A5D6A" w:rsidRPr="005A5F01" w:rsidRDefault="008A5D6A" w:rsidP="005A5F01">
      <w:pPr>
        <w:numPr>
          <w:ilvl w:val="0"/>
          <w:numId w:val="2"/>
        </w:numPr>
        <w:suppressAutoHyphens/>
        <w:spacing w:after="0" w:line="240" w:lineRule="auto"/>
        <w:ind w:left="0"/>
        <w:jc w:val="both"/>
        <w:rPr>
          <w:rFonts w:ascii="Times New Roman" w:eastAsia="Times New Roman" w:hAnsi="Times New Roman" w:cs="Times New Roman"/>
          <w:color w:val="000000"/>
          <w:sz w:val="24"/>
          <w:szCs w:val="24"/>
        </w:rPr>
      </w:pPr>
      <w:r w:rsidRPr="005A5F01">
        <w:rPr>
          <w:rFonts w:ascii="Times New Roman" w:eastAsia="Times New Roman" w:hAnsi="Times New Roman" w:cs="Times New Roman"/>
          <w:color w:val="000000"/>
          <w:sz w:val="24"/>
          <w:szCs w:val="24"/>
        </w:rPr>
        <w:t>Особенности возраста, класса, индивидуальности детей.</w:t>
      </w:r>
    </w:p>
    <w:p w:rsidR="008A5D6A" w:rsidRPr="005A5F01" w:rsidRDefault="008A5D6A" w:rsidP="005A5F01">
      <w:pPr>
        <w:numPr>
          <w:ilvl w:val="0"/>
          <w:numId w:val="2"/>
        </w:numPr>
        <w:suppressAutoHyphens/>
        <w:spacing w:after="0" w:line="240" w:lineRule="auto"/>
        <w:ind w:left="0"/>
        <w:jc w:val="both"/>
        <w:rPr>
          <w:rFonts w:ascii="Times New Roman" w:hAnsi="Times New Roman" w:cs="Times New Roman"/>
          <w:color w:val="000000"/>
          <w:sz w:val="24"/>
          <w:szCs w:val="24"/>
        </w:rPr>
      </w:pPr>
      <w:r w:rsidRPr="005A5F01">
        <w:rPr>
          <w:rFonts w:ascii="Times New Roman" w:eastAsia="Times New Roman" w:hAnsi="Times New Roman" w:cs="Times New Roman"/>
          <w:color w:val="000000"/>
          <w:sz w:val="24"/>
          <w:szCs w:val="24"/>
        </w:rPr>
        <w:t>Ос</w:t>
      </w:r>
      <w:r w:rsidR="00654D6C">
        <w:rPr>
          <w:rFonts w:ascii="Times New Roman" w:eastAsia="Times New Roman" w:hAnsi="Times New Roman" w:cs="Times New Roman"/>
          <w:color w:val="000000"/>
          <w:sz w:val="24"/>
          <w:szCs w:val="24"/>
        </w:rPr>
        <w:t xml:space="preserve">обенности руководителей кружков,  </w:t>
      </w:r>
      <w:r w:rsidRPr="005A5F01">
        <w:rPr>
          <w:rFonts w:ascii="Times New Roman" w:eastAsia="Times New Roman" w:hAnsi="Times New Roman" w:cs="Times New Roman"/>
          <w:color w:val="000000"/>
          <w:sz w:val="24"/>
          <w:szCs w:val="24"/>
        </w:rPr>
        <w:t>их интересы, склонности, установки</w:t>
      </w:r>
    </w:p>
    <w:p w:rsidR="008A5D6A" w:rsidRPr="00654D6C" w:rsidRDefault="008A5D6A" w:rsidP="005A5F01">
      <w:pPr>
        <w:numPr>
          <w:ilvl w:val="0"/>
          <w:numId w:val="2"/>
        </w:numPr>
        <w:suppressAutoHyphens/>
        <w:autoSpaceDE w:val="0"/>
        <w:spacing w:after="0" w:line="240" w:lineRule="auto"/>
        <w:ind w:left="0"/>
        <w:jc w:val="both"/>
        <w:rPr>
          <w:rFonts w:ascii="Times New Roman" w:hAnsi="Times New Roman" w:cs="Times New Roman"/>
          <w:b/>
          <w:bCs/>
          <w:color w:val="000000"/>
          <w:sz w:val="24"/>
          <w:szCs w:val="24"/>
        </w:rPr>
      </w:pPr>
      <w:r w:rsidRPr="00654D6C">
        <w:rPr>
          <w:rFonts w:ascii="Times New Roman" w:hAnsi="Times New Roman" w:cs="Times New Roman"/>
          <w:color w:val="000000"/>
          <w:sz w:val="24"/>
          <w:szCs w:val="24"/>
        </w:rPr>
        <w:t>Месторасположение</w:t>
      </w:r>
      <w:r w:rsidRPr="00654D6C">
        <w:rPr>
          <w:rFonts w:ascii="Times New Roman" w:eastAsia="Times New Roman" w:hAnsi="Times New Roman" w:cs="Times New Roman"/>
          <w:sz w:val="24"/>
          <w:szCs w:val="24"/>
        </w:rPr>
        <w:t xml:space="preserve"> по отношению к внешкольным учре</w:t>
      </w:r>
      <w:r w:rsidR="00654D6C">
        <w:rPr>
          <w:rFonts w:ascii="Times New Roman" w:eastAsia="Times New Roman" w:hAnsi="Times New Roman" w:cs="Times New Roman"/>
          <w:sz w:val="24"/>
          <w:szCs w:val="24"/>
        </w:rPr>
        <w:t xml:space="preserve">ждениям воспитания и культуры, </w:t>
      </w:r>
      <w:r w:rsidRPr="00654D6C">
        <w:rPr>
          <w:rFonts w:ascii="Times New Roman" w:eastAsia="Times New Roman" w:hAnsi="Times New Roman" w:cs="Times New Roman"/>
          <w:sz w:val="24"/>
          <w:szCs w:val="24"/>
        </w:rPr>
        <w:t xml:space="preserve"> </w:t>
      </w:r>
      <w:r w:rsidR="00654D6C">
        <w:rPr>
          <w:rFonts w:ascii="Times New Roman" w:eastAsia="Times New Roman" w:hAnsi="Times New Roman" w:cs="Times New Roman"/>
          <w:sz w:val="24"/>
          <w:szCs w:val="24"/>
        </w:rPr>
        <w:t>ФОК.</w:t>
      </w:r>
    </w:p>
    <w:p w:rsidR="008A5D6A" w:rsidRPr="005A5F01" w:rsidRDefault="008A5D6A" w:rsidP="00654D6C">
      <w:pPr>
        <w:autoSpaceDE w:val="0"/>
        <w:spacing w:after="0" w:line="240" w:lineRule="auto"/>
        <w:jc w:val="center"/>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8A5D6A" w:rsidRPr="00432EAB" w:rsidRDefault="008A5D6A" w:rsidP="00654D6C">
      <w:pPr>
        <w:autoSpaceDE w:val="0"/>
        <w:spacing w:after="0" w:line="240" w:lineRule="auto"/>
        <w:ind w:firstLine="284"/>
        <w:jc w:val="both"/>
        <w:rPr>
          <w:rFonts w:ascii="Times New Roman" w:hAnsi="Times New Roman" w:cs="Times New Roman"/>
          <w:sz w:val="24"/>
          <w:szCs w:val="24"/>
        </w:rPr>
      </w:pPr>
      <w:r w:rsidRPr="005A5F01">
        <w:rPr>
          <w:rFonts w:ascii="Times New Roman" w:hAnsi="Times New Roman" w:cs="Times New Roman"/>
          <w:color w:val="000000"/>
          <w:sz w:val="24"/>
          <w:szCs w:val="24"/>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При разработке и осуществлении программы духовно-нравственного </w:t>
      </w:r>
      <w:r w:rsidRPr="00432EAB">
        <w:rPr>
          <w:rFonts w:ascii="Times New Roman" w:hAnsi="Times New Roman" w:cs="Times New Roman"/>
          <w:sz w:val="24"/>
          <w:szCs w:val="24"/>
        </w:rPr>
        <w:t xml:space="preserve">развития и воспитания обучающихся на ступени начального </w:t>
      </w:r>
      <w:r w:rsidR="00577F63" w:rsidRPr="00432EAB">
        <w:rPr>
          <w:rFonts w:ascii="Times New Roman" w:hAnsi="Times New Roman" w:cs="Times New Roman"/>
          <w:sz w:val="24"/>
          <w:szCs w:val="24"/>
        </w:rPr>
        <w:t xml:space="preserve">общего образования </w:t>
      </w:r>
      <w:r w:rsidR="00C230C7">
        <w:rPr>
          <w:rFonts w:ascii="Times New Roman" w:hAnsi="Times New Roman" w:cs="Times New Roman"/>
          <w:sz w:val="24"/>
          <w:szCs w:val="24"/>
        </w:rPr>
        <w:t>МБОУ ООШ №9</w:t>
      </w:r>
      <w:r w:rsidR="00654D6C" w:rsidRPr="00432EAB">
        <w:rPr>
          <w:rFonts w:ascii="Times New Roman" w:hAnsi="Times New Roman" w:cs="Times New Roman"/>
          <w:sz w:val="24"/>
          <w:szCs w:val="24"/>
        </w:rPr>
        <w:t xml:space="preserve"> г. Ливны</w:t>
      </w:r>
      <w:r w:rsidRPr="00432EAB">
        <w:rPr>
          <w:rFonts w:ascii="Times New Roman" w:hAnsi="Times New Roman" w:cs="Times New Roman"/>
          <w:sz w:val="24"/>
          <w:szCs w:val="24"/>
        </w:rPr>
        <w:t xml:space="preserve"> взаимодействует, в том числе на системной основе, с объединениями гражданско-патриотической, культурной, экологической и иной направленности, организациями, разделяющими в </w:t>
      </w:r>
      <w:r w:rsidRPr="00432EAB">
        <w:rPr>
          <w:rFonts w:ascii="Times New Roman" w:hAnsi="Times New Roman" w:cs="Times New Roman"/>
          <w:sz w:val="24"/>
          <w:szCs w:val="24"/>
        </w:rPr>
        <w:lastRenderedPageBreak/>
        <w:t xml:space="preserve">своей деятельности базовые национальные ценности и готовыми содействовать достижению национального педагогического идеала. </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Повышение педагогической культуры родителей (законных представителей) обучающихся</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 </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сочетание педагогического просвещения с педагогическим самообразованием родителей (законных представителей);</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педагогическое внимание, уважение и требовательность к родителям (законным представителям);</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содействие родителям (законным представителям) в решении индивидуальных проблем воспитания детей;</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опора на положительный опыт семейного воспитания.</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Знания, получаемые родителями (законными представителями)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Содержание программ повышения педагогической культуры родителей (законных представителей) отражают содержание основных направлений духовно-</w:t>
      </w:r>
      <w:r w:rsidRPr="005A5F01">
        <w:rPr>
          <w:rFonts w:ascii="Times New Roman" w:hAnsi="Times New Roman" w:cs="Times New Roman"/>
          <w:color w:val="000000"/>
          <w:sz w:val="24"/>
          <w:szCs w:val="24"/>
        </w:rPr>
        <w:lastRenderedPageBreak/>
        <w:t>нравственного развития и воспитания обучающихся на ступени начального общего образования.</w:t>
      </w:r>
    </w:p>
    <w:p w:rsidR="008A5D6A" w:rsidRPr="005A5F01" w:rsidRDefault="008A5D6A" w:rsidP="005A5F01">
      <w:pPr>
        <w:autoSpaceDE w:val="0"/>
        <w:spacing w:after="0" w:line="240" w:lineRule="auto"/>
        <w:ind w:firstLine="720"/>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образовательного учреждения. В системе повышения педагогической культуры родителей (законных представителей)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A5D6A" w:rsidRPr="005A5F01" w:rsidRDefault="008A5D6A" w:rsidP="00654D6C">
      <w:pPr>
        <w:autoSpaceDE w:val="0"/>
        <w:spacing w:after="0" w:line="240" w:lineRule="auto"/>
        <w:jc w:val="center"/>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Планируемые результаты духовно-нравственного развития и воспитания обучающихся на ступени начального общего образования</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Воспитательные результаты распределяются по трём уровням.</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Первый уровень результатов </w:t>
      </w:r>
      <w:r w:rsidRPr="005A5F01">
        <w:rPr>
          <w:rFonts w:ascii="Times New Roman" w:hAnsi="Times New Roman" w:cs="Times New Roman"/>
          <w:color w:val="000000"/>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b/>
          <w:bCs/>
          <w:color w:val="000000"/>
          <w:sz w:val="24"/>
          <w:szCs w:val="24"/>
        </w:rPr>
        <w:t xml:space="preserve">Второй уровень результатов </w:t>
      </w:r>
      <w:r w:rsidRPr="005A5F01">
        <w:rPr>
          <w:rFonts w:ascii="Times New Roman" w:hAnsi="Times New Roman" w:cs="Times New Roman"/>
          <w:color w:val="000000"/>
          <w:sz w:val="24"/>
          <w:szCs w:val="24"/>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 xml:space="preserve">Третий уровень результатов </w:t>
      </w:r>
      <w:r w:rsidRPr="005A5F01">
        <w:rPr>
          <w:rFonts w:ascii="Times New Roman" w:hAnsi="Times New Roman" w:cs="Times New Roman"/>
          <w:color w:val="000000"/>
          <w:sz w:val="24"/>
          <w:szCs w:val="24"/>
        </w:rPr>
        <w:t xml:space="preserve">—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w:t>
      </w:r>
      <w:r w:rsidRPr="005A5F01">
        <w:rPr>
          <w:rFonts w:ascii="Times New Roman" w:hAnsi="Times New Roman" w:cs="Times New Roman"/>
          <w:color w:val="000000"/>
          <w:sz w:val="24"/>
          <w:szCs w:val="24"/>
        </w:rPr>
        <w:lastRenderedPageBreak/>
        <w:t>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С переходом от одного уровня результатов к другому существенно возрастают воспитательные эффекты:</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Переход от одного уровня воспитательных результатов к другому является последовательным, постепенным.</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Достижение трёх уровней воспитательных результатов обеспечивает появление значимых </w:t>
      </w:r>
      <w:r w:rsidRPr="005A5F01">
        <w:rPr>
          <w:rFonts w:ascii="Times New Roman" w:hAnsi="Times New Roman" w:cs="Times New Roman"/>
          <w:i/>
          <w:iCs/>
          <w:color w:val="000000"/>
          <w:sz w:val="24"/>
          <w:szCs w:val="24"/>
        </w:rPr>
        <w:t xml:space="preserve">эффектов </w:t>
      </w:r>
      <w:r w:rsidRPr="005A5F01">
        <w:rPr>
          <w:rFonts w:ascii="Times New Roman" w:hAnsi="Times New Roman" w:cs="Times New Roman"/>
          <w:color w:val="000000"/>
          <w:sz w:val="24"/>
          <w:szCs w:val="24"/>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По каждому из направлений духовно-нравственного развития и воспитания обучающихся на ступени начального общего образования предусмотрены и могут быть достигнуты обучающимися следующие воспитательные результаты.</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Воспитание гражданственности, патриотизма, уважения к правам, свободам и обязанностям человека:</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первоначальный опыт постижения ценностей гражданского общества, национальной истории и культуры;</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опыт ролевого взаимодействия и реализации гражданской, патриотической позиции;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опыт социальной и межкультурной коммуникации;</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 начальные представления о правах и обязанностях человека, гражданина, семьянина,  товарища.</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Воспитание нравственных чувств и этического сознания:</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lastRenderedPageBreak/>
        <w:t>• уважительное отношение к традиционным религиям;</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неравнодушие к жизненным проблемам других людей, сочувствие к человеку, находящемуся в трудной ситуации;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других людей;</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уважительное отношение к родителям (законным представителям), к старшим, заботливое отношение к младшим;</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 знание традиций своей семьи и образовательного учреждения, бережное отношение к ним.</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Воспитание трудолюбия, творческого отношения к учению, труду, жизни: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ценностное отношение к труду и творчеству, человеку труда, трудовым достижениям России и человечества, трудолюбие;</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ценностное и творческое отношение к учебному труду;</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 различных профессиях;</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первоначальные навыки трудового творческого сотрудничества со сверстниками, старшими детьми и взрослыми;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осознание приоритета нравственных основ труда, творчества, создания нового;</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первоначальный опыт участия в различных видах общественно полезной и личностно значимой деятельности;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 мотивация к самореализации в социальном творчестве, познавательной и практической, общественно полезной деятельности.</w:t>
      </w:r>
    </w:p>
    <w:p w:rsidR="008A5D6A" w:rsidRPr="005A5F01" w:rsidRDefault="008A5D6A" w:rsidP="005A5F01">
      <w:pPr>
        <w:autoSpaceDE w:val="0"/>
        <w:spacing w:after="0" w:line="240" w:lineRule="auto"/>
        <w:ind w:firstLine="720"/>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Воспитание ценностного отношения к природе, окружающей среде (экологическое воспитание):</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ценностное отношение к природе;</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первоначальный опыт эстетического, эмоционально-нравственного отношения к природе;</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первоначальный опыт участия в природоохранной деятельности в школе, на пришкольном участке, по месту жительства;</w:t>
      </w:r>
    </w:p>
    <w:p w:rsidR="008A5D6A" w:rsidRPr="005A5F01" w:rsidRDefault="008A5D6A" w:rsidP="00654D6C">
      <w:pPr>
        <w:autoSpaceDE w:val="0"/>
        <w:spacing w:after="0" w:line="240" w:lineRule="auto"/>
        <w:ind w:firstLine="284"/>
        <w:jc w:val="both"/>
        <w:rPr>
          <w:rFonts w:ascii="Times New Roman" w:hAnsi="Times New Roman" w:cs="Times New Roman"/>
          <w:b/>
          <w:bCs/>
          <w:color w:val="000000"/>
          <w:sz w:val="24"/>
          <w:szCs w:val="24"/>
        </w:rPr>
      </w:pPr>
      <w:r w:rsidRPr="005A5F01">
        <w:rPr>
          <w:rFonts w:ascii="Times New Roman" w:hAnsi="Times New Roman" w:cs="Times New Roman"/>
          <w:color w:val="000000"/>
          <w:sz w:val="24"/>
          <w:szCs w:val="24"/>
        </w:rPr>
        <w:t>• личный опыт участия в экологических инициативах, проектах.</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b/>
          <w:bCs/>
          <w:color w:val="00000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первоначальные умения видеть красоту в окружающем мире;</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первоначальные умения видеть красоту в поведении, поступках людей;</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элементарные представления об эстетических и художественных ценностях отечественной культуры;</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первоначальный опыт эмоционального постижения народного творчества, этнокультурных традиций, фольклора народов России;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мотивация к реализации эстетических ценностей в пространстве образовательного учреждения и семьи.</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lastRenderedPageBreak/>
        <w:t>Примерные результаты духовно-нравственного развития и воспитания обучающихся на ступени начального общего образования:</w:t>
      </w:r>
    </w:p>
    <w:p w:rsidR="008A5D6A" w:rsidRPr="005A5F01" w:rsidRDefault="008A5D6A" w:rsidP="00654D6C">
      <w:pPr>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имеют рекомендательный характер и могут уточняться образовательным учреждением и родителями (законными представителями) обучающихся;</w:t>
      </w:r>
    </w:p>
    <w:p w:rsidR="008A5D6A" w:rsidRPr="005A5F01" w:rsidRDefault="008A5D6A" w:rsidP="00654D6C">
      <w:pPr>
        <w:autoSpaceDE w:val="0"/>
        <w:spacing w:after="0" w:line="240" w:lineRule="auto"/>
        <w:ind w:firstLine="284"/>
        <w:jc w:val="both"/>
        <w:rPr>
          <w:rStyle w:val="Zag11"/>
          <w:rFonts w:ascii="Times New Roman" w:hAnsi="Times New Roman" w:cs="Times New Roman"/>
          <w:color w:val="000000"/>
          <w:sz w:val="24"/>
          <w:szCs w:val="24"/>
        </w:rPr>
      </w:pPr>
      <w:r w:rsidRPr="005A5F01">
        <w:rPr>
          <w:rFonts w:ascii="Times New Roman" w:hAnsi="Times New Roman" w:cs="Times New Roman"/>
          <w:color w:val="000000"/>
          <w:sz w:val="24"/>
          <w:szCs w:val="24"/>
        </w:rPr>
        <w:t>• 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8A5D6A" w:rsidRPr="005A5F01" w:rsidRDefault="008A5D6A" w:rsidP="00654D6C">
      <w:pPr>
        <w:spacing w:after="0" w:line="240" w:lineRule="auto"/>
        <w:ind w:firstLine="284"/>
        <w:rPr>
          <w:rFonts w:ascii="Times New Roman" w:hAnsi="Times New Roman" w:cs="Times New Roman"/>
          <w:sz w:val="24"/>
          <w:szCs w:val="24"/>
        </w:rPr>
      </w:pPr>
    </w:p>
    <w:p w:rsidR="00577F63" w:rsidRPr="005A5F01" w:rsidRDefault="005374E5" w:rsidP="005A5F01">
      <w:pPr>
        <w:spacing w:after="0" w:line="240" w:lineRule="auto"/>
        <w:jc w:val="both"/>
        <w:rPr>
          <w:rStyle w:val="Zag11"/>
          <w:rFonts w:ascii="Times New Roman" w:eastAsia="@Arial Unicode MS" w:hAnsi="Times New Roman" w:cs="Times New Roman"/>
          <w:b/>
          <w:sz w:val="24"/>
          <w:szCs w:val="24"/>
        </w:rPr>
      </w:pPr>
      <w:r w:rsidRPr="005A5F01">
        <w:rPr>
          <w:rStyle w:val="Zag11"/>
          <w:rFonts w:ascii="Times New Roman" w:eastAsia="@Arial Unicode MS" w:hAnsi="Times New Roman" w:cs="Times New Roman"/>
          <w:b/>
          <w:sz w:val="24"/>
          <w:szCs w:val="24"/>
        </w:rPr>
        <w:t>2.4</w:t>
      </w:r>
      <w:r w:rsidR="00577F63" w:rsidRPr="005A5F01">
        <w:rPr>
          <w:rStyle w:val="Zag11"/>
          <w:rFonts w:ascii="Times New Roman" w:eastAsia="@Arial Unicode MS" w:hAnsi="Times New Roman" w:cs="Times New Roman"/>
          <w:b/>
          <w:sz w:val="24"/>
          <w:szCs w:val="24"/>
        </w:rPr>
        <w:t xml:space="preserve"> ПРОГРАММА ФОРМИРОВАНИЯ ЭКОЛОГИЧЕСКОЙ КУЛЬТУРЫ,</w:t>
      </w:r>
      <w:r w:rsidR="00F90FCA" w:rsidRPr="005A5F01">
        <w:rPr>
          <w:rStyle w:val="Zag11"/>
          <w:rFonts w:ascii="Times New Roman" w:eastAsia="@Arial Unicode MS" w:hAnsi="Times New Roman" w:cs="Times New Roman"/>
          <w:b/>
          <w:sz w:val="24"/>
          <w:szCs w:val="24"/>
        </w:rPr>
        <w:t xml:space="preserve"> </w:t>
      </w:r>
      <w:r w:rsidR="00577F63" w:rsidRPr="005A5F01">
        <w:rPr>
          <w:rStyle w:val="Zag11"/>
          <w:rFonts w:ascii="Times New Roman" w:eastAsia="@Arial Unicode MS" w:hAnsi="Times New Roman" w:cs="Times New Roman"/>
          <w:b/>
          <w:sz w:val="24"/>
          <w:szCs w:val="24"/>
        </w:rPr>
        <w:t>ЗДОРОВОГО И БЕЗОПАСНОГО ОБРАЗА ЖИЗНИ</w:t>
      </w:r>
    </w:p>
    <w:p w:rsidR="00577F63" w:rsidRPr="005A5F01" w:rsidRDefault="00577F63" w:rsidP="005A5F01">
      <w:pPr>
        <w:spacing w:after="0" w:line="240" w:lineRule="auto"/>
        <w:jc w:val="both"/>
        <w:rPr>
          <w:rFonts w:ascii="Times New Roman" w:eastAsia="Times New Roman" w:hAnsi="Times New Roman" w:cs="Times New Roman"/>
          <w:sz w:val="24"/>
          <w:szCs w:val="24"/>
        </w:rPr>
      </w:pPr>
    </w:p>
    <w:p w:rsidR="00577F63" w:rsidRPr="005A5F01" w:rsidRDefault="00577F63"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разработана на основе системно-деятельностного и культур</w:t>
      </w:r>
      <w:r w:rsidR="00C230C7">
        <w:rPr>
          <w:rFonts w:ascii="Times New Roman" w:eastAsia="Times New Roman" w:hAnsi="Times New Roman" w:cs="Times New Roman"/>
          <w:sz w:val="24"/>
          <w:szCs w:val="24"/>
        </w:rPr>
        <w:t>но-исторического подходов, с уче</w:t>
      </w:r>
      <w:r w:rsidRPr="005A5F01">
        <w:rPr>
          <w:rFonts w:ascii="Times New Roman" w:eastAsia="Times New Roman" w:hAnsi="Times New Roman" w:cs="Times New Roman"/>
          <w:sz w:val="24"/>
          <w:szCs w:val="24"/>
        </w:rPr>
        <w:t>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w:t>
      </w:r>
      <w:r w:rsidR="00C230C7">
        <w:rPr>
          <w:rFonts w:ascii="Times New Roman" w:eastAsia="Times New Roman" w:hAnsi="Times New Roman" w:cs="Times New Roman"/>
          <w:sz w:val="24"/>
          <w:szCs w:val="24"/>
        </w:rPr>
        <w:t>ализации, взаимодействия с семье</w:t>
      </w:r>
      <w:r w:rsidRPr="005A5F01">
        <w:rPr>
          <w:rFonts w:ascii="Times New Roman" w:eastAsia="Times New Roman" w:hAnsi="Times New Roman" w:cs="Times New Roman"/>
          <w:sz w:val="24"/>
          <w:szCs w:val="24"/>
        </w:rPr>
        <w:t xml:space="preserve">й, учреждениями дополнительного образования и другими общественными организациями. </w:t>
      </w:r>
    </w:p>
    <w:p w:rsidR="00577F63" w:rsidRPr="005A5F01" w:rsidRDefault="00577F63"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w:t>
      </w:r>
      <w:r w:rsidR="00C230C7">
        <w:rPr>
          <w:rFonts w:ascii="Times New Roman" w:eastAsia="Times New Roman" w:hAnsi="Times New Roman" w:cs="Times New Roman"/>
          <w:sz w:val="24"/>
          <w:szCs w:val="24"/>
        </w:rPr>
        <w:t>у и эмоциональному развитию ребе</w:t>
      </w:r>
      <w:r w:rsidRPr="005A5F01">
        <w:rPr>
          <w:rFonts w:ascii="Times New Roman" w:eastAsia="Times New Roman" w:hAnsi="Times New Roman" w:cs="Times New Roman"/>
          <w:sz w:val="24"/>
          <w:szCs w:val="24"/>
        </w:rPr>
        <w:t>нка.</w:t>
      </w:r>
    </w:p>
    <w:p w:rsidR="00577F63" w:rsidRPr="005A5F01" w:rsidRDefault="00577F63"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7F63" w:rsidRPr="005A5F01" w:rsidRDefault="00577F63"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 xml:space="preserve">При выборе стратегии реализации настоящей программы мы исходили из того, что формирование культуры здорового и безопасного образа жизни —необходимый и обязательный компонент здоровьесберегающей работы образовательной организации, </w:t>
      </w:r>
      <w:bookmarkStart w:id="15" w:name="236"/>
      <w:bookmarkEnd w:id="15"/>
      <w:r w:rsidRPr="005A5F01">
        <w:rPr>
          <w:rFonts w:ascii="Times New Roman" w:eastAsia="Times New Roman" w:hAnsi="Times New Roman" w:cs="Times New Roman"/>
          <w:sz w:val="24"/>
          <w:szCs w:val="24"/>
        </w:rPr>
        <w:t>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77F63" w:rsidRPr="005A5F01" w:rsidRDefault="00C230C7" w:rsidP="005A5F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эффективным путе</w:t>
      </w:r>
      <w:r w:rsidR="00577F63" w:rsidRPr="005A5F01">
        <w:rPr>
          <w:rFonts w:ascii="Times New Roman" w:eastAsia="Times New Roman" w:hAnsi="Times New Roman" w:cs="Times New Roman"/>
          <w:sz w:val="24"/>
          <w:szCs w:val="24"/>
        </w:rPr>
        <w:t>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w:t>
      </w:r>
      <w:r>
        <w:rPr>
          <w:rFonts w:ascii="Times New Roman" w:eastAsia="Times New Roman" w:hAnsi="Times New Roman" w:cs="Times New Roman"/>
          <w:sz w:val="24"/>
          <w:szCs w:val="24"/>
        </w:rPr>
        <w:t>вающая способность понимать свое</w:t>
      </w:r>
      <w:r w:rsidR="00577F63" w:rsidRPr="005A5F01">
        <w:rPr>
          <w:rFonts w:ascii="Times New Roman" w:eastAsia="Times New Roman" w:hAnsi="Times New Roman" w:cs="Times New Roman"/>
          <w:sz w:val="24"/>
          <w:szCs w:val="24"/>
        </w:rPr>
        <w:t xml:space="preserve"> состояние, обеспечивающая усвоение способов рациональной организации режима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w:t>
      </w:r>
      <w:r w:rsidR="00C230C7">
        <w:rPr>
          <w:rFonts w:ascii="Times New Roman" w:eastAsia="Times New Roman" w:hAnsi="Times New Roman" w:cs="Times New Roman"/>
          <w:sz w:val="24"/>
          <w:szCs w:val="24"/>
        </w:rPr>
        <w:t>м условием ежедневной жизни ребе</w:t>
      </w:r>
      <w:r w:rsidRPr="005A5F01">
        <w:rPr>
          <w:rFonts w:ascii="Times New Roman" w:eastAsia="Times New Roman" w:hAnsi="Times New Roman" w:cs="Times New Roman"/>
          <w:sz w:val="24"/>
          <w:szCs w:val="24"/>
        </w:rPr>
        <w:t xml:space="preserve">нка в семье и социуме. </w:t>
      </w:r>
    </w:p>
    <w:p w:rsidR="00577F63" w:rsidRPr="005A5F01" w:rsidRDefault="00577F63" w:rsidP="005A5F01">
      <w:pPr>
        <w:spacing w:after="0" w:line="240" w:lineRule="auto"/>
        <w:ind w:firstLine="708"/>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Реализация программы  проходит в единстве урочной, внеурочной и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внешкольной деятельности, в совместной педагогической работе образовательной организации, семьи и других институтов общества.</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b/>
          <w:sz w:val="24"/>
          <w:szCs w:val="24"/>
        </w:rPr>
        <w:tab/>
        <w:t>Целью программы является</w:t>
      </w:r>
      <w:r w:rsidRPr="005A5F01">
        <w:rPr>
          <w:rFonts w:ascii="Times New Roman" w:eastAsia="Times New Roman" w:hAnsi="Times New Roman" w:cs="Times New Roman"/>
          <w:sz w:val="24"/>
          <w:szCs w:val="24"/>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77F63" w:rsidRPr="005A5F01" w:rsidRDefault="00577F63" w:rsidP="005A5F01">
      <w:pPr>
        <w:spacing w:after="0" w:line="240" w:lineRule="auto"/>
        <w:jc w:val="both"/>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tab/>
        <w:t>Основные задачи программы:</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формирование познавательного интереса и бережного отношения к природе;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формирование представлений об основных компонентах культуры здоровья и здорового образа жизни;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формирование представлений о рациональной организации режима дня, учебы и отдыха, двигательной активности;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формирование установок на использование здорового питания;</w:t>
      </w:r>
      <w:bookmarkStart w:id="16" w:name="237"/>
      <w:bookmarkEnd w:id="16"/>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использование оптимальных двигательных режимов для обучающихся с учетом их возрастных, психофизических особенностей,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развитие потребности в занятиях физической культурой и спортом;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соблюдение здоровьесозидающих режимов дня;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развитие готовности самостоятельно поддерживать свое здоровье на основе использования навыков личной гигиены;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становление умений противостояния вовлечению в табакокурение, употребление алкоголя, наркотических и сильнодействующих веществ;</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формирование умений безопасного поведения в окружающей среде и простейших умений поведения в экстремальных (чрезвычайных) ситуациях.</w:t>
      </w:r>
    </w:p>
    <w:p w:rsidR="00577F63" w:rsidRPr="005A5F01" w:rsidRDefault="00577F63" w:rsidP="005A5F01">
      <w:pPr>
        <w:spacing w:after="0" w:line="240" w:lineRule="auto"/>
        <w:jc w:val="both"/>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t>Основные направления, формы реализации программы</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Системная работа по формированию экологической культуры, здорового и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безопасного образа жизни в </w:t>
      </w:r>
      <w:r w:rsidR="00311831">
        <w:rPr>
          <w:rFonts w:ascii="Times New Roman" w:eastAsia="Times New Roman" w:hAnsi="Times New Roman" w:cs="Times New Roman"/>
          <w:sz w:val="24"/>
          <w:szCs w:val="24"/>
        </w:rPr>
        <w:t xml:space="preserve">МБОУ ООШ №9 </w:t>
      </w:r>
      <w:r w:rsidR="00654D6C">
        <w:rPr>
          <w:rFonts w:ascii="Times New Roman" w:eastAsia="Times New Roman" w:hAnsi="Times New Roman" w:cs="Times New Roman"/>
          <w:sz w:val="24"/>
          <w:szCs w:val="24"/>
        </w:rPr>
        <w:t xml:space="preserve"> г. Ливны</w:t>
      </w:r>
      <w:r w:rsidRPr="005A5F01">
        <w:rPr>
          <w:rFonts w:ascii="Times New Roman" w:eastAsia="Times New Roman" w:hAnsi="Times New Roman" w:cs="Times New Roman"/>
          <w:sz w:val="24"/>
          <w:szCs w:val="24"/>
        </w:rPr>
        <w:t xml:space="preserve"> организована по следующим направлениям:</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1.Создание экологически безопасной, здоровьесберегающей инфраструктуры </w:t>
      </w:r>
      <w:r w:rsidR="00654D6C">
        <w:rPr>
          <w:rFonts w:ascii="Times New Roman" w:eastAsia="Times New Roman" w:hAnsi="Times New Roman" w:cs="Times New Roman"/>
          <w:sz w:val="24"/>
          <w:szCs w:val="24"/>
        </w:rPr>
        <w:t>школы.</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2.Реализация программы формирования экологической культуры и здорового образа жизни в урочной деятельности.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3.Реализация программы формирования экологической культуры и здорового образа жизни во внеурочной деятельности.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4.Работа с родителями (законными представителями).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5.Просветительская и методическая работа со специалистами </w:t>
      </w:r>
      <w:r w:rsidR="00311831">
        <w:rPr>
          <w:rFonts w:ascii="Times New Roman" w:eastAsia="Times New Roman" w:hAnsi="Times New Roman" w:cs="Times New Roman"/>
          <w:sz w:val="24"/>
          <w:szCs w:val="24"/>
        </w:rPr>
        <w:t>МБОУ ООШ №9</w:t>
      </w:r>
      <w:r w:rsidR="00654D6C">
        <w:rPr>
          <w:rFonts w:ascii="Times New Roman" w:eastAsia="Times New Roman" w:hAnsi="Times New Roman" w:cs="Times New Roman"/>
          <w:sz w:val="24"/>
          <w:szCs w:val="24"/>
        </w:rPr>
        <w:t>.</w:t>
      </w:r>
    </w:p>
    <w:p w:rsidR="00577F63" w:rsidRPr="005A5F01" w:rsidRDefault="00654D6C" w:rsidP="005A5F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F63" w:rsidRPr="005A5F01">
        <w:rPr>
          <w:rFonts w:ascii="Times New Roman" w:eastAsia="Times New Roman" w:hAnsi="Times New Roman" w:cs="Times New Roman"/>
          <w:sz w:val="24"/>
          <w:szCs w:val="24"/>
        </w:rPr>
        <w:t>Экологически безопасная, здоровьесберегающая инфраструктура включает:</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bookmarkStart w:id="17" w:name="238"/>
      <w:bookmarkEnd w:id="17"/>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•организацию качественного горячего питания обучающихся, в том числе горячих завтраков;</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•оснащѐнность кабинетов, физкультурного зала, спортплощадок необходимым игровым и спор</w:t>
      </w:r>
      <w:r w:rsidR="00C230C7">
        <w:rPr>
          <w:rFonts w:ascii="Times New Roman" w:eastAsia="Times New Roman" w:hAnsi="Times New Roman" w:cs="Times New Roman"/>
          <w:sz w:val="24"/>
          <w:szCs w:val="24"/>
        </w:rPr>
        <w:t>тивным оборудованием и инвентаре</w:t>
      </w:r>
      <w:r w:rsidRPr="005A5F01">
        <w:rPr>
          <w:rFonts w:ascii="Times New Roman" w:eastAsia="Times New Roman" w:hAnsi="Times New Roman" w:cs="Times New Roman"/>
          <w:sz w:val="24"/>
          <w:szCs w:val="24"/>
        </w:rPr>
        <w:t>м;</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•наличие помещений для медицинского персонала;</w:t>
      </w:r>
    </w:p>
    <w:p w:rsidR="00577F63" w:rsidRPr="005A5F01" w:rsidRDefault="00C230C7" w:rsidP="005A5F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необходимого (в расче</w:t>
      </w:r>
      <w:r w:rsidR="00577F63" w:rsidRPr="005A5F01">
        <w:rPr>
          <w:rFonts w:ascii="Times New Roman" w:eastAsia="Times New Roman" w:hAnsi="Times New Roman" w:cs="Times New Roman"/>
          <w:sz w:val="24"/>
          <w:szCs w:val="24"/>
        </w:rPr>
        <w:t>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администрацию образовательной организации.</w:t>
      </w:r>
    </w:p>
    <w:p w:rsidR="00577F63" w:rsidRPr="005A5F01" w:rsidRDefault="00577F63" w:rsidP="005A5F01">
      <w:pPr>
        <w:spacing w:after="0" w:line="240" w:lineRule="auto"/>
        <w:jc w:val="both"/>
        <w:rPr>
          <w:rFonts w:ascii="Times New Roman" w:eastAsia="Times New Roman" w:hAnsi="Times New Roman" w:cs="Times New Roman"/>
          <w:sz w:val="24"/>
          <w:szCs w:val="24"/>
        </w:rPr>
      </w:pPr>
    </w:p>
    <w:p w:rsidR="00577F63" w:rsidRPr="005A5F01" w:rsidRDefault="00577F63" w:rsidP="005A5F01">
      <w:pPr>
        <w:shd w:val="clear" w:color="auto" w:fill="FFFFFF"/>
        <w:autoSpaceDE w:val="0"/>
        <w:spacing w:after="0" w:line="240" w:lineRule="auto"/>
        <w:ind w:left="-360" w:firstLine="720"/>
        <w:jc w:val="both"/>
        <w:rPr>
          <w:rFonts w:ascii="Times New Roman" w:eastAsia="@Arial Unicode MS" w:hAnsi="Times New Roman" w:cs="Times New Roman"/>
          <w:iCs/>
          <w:color w:val="000000"/>
          <w:sz w:val="24"/>
          <w:szCs w:val="24"/>
        </w:rPr>
      </w:pPr>
      <w:r w:rsidRPr="005A5F01">
        <w:rPr>
          <w:rFonts w:ascii="Times New Roman" w:hAnsi="Times New Roman" w:cs="Times New Roman"/>
          <w:b/>
          <w:i/>
          <w:color w:val="000000"/>
          <w:sz w:val="24"/>
          <w:szCs w:val="24"/>
        </w:rPr>
        <w:t>Рациональная организация учебной и внеучебной деятельности обучающихся.</w:t>
      </w:r>
    </w:p>
    <w:p w:rsidR="00577F63" w:rsidRPr="005A5F01" w:rsidRDefault="00577F63" w:rsidP="005A5F01">
      <w:pPr>
        <w:widowControl w:val="0"/>
        <w:tabs>
          <w:tab w:val="left" w:leader="dot" w:pos="624"/>
        </w:tabs>
        <w:autoSpaceDE w:val="0"/>
        <w:spacing w:after="0" w:line="240" w:lineRule="auto"/>
        <w:ind w:left="-360" w:firstLine="720"/>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iCs/>
          <w:color w:val="000000"/>
          <w:sz w:val="24"/>
          <w:szCs w:val="24"/>
        </w:rPr>
        <w:t>Рациональная организация учебной и внеучебной деятельности обучающихся</w:t>
      </w:r>
      <w:r w:rsidRPr="005A5F01">
        <w:rPr>
          <w:rFonts w:ascii="Times New Roman" w:eastAsia="@Arial Unicode MS" w:hAnsi="Times New Roman" w:cs="Times New Roman"/>
          <w:i/>
          <w:iCs/>
          <w:color w:val="000000"/>
          <w:sz w:val="24"/>
          <w:szCs w:val="24"/>
        </w:rPr>
        <w:t xml:space="preserve">, </w:t>
      </w:r>
      <w:r w:rsidRPr="005A5F01">
        <w:rPr>
          <w:rFonts w:ascii="Times New Roman" w:eastAsia="@Arial Unicode MS" w:hAnsi="Times New Roman" w:cs="Times New Roman"/>
          <w:color w:val="000000"/>
          <w:sz w:val="24"/>
          <w:szCs w:val="24"/>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577F63" w:rsidRPr="005A5F01" w:rsidRDefault="00577F63" w:rsidP="00654D6C">
      <w:pPr>
        <w:tabs>
          <w:tab w:val="left" w:leader="dot" w:pos="-142"/>
        </w:tabs>
        <w:spacing w:after="0" w:line="240" w:lineRule="auto"/>
        <w:ind w:left="-360" w:firstLine="360"/>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577F63" w:rsidRPr="005A5F01" w:rsidRDefault="00577F63" w:rsidP="00654D6C">
      <w:pPr>
        <w:tabs>
          <w:tab w:val="left" w:leader="dot" w:pos="-142"/>
        </w:tabs>
        <w:spacing w:after="0" w:line="240" w:lineRule="auto"/>
        <w:ind w:left="-360" w:firstLine="360"/>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77F63" w:rsidRPr="005A5F01" w:rsidRDefault="00577F63" w:rsidP="00654D6C">
      <w:pPr>
        <w:tabs>
          <w:tab w:val="left" w:leader="dot" w:pos="-142"/>
        </w:tabs>
        <w:spacing w:after="0" w:line="240" w:lineRule="auto"/>
        <w:ind w:left="-360" w:firstLine="360"/>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введение любых инноваций в учебный процесс только под контролем специалистов;</w:t>
      </w:r>
    </w:p>
    <w:p w:rsidR="00577F63" w:rsidRPr="005A5F01" w:rsidRDefault="00577F63" w:rsidP="00654D6C">
      <w:pPr>
        <w:tabs>
          <w:tab w:val="left" w:leader="dot" w:pos="-142"/>
        </w:tabs>
        <w:spacing w:after="0" w:line="240" w:lineRule="auto"/>
        <w:ind w:left="-360" w:firstLine="360"/>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577F63" w:rsidRPr="005A5F01" w:rsidRDefault="00577F63" w:rsidP="00654D6C">
      <w:pPr>
        <w:tabs>
          <w:tab w:val="left" w:leader="dot" w:pos="-142"/>
        </w:tabs>
        <w:spacing w:after="0" w:line="240" w:lineRule="auto"/>
        <w:ind w:left="-360" w:firstLine="360"/>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577F63" w:rsidRPr="005A5F01" w:rsidRDefault="00577F63" w:rsidP="00654D6C">
      <w:pPr>
        <w:tabs>
          <w:tab w:val="left" w:leader="dot" w:pos="-142"/>
        </w:tabs>
        <w:spacing w:after="0" w:line="240" w:lineRule="auto"/>
        <w:ind w:left="-360" w:firstLine="360"/>
        <w:jc w:val="both"/>
        <w:rPr>
          <w:rFonts w:ascii="Times New Roman" w:hAnsi="Times New Roman" w:cs="Times New Roman"/>
          <w:color w:val="000000"/>
          <w:sz w:val="24"/>
          <w:szCs w:val="24"/>
        </w:rPr>
      </w:pPr>
      <w:r w:rsidRPr="005A5F01">
        <w:rPr>
          <w:rFonts w:ascii="Times New Roman" w:eastAsia="@Arial Unicode MS" w:hAnsi="Times New Roman" w:cs="Times New Roman"/>
          <w:color w:val="000000"/>
          <w:sz w:val="24"/>
          <w:szCs w:val="24"/>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577F63" w:rsidRPr="005A5F01" w:rsidRDefault="00577F63" w:rsidP="00654D6C">
      <w:pPr>
        <w:shd w:val="clear" w:color="auto" w:fill="FFFFFF"/>
        <w:tabs>
          <w:tab w:val="left" w:leader="dot" w:pos="-142"/>
        </w:tabs>
        <w:autoSpaceDE w:val="0"/>
        <w:spacing w:after="0" w:line="240" w:lineRule="auto"/>
        <w:ind w:left="-360" w:firstLine="360"/>
        <w:jc w:val="both"/>
        <w:rPr>
          <w:rFonts w:ascii="Times New Roman" w:hAnsi="Times New Roman" w:cs="Times New Roman"/>
          <w:color w:val="000000"/>
          <w:sz w:val="24"/>
          <w:szCs w:val="24"/>
        </w:rPr>
      </w:pPr>
    </w:p>
    <w:p w:rsidR="00577F63" w:rsidRPr="005A5F01" w:rsidRDefault="00577F63" w:rsidP="005A5F01">
      <w:pPr>
        <w:shd w:val="clear" w:color="auto" w:fill="FFFFFF"/>
        <w:autoSpaceDE w:val="0"/>
        <w:spacing w:after="0" w:line="240" w:lineRule="auto"/>
        <w:ind w:left="-360" w:firstLine="720"/>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77F63" w:rsidRPr="005A5F01" w:rsidRDefault="00577F63" w:rsidP="00654D6C">
      <w:pPr>
        <w:shd w:val="clear" w:color="auto" w:fill="FFFFFF"/>
        <w:autoSpaceDE w:val="0"/>
        <w:spacing w:after="0" w:line="240" w:lineRule="auto"/>
        <w:ind w:left="-360" w:firstLine="502"/>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 xml:space="preserve">Организация образовательного процесса строится с учетом </w:t>
      </w:r>
      <w:r w:rsidRPr="005A5F01">
        <w:rPr>
          <w:rFonts w:ascii="Times New Roman" w:hAnsi="Times New Roman" w:cs="Times New Roman"/>
          <w:i/>
          <w:color w:val="000000"/>
          <w:sz w:val="24"/>
          <w:szCs w:val="24"/>
        </w:rPr>
        <w:t>гигиенических норм и требований</w:t>
      </w:r>
      <w:r w:rsidRPr="005A5F01">
        <w:rPr>
          <w:rFonts w:ascii="Times New Roman" w:hAnsi="Times New Roman" w:cs="Times New Roman"/>
          <w:color w:val="000000"/>
          <w:sz w:val="24"/>
          <w:szCs w:val="24"/>
        </w:rPr>
        <w:t xml:space="preserve"> к орга</w:t>
      </w:r>
      <w:r w:rsidRPr="005A5F01">
        <w:rPr>
          <w:rFonts w:ascii="Times New Roman" w:hAnsi="Times New Roman" w:cs="Times New Roman"/>
          <w:color w:val="000000"/>
          <w:sz w:val="24"/>
          <w:szCs w:val="24"/>
        </w:rPr>
        <w:softHyphen/>
        <w:t xml:space="preserve">низации и объёму учебной и внеучебной нагрузки (выполнение домашних заданий, занятия в кружках и спортивных секциях). </w:t>
      </w:r>
    </w:p>
    <w:p w:rsidR="00577F63" w:rsidRPr="005A5F01" w:rsidRDefault="00577F63" w:rsidP="00654D6C">
      <w:pPr>
        <w:autoSpaceDE w:val="0"/>
        <w:spacing w:after="0" w:line="240" w:lineRule="auto"/>
        <w:ind w:left="-360" w:firstLine="502"/>
        <w:jc w:val="both"/>
        <w:rPr>
          <w:rFonts w:ascii="Times New Roman" w:hAnsi="Times New Roman" w:cs="Times New Roman"/>
          <w:sz w:val="24"/>
          <w:szCs w:val="24"/>
        </w:rPr>
      </w:pPr>
      <w:r w:rsidRPr="005A5F01">
        <w:rPr>
          <w:rFonts w:ascii="Times New Roman" w:hAnsi="Times New Roman" w:cs="Times New Roman"/>
          <w:color w:val="000000"/>
          <w:sz w:val="24"/>
          <w:szCs w:val="24"/>
        </w:rPr>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Используемые в школе учебно-методический комплексы </w:t>
      </w:r>
      <w:r w:rsidRPr="005A5F01">
        <w:rPr>
          <w:rFonts w:ascii="Times New Roman" w:hAnsi="Times New Roman" w:cs="Times New Roman"/>
          <w:sz w:val="24"/>
          <w:szCs w:val="24"/>
        </w:rPr>
        <w:t xml:space="preserve">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w:t>
      </w:r>
      <w:r w:rsidRPr="005A5F01">
        <w:rPr>
          <w:rFonts w:ascii="Times New Roman" w:hAnsi="Times New Roman" w:cs="Times New Roman"/>
          <w:sz w:val="24"/>
          <w:szCs w:val="24"/>
        </w:rPr>
        <w:lastRenderedPageBreak/>
        <w:t>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577F63" w:rsidRPr="005A5F01" w:rsidRDefault="00577F63" w:rsidP="00654D6C">
      <w:pPr>
        <w:shd w:val="clear" w:color="auto" w:fill="FFFFFF"/>
        <w:autoSpaceDE w:val="0"/>
        <w:spacing w:after="0" w:line="240" w:lineRule="auto"/>
        <w:ind w:left="-360" w:firstLine="502"/>
        <w:jc w:val="both"/>
        <w:rPr>
          <w:rFonts w:ascii="Times New Roman" w:hAnsi="Times New Roman" w:cs="Times New Roman"/>
          <w:sz w:val="24"/>
          <w:szCs w:val="24"/>
        </w:rPr>
      </w:pPr>
      <w:r w:rsidRPr="005A5F01">
        <w:rPr>
          <w:rFonts w:ascii="Times New Roman" w:hAnsi="Times New Roman" w:cs="Times New Roman"/>
          <w:sz w:val="24"/>
          <w:szCs w:val="24"/>
        </w:rPr>
        <w:t>Программа формирования экологической культуры, здорового и безопасного образа жизни средствами урочной деятельности реализуется с помощью предметов УМК</w:t>
      </w:r>
      <w:r w:rsidRPr="005A5F01">
        <w:rPr>
          <w:rFonts w:ascii="Times New Roman" w:hAnsi="Times New Roman" w:cs="Times New Roman"/>
          <w:color w:val="000000"/>
          <w:sz w:val="24"/>
          <w:szCs w:val="24"/>
        </w:rPr>
        <w:t xml:space="preserve"> «Школа России» </w:t>
      </w:r>
      <w:r w:rsidRPr="005A5F01">
        <w:rPr>
          <w:rFonts w:ascii="Times New Roman" w:hAnsi="Times New Roman" w:cs="Times New Roman"/>
          <w:sz w:val="24"/>
          <w:szCs w:val="24"/>
        </w:rPr>
        <w:t>для начальной школы.</w:t>
      </w:r>
    </w:p>
    <w:p w:rsidR="00577F63" w:rsidRPr="005A5F01" w:rsidRDefault="00577F63" w:rsidP="00654D6C">
      <w:pPr>
        <w:spacing w:after="0" w:line="240" w:lineRule="auto"/>
        <w:ind w:left="-360" w:firstLine="502"/>
        <w:jc w:val="both"/>
        <w:rPr>
          <w:rFonts w:ascii="Times New Roman" w:hAnsi="Times New Roman" w:cs="Times New Roman"/>
          <w:sz w:val="24"/>
          <w:szCs w:val="24"/>
        </w:rPr>
      </w:pPr>
      <w:r w:rsidRPr="005A5F01">
        <w:rPr>
          <w:rFonts w:ascii="Times New Roman" w:hAnsi="Times New Roman" w:cs="Times New Roman"/>
          <w:sz w:val="24"/>
          <w:szCs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77F63" w:rsidRPr="005A5F01" w:rsidRDefault="00577F63" w:rsidP="00654D6C">
      <w:pPr>
        <w:spacing w:after="0" w:line="240" w:lineRule="auto"/>
        <w:ind w:left="-360" w:firstLine="502"/>
        <w:jc w:val="both"/>
        <w:rPr>
          <w:rFonts w:ascii="Times New Roman" w:hAnsi="Times New Roman" w:cs="Times New Roman"/>
          <w:sz w:val="24"/>
          <w:szCs w:val="24"/>
        </w:rPr>
      </w:pPr>
      <w:r w:rsidRPr="005A5F01">
        <w:rPr>
          <w:rFonts w:ascii="Times New Roman" w:hAnsi="Times New Roman" w:cs="Times New Roman"/>
          <w:sz w:val="24"/>
          <w:szCs w:val="24"/>
        </w:rPr>
        <w:t xml:space="preserve"> В курсе «Окружающий мир»</w:t>
      </w:r>
      <w:r w:rsidRPr="005A5F01">
        <w:rPr>
          <w:rFonts w:ascii="Times New Roman" w:hAnsi="Times New Roman" w:cs="Times New Roman"/>
          <w:b/>
          <w:sz w:val="24"/>
          <w:szCs w:val="24"/>
        </w:rPr>
        <w:t xml:space="preserve"> — </w:t>
      </w:r>
      <w:r w:rsidRPr="005A5F01">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77F63" w:rsidRPr="005A5F01" w:rsidRDefault="00577F63" w:rsidP="00654D6C">
      <w:pPr>
        <w:spacing w:after="0" w:line="240" w:lineRule="auto"/>
        <w:ind w:left="-360" w:firstLine="502"/>
        <w:jc w:val="both"/>
        <w:rPr>
          <w:rFonts w:ascii="Times New Roman" w:hAnsi="Times New Roman" w:cs="Times New Roman"/>
          <w:sz w:val="24"/>
          <w:szCs w:val="24"/>
        </w:rPr>
      </w:pPr>
      <w:r w:rsidRPr="005A5F01">
        <w:rPr>
          <w:rFonts w:ascii="Times New Roman" w:hAnsi="Times New Roman"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577F63" w:rsidRPr="005A5F01" w:rsidRDefault="00577F63" w:rsidP="00654D6C">
      <w:pPr>
        <w:shd w:val="clear" w:color="auto" w:fill="FFFFFF"/>
        <w:autoSpaceDE w:val="0"/>
        <w:spacing w:after="0" w:line="240" w:lineRule="auto"/>
        <w:ind w:left="-360" w:firstLine="502"/>
        <w:jc w:val="both"/>
        <w:rPr>
          <w:rFonts w:ascii="Times New Roman" w:hAnsi="Times New Roman" w:cs="Times New Roman"/>
          <w:sz w:val="24"/>
          <w:szCs w:val="24"/>
        </w:rPr>
      </w:pPr>
      <w:r w:rsidRPr="005A5F01">
        <w:rPr>
          <w:rFonts w:ascii="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77F63" w:rsidRPr="005A5F01" w:rsidRDefault="00577F63" w:rsidP="005A5F01">
      <w:pPr>
        <w:shd w:val="clear" w:color="auto" w:fill="FFFFFF"/>
        <w:autoSpaceDE w:val="0"/>
        <w:spacing w:after="0" w:line="240" w:lineRule="auto"/>
        <w:ind w:left="-360" w:firstLine="720"/>
        <w:jc w:val="both"/>
        <w:rPr>
          <w:rFonts w:ascii="Times New Roman" w:hAnsi="Times New Roman" w:cs="Times New Roman"/>
          <w:sz w:val="24"/>
          <w:szCs w:val="24"/>
        </w:rPr>
      </w:pPr>
      <w:r w:rsidRPr="005A5F01">
        <w:rPr>
          <w:rFonts w:ascii="Times New Roman" w:hAnsi="Times New Roman" w:cs="Times New Roman"/>
          <w:sz w:val="24"/>
          <w:szCs w:val="24"/>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577F63" w:rsidRPr="005A5F01" w:rsidRDefault="00577F63" w:rsidP="00654D6C">
      <w:pPr>
        <w:shd w:val="clear" w:color="auto" w:fill="FFFFFF"/>
        <w:autoSpaceDE w:val="0"/>
        <w:spacing w:after="0" w:line="240" w:lineRule="auto"/>
        <w:ind w:firstLine="284"/>
        <w:jc w:val="both"/>
        <w:rPr>
          <w:rFonts w:ascii="Times New Roman" w:hAnsi="Times New Roman" w:cs="Times New Roman"/>
          <w:sz w:val="24"/>
          <w:szCs w:val="24"/>
        </w:rPr>
      </w:pPr>
      <w:r w:rsidRPr="005A5F01">
        <w:rPr>
          <w:rFonts w:ascii="Times New Roman" w:hAnsi="Times New Roman" w:cs="Times New Roman"/>
          <w:sz w:val="24"/>
          <w:szCs w:val="24"/>
        </w:rPr>
        <w:t xml:space="preserve">В курсе «Физическая культура» весь материал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77F63" w:rsidRPr="005A5F01" w:rsidRDefault="00577F63" w:rsidP="00654D6C">
      <w:pPr>
        <w:shd w:val="clear" w:color="auto" w:fill="FFFFFF"/>
        <w:autoSpaceDE w:val="0"/>
        <w:spacing w:after="0" w:line="240" w:lineRule="auto"/>
        <w:ind w:firstLine="284"/>
        <w:jc w:val="both"/>
        <w:rPr>
          <w:rFonts w:ascii="Times New Roman" w:hAnsi="Times New Roman" w:cs="Times New Roman"/>
          <w:color w:val="000000"/>
          <w:sz w:val="24"/>
          <w:szCs w:val="24"/>
        </w:rPr>
      </w:pPr>
      <w:r w:rsidRPr="005A5F01">
        <w:rPr>
          <w:rFonts w:ascii="Times New Roman" w:hAnsi="Times New Roman" w:cs="Times New Roman"/>
          <w:sz w:val="24"/>
          <w:szCs w:val="24"/>
        </w:rPr>
        <w:t>Развитию мотивации к творческому труду, работе на результат служат материалы для создания обучающимися мини - проектов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(организация данной деятельности необходимо простроить таким образом, что бы она охватывала как учебную, так и внеурочную деятельность обучающихся).</w:t>
      </w:r>
    </w:p>
    <w:p w:rsidR="00577F63" w:rsidRPr="005A5F01" w:rsidRDefault="00577F63" w:rsidP="00654D6C">
      <w:pPr>
        <w:shd w:val="clear" w:color="auto" w:fill="FFFFFF"/>
        <w:autoSpaceDE w:val="0"/>
        <w:spacing w:after="0" w:line="240" w:lineRule="auto"/>
        <w:ind w:firstLine="284"/>
        <w:jc w:val="both"/>
        <w:rPr>
          <w:rFonts w:ascii="Times New Roman" w:hAnsi="Times New Roman" w:cs="Times New Roman"/>
          <w:b/>
          <w:i/>
          <w:color w:val="000000"/>
          <w:sz w:val="24"/>
          <w:szCs w:val="24"/>
        </w:rPr>
      </w:pPr>
      <w:r w:rsidRPr="005A5F01">
        <w:rPr>
          <w:rFonts w:ascii="Times New Roman" w:hAnsi="Times New Roman" w:cs="Times New Roman"/>
          <w:color w:val="000000"/>
          <w:sz w:val="24"/>
          <w:szCs w:val="24"/>
        </w:rPr>
        <w:t>Педагогический коллектив учитывает в образовательной деятельности индивидуальные осо</w:t>
      </w:r>
      <w:r w:rsidRPr="005A5F01">
        <w:rPr>
          <w:rFonts w:ascii="Times New Roman" w:hAnsi="Times New Roman" w:cs="Times New Roman"/>
          <w:color w:val="000000"/>
          <w:sz w:val="24"/>
          <w:szCs w:val="24"/>
        </w:rPr>
        <w:softHyphen/>
        <w:t>бенности развития учащихся: темпа развития и темп деятельности. Должны быть</w:t>
      </w:r>
      <w:r w:rsidRPr="005A5F01">
        <w:rPr>
          <w:rFonts w:ascii="Times New Roman" w:hAnsi="Times New Roman" w:cs="Times New Roman"/>
          <w:sz w:val="24"/>
          <w:szCs w:val="24"/>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w:t>
      </w:r>
      <w:r w:rsidRPr="005A5F01">
        <w:rPr>
          <w:rFonts w:ascii="Times New Roman" w:hAnsi="Times New Roman" w:cs="Times New Roman"/>
          <w:sz w:val="24"/>
          <w:szCs w:val="24"/>
        </w:rPr>
        <w:lastRenderedPageBreak/>
        <w:t>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к учебной.</w:t>
      </w:r>
    </w:p>
    <w:p w:rsidR="00577F63" w:rsidRPr="005A5F01" w:rsidRDefault="00577F63" w:rsidP="00654D6C">
      <w:pPr>
        <w:shd w:val="clear" w:color="auto" w:fill="FFFFFF"/>
        <w:autoSpaceDE w:val="0"/>
        <w:spacing w:after="0" w:line="240" w:lineRule="auto"/>
        <w:ind w:firstLine="284"/>
        <w:jc w:val="both"/>
        <w:rPr>
          <w:rFonts w:ascii="Times New Roman" w:eastAsia="@Arial Unicode MS" w:hAnsi="Times New Roman" w:cs="Times New Roman"/>
          <w:iCs/>
          <w:color w:val="000000"/>
          <w:sz w:val="24"/>
          <w:szCs w:val="24"/>
        </w:rPr>
      </w:pPr>
      <w:r w:rsidRPr="005A5F01">
        <w:rPr>
          <w:rFonts w:ascii="Times New Roman" w:hAnsi="Times New Roman" w:cs="Times New Roman"/>
          <w:b/>
          <w:i/>
          <w:color w:val="000000"/>
          <w:sz w:val="24"/>
          <w:szCs w:val="24"/>
        </w:rPr>
        <w:t>Организация физкультурно-оздоровительной работы</w:t>
      </w:r>
    </w:p>
    <w:p w:rsidR="00577F63" w:rsidRPr="005A5F01" w:rsidRDefault="00577F63" w:rsidP="00654D6C">
      <w:pPr>
        <w:widowControl w:val="0"/>
        <w:tabs>
          <w:tab w:val="left" w:leader="dot" w:pos="624"/>
        </w:tabs>
        <w:autoSpaceDE w:val="0"/>
        <w:spacing w:after="0" w:line="240" w:lineRule="auto"/>
        <w:ind w:firstLine="284"/>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iCs/>
          <w:color w:val="000000"/>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77F63" w:rsidRPr="005A5F01" w:rsidRDefault="00577F63" w:rsidP="00654D6C">
      <w:pPr>
        <w:tabs>
          <w:tab w:val="left" w:leader="dot" w:pos="624"/>
        </w:tabs>
        <w:spacing w:after="0" w:line="240" w:lineRule="auto"/>
        <w:ind w:firstLine="284"/>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полноценную и эффективную работу с обучающимися всех групп здоровья (на уроках физкультуры, в секциях и т. п.);</w:t>
      </w:r>
    </w:p>
    <w:p w:rsidR="00577F63" w:rsidRPr="005A5F01" w:rsidRDefault="00577F63" w:rsidP="00654D6C">
      <w:pPr>
        <w:tabs>
          <w:tab w:val="left" w:leader="dot" w:pos="624"/>
        </w:tabs>
        <w:spacing w:after="0" w:line="240" w:lineRule="auto"/>
        <w:ind w:firstLine="284"/>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xml:space="preserve"> -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77F63" w:rsidRPr="005A5F01" w:rsidRDefault="00577F63" w:rsidP="00654D6C">
      <w:pPr>
        <w:tabs>
          <w:tab w:val="left" w:leader="dot" w:pos="624"/>
        </w:tabs>
        <w:spacing w:after="0" w:line="240" w:lineRule="auto"/>
        <w:ind w:firstLine="284"/>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организацию занятий по лечебной физкультуре;</w:t>
      </w:r>
    </w:p>
    <w:p w:rsidR="00577F63" w:rsidRPr="005A5F01" w:rsidRDefault="00577F63" w:rsidP="00654D6C">
      <w:pPr>
        <w:tabs>
          <w:tab w:val="left" w:leader="dot" w:pos="624"/>
        </w:tabs>
        <w:spacing w:after="0" w:line="240" w:lineRule="auto"/>
        <w:ind w:firstLine="284"/>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организацию часа активных движений (динамическо</w:t>
      </w:r>
      <w:r w:rsidR="005374E5" w:rsidRPr="005A5F01">
        <w:rPr>
          <w:rFonts w:ascii="Times New Roman" w:eastAsia="@Arial Unicode MS" w:hAnsi="Times New Roman" w:cs="Times New Roman"/>
          <w:color w:val="000000"/>
          <w:sz w:val="24"/>
          <w:szCs w:val="24"/>
        </w:rPr>
        <w:t>й паузы) в течении учебного дня</w:t>
      </w:r>
      <w:r w:rsidRPr="005A5F01">
        <w:rPr>
          <w:rFonts w:ascii="Times New Roman" w:eastAsia="@Arial Unicode MS" w:hAnsi="Times New Roman" w:cs="Times New Roman"/>
          <w:color w:val="000000"/>
          <w:sz w:val="24"/>
          <w:szCs w:val="24"/>
        </w:rPr>
        <w:t>;</w:t>
      </w:r>
    </w:p>
    <w:p w:rsidR="00577F63" w:rsidRPr="005A5F01" w:rsidRDefault="00577F63" w:rsidP="00654D6C">
      <w:pPr>
        <w:tabs>
          <w:tab w:val="left" w:leader="dot" w:pos="624"/>
        </w:tabs>
        <w:spacing w:after="0" w:line="240" w:lineRule="auto"/>
        <w:ind w:firstLine="284"/>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77F63" w:rsidRPr="005A5F01" w:rsidRDefault="00577F63" w:rsidP="00654D6C">
      <w:pPr>
        <w:tabs>
          <w:tab w:val="left" w:leader="dot" w:pos="624"/>
        </w:tabs>
        <w:spacing w:after="0" w:line="240" w:lineRule="auto"/>
        <w:ind w:firstLine="284"/>
        <w:jc w:val="both"/>
        <w:rPr>
          <w:rFonts w:ascii="Times New Roman" w:eastAsia="@Arial Unicode MS" w:hAnsi="Times New Roman" w:cs="Times New Roman"/>
          <w:color w:val="000000"/>
          <w:sz w:val="24"/>
          <w:szCs w:val="24"/>
        </w:rPr>
      </w:pPr>
      <w:r w:rsidRPr="005A5F01">
        <w:rPr>
          <w:rFonts w:ascii="Times New Roman" w:eastAsia="@Arial Unicode MS" w:hAnsi="Times New Roman" w:cs="Times New Roman"/>
          <w:color w:val="000000"/>
          <w:sz w:val="24"/>
          <w:szCs w:val="24"/>
        </w:rPr>
        <w:t>- организацию работы спортивных секций и создание условий для их эффективного функционирования;</w:t>
      </w:r>
    </w:p>
    <w:p w:rsidR="00577F63" w:rsidRPr="005A5F01" w:rsidRDefault="00577F63" w:rsidP="00654D6C">
      <w:pPr>
        <w:tabs>
          <w:tab w:val="left" w:leader="dot" w:pos="624"/>
        </w:tabs>
        <w:spacing w:after="0" w:line="240" w:lineRule="auto"/>
        <w:ind w:firstLine="284"/>
        <w:jc w:val="both"/>
        <w:rPr>
          <w:rFonts w:ascii="Times New Roman" w:eastAsia="@Arial Unicode MS" w:hAnsi="Times New Roman" w:cs="Times New Roman"/>
          <w:i/>
          <w:iCs/>
          <w:sz w:val="24"/>
          <w:szCs w:val="24"/>
        </w:rPr>
      </w:pPr>
      <w:r w:rsidRPr="005A5F01">
        <w:rPr>
          <w:rFonts w:ascii="Times New Roman" w:eastAsia="@Arial Unicode MS" w:hAnsi="Times New Roman" w:cs="Times New Roman"/>
          <w:color w:val="000000"/>
          <w:sz w:val="24"/>
          <w:szCs w:val="24"/>
        </w:rPr>
        <w:t>- регулярное проведение спортивно-оздоровительных мероприятий (дней спорта,</w:t>
      </w:r>
      <w:r w:rsidR="005374E5" w:rsidRPr="005A5F01">
        <w:rPr>
          <w:rFonts w:ascii="Times New Roman" w:eastAsia="@Arial Unicode MS" w:hAnsi="Times New Roman" w:cs="Times New Roman"/>
          <w:color w:val="000000"/>
          <w:sz w:val="24"/>
          <w:szCs w:val="24"/>
        </w:rPr>
        <w:t xml:space="preserve"> соревнований, олимпиад</w:t>
      </w:r>
      <w:r w:rsidRPr="005A5F01">
        <w:rPr>
          <w:rFonts w:ascii="Times New Roman" w:eastAsia="@Arial Unicode MS" w:hAnsi="Times New Roman" w:cs="Times New Roman"/>
          <w:color w:val="000000"/>
          <w:sz w:val="24"/>
          <w:szCs w:val="24"/>
        </w:rPr>
        <w:t xml:space="preserve"> и т. п.).</w:t>
      </w:r>
    </w:p>
    <w:p w:rsidR="00577F63" w:rsidRPr="005A5F01" w:rsidRDefault="00577F63" w:rsidP="005A5F01">
      <w:pPr>
        <w:spacing w:after="0" w:line="240" w:lineRule="auto"/>
        <w:ind w:firstLine="426"/>
        <w:jc w:val="both"/>
        <w:rPr>
          <w:rFonts w:ascii="Times New Roman" w:hAnsi="Times New Roman" w:cs="Times New Roman"/>
          <w:b/>
          <w:sz w:val="24"/>
          <w:szCs w:val="24"/>
        </w:rPr>
      </w:pPr>
      <w:r w:rsidRPr="005A5F01">
        <w:rPr>
          <w:rFonts w:ascii="Times New Roman" w:hAnsi="Times New Roman" w:cs="Times New Roman"/>
          <w:b/>
          <w:sz w:val="24"/>
          <w:szCs w:val="24"/>
        </w:rPr>
        <w:t>Целью экологического воспитания</w:t>
      </w:r>
      <w:r w:rsidRPr="005A5F01">
        <w:rPr>
          <w:rFonts w:ascii="Times New Roman" w:hAnsi="Times New Roman" w:cs="Times New Roman"/>
          <w:sz w:val="24"/>
          <w:szCs w:val="24"/>
        </w:rPr>
        <w:t xml:space="preserve">  является   воспитание потребности к расширению знаний, ответственности за состояние окружающей среды и стремление к конкретной деятельности по ее охране</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b/>
          <w:sz w:val="24"/>
          <w:szCs w:val="24"/>
        </w:rPr>
        <w:t>Задачи экологического воспитания</w:t>
      </w:r>
      <w:r w:rsidRPr="005A5F01">
        <w:rPr>
          <w:rFonts w:ascii="Times New Roman" w:hAnsi="Times New Roman" w:cs="Times New Roman"/>
          <w:sz w:val="24"/>
          <w:szCs w:val="24"/>
        </w:rPr>
        <w:t>:</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·ценностное отношение к природе и всем формам жизни;</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·приобретение элементарного опыта природоохранительной деятельности;</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·бережное отношение к растениям и животным.</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 участие в создании и реализации коллективных природоохранных проектов;</w:t>
      </w:r>
    </w:p>
    <w:p w:rsidR="00577F63" w:rsidRPr="005A5F01" w:rsidRDefault="00654D6C" w:rsidP="005A5F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77F63" w:rsidRPr="005A5F01">
        <w:rPr>
          <w:rFonts w:ascii="Times New Roman" w:hAnsi="Times New Roman" w:cs="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lastRenderedPageBreak/>
        <w:t>·первоначальный опыт эстетического, эмоционально-нравственного отношения к природе;</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·личный опыт участия в экологических инициативах, проектах.</w:t>
      </w:r>
    </w:p>
    <w:p w:rsidR="00577F63" w:rsidRPr="005A5F01" w:rsidRDefault="00577F63" w:rsidP="005A5F01">
      <w:pPr>
        <w:spacing w:after="0" w:line="240" w:lineRule="auto"/>
        <w:ind w:firstLine="426"/>
        <w:jc w:val="both"/>
        <w:rPr>
          <w:rFonts w:ascii="Times New Roman" w:hAnsi="Times New Roman" w:cs="Times New Roman"/>
          <w:sz w:val="24"/>
          <w:szCs w:val="24"/>
        </w:rPr>
      </w:pPr>
      <w:r w:rsidRPr="005A5F01">
        <w:rPr>
          <w:rFonts w:ascii="Times New Roman" w:hAnsi="Times New Roman" w:cs="Times New Roman"/>
          <w:sz w:val="24"/>
          <w:szCs w:val="24"/>
        </w:rPr>
        <w:t xml:space="preserve">Основным содержанием экологического воспитания учащихся начальных классов является формирование осознано - правильного отношения к природным явлением. Осознанный характер отношения при этом проявляется в том, что дети могут объяснить сами или понять объяснения взрослых, могут выполнить самостоятельно отдельные трудовые действия на основе понимания ситуации и знания потребностей живого существа или включиться в совместную со взрослыми деятельность, направленную на сохранение растений, животных и условий их жизни. </w:t>
      </w:r>
    </w:p>
    <w:p w:rsidR="00577F63" w:rsidRPr="005A5F01" w:rsidRDefault="00577F63" w:rsidP="005A5F01">
      <w:pPr>
        <w:pStyle w:val="a6"/>
        <w:tabs>
          <w:tab w:val="left" w:pos="0"/>
        </w:tabs>
        <w:spacing w:before="0" w:after="0"/>
        <w:ind w:firstLine="567"/>
        <w:jc w:val="both"/>
      </w:pPr>
      <w:r w:rsidRPr="005A5F01">
        <w:t xml:space="preserve">Одним из важнейших принципов экологического образования считается </w:t>
      </w:r>
      <w:r w:rsidRPr="005A5F01">
        <w:rPr>
          <w:bCs/>
        </w:rPr>
        <w:t>принцип непрерывности.</w:t>
      </w:r>
      <w:r w:rsidRPr="005A5F01">
        <w:t xml:space="preserve"> Это взаимосвязанный </w:t>
      </w:r>
      <w:r w:rsidRPr="005A5F01">
        <w:rPr>
          <w:bCs/>
        </w:rPr>
        <w:t>процесс обучения, воспитания и развития</w:t>
      </w:r>
      <w:r w:rsidRPr="005A5F01">
        <w:t xml:space="preserve"> человека на протяжении всей его жизни. </w:t>
      </w:r>
    </w:p>
    <w:p w:rsidR="00577F63" w:rsidRPr="005A5F01" w:rsidRDefault="00577F63" w:rsidP="005A5F01">
      <w:pPr>
        <w:pStyle w:val="a6"/>
        <w:tabs>
          <w:tab w:val="left" w:pos="0"/>
        </w:tabs>
        <w:spacing w:before="0" w:after="0"/>
        <w:ind w:firstLine="567"/>
        <w:jc w:val="both"/>
      </w:pPr>
      <w:r w:rsidRPr="005A5F01">
        <w:t>Особую роль в этом процессе занимают детские годы – дошкольный и в особенности младший школьный возраст. В наши дни под влиянием новейших психолого-педагогических исследований и передовой педагогической практики идёт переосмысление роли и значимости этого возрастного этапа в системе общешкольного образования. Детство — это период бурного развития ребёнка, интенсивного накопления знаний об окружающей среде, мире, в котором мы живём; формирование многогранных отношений к природе и людям. Отсюда — непременный спутник детской любознательности — вопрос “Почему” и общепринятое утверждение о том, что этот возраст — возраст “Почемучек”.</w:t>
      </w:r>
    </w:p>
    <w:p w:rsidR="00577F63" w:rsidRPr="005A5F01" w:rsidRDefault="00577F63" w:rsidP="005A5F01">
      <w:pPr>
        <w:pStyle w:val="a6"/>
        <w:tabs>
          <w:tab w:val="left" w:pos="0"/>
        </w:tabs>
        <w:spacing w:before="0" w:after="0"/>
        <w:ind w:firstLine="567"/>
        <w:jc w:val="both"/>
      </w:pPr>
      <w:r w:rsidRPr="005A5F01">
        <w:t>Исследования психологов В.В. Давыдова, Л.Н. Занкова, Д.Б. Эльконина, В.С. Мухиной, С.Д. Дерябо и других доказали возможность формирования у младших школьников значительно более высокого уровня психологического развития, элементов логического, абстрактного мышления, культуры поведения в природном и социальном отношении.</w:t>
      </w:r>
    </w:p>
    <w:p w:rsidR="00577F63" w:rsidRPr="005A5F01" w:rsidRDefault="00577F63" w:rsidP="005A5F01">
      <w:pPr>
        <w:pStyle w:val="a6"/>
        <w:tabs>
          <w:tab w:val="left" w:pos="0"/>
        </w:tabs>
        <w:spacing w:before="0" w:after="0"/>
        <w:ind w:firstLine="567"/>
        <w:jc w:val="both"/>
      </w:pPr>
      <w:r w:rsidRPr="005A5F01">
        <w:t xml:space="preserve">Особая чувствительность и эмоциональность младших школьников создают особые предпосылки для появления интереса к самому себе, к людям, к своему здоровью, к состоянию природной и социальной среды, что является непременным условием эффективности экологического образования на этом возрастном этапе. </w:t>
      </w:r>
    </w:p>
    <w:p w:rsidR="00577F63" w:rsidRPr="005A5F01" w:rsidRDefault="00577F63" w:rsidP="005A5F01">
      <w:pPr>
        <w:pStyle w:val="a6"/>
        <w:tabs>
          <w:tab w:val="left" w:pos="0"/>
        </w:tabs>
        <w:spacing w:before="0" w:after="0"/>
        <w:ind w:firstLine="567"/>
        <w:jc w:val="both"/>
      </w:pPr>
      <w:r w:rsidRPr="005A5F01">
        <w:t xml:space="preserve">Можно сказать, что начальная школа — важнейший этап в становлении научно-познавательных, эмоционально-нравственных, практически - деятельностных отношений детей к окружающей среде и своему здоровью на основе единства чувственного и рационального познания природного и социального окружения человека. Экологическое воспитание в начальной школе можно представить в виде схемы: </w:t>
      </w:r>
    </w:p>
    <w:p w:rsidR="00577F63" w:rsidRPr="005A5F01" w:rsidRDefault="00577F63" w:rsidP="00C230C7">
      <w:pPr>
        <w:pStyle w:val="a6"/>
        <w:tabs>
          <w:tab w:val="left" w:pos="0"/>
        </w:tabs>
        <w:spacing w:before="0" w:after="0"/>
        <w:ind w:firstLine="567"/>
        <w:jc w:val="center"/>
        <w:rPr>
          <w:bCs/>
        </w:rPr>
      </w:pPr>
      <w:r w:rsidRPr="005A5F01">
        <w:rPr>
          <w:noProof/>
          <w:lang w:eastAsia="ru-RU"/>
        </w:rPr>
        <w:drawing>
          <wp:inline distT="0" distB="0" distL="0" distR="0">
            <wp:extent cx="4276725" cy="22193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76725" cy="2219325"/>
                    </a:xfrm>
                    <a:prstGeom prst="rect">
                      <a:avLst/>
                    </a:prstGeom>
                    <a:solidFill>
                      <a:srgbClr val="FFFFFF"/>
                    </a:solidFill>
                    <a:ln w="9525">
                      <a:noFill/>
                      <a:miter lim="800000"/>
                      <a:headEnd/>
                      <a:tailEnd/>
                    </a:ln>
                  </pic:spPr>
                </pic:pic>
              </a:graphicData>
            </a:graphic>
          </wp:inline>
        </w:drawing>
      </w:r>
    </w:p>
    <w:p w:rsidR="00577F63" w:rsidRPr="005A5F01" w:rsidRDefault="00577F63" w:rsidP="005A5F01">
      <w:pPr>
        <w:pStyle w:val="a6"/>
        <w:tabs>
          <w:tab w:val="left" w:pos="0"/>
        </w:tabs>
        <w:spacing w:before="0" w:after="0"/>
        <w:ind w:firstLine="567"/>
        <w:jc w:val="both"/>
      </w:pPr>
      <w:r w:rsidRPr="005A5F01">
        <w:rPr>
          <w:bCs/>
        </w:rPr>
        <w:t>Конечная цель экологического образования — ответственное отношение к окружающей среде.</w:t>
      </w:r>
      <w:r w:rsidRPr="005A5F01">
        <w:rPr>
          <w:b/>
          <w:bCs/>
        </w:rPr>
        <w:t xml:space="preserve"> </w:t>
      </w:r>
      <w:r w:rsidRPr="005A5F01">
        <w:t>Это сложное комплексное образование и в связи с этим один учебный предмет,</w:t>
      </w:r>
      <w:r w:rsidRPr="005A5F01">
        <w:rPr>
          <w:b/>
          <w:bCs/>
        </w:rPr>
        <w:t xml:space="preserve"> </w:t>
      </w:r>
      <w:r w:rsidRPr="005A5F01">
        <w:t xml:space="preserve">формирующий в основном естественно - научные знания, в том числе </w:t>
      </w:r>
      <w:r w:rsidRPr="005A5F01">
        <w:lastRenderedPageBreak/>
        <w:t>и знания по</w:t>
      </w:r>
      <w:r w:rsidRPr="005A5F01">
        <w:rPr>
          <w:b/>
          <w:bCs/>
        </w:rPr>
        <w:t xml:space="preserve"> </w:t>
      </w:r>
      <w:r w:rsidRPr="005A5F01">
        <w:t xml:space="preserve">биологической экологии (естествознание), справится с формированием многогранных отношений младших школьников к природной и социальной среде не может. Важная роль в экологическом образовании отводится межпредметным связям. Оптимальные возможности для становления экологической культуры младших школьников представляет смешанная модель, при которой все учебные предметы сохраняют свои специфические учебно-воспитательные цели, а координирующую роль возьмёт на себя предмет естественно - научного цикла. Особую роль играет введение в обучение элементов экологической направленности: (валеологии, ОБЖ). </w:t>
      </w:r>
    </w:p>
    <w:p w:rsidR="00577F63" w:rsidRPr="005A5F01" w:rsidRDefault="00577F63" w:rsidP="005A5F01">
      <w:pPr>
        <w:pStyle w:val="a6"/>
        <w:tabs>
          <w:tab w:val="left" w:pos="0"/>
        </w:tabs>
        <w:spacing w:before="0" w:after="0"/>
        <w:ind w:firstLine="567"/>
        <w:jc w:val="both"/>
      </w:pPr>
      <w:r w:rsidRPr="005A5F01">
        <w:t xml:space="preserve">Современная экология исследует экосистемную структуру природы Земли, природные законы, которые определяют условия жизни и существования человека и общества, социально-экологические и нравственные принципы природопользования. Поэтому содержательную сущность комплексной экологии составляют экосистемы разного уровня: организм — среда; природное сообщество — среда; человек — окружающая среда. </w:t>
      </w:r>
    </w:p>
    <w:p w:rsidR="00577F63" w:rsidRPr="005A5F01" w:rsidRDefault="00577F63" w:rsidP="005A5F01">
      <w:pPr>
        <w:pStyle w:val="a6"/>
        <w:tabs>
          <w:tab w:val="left" w:pos="0"/>
        </w:tabs>
        <w:spacing w:before="0" w:after="0"/>
        <w:ind w:firstLine="567"/>
        <w:jc w:val="both"/>
      </w:pPr>
      <w:r w:rsidRPr="005A5F01">
        <w:t>У младших школьников на этой основе может быть сформировано понимание о природе как взаимосвязанной и чувствительной к вмешательству человека целостности; нравственные установки на невозможность нанесения ущерба природным ценностям, в том числе к себе подобным; начальный опыт защиты окружающей среды. Экологическое содержание направлено на формирование отношений, представляющих из себя, по образному выражению психологов, сплав знаний, чувств и действий, поэтому оно должно включать в себя, кроме научно-познавательного компонента, целостные, нормативные и практически - деятельностные компоненты.</w:t>
      </w:r>
    </w:p>
    <w:p w:rsidR="00577F63" w:rsidRPr="005A5F01" w:rsidRDefault="00577F63" w:rsidP="005A5F01">
      <w:pPr>
        <w:pStyle w:val="a6"/>
        <w:tabs>
          <w:tab w:val="left" w:pos="0"/>
        </w:tabs>
        <w:spacing w:before="0" w:after="0"/>
        <w:ind w:firstLine="567"/>
        <w:jc w:val="both"/>
        <w:rPr>
          <w:bCs/>
        </w:rPr>
      </w:pPr>
      <w:r w:rsidRPr="005A5F01">
        <w:t>Нормативный аспект содержания — это правила (предписания и запреты) поведения человека и его деятельности в природе социуме.</w:t>
      </w:r>
    </w:p>
    <w:p w:rsidR="00577F63" w:rsidRPr="005A5F01" w:rsidRDefault="00577F63"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bCs/>
          <w:sz w:val="24"/>
          <w:szCs w:val="24"/>
        </w:rPr>
        <w:t>Этические принципы и экологическое мировоззрение</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единства - все мы являемся частью природы. </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смирения - мы представляем собой ценный вид, однако не более важный, чем другие. Все живые существа, включая человека, имеют свою значимость. </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уважения к природе - каждое живое существо имеет право на жизнь. Наличие этого права не зависит от степени его полезности для нас. </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сотрудничества - наша роль заключается в понимании и сотрудничестве с природой, а не в ее завоевании. </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любви, заботы и радости - лучшее в жизни - не материальное. </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охраны природы - недостойно человека быть причиной преждевременного исчезновения каких-либо видов, существующих в природе. </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"Чти свои корни" - Земля без нас сможет существовать, а мы без нее - нет, истощенная Земля - истощенная экономика. </w:t>
      </w:r>
    </w:p>
    <w:p w:rsidR="00577F63" w:rsidRPr="005A5F01" w:rsidRDefault="00577F63" w:rsidP="005A5F01">
      <w:pPr>
        <w:numPr>
          <w:ilvl w:val="0"/>
          <w:numId w:val="5"/>
        </w:numPr>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"Непосредственный опыт - Лучший учитель" - чтобы любить и понимать природу и самого себя, необходимо затратить время на непосредственное познание, чувственное восприятие воздуха, воды, почвы, растений, животных и других компонентов природы. Теоретического изучения Земли по книгам и телевизионным программам недостаточно. </w:t>
      </w:r>
    </w:p>
    <w:p w:rsidR="00577F63" w:rsidRPr="005A5F01" w:rsidRDefault="00577F63" w:rsidP="005A5F01">
      <w:pPr>
        <w:numPr>
          <w:ilvl w:val="0"/>
          <w:numId w:val="5"/>
        </w:numPr>
        <w:suppressAutoHyphens/>
        <w:spacing w:after="0" w:line="240" w:lineRule="auto"/>
        <w:jc w:val="both"/>
        <w:rPr>
          <w:rFonts w:ascii="Times New Roman" w:hAnsi="Times New Roman" w:cs="Times New Roman"/>
          <w:bCs/>
          <w:sz w:val="24"/>
          <w:szCs w:val="24"/>
        </w:rPr>
      </w:pPr>
      <w:r w:rsidRPr="005A5F01">
        <w:rPr>
          <w:rFonts w:ascii="Times New Roman" w:hAnsi="Times New Roman" w:cs="Times New Roman"/>
          <w:sz w:val="24"/>
          <w:szCs w:val="24"/>
        </w:rPr>
        <w:t xml:space="preserve">Принцип "Люби свой край" - изучайте и любите природу своего края, живите в согласии с ней, ступайте по Земле с осторожностью. </w:t>
      </w:r>
    </w:p>
    <w:p w:rsidR="00577F63" w:rsidRPr="005A5F01" w:rsidRDefault="00577F63"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bCs/>
          <w:sz w:val="24"/>
          <w:szCs w:val="24"/>
        </w:rPr>
        <w:t>Формы работы:</w:t>
      </w:r>
    </w:p>
    <w:p w:rsidR="00577F63" w:rsidRPr="005A5F01" w:rsidRDefault="00577F63" w:rsidP="005A5F01">
      <w:pPr>
        <w:numPr>
          <w:ilvl w:val="0"/>
          <w:numId w:val="3"/>
        </w:numPr>
        <w:tabs>
          <w:tab w:val="clear" w:pos="0"/>
          <w:tab w:val="num" w:pos="720"/>
        </w:tabs>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Внеклассная работа по предметам </w:t>
      </w:r>
    </w:p>
    <w:p w:rsidR="00577F63" w:rsidRPr="005A5F01" w:rsidRDefault="00577F63" w:rsidP="005A5F01">
      <w:pPr>
        <w:numPr>
          <w:ilvl w:val="0"/>
          <w:numId w:val="3"/>
        </w:numPr>
        <w:tabs>
          <w:tab w:val="clear" w:pos="0"/>
          <w:tab w:val="num" w:pos="720"/>
        </w:tabs>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Практические работы в классе и на местности </w:t>
      </w:r>
    </w:p>
    <w:p w:rsidR="00577F63" w:rsidRPr="005A5F01" w:rsidRDefault="00577F63" w:rsidP="005A5F01">
      <w:pPr>
        <w:numPr>
          <w:ilvl w:val="0"/>
          <w:numId w:val="3"/>
        </w:numPr>
        <w:tabs>
          <w:tab w:val="clear" w:pos="0"/>
          <w:tab w:val="num" w:pos="720"/>
        </w:tabs>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Экскурсии </w:t>
      </w:r>
    </w:p>
    <w:p w:rsidR="00577F63" w:rsidRPr="005A5F01" w:rsidRDefault="00577F63" w:rsidP="005A5F01">
      <w:pPr>
        <w:numPr>
          <w:ilvl w:val="0"/>
          <w:numId w:val="3"/>
        </w:numPr>
        <w:tabs>
          <w:tab w:val="clear" w:pos="0"/>
          <w:tab w:val="num" w:pos="720"/>
        </w:tabs>
        <w:suppressAutoHyphen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Походы </w:t>
      </w:r>
    </w:p>
    <w:p w:rsidR="00577F63" w:rsidRPr="005A5F01" w:rsidRDefault="00577F63" w:rsidP="005A5F01">
      <w:pPr>
        <w:pStyle w:val="ac"/>
        <w:numPr>
          <w:ilvl w:val="0"/>
          <w:numId w:val="1"/>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Труд на пришкольном участке </w:t>
      </w:r>
    </w:p>
    <w:p w:rsidR="00577F63" w:rsidRPr="005A5F01" w:rsidRDefault="00577F63" w:rsidP="005A5F01">
      <w:pPr>
        <w:pStyle w:val="ac"/>
        <w:numPr>
          <w:ilvl w:val="0"/>
          <w:numId w:val="1"/>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 xml:space="preserve">Просмотр видеофильмов </w:t>
      </w:r>
    </w:p>
    <w:p w:rsidR="00577F63" w:rsidRPr="005A5F01" w:rsidRDefault="00577F63" w:rsidP="005A5F01">
      <w:pPr>
        <w:pStyle w:val="ac"/>
        <w:numPr>
          <w:ilvl w:val="0"/>
          <w:numId w:val="1"/>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Дидактические и ролевые игры</w:t>
      </w:r>
    </w:p>
    <w:p w:rsidR="00577F63" w:rsidRPr="005A5F01" w:rsidRDefault="00577F63" w:rsidP="005A5F01">
      <w:pPr>
        <w:pStyle w:val="ac"/>
        <w:numPr>
          <w:ilvl w:val="0"/>
          <w:numId w:val="1"/>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Экологические сказки</w:t>
      </w:r>
    </w:p>
    <w:p w:rsidR="00577F63" w:rsidRPr="005A5F01" w:rsidRDefault="00577F63" w:rsidP="005A5F01">
      <w:pPr>
        <w:spacing w:after="0" w:line="240" w:lineRule="auto"/>
        <w:ind w:firstLine="360"/>
        <w:jc w:val="both"/>
        <w:rPr>
          <w:rFonts w:ascii="Times New Roman" w:hAnsi="Times New Roman" w:cs="Times New Roman"/>
          <w:sz w:val="24"/>
          <w:szCs w:val="24"/>
        </w:rPr>
      </w:pPr>
      <w:r w:rsidRPr="005A5F01">
        <w:rPr>
          <w:rFonts w:ascii="Times New Roman" w:hAnsi="Times New Roman" w:cs="Times New Roman"/>
          <w:sz w:val="24"/>
          <w:szCs w:val="24"/>
        </w:rPr>
        <w:t>Используемые УМК способствуют экологическому воспитанию младших школьников. На уроках литературного чтения учащиеся знакомятся с различными художественными текстами о природе и ее охране. Учебники по окружающему миру предполагают проведение экскурсий по родному краю с целью изучения экологической обстановки. При сборе природного материала на уроках технологии ребята знакомятся с правилами безопасного сбора природных материалов, чтобы не нарушить экосистему природного сообщества.</w:t>
      </w:r>
    </w:p>
    <w:p w:rsidR="00577F63" w:rsidRPr="005A5F01" w:rsidRDefault="00577F63" w:rsidP="005A5F01">
      <w:pPr>
        <w:pStyle w:val="a6"/>
        <w:tabs>
          <w:tab w:val="left" w:pos="0"/>
        </w:tabs>
        <w:spacing w:before="0" w:after="0"/>
        <w:ind w:firstLine="567"/>
        <w:jc w:val="both"/>
      </w:pPr>
      <w:r w:rsidRPr="005A5F01">
        <w:t>Во внеурочной деятельности учащиеся начальных классов посещают курсы «Дом, в котором я живу», «Занимательная биология», в ходе которых узнают о проблемах экологии и способах их решения.</w:t>
      </w:r>
    </w:p>
    <w:p w:rsidR="00577F63" w:rsidRPr="005A5F01" w:rsidRDefault="00577F63" w:rsidP="00654D6C">
      <w:pPr>
        <w:pStyle w:val="a6"/>
        <w:tabs>
          <w:tab w:val="left" w:pos="0"/>
        </w:tabs>
        <w:spacing w:before="0" w:after="0"/>
        <w:jc w:val="center"/>
      </w:pPr>
      <w:r w:rsidRPr="005A5F01">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577F63" w:rsidRPr="005A5F01" w:rsidRDefault="00577F63" w:rsidP="00654D6C">
      <w:pPr>
        <w:pStyle w:val="a6"/>
        <w:tabs>
          <w:tab w:val="left" w:pos="0"/>
        </w:tabs>
        <w:spacing w:before="0" w:after="0"/>
        <w:ind w:firstLine="284"/>
        <w:jc w:val="both"/>
      </w:pPr>
      <w:r w:rsidRPr="005A5F01">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77F63" w:rsidRPr="005A5F01" w:rsidRDefault="00577F63" w:rsidP="00654D6C">
      <w:pPr>
        <w:pStyle w:val="a6"/>
        <w:tabs>
          <w:tab w:val="left" w:pos="0"/>
        </w:tabs>
        <w:spacing w:before="0" w:after="0"/>
        <w:ind w:firstLine="284"/>
        <w:jc w:val="both"/>
      </w:pPr>
      <w:r w:rsidRPr="005A5F01">
        <w:t>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w:t>
      </w:r>
    </w:p>
    <w:p w:rsidR="00577F63" w:rsidRPr="005A5F01" w:rsidRDefault="00577F63" w:rsidP="00654D6C">
      <w:pPr>
        <w:pStyle w:val="a6"/>
        <w:tabs>
          <w:tab w:val="left" w:pos="0"/>
        </w:tabs>
        <w:spacing w:before="0" w:after="0"/>
        <w:ind w:firstLine="284"/>
        <w:jc w:val="both"/>
      </w:pPr>
      <w:r w:rsidRPr="005A5F01">
        <w:t>В качестве содержательной и критериальной базы оценки выступают планируемые личностные результаты обучения:</w:t>
      </w:r>
    </w:p>
    <w:p w:rsidR="00577F63" w:rsidRPr="005A5F01" w:rsidRDefault="00577F63" w:rsidP="00654D6C">
      <w:pPr>
        <w:pStyle w:val="a6"/>
        <w:tabs>
          <w:tab w:val="left" w:pos="0"/>
        </w:tabs>
        <w:spacing w:before="0" w:after="0"/>
        <w:ind w:firstLine="284"/>
        <w:jc w:val="both"/>
      </w:pPr>
      <w:r w:rsidRPr="005A5F01">
        <w:t>- ценностное отношение к своему здоровью, здоровью близких и окружающих людей;</w:t>
      </w:r>
    </w:p>
    <w:p w:rsidR="00577F63" w:rsidRPr="005A5F01" w:rsidRDefault="00577F63" w:rsidP="00654D6C">
      <w:pPr>
        <w:pStyle w:val="a6"/>
        <w:tabs>
          <w:tab w:val="left" w:pos="0"/>
        </w:tabs>
        <w:spacing w:before="0" w:after="0"/>
        <w:ind w:firstLine="284"/>
        <w:jc w:val="both"/>
      </w:pPr>
      <w:r w:rsidRPr="005A5F01">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577F63" w:rsidRPr="005A5F01" w:rsidRDefault="00577F63" w:rsidP="00654D6C">
      <w:pPr>
        <w:pStyle w:val="a6"/>
        <w:tabs>
          <w:tab w:val="left" w:pos="0"/>
        </w:tabs>
        <w:spacing w:before="0" w:after="0"/>
        <w:ind w:firstLine="284"/>
        <w:jc w:val="both"/>
      </w:pPr>
      <w:r w:rsidRPr="005A5F01">
        <w:t>- первоначальный личный опыт здоровьесберегающей деятельности;</w:t>
      </w:r>
    </w:p>
    <w:p w:rsidR="00577F63" w:rsidRPr="005A5F01" w:rsidRDefault="00577F63" w:rsidP="00654D6C">
      <w:pPr>
        <w:pStyle w:val="a6"/>
        <w:tabs>
          <w:tab w:val="left" w:pos="0"/>
        </w:tabs>
        <w:spacing w:before="0" w:after="0"/>
        <w:ind w:firstLine="284"/>
        <w:jc w:val="both"/>
      </w:pPr>
      <w:r w:rsidRPr="005A5F01">
        <w:t>- первоначальные представления о роли физической культуры и спорта для здоровья человека, его образования, труда и творчества;</w:t>
      </w:r>
    </w:p>
    <w:p w:rsidR="00577F63" w:rsidRPr="005A5F01" w:rsidRDefault="00577F63" w:rsidP="00654D6C">
      <w:pPr>
        <w:pStyle w:val="a6"/>
        <w:tabs>
          <w:tab w:val="left" w:pos="0"/>
        </w:tabs>
        <w:spacing w:before="0" w:after="0"/>
        <w:ind w:firstLine="284"/>
        <w:jc w:val="both"/>
      </w:pPr>
      <w:r w:rsidRPr="005A5F01">
        <w:t>Знания о возможном негативном влиянии компьютерных игр, телевидения, рекламы на здоровье человека.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семьёй ученика.</w:t>
      </w:r>
    </w:p>
    <w:p w:rsidR="00577F63" w:rsidRPr="005A5F01" w:rsidRDefault="00577F63" w:rsidP="005A5F01">
      <w:pPr>
        <w:pStyle w:val="a6"/>
        <w:tabs>
          <w:tab w:val="left" w:pos="0"/>
        </w:tabs>
        <w:spacing w:before="0" w:after="0"/>
        <w:ind w:firstLine="567"/>
        <w:jc w:val="both"/>
      </w:pPr>
      <w:r w:rsidRPr="005A5F01">
        <w:rPr>
          <w:b/>
        </w:rPr>
        <w:t>Взаимосвязь направлений, задач, видов и форм воспитания</w:t>
      </w:r>
    </w:p>
    <w:tbl>
      <w:tblPr>
        <w:tblW w:w="9214" w:type="dxa"/>
        <w:jc w:val="center"/>
        <w:tblLayout w:type="fixed"/>
        <w:tblCellMar>
          <w:left w:w="0" w:type="dxa"/>
          <w:right w:w="0" w:type="dxa"/>
        </w:tblCellMar>
        <w:tblLook w:val="0000" w:firstRow="0" w:lastRow="0" w:firstColumn="0" w:lastColumn="0" w:noHBand="0" w:noVBand="0"/>
      </w:tblPr>
      <w:tblGrid>
        <w:gridCol w:w="2410"/>
        <w:gridCol w:w="3260"/>
        <w:gridCol w:w="3544"/>
      </w:tblGrid>
      <w:tr w:rsidR="00577F63" w:rsidRPr="005A5F01" w:rsidTr="00C230C7">
        <w:trPr>
          <w:jc w:val="center"/>
        </w:trPr>
        <w:tc>
          <w:tcPr>
            <w:tcW w:w="2410" w:type="dxa"/>
            <w:tcBorders>
              <w:top w:val="single" w:sz="8" w:space="0" w:color="000000"/>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Направления формирования здорового образа жизни</w:t>
            </w:r>
          </w:p>
        </w:tc>
        <w:tc>
          <w:tcPr>
            <w:tcW w:w="3260" w:type="dxa"/>
            <w:tcBorders>
              <w:top w:val="single" w:sz="8" w:space="0" w:color="000000"/>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Задачи формирования здорового образа жизни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Виды и формы</w:t>
            </w:r>
          </w:p>
          <w:p w:rsidR="00577F63" w:rsidRPr="005A5F01" w:rsidRDefault="00577F63" w:rsidP="005A5F01">
            <w:pPr>
              <w:pStyle w:val="a6"/>
              <w:tabs>
                <w:tab w:val="left" w:pos="0"/>
              </w:tabs>
              <w:spacing w:before="0" w:after="0"/>
              <w:ind w:firstLine="567"/>
              <w:jc w:val="center"/>
            </w:pPr>
            <w:r w:rsidRPr="005A5F01">
              <w:t>здоровьесберегающих</w:t>
            </w:r>
          </w:p>
          <w:p w:rsidR="00577F63" w:rsidRPr="005A5F01" w:rsidRDefault="00577F63" w:rsidP="005A5F01">
            <w:pPr>
              <w:pStyle w:val="a6"/>
              <w:tabs>
                <w:tab w:val="left" w:pos="0"/>
              </w:tabs>
              <w:spacing w:before="0" w:after="0"/>
              <w:ind w:firstLine="567"/>
              <w:jc w:val="center"/>
            </w:pPr>
            <w:r w:rsidRPr="005A5F01">
              <w:t>мероприятий</w:t>
            </w:r>
          </w:p>
        </w:tc>
      </w:tr>
      <w:tr w:rsidR="00577F63" w:rsidRPr="005A5F01" w:rsidTr="00C230C7">
        <w:trPr>
          <w:jc w:val="center"/>
        </w:trPr>
        <w:tc>
          <w:tcPr>
            <w:tcW w:w="241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Формирование ценностного отношения к здоровью и здоровому образу жизни</w:t>
            </w:r>
          </w:p>
        </w:tc>
        <w:tc>
          <w:tcPr>
            <w:tcW w:w="3260" w:type="dxa"/>
            <w:tcBorders>
              <w:left w:val="single" w:sz="8" w:space="0" w:color="000000"/>
              <w:bottom w:val="single" w:sz="8" w:space="0" w:color="000000"/>
            </w:tcBorders>
            <w:shd w:val="clear" w:color="auto" w:fill="FFFFFF"/>
          </w:tcPr>
          <w:p w:rsidR="00577F63" w:rsidRPr="005A5F01" w:rsidRDefault="00577F63" w:rsidP="00654D6C">
            <w:pPr>
              <w:pStyle w:val="a6"/>
              <w:tabs>
                <w:tab w:val="left" w:pos="0"/>
              </w:tabs>
              <w:spacing w:before="0" w:after="0"/>
              <w:ind w:firstLine="380"/>
              <w:jc w:val="center"/>
            </w:pPr>
            <w:r w:rsidRPr="005A5F01">
              <w:t xml:space="preserve">Пробуждение в детях желания заботиться о своём здоровье (формирование заинтересованного отношения к собственному здоровью). Обеспечение </w:t>
            </w:r>
            <w:r w:rsidRPr="005A5F01">
              <w:lastRenderedPageBreak/>
              <w:t>заинтересованного отношения педагогов, родителей к здоровью детей.</w:t>
            </w:r>
          </w:p>
        </w:tc>
        <w:tc>
          <w:tcPr>
            <w:tcW w:w="3544" w:type="dxa"/>
            <w:tcBorders>
              <w:left w:val="single" w:sz="8" w:space="0" w:color="000000"/>
              <w:bottom w:val="single" w:sz="8" w:space="0" w:color="000000"/>
              <w:right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lastRenderedPageBreak/>
              <w:t>Беседа (урочная, внеурочная,</w:t>
            </w:r>
          </w:p>
          <w:p w:rsidR="00577F63" w:rsidRPr="005A5F01" w:rsidRDefault="00577F63" w:rsidP="005A5F01">
            <w:pPr>
              <w:pStyle w:val="a6"/>
              <w:tabs>
                <w:tab w:val="left" w:pos="0"/>
              </w:tabs>
              <w:spacing w:before="0" w:after="0"/>
              <w:jc w:val="center"/>
            </w:pPr>
            <w:r w:rsidRPr="005A5F01">
              <w:t>внешкольная).</w:t>
            </w:r>
          </w:p>
          <w:p w:rsidR="00577F63" w:rsidRPr="005A5F01" w:rsidRDefault="00577F63" w:rsidP="005A5F01">
            <w:pPr>
              <w:pStyle w:val="a6"/>
              <w:tabs>
                <w:tab w:val="left" w:pos="0"/>
              </w:tabs>
              <w:spacing w:before="0" w:after="0"/>
              <w:jc w:val="center"/>
            </w:pPr>
            <w:r w:rsidRPr="005A5F01">
              <w:t>Спортивные секции,</w:t>
            </w:r>
          </w:p>
          <w:p w:rsidR="00577F63" w:rsidRPr="005A5F01" w:rsidRDefault="00577F63" w:rsidP="005A5F01">
            <w:pPr>
              <w:pStyle w:val="a6"/>
              <w:tabs>
                <w:tab w:val="left" w:pos="0"/>
              </w:tabs>
              <w:spacing w:before="0" w:after="0"/>
              <w:jc w:val="center"/>
            </w:pPr>
            <w:r w:rsidRPr="005A5F01">
              <w:t>встречи со спортсменами,</w:t>
            </w:r>
          </w:p>
          <w:p w:rsidR="00577F63" w:rsidRPr="005A5F01" w:rsidRDefault="00577F63" w:rsidP="005A5F01">
            <w:pPr>
              <w:pStyle w:val="a6"/>
              <w:tabs>
                <w:tab w:val="left" w:pos="0"/>
              </w:tabs>
              <w:spacing w:before="0" w:after="0"/>
              <w:jc w:val="center"/>
            </w:pPr>
            <w:r w:rsidRPr="005A5F01">
              <w:t>тренерами</w:t>
            </w:r>
          </w:p>
          <w:p w:rsidR="00577F63" w:rsidRPr="005A5F01" w:rsidRDefault="00577F63" w:rsidP="005A5F01">
            <w:pPr>
              <w:pStyle w:val="a6"/>
              <w:tabs>
                <w:tab w:val="left" w:pos="0"/>
              </w:tabs>
              <w:spacing w:before="0" w:after="0"/>
              <w:jc w:val="center"/>
            </w:pPr>
            <w:r w:rsidRPr="005A5F01">
              <w:lastRenderedPageBreak/>
              <w:t>(внеурочная, внешкольная).</w:t>
            </w:r>
          </w:p>
          <w:p w:rsidR="00577F63" w:rsidRPr="005A5F01" w:rsidRDefault="00577F63" w:rsidP="005A5F01">
            <w:pPr>
              <w:pStyle w:val="a6"/>
              <w:tabs>
                <w:tab w:val="left" w:pos="0"/>
              </w:tabs>
              <w:spacing w:before="0" w:after="0"/>
              <w:jc w:val="center"/>
            </w:pPr>
            <w:r w:rsidRPr="005A5F01">
              <w:t>урок физической культуры   (урочная).</w:t>
            </w:r>
          </w:p>
          <w:p w:rsidR="00577F63" w:rsidRPr="005A5F01" w:rsidRDefault="00577F63" w:rsidP="005A5F01">
            <w:pPr>
              <w:pStyle w:val="a6"/>
              <w:tabs>
                <w:tab w:val="left" w:pos="0"/>
              </w:tabs>
              <w:spacing w:before="0" w:after="0"/>
              <w:jc w:val="center"/>
            </w:pPr>
            <w:r w:rsidRPr="005A5F01">
              <w:t>Спортивные    соревнования, игровые и тренинговые программы</w:t>
            </w:r>
          </w:p>
          <w:p w:rsidR="00577F63" w:rsidRPr="005A5F01" w:rsidRDefault="00577F63" w:rsidP="005A5F01">
            <w:pPr>
              <w:pStyle w:val="a6"/>
              <w:tabs>
                <w:tab w:val="left" w:pos="0"/>
              </w:tabs>
              <w:spacing w:before="0" w:after="0"/>
              <w:ind w:firstLine="567"/>
              <w:jc w:val="center"/>
            </w:pPr>
            <w:r w:rsidRPr="005A5F01">
              <w:t>(внешкольная)</w:t>
            </w:r>
          </w:p>
        </w:tc>
      </w:tr>
      <w:tr w:rsidR="00577F63" w:rsidRPr="005A5F01" w:rsidTr="00C230C7">
        <w:trPr>
          <w:jc w:val="center"/>
        </w:trPr>
        <w:tc>
          <w:tcPr>
            <w:tcW w:w="2410" w:type="dxa"/>
            <w:tcBorders>
              <w:left w:val="single" w:sz="8" w:space="0" w:color="000000"/>
              <w:bottom w:val="single" w:sz="8" w:space="0" w:color="000000"/>
            </w:tcBorders>
            <w:shd w:val="clear" w:color="auto" w:fill="FFFFFF"/>
          </w:tcPr>
          <w:p w:rsidR="00577F63" w:rsidRPr="005A5F01" w:rsidRDefault="00577F63" w:rsidP="00654D6C">
            <w:pPr>
              <w:pStyle w:val="a6"/>
              <w:tabs>
                <w:tab w:val="left" w:pos="0"/>
              </w:tabs>
              <w:spacing w:before="0" w:after="0"/>
              <w:ind w:firstLine="567"/>
              <w:jc w:val="center"/>
            </w:pPr>
            <w:r w:rsidRPr="005A5F01">
              <w:lastRenderedPageBreak/>
              <w:t xml:space="preserve">Создание здоровьесберегающей инфраструктуры </w:t>
            </w:r>
          </w:p>
        </w:tc>
        <w:tc>
          <w:tcPr>
            <w:tcW w:w="326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Организация качественного горячего питания учащихся. Оснащение кабинетов (в т.ч.</w:t>
            </w:r>
            <w:r w:rsidR="00C230C7">
              <w:t xml:space="preserve"> </w:t>
            </w:r>
            <w:r w:rsidRPr="005A5F01">
              <w:t>медицинского), физкультурного зала, спортплощадок с необходимым оборудование и инвентарём (медицинским, спортивным, игровым).</w:t>
            </w:r>
          </w:p>
        </w:tc>
        <w:tc>
          <w:tcPr>
            <w:tcW w:w="3544" w:type="dxa"/>
            <w:tcBorders>
              <w:left w:val="single" w:sz="8" w:space="0" w:color="000000"/>
              <w:bottom w:val="single" w:sz="8" w:space="0" w:color="000000"/>
              <w:right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Укрепление</w:t>
            </w:r>
          </w:p>
          <w:p w:rsidR="00577F63" w:rsidRPr="005A5F01" w:rsidRDefault="00577F63" w:rsidP="005A5F01">
            <w:pPr>
              <w:pStyle w:val="a6"/>
              <w:tabs>
                <w:tab w:val="left" w:pos="0"/>
              </w:tabs>
              <w:spacing w:before="0" w:after="0"/>
              <w:ind w:firstLine="567"/>
              <w:jc w:val="center"/>
            </w:pPr>
            <w:r w:rsidRPr="005A5F01">
              <w:t>материально-технической базы.</w:t>
            </w:r>
          </w:p>
          <w:p w:rsidR="00577F63" w:rsidRPr="005A5F01" w:rsidRDefault="00577F63" w:rsidP="005A5F01">
            <w:pPr>
              <w:pStyle w:val="a6"/>
              <w:tabs>
                <w:tab w:val="left" w:pos="0"/>
              </w:tabs>
              <w:spacing w:before="0" w:after="0"/>
              <w:ind w:firstLine="567"/>
              <w:jc w:val="center"/>
            </w:pPr>
            <w:r w:rsidRPr="005A5F01">
              <w:t>Комплектование необходимого и</w:t>
            </w:r>
          </w:p>
          <w:p w:rsidR="00577F63" w:rsidRPr="005A5F01" w:rsidRDefault="00577F63" w:rsidP="005A5F01">
            <w:pPr>
              <w:pStyle w:val="a6"/>
              <w:tabs>
                <w:tab w:val="left" w:pos="0"/>
              </w:tabs>
              <w:spacing w:before="0" w:after="0"/>
              <w:ind w:firstLine="567"/>
              <w:jc w:val="center"/>
            </w:pPr>
            <w:r w:rsidRPr="005A5F01">
              <w:t>квалифицированного состава</w:t>
            </w:r>
          </w:p>
          <w:p w:rsidR="00577F63" w:rsidRPr="005A5F01" w:rsidRDefault="00577F63" w:rsidP="005A5F01">
            <w:pPr>
              <w:pStyle w:val="a6"/>
              <w:tabs>
                <w:tab w:val="left" w:pos="0"/>
              </w:tabs>
              <w:spacing w:before="0" w:after="0"/>
              <w:ind w:firstLine="567"/>
              <w:jc w:val="center"/>
            </w:pPr>
            <w:r w:rsidRPr="005A5F01">
              <w:t>специалистов, обеспечивающих</w:t>
            </w:r>
          </w:p>
          <w:p w:rsidR="00577F63" w:rsidRPr="005A5F01" w:rsidRDefault="00577F63" w:rsidP="005A5F01">
            <w:pPr>
              <w:pStyle w:val="a6"/>
              <w:tabs>
                <w:tab w:val="left" w:pos="0"/>
              </w:tabs>
              <w:spacing w:before="0" w:after="0"/>
              <w:ind w:firstLine="567"/>
              <w:jc w:val="center"/>
            </w:pPr>
            <w:r w:rsidRPr="005A5F01">
              <w:t>оздоровительную работу с</w:t>
            </w:r>
          </w:p>
          <w:p w:rsidR="00577F63" w:rsidRPr="005A5F01" w:rsidRDefault="00577F63" w:rsidP="005A5F01">
            <w:pPr>
              <w:pStyle w:val="a6"/>
              <w:tabs>
                <w:tab w:val="left" w:pos="0"/>
              </w:tabs>
              <w:spacing w:before="0" w:after="0"/>
              <w:ind w:firstLine="567"/>
              <w:jc w:val="center"/>
            </w:pPr>
            <w:r w:rsidRPr="005A5F01">
              <w:t>обучающимися (логопеды, учителя физической культуры, психологи, медицинские работники)</w:t>
            </w:r>
          </w:p>
        </w:tc>
      </w:tr>
      <w:tr w:rsidR="00577F63" w:rsidRPr="005A5F01" w:rsidTr="00C230C7">
        <w:trPr>
          <w:jc w:val="center"/>
        </w:trPr>
        <w:tc>
          <w:tcPr>
            <w:tcW w:w="241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Рациональная организация образовательного процесса</w:t>
            </w:r>
          </w:p>
        </w:tc>
        <w:tc>
          <w:tcPr>
            <w:tcW w:w="326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 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c>
          <w:tcPr>
            <w:tcW w:w="3544" w:type="dxa"/>
            <w:tcBorders>
              <w:left w:val="single" w:sz="8" w:space="0" w:color="000000"/>
              <w:bottom w:val="single" w:sz="8" w:space="0" w:color="000000"/>
              <w:right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Использование методов и</w:t>
            </w:r>
          </w:p>
          <w:p w:rsidR="00577F63" w:rsidRPr="005A5F01" w:rsidRDefault="00577F63" w:rsidP="005A5F01">
            <w:pPr>
              <w:pStyle w:val="a6"/>
              <w:tabs>
                <w:tab w:val="left" w:pos="0"/>
              </w:tabs>
              <w:spacing w:before="0" w:after="0"/>
              <w:ind w:firstLine="567"/>
              <w:jc w:val="center"/>
            </w:pPr>
            <w:r w:rsidRPr="005A5F01">
              <w:t>методик обучения, адекватных</w:t>
            </w:r>
          </w:p>
          <w:p w:rsidR="00577F63" w:rsidRPr="005A5F01" w:rsidRDefault="00577F63" w:rsidP="005A5F01">
            <w:pPr>
              <w:pStyle w:val="a6"/>
              <w:tabs>
                <w:tab w:val="left" w:pos="0"/>
              </w:tabs>
              <w:spacing w:before="0" w:after="0"/>
              <w:ind w:firstLine="567"/>
              <w:jc w:val="center"/>
            </w:pPr>
            <w:r w:rsidRPr="005A5F01">
              <w:t>возрастным возможностям и</w:t>
            </w:r>
          </w:p>
          <w:p w:rsidR="00577F63" w:rsidRPr="005A5F01" w:rsidRDefault="00577F63" w:rsidP="005A5F01">
            <w:pPr>
              <w:pStyle w:val="a6"/>
              <w:tabs>
                <w:tab w:val="left" w:pos="0"/>
              </w:tabs>
              <w:spacing w:before="0" w:after="0"/>
              <w:ind w:firstLine="567"/>
              <w:jc w:val="center"/>
            </w:pPr>
            <w:r w:rsidRPr="005A5F01">
              <w:t>особенностям обучающихся</w:t>
            </w:r>
          </w:p>
          <w:p w:rsidR="00577F63" w:rsidRPr="005A5F01" w:rsidRDefault="00577F63" w:rsidP="005A5F01">
            <w:pPr>
              <w:pStyle w:val="a6"/>
              <w:tabs>
                <w:tab w:val="left" w:pos="0"/>
              </w:tabs>
              <w:spacing w:before="0" w:after="0"/>
              <w:ind w:firstLine="567"/>
              <w:jc w:val="center"/>
            </w:pPr>
            <w:r w:rsidRPr="005A5F01">
              <w:t>(использование методик,</w:t>
            </w:r>
          </w:p>
          <w:p w:rsidR="00577F63" w:rsidRPr="005A5F01" w:rsidRDefault="00577F63" w:rsidP="005A5F01">
            <w:pPr>
              <w:pStyle w:val="a6"/>
              <w:tabs>
                <w:tab w:val="left" w:pos="0"/>
              </w:tabs>
              <w:spacing w:before="0" w:after="0"/>
              <w:ind w:firstLine="567"/>
              <w:jc w:val="center"/>
            </w:pPr>
            <w:r w:rsidRPr="005A5F01">
              <w:t>прошедших апробацию).</w:t>
            </w:r>
          </w:p>
          <w:p w:rsidR="00577F63" w:rsidRPr="005A5F01" w:rsidRDefault="00577F63" w:rsidP="005A5F01">
            <w:pPr>
              <w:pStyle w:val="a6"/>
              <w:tabs>
                <w:tab w:val="left" w:pos="0"/>
              </w:tabs>
              <w:spacing w:before="0" w:after="0"/>
              <w:ind w:firstLine="567"/>
              <w:jc w:val="center"/>
            </w:pPr>
            <w:r w:rsidRPr="005A5F01">
              <w:t>Индивидуализация обучения</w:t>
            </w:r>
          </w:p>
          <w:p w:rsidR="00577F63" w:rsidRPr="005A5F01" w:rsidRDefault="00577F63" w:rsidP="005A5F01">
            <w:pPr>
              <w:pStyle w:val="a6"/>
              <w:tabs>
                <w:tab w:val="left" w:pos="0"/>
              </w:tabs>
              <w:spacing w:before="0" w:after="0"/>
              <w:ind w:firstLine="567"/>
              <w:jc w:val="center"/>
            </w:pPr>
            <w:r w:rsidRPr="005A5F01">
              <w:t>(учёт индивидуальных особенностей</w:t>
            </w:r>
          </w:p>
          <w:p w:rsidR="00577F63" w:rsidRPr="005A5F01" w:rsidRDefault="00577F63" w:rsidP="005A5F01">
            <w:pPr>
              <w:pStyle w:val="a6"/>
              <w:tabs>
                <w:tab w:val="left" w:pos="0"/>
              </w:tabs>
              <w:spacing w:before="0" w:after="0"/>
              <w:ind w:firstLine="567"/>
              <w:jc w:val="center"/>
            </w:pPr>
            <w:r w:rsidRPr="005A5F01">
              <w:t>развития: темпа</w:t>
            </w:r>
          </w:p>
          <w:p w:rsidR="00577F63" w:rsidRPr="005A5F01" w:rsidRDefault="00577F63" w:rsidP="005A5F01">
            <w:pPr>
              <w:pStyle w:val="a6"/>
              <w:tabs>
                <w:tab w:val="left" w:pos="0"/>
              </w:tabs>
              <w:spacing w:before="0" w:after="0"/>
              <w:ind w:firstLine="567"/>
              <w:jc w:val="center"/>
            </w:pPr>
            <w:r w:rsidRPr="005A5F01">
              <w:t>развития и темпа деятельности),</w:t>
            </w:r>
          </w:p>
          <w:p w:rsidR="00577F63" w:rsidRPr="005A5F01" w:rsidRDefault="00577F63" w:rsidP="005A5F01">
            <w:pPr>
              <w:pStyle w:val="a6"/>
              <w:tabs>
                <w:tab w:val="left" w:pos="0"/>
              </w:tabs>
              <w:spacing w:before="0" w:after="0"/>
              <w:ind w:firstLine="567"/>
              <w:jc w:val="center"/>
            </w:pPr>
            <w:r w:rsidRPr="005A5F01">
              <w:t>работа по индивидуальным</w:t>
            </w:r>
          </w:p>
          <w:p w:rsidR="00577F63" w:rsidRPr="005A5F01" w:rsidRDefault="00577F63" w:rsidP="005A5F01">
            <w:pPr>
              <w:pStyle w:val="a6"/>
              <w:tabs>
                <w:tab w:val="left" w:pos="0"/>
              </w:tabs>
              <w:spacing w:before="0" w:after="0"/>
              <w:ind w:firstLine="567"/>
              <w:jc w:val="center"/>
            </w:pPr>
            <w:r w:rsidRPr="005A5F01">
              <w:t>программам начального</w:t>
            </w:r>
          </w:p>
          <w:p w:rsidR="00577F63" w:rsidRPr="005A5F01" w:rsidRDefault="00577F63" w:rsidP="005A5F01">
            <w:pPr>
              <w:pStyle w:val="a6"/>
              <w:tabs>
                <w:tab w:val="left" w:pos="0"/>
              </w:tabs>
              <w:spacing w:before="0" w:after="0"/>
              <w:ind w:firstLine="567"/>
              <w:jc w:val="center"/>
            </w:pPr>
            <w:r w:rsidRPr="005A5F01">
              <w:t>общего образования.</w:t>
            </w:r>
          </w:p>
        </w:tc>
      </w:tr>
      <w:tr w:rsidR="00577F63" w:rsidRPr="005A5F01" w:rsidTr="00C230C7">
        <w:trPr>
          <w:jc w:val="center"/>
        </w:trPr>
        <w:tc>
          <w:tcPr>
            <w:tcW w:w="241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Организация физкультурно-оздоровительной работы</w:t>
            </w:r>
          </w:p>
        </w:tc>
        <w:tc>
          <w:tcPr>
            <w:tcW w:w="326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3544" w:type="dxa"/>
            <w:tcBorders>
              <w:left w:val="single" w:sz="8" w:space="0" w:color="000000"/>
              <w:bottom w:val="single" w:sz="8" w:space="0" w:color="000000"/>
              <w:right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Организация занятий</w:t>
            </w:r>
          </w:p>
          <w:p w:rsidR="00577F63" w:rsidRPr="005A5F01" w:rsidRDefault="00577F63" w:rsidP="005A5F01">
            <w:pPr>
              <w:pStyle w:val="a6"/>
              <w:tabs>
                <w:tab w:val="left" w:pos="0"/>
              </w:tabs>
              <w:spacing w:before="0" w:after="0"/>
              <w:ind w:firstLine="567"/>
              <w:jc w:val="center"/>
            </w:pPr>
            <w:r w:rsidRPr="005A5F01">
              <w:t>по лечебной физкультуре;</w:t>
            </w:r>
          </w:p>
          <w:p w:rsidR="00577F63" w:rsidRPr="005A5F01" w:rsidRDefault="00577F63" w:rsidP="005A5F01">
            <w:pPr>
              <w:pStyle w:val="a6"/>
              <w:tabs>
                <w:tab w:val="left" w:pos="0"/>
              </w:tabs>
              <w:spacing w:before="0" w:after="0"/>
              <w:ind w:firstLine="567"/>
              <w:jc w:val="center"/>
            </w:pPr>
            <w:r w:rsidRPr="005A5F01">
              <w:t>динамических перемен,</w:t>
            </w:r>
          </w:p>
          <w:p w:rsidR="00577F63" w:rsidRPr="005A5F01" w:rsidRDefault="00577F63" w:rsidP="005A5F01">
            <w:pPr>
              <w:pStyle w:val="a6"/>
              <w:tabs>
                <w:tab w:val="left" w:pos="0"/>
              </w:tabs>
              <w:spacing w:before="0" w:after="0"/>
              <w:ind w:firstLine="567"/>
              <w:jc w:val="center"/>
            </w:pPr>
            <w:r w:rsidRPr="005A5F01">
              <w:t>физкультминуток на</w:t>
            </w:r>
          </w:p>
          <w:p w:rsidR="00577F63" w:rsidRPr="005A5F01" w:rsidRDefault="00577F63" w:rsidP="005A5F01">
            <w:pPr>
              <w:pStyle w:val="a6"/>
              <w:tabs>
                <w:tab w:val="left" w:pos="0"/>
              </w:tabs>
              <w:spacing w:before="0" w:after="0"/>
              <w:ind w:firstLine="567"/>
              <w:jc w:val="center"/>
            </w:pPr>
            <w:r w:rsidRPr="005A5F01">
              <w:t>уроках. Организация работы</w:t>
            </w:r>
          </w:p>
          <w:p w:rsidR="00577F63" w:rsidRPr="005A5F01" w:rsidRDefault="00577F63" w:rsidP="005A5F01">
            <w:pPr>
              <w:pStyle w:val="a6"/>
              <w:tabs>
                <w:tab w:val="left" w:pos="0"/>
              </w:tabs>
              <w:spacing w:before="0" w:after="0"/>
              <w:ind w:firstLine="567"/>
              <w:jc w:val="center"/>
            </w:pPr>
            <w:r w:rsidRPr="005A5F01">
              <w:t>спортивных секций и</w:t>
            </w:r>
          </w:p>
          <w:p w:rsidR="00577F63" w:rsidRPr="005A5F01" w:rsidRDefault="00577F63" w:rsidP="005A5F01">
            <w:pPr>
              <w:pStyle w:val="a6"/>
              <w:tabs>
                <w:tab w:val="left" w:pos="0"/>
              </w:tabs>
              <w:spacing w:before="0" w:after="0"/>
              <w:ind w:firstLine="567"/>
              <w:jc w:val="center"/>
            </w:pPr>
            <w:r w:rsidRPr="005A5F01">
              <w:t>создание условий для их</w:t>
            </w:r>
          </w:p>
          <w:p w:rsidR="00577F63" w:rsidRPr="005A5F01" w:rsidRDefault="00577F63" w:rsidP="005A5F01">
            <w:pPr>
              <w:pStyle w:val="a6"/>
              <w:tabs>
                <w:tab w:val="left" w:pos="0"/>
              </w:tabs>
              <w:spacing w:before="0" w:after="0"/>
              <w:ind w:firstLine="567"/>
              <w:jc w:val="center"/>
            </w:pPr>
            <w:r w:rsidRPr="005A5F01">
              <w:t>эффективного</w:t>
            </w:r>
          </w:p>
          <w:p w:rsidR="00577F63" w:rsidRPr="005A5F01" w:rsidRDefault="00577F63" w:rsidP="005A5F01">
            <w:pPr>
              <w:pStyle w:val="a6"/>
              <w:tabs>
                <w:tab w:val="left" w:pos="0"/>
              </w:tabs>
              <w:spacing w:before="0" w:after="0"/>
              <w:ind w:firstLine="567"/>
              <w:jc w:val="center"/>
            </w:pPr>
            <w:r w:rsidRPr="005A5F01">
              <w:t>функционирования.</w:t>
            </w:r>
          </w:p>
          <w:p w:rsidR="00577F63" w:rsidRPr="005A5F01" w:rsidRDefault="00577F63" w:rsidP="005A5F01">
            <w:pPr>
              <w:pStyle w:val="a6"/>
              <w:tabs>
                <w:tab w:val="left" w:pos="0"/>
              </w:tabs>
              <w:spacing w:before="0" w:after="0"/>
              <w:ind w:firstLine="567"/>
              <w:jc w:val="center"/>
            </w:pPr>
            <w:r w:rsidRPr="005A5F01">
              <w:t>Проведение спортивно-</w:t>
            </w:r>
          </w:p>
          <w:p w:rsidR="00577F63" w:rsidRPr="005A5F01" w:rsidRDefault="00577F63" w:rsidP="005A5F01">
            <w:pPr>
              <w:pStyle w:val="a6"/>
              <w:tabs>
                <w:tab w:val="left" w:pos="0"/>
              </w:tabs>
              <w:spacing w:before="0" w:after="0"/>
              <w:ind w:firstLine="567"/>
              <w:jc w:val="center"/>
            </w:pPr>
            <w:r w:rsidRPr="005A5F01">
              <w:t>оздоровительных</w:t>
            </w:r>
          </w:p>
          <w:p w:rsidR="00577F63" w:rsidRPr="005A5F01" w:rsidRDefault="00577F63" w:rsidP="005A5F01">
            <w:pPr>
              <w:pStyle w:val="a6"/>
              <w:tabs>
                <w:tab w:val="left" w:pos="0"/>
              </w:tabs>
              <w:spacing w:before="0" w:after="0"/>
              <w:ind w:firstLine="567"/>
              <w:jc w:val="center"/>
            </w:pPr>
            <w:r w:rsidRPr="005A5F01">
              <w:t>мероприятий (дней спорта,</w:t>
            </w:r>
          </w:p>
          <w:p w:rsidR="00577F63" w:rsidRPr="005A5F01" w:rsidRDefault="00577F63" w:rsidP="005A5F01">
            <w:pPr>
              <w:pStyle w:val="a6"/>
              <w:tabs>
                <w:tab w:val="left" w:pos="0"/>
              </w:tabs>
              <w:spacing w:before="0" w:after="0"/>
              <w:ind w:firstLine="567"/>
              <w:jc w:val="center"/>
            </w:pPr>
            <w:r w:rsidRPr="005A5F01">
              <w:t>соревнований олимпиад,</w:t>
            </w:r>
          </w:p>
          <w:p w:rsidR="00577F63" w:rsidRPr="005A5F01" w:rsidRDefault="00577F63" w:rsidP="005A5F01">
            <w:pPr>
              <w:pStyle w:val="a6"/>
              <w:tabs>
                <w:tab w:val="left" w:pos="0"/>
              </w:tabs>
              <w:spacing w:before="0" w:after="0"/>
              <w:ind w:firstLine="567"/>
              <w:jc w:val="center"/>
            </w:pPr>
            <w:r w:rsidRPr="005A5F01">
              <w:lastRenderedPageBreak/>
              <w:t>походов и т.п.)</w:t>
            </w:r>
          </w:p>
        </w:tc>
      </w:tr>
      <w:tr w:rsidR="00577F63" w:rsidRPr="005A5F01" w:rsidTr="00C230C7">
        <w:trPr>
          <w:jc w:val="center"/>
        </w:trPr>
        <w:tc>
          <w:tcPr>
            <w:tcW w:w="241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lastRenderedPageBreak/>
              <w:t>Реализация дополнительных образовательных программ.</w:t>
            </w:r>
          </w:p>
        </w:tc>
        <w:tc>
          <w:tcPr>
            <w:tcW w:w="326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Включение каждого учащегося в здоровьесберегающую деятельность.</w:t>
            </w:r>
          </w:p>
        </w:tc>
        <w:tc>
          <w:tcPr>
            <w:tcW w:w="3544" w:type="dxa"/>
            <w:tcBorders>
              <w:left w:val="single" w:sz="8" w:space="0" w:color="000000"/>
              <w:bottom w:val="single" w:sz="8" w:space="0" w:color="000000"/>
              <w:right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Проведение дней здоровья,</w:t>
            </w:r>
          </w:p>
          <w:p w:rsidR="00577F63" w:rsidRPr="005A5F01" w:rsidRDefault="00577F63" w:rsidP="005A5F01">
            <w:pPr>
              <w:pStyle w:val="a6"/>
              <w:tabs>
                <w:tab w:val="left" w:pos="0"/>
              </w:tabs>
              <w:spacing w:before="0" w:after="0"/>
              <w:ind w:firstLine="567"/>
              <w:jc w:val="center"/>
            </w:pPr>
            <w:r w:rsidRPr="005A5F01">
              <w:t>конкурсов, праздников и т.п.</w:t>
            </w:r>
          </w:p>
          <w:p w:rsidR="00577F63" w:rsidRPr="005A5F01" w:rsidRDefault="00577F63" w:rsidP="005A5F01">
            <w:pPr>
              <w:pStyle w:val="a6"/>
              <w:tabs>
                <w:tab w:val="left" w:pos="0"/>
              </w:tabs>
              <w:spacing w:before="0" w:after="0"/>
              <w:ind w:firstLine="567"/>
              <w:jc w:val="center"/>
            </w:pPr>
          </w:p>
        </w:tc>
      </w:tr>
      <w:tr w:rsidR="00577F63" w:rsidRPr="005A5F01" w:rsidTr="00C230C7">
        <w:trPr>
          <w:jc w:val="center"/>
        </w:trPr>
        <w:tc>
          <w:tcPr>
            <w:tcW w:w="241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Просветительская работа с родителями (законными представителями)</w:t>
            </w:r>
          </w:p>
        </w:tc>
        <w:tc>
          <w:tcPr>
            <w:tcW w:w="3260" w:type="dxa"/>
            <w:tcBorders>
              <w:left w:val="single" w:sz="8" w:space="0" w:color="000000"/>
              <w:bottom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Включение родителей (законных представителей) в здоровьесберегающую и здоровьеукрепляющую деятельность школы.</w:t>
            </w:r>
          </w:p>
        </w:tc>
        <w:tc>
          <w:tcPr>
            <w:tcW w:w="3544" w:type="dxa"/>
            <w:tcBorders>
              <w:left w:val="single" w:sz="8" w:space="0" w:color="000000"/>
              <w:bottom w:val="single" w:sz="8" w:space="0" w:color="000000"/>
              <w:right w:val="single" w:sz="8" w:space="0" w:color="000000"/>
            </w:tcBorders>
            <w:shd w:val="clear" w:color="auto" w:fill="FFFFFF"/>
          </w:tcPr>
          <w:p w:rsidR="00577F63" w:rsidRPr="005A5F01" w:rsidRDefault="00577F63" w:rsidP="005A5F01">
            <w:pPr>
              <w:pStyle w:val="a6"/>
              <w:tabs>
                <w:tab w:val="left" w:pos="0"/>
              </w:tabs>
              <w:spacing w:before="0" w:after="0"/>
              <w:ind w:firstLine="567"/>
              <w:jc w:val="center"/>
            </w:pPr>
            <w:r w:rsidRPr="005A5F01">
              <w:t>Лекции, семинары,</w:t>
            </w:r>
          </w:p>
          <w:p w:rsidR="00577F63" w:rsidRPr="005A5F01" w:rsidRDefault="00577F63" w:rsidP="005A5F01">
            <w:pPr>
              <w:pStyle w:val="a6"/>
              <w:tabs>
                <w:tab w:val="left" w:pos="0"/>
              </w:tabs>
              <w:spacing w:before="0" w:after="0"/>
              <w:ind w:firstLine="567"/>
              <w:jc w:val="center"/>
            </w:pPr>
            <w:r w:rsidRPr="005A5F01">
              <w:t>консультации, курсы по</w:t>
            </w:r>
          </w:p>
          <w:p w:rsidR="00577F63" w:rsidRPr="005A5F01" w:rsidRDefault="00577F63" w:rsidP="005A5F01">
            <w:pPr>
              <w:pStyle w:val="a6"/>
              <w:tabs>
                <w:tab w:val="left" w:pos="0"/>
              </w:tabs>
              <w:spacing w:before="0" w:after="0"/>
              <w:ind w:firstLine="567"/>
              <w:jc w:val="center"/>
            </w:pPr>
            <w:r w:rsidRPr="005A5F01">
              <w:t>различным вопросам</w:t>
            </w:r>
          </w:p>
          <w:p w:rsidR="00577F63" w:rsidRPr="005A5F01" w:rsidRDefault="00577F63" w:rsidP="005A5F01">
            <w:pPr>
              <w:pStyle w:val="a6"/>
              <w:tabs>
                <w:tab w:val="left" w:pos="0"/>
              </w:tabs>
              <w:spacing w:before="0" w:after="0"/>
              <w:ind w:firstLine="567"/>
              <w:jc w:val="center"/>
            </w:pPr>
            <w:r w:rsidRPr="005A5F01">
              <w:t>роста и развития</w:t>
            </w:r>
          </w:p>
          <w:p w:rsidR="00577F63" w:rsidRPr="005A5F01" w:rsidRDefault="00577F63" w:rsidP="005A5F01">
            <w:pPr>
              <w:pStyle w:val="a6"/>
              <w:tabs>
                <w:tab w:val="left" w:pos="0"/>
              </w:tabs>
              <w:spacing w:before="0" w:after="0"/>
              <w:ind w:firstLine="567"/>
              <w:jc w:val="center"/>
            </w:pPr>
            <w:r w:rsidRPr="005A5F01">
              <w:t>ребёнка, его здоровья,</w:t>
            </w:r>
          </w:p>
          <w:p w:rsidR="00577F63" w:rsidRPr="005A5F01" w:rsidRDefault="00577F63" w:rsidP="005A5F01">
            <w:pPr>
              <w:pStyle w:val="a6"/>
              <w:tabs>
                <w:tab w:val="left" w:pos="0"/>
              </w:tabs>
              <w:spacing w:before="0" w:after="0"/>
              <w:ind w:firstLine="567"/>
              <w:jc w:val="center"/>
            </w:pPr>
            <w:r w:rsidRPr="005A5F01">
              <w:t>факторам, положительно</w:t>
            </w:r>
          </w:p>
          <w:p w:rsidR="00577F63" w:rsidRPr="005A5F01" w:rsidRDefault="00577F63" w:rsidP="005A5F01">
            <w:pPr>
              <w:pStyle w:val="a6"/>
              <w:tabs>
                <w:tab w:val="left" w:pos="0"/>
              </w:tabs>
              <w:spacing w:before="0" w:after="0"/>
              <w:ind w:firstLine="567"/>
              <w:jc w:val="center"/>
            </w:pPr>
            <w:r w:rsidRPr="005A5F01">
              <w:t>и отрицательно влияющим</w:t>
            </w:r>
          </w:p>
          <w:p w:rsidR="00577F63" w:rsidRPr="005A5F01" w:rsidRDefault="00577F63" w:rsidP="005A5F01">
            <w:pPr>
              <w:pStyle w:val="a6"/>
              <w:tabs>
                <w:tab w:val="left" w:pos="0"/>
              </w:tabs>
              <w:spacing w:before="0" w:after="0"/>
              <w:ind w:firstLine="567"/>
              <w:jc w:val="center"/>
            </w:pPr>
            <w:r w:rsidRPr="005A5F01">
              <w:t>на здоровье детей.</w:t>
            </w:r>
          </w:p>
        </w:tc>
      </w:tr>
    </w:tbl>
    <w:p w:rsidR="00577F63" w:rsidRPr="005A5F01" w:rsidRDefault="00577F63" w:rsidP="005A5F01">
      <w:pPr>
        <w:pStyle w:val="a6"/>
        <w:tabs>
          <w:tab w:val="left" w:pos="0"/>
        </w:tabs>
        <w:spacing w:before="0" w:after="0"/>
        <w:ind w:firstLine="567"/>
        <w:jc w:val="both"/>
        <w:rPr>
          <w:b/>
        </w:rPr>
      </w:pPr>
      <w:r w:rsidRPr="005A5F01">
        <w:t> </w:t>
      </w:r>
    </w:p>
    <w:p w:rsidR="005E139F" w:rsidRDefault="005E139F" w:rsidP="005E139F">
      <w:pPr>
        <w:pStyle w:val="a6"/>
        <w:tabs>
          <w:tab w:val="left" w:pos="0"/>
        </w:tabs>
        <w:spacing w:before="0" w:after="0"/>
        <w:ind w:firstLine="567"/>
        <w:jc w:val="center"/>
        <w:rPr>
          <w:b/>
        </w:rPr>
      </w:pPr>
    </w:p>
    <w:p w:rsidR="005E139F" w:rsidRDefault="00577F63" w:rsidP="005E139F">
      <w:pPr>
        <w:pStyle w:val="a6"/>
        <w:tabs>
          <w:tab w:val="left" w:pos="0"/>
        </w:tabs>
        <w:spacing w:before="0" w:after="0"/>
        <w:ind w:firstLine="567"/>
        <w:jc w:val="center"/>
        <w:rPr>
          <w:b/>
        </w:rPr>
      </w:pPr>
      <w:r w:rsidRPr="005A5F01">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5E139F" w:rsidRDefault="00577F63" w:rsidP="005E139F">
      <w:pPr>
        <w:pStyle w:val="a6"/>
        <w:tabs>
          <w:tab w:val="left" w:pos="0"/>
        </w:tabs>
        <w:spacing w:before="0" w:after="0"/>
        <w:ind w:firstLine="567"/>
        <w:jc w:val="both"/>
      </w:pPr>
      <w:r w:rsidRPr="005A5F01">
        <w:br/>
        <w:t xml:space="preserve">      В начале и в конце учебного года учителями </w:t>
      </w:r>
      <w:r w:rsidR="007D1589" w:rsidRPr="005A5F01">
        <w:t>и медицинскими работниками</w:t>
      </w:r>
      <w:r w:rsidRPr="005A5F01">
        <w:t xml:space="preserve"> </w:t>
      </w:r>
      <w:r w:rsidR="005E139F">
        <w:t xml:space="preserve">ОО </w:t>
      </w:r>
      <w:r w:rsidRPr="005A5F01">
        <w:t>ведется мониторинг физического развития обучающихся. Мониторинг включает в себя изучение антропометрических и динамометрических показателей физического развития обучающихся, их анализ и определение направлений дальнейшей деятельност</w:t>
      </w:r>
      <w:r w:rsidR="007D1589" w:rsidRPr="005A5F01">
        <w:t>и учреждения</w:t>
      </w:r>
      <w:r w:rsidRPr="005A5F01">
        <w:t>.</w:t>
      </w:r>
      <w:r w:rsidRPr="005A5F01">
        <w:br/>
        <w:t xml:space="preserve">     Ежегодно проводятся медицинские осмотры, данные которых доводятся до сведения педагогов и родителей, обсуждаются на заседаниях педагогического совета с целью коррекции дальнейшей деятельности по выстраиванию здоровьесберегающей среды.</w:t>
      </w:r>
      <w:r w:rsidRPr="005A5F01">
        <w:br/>
        <w:t xml:space="preserve">         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577F63" w:rsidRPr="005A5F01" w:rsidRDefault="00577F63" w:rsidP="005E139F">
      <w:pPr>
        <w:pStyle w:val="a6"/>
        <w:tabs>
          <w:tab w:val="left" w:pos="0"/>
        </w:tabs>
        <w:spacing w:before="0" w:after="0"/>
        <w:ind w:firstLine="567"/>
        <w:jc w:val="both"/>
        <w:rPr>
          <w:b/>
        </w:rPr>
      </w:pPr>
      <w:r w:rsidRPr="005A5F01">
        <w:t xml:space="preserve">      В </w:t>
      </w:r>
      <w:r w:rsidR="00311831">
        <w:t>МБОУ ООШ №</w:t>
      </w:r>
      <w:r w:rsidR="002859C5">
        <w:t>9</w:t>
      </w:r>
      <w:r w:rsidR="005E139F">
        <w:t xml:space="preserve"> г. Ливны </w:t>
      </w:r>
      <w:r w:rsidRPr="005A5F01">
        <w:t xml:space="preserve"> приняты следующие формы оценки знаний</w:t>
      </w:r>
      <w:r w:rsidR="005E139F">
        <w:t xml:space="preserve"> и </w:t>
      </w:r>
      <w:r w:rsidRPr="005A5F01">
        <w:t>действий учащихся в области охраны и укрепления здоровья:</w:t>
      </w:r>
      <w:r w:rsidRPr="005A5F01">
        <w:br/>
        <w:t>- викторины по ПДД и пожарной безопасности;</w:t>
      </w:r>
    </w:p>
    <w:p w:rsidR="00577F63" w:rsidRPr="005A5F01" w:rsidRDefault="00577F63" w:rsidP="005E139F">
      <w:pPr>
        <w:pStyle w:val="a6"/>
        <w:tabs>
          <w:tab w:val="left" w:pos="0"/>
        </w:tabs>
        <w:spacing w:before="0" w:after="0"/>
      </w:pPr>
      <w:r w:rsidRPr="005A5F01">
        <w:t>- конкурсы рисунков, стихотворений, рассказов и презентаций;</w:t>
      </w:r>
    </w:p>
    <w:p w:rsidR="005E139F" w:rsidRDefault="00577F63" w:rsidP="005A5F01">
      <w:pPr>
        <w:pStyle w:val="a6"/>
        <w:tabs>
          <w:tab w:val="left" w:pos="0"/>
        </w:tabs>
        <w:spacing w:before="0" w:after="0"/>
        <w:jc w:val="both"/>
      </w:pPr>
      <w:r w:rsidRPr="005A5F01">
        <w:t>- контрольные тесты на определение уровня физического развития и физической подготовки.</w:t>
      </w:r>
      <w:r w:rsidRPr="005A5F01">
        <w:br/>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p>
    <w:p w:rsidR="00577F63" w:rsidRPr="005A5F01" w:rsidRDefault="00577F63" w:rsidP="005A5F01">
      <w:pPr>
        <w:pStyle w:val="a6"/>
        <w:tabs>
          <w:tab w:val="left" w:pos="0"/>
        </w:tabs>
        <w:spacing w:before="0" w:after="0"/>
        <w:jc w:val="both"/>
      </w:pPr>
      <w:r w:rsidRPr="005A5F01">
        <w:t xml:space="preserve">         </w:t>
      </w:r>
      <w:r w:rsidRPr="005A5F01">
        <w:rPr>
          <w:i/>
        </w:rPr>
        <w:t>Для оценки результативности программы используются следующие критерии:</w:t>
      </w:r>
    </w:p>
    <w:p w:rsidR="00577F63" w:rsidRPr="005A5F01" w:rsidRDefault="00577F63" w:rsidP="005A5F01">
      <w:pPr>
        <w:pStyle w:val="a6"/>
        <w:tabs>
          <w:tab w:val="left" w:pos="0"/>
        </w:tabs>
        <w:spacing w:before="0" w:after="0"/>
        <w:jc w:val="both"/>
      </w:pPr>
      <w:r w:rsidRPr="005A5F01">
        <w:t>- результаты участия в конкурсах экологической направленности (личностные и школьные);</w:t>
      </w:r>
    </w:p>
    <w:p w:rsidR="00577F63" w:rsidRPr="005A5F01" w:rsidRDefault="00577F63" w:rsidP="005A5F01">
      <w:pPr>
        <w:pStyle w:val="a6"/>
        <w:tabs>
          <w:tab w:val="left" w:pos="0"/>
        </w:tabs>
        <w:spacing w:before="0" w:after="0"/>
        <w:jc w:val="both"/>
      </w:pPr>
      <w:r w:rsidRPr="005A5F01">
        <w:t>- количество акций, мероприятий экологической направленности;</w:t>
      </w:r>
    </w:p>
    <w:p w:rsidR="00577F63" w:rsidRPr="005A5F01" w:rsidRDefault="00577F63" w:rsidP="005A5F01">
      <w:pPr>
        <w:pStyle w:val="a6"/>
        <w:tabs>
          <w:tab w:val="left" w:pos="0"/>
        </w:tabs>
        <w:spacing w:before="0" w:after="0"/>
        <w:jc w:val="both"/>
      </w:pPr>
      <w:r w:rsidRPr="005A5F01">
        <w:t>- реализация экологических проектов (классов, школы);</w:t>
      </w:r>
    </w:p>
    <w:p w:rsidR="00577F63" w:rsidRPr="005A5F01" w:rsidRDefault="00577F63" w:rsidP="005A5F01">
      <w:pPr>
        <w:pStyle w:val="a6"/>
        <w:tabs>
          <w:tab w:val="left" w:pos="0"/>
        </w:tabs>
        <w:spacing w:before="0" w:after="0"/>
        <w:jc w:val="both"/>
      </w:pPr>
      <w:r w:rsidRPr="005A5F01">
        <w:t>- сформированность личностного заинтересованного отношения к своему здоровью (анкетирование, наблюдение);</w:t>
      </w:r>
    </w:p>
    <w:p w:rsidR="00577F63" w:rsidRPr="005A5F01" w:rsidRDefault="00577F63" w:rsidP="005A5F01">
      <w:pPr>
        <w:pStyle w:val="a6"/>
        <w:tabs>
          <w:tab w:val="left" w:pos="0"/>
        </w:tabs>
        <w:spacing w:before="0" w:after="0"/>
        <w:jc w:val="both"/>
      </w:pPr>
      <w:r w:rsidRPr="005A5F01">
        <w:t>- использование здоровьесберегающих технологий в учебной деятельности;</w:t>
      </w:r>
    </w:p>
    <w:p w:rsidR="00577F63" w:rsidRPr="005A5F01" w:rsidRDefault="00577F63" w:rsidP="005A5F01">
      <w:pPr>
        <w:pStyle w:val="a6"/>
        <w:tabs>
          <w:tab w:val="left" w:pos="0"/>
        </w:tabs>
        <w:spacing w:before="0" w:after="0"/>
        <w:jc w:val="both"/>
      </w:pPr>
      <w:r w:rsidRPr="005A5F01">
        <w:t>- психологический комфорт классного коллектива (диагностика);</w:t>
      </w:r>
    </w:p>
    <w:p w:rsidR="00577F63" w:rsidRPr="005A5F01" w:rsidRDefault="00577F63" w:rsidP="005A5F01">
      <w:pPr>
        <w:pStyle w:val="a6"/>
        <w:tabs>
          <w:tab w:val="left" w:pos="0"/>
        </w:tabs>
        <w:spacing w:before="0" w:after="0"/>
        <w:jc w:val="both"/>
      </w:pPr>
      <w:r w:rsidRPr="005A5F01">
        <w:lastRenderedPageBreak/>
        <w:t>- уровень развития познавательного интереса, в том числе к предметам с экологическим содержанием (диагностика);</w:t>
      </w:r>
    </w:p>
    <w:p w:rsidR="00577F63" w:rsidRPr="005A5F01" w:rsidRDefault="00577F63" w:rsidP="005A5F01">
      <w:pPr>
        <w:pStyle w:val="a6"/>
        <w:tabs>
          <w:tab w:val="left" w:pos="0"/>
        </w:tabs>
        <w:spacing w:before="0" w:after="0"/>
        <w:jc w:val="both"/>
      </w:pPr>
      <w:r w:rsidRPr="005A5F01">
        <w:t>- степень соответствия организации школьного питания гигиеническим нормам;</w:t>
      </w:r>
    </w:p>
    <w:p w:rsidR="00577F63" w:rsidRPr="005A5F01" w:rsidRDefault="00577F63" w:rsidP="005A5F01">
      <w:pPr>
        <w:pStyle w:val="a6"/>
        <w:tabs>
          <w:tab w:val="left" w:pos="0"/>
        </w:tabs>
        <w:spacing w:before="0" w:after="0"/>
        <w:jc w:val="both"/>
      </w:pPr>
      <w:r w:rsidRPr="005A5F01">
        <w:t>- 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p w:rsidR="00577F63" w:rsidRPr="005A5F01" w:rsidRDefault="00577F63" w:rsidP="005A5F01">
      <w:pPr>
        <w:spacing w:after="0" w:line="240" w:lineRule="auto"/>
        <w:ind w:firstLine="708"/>
        <w:jc w:val="both"/>
        <w:rPr>
          <w:rFonts w:ascii="Times New Roman" w:hAnsi="Times New Roman" w:cs="Times New Roman"/>
          <w:sz w:val="24"/>
          <w:szCs w:val="24"/>
        </w:rPr>
      </w:pPr>
      <w:r w:rsidRPr="005A5F01">
        <w:rPr>
          <w:rFonts w:ascii="Times New Roman" w:hAnsi="Times New Roman" w:cs="Times New Roman"/>
          <w:sz w:val="24"/>
          <w:szCs w:val="24"/>
        </w:rPr>
        <w:t>- сформированность основ здоровьесберегающей учебной культуры. (Наблюдение)</w:t>
      </w:r>
    </w:p>
    <w:p w:rsidR="00577F63" w:rsidRPr="005A5F01" w:rsidRDefault="00577F63" w:rsidP="005E139F">
      <w:pPr>
        <w:spacing w:after="0" w:line="240" w:lineRule="auto"/>
        <w:jc w:val="center"/>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t>Просветительская работа с родителями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проведение родительских собраний, семинаров, лекций, тренингов, конференций, круглых столов и т.п.;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577F63" w:rsidRPr="005A5F01" w:rsidRDefault="00134F89"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577F63" w:rsidRPr="005A5F01">
        <w:rPr>
          <w:rFonts w:ascii="Times New Roman" w:eastAsia="Times New Roman" w:hAnsi="Times New Roman" w:cs="Times New Roman"/>
          <w:sz w:val="24"/>
          <w:szCs w:val="24"/>
        </w:rP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поведения, повышением адаптивных возможностей организма, профилактикой вредных привычек, дорожно-транспортного травматизма и т.д.</w:t>
      </w:r>
    </w:p>
    <w:p w:rsidR="00577F63" w:rsidRPr="005A5F01" w:rsidRDefault="00577F63" w:rsidP="005E139F">
      <w:pPr>
        <w:spacing w:after="0" w:line="240" w:lineRule="auto"/>
        <w:jc w:val="center"/>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t>Просветительская и методическая работа с педагогами, специалистами</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577F63" w:rsidRPr="005A5F01" w:rsidRDefault="00577F63"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rsidR="008A5D6A" w:rsidRPr="005E139F" w:rsidRDefault="00577F63" w:rsidP="005A5F01">
      <w:pPr>
        <w:spacing w:after="0" w:line="240" w:lineRule="auto"/>
        <w:jc w:val="both"/>
        <w:rPr>
          <w:rStyle w:val="Zag11"/>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B92667" w:rsidRPr="005A5F01" w:rsidRDefault="00B92667" w:rsidP="005A5F01">
      <w:pPr>
        <w:spacing w:after="0" w:line="240" w:lineRule="auto"/>
        <w:jc w:val="both"/>
        <w:rPr>
          <w:rStyle w:val="Zag11"/>
          <w:rFonts w:ascii="Times New Roman" w:eastAsia="@Arial Unicode MS" w:hAnsi="Times New Roman" w:cs="Times New Roman"/>
          <w:b/>
          <w:sz w:val="24"/>
          <w:szCs w:val="24"/>
        </w:rPr>
      </w:pPr>
    </w:p>
    <w:p w:rsidR="00536F98" w:rsidRPr="005A5F01" w:rsidRDefault="00BB3FAA" w:rsidP="005A5F01">
      <w:pPr>
        <w:spacing w:after="0" w:line="240" w:lineRule="auto"/>
        <w:jc w:val="both"/>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t>2.5</w:t>
      </w:r>
      <w:r w:rsidR="00D30F5C" w:rsidRPr="005A5F01">
        <w:rPr>
          <w:rFonts w:ascii="Times New Roman" w:eastAsia="Times New Roman" w:hAnsi="Times New Roman" w:cs="Times New Roman"/>
          <w:b/>
          <w:sz w:val="24"/>
          <w:szCs w:val="24"/>
        </w:rPr>
        <w:t>. ПРОГРАММА КОРРЕКЦИОННОЙ РАБОТЫ</w:t>
      </w:r>
    </w:p>
    <w:p w:rsidR="006016AA" w:rsidRPr="005A5F01" w:rsidRDefault="00536F98" w:rsidP="005A5F01">
      <w:pPr>
        <w:spacing w:after="0" w:line="240" w:lineRule="auto"/>
        <w:ind w:firstLine="708"/>
        <w:jc w:val="both"/>
        <w:rPr>
          <w:rFonts w:ascii="Times New Roman" w:hAnsi="Times New Roman" w:cs="Times New Roman"/>
          <w:sz w:val="24"/>
          <w:szCs w:val="24"/>
        </w:rPr>
      </w:pPr>
      <w:r w:rsidRPr="005A5F01">
        <w:rPr>
          <w:rFonts w:ascii="Times New Roman" w:hAnsi="Times New Roman" w:cs="Times New Roman"/>
          <w:b/>
          <w:sz w:val="24"/>
          <w:szCs w:val="24"/>
        </w:rPr>
        <w:t>Цели программы коррекционной работы:</w:t>
      </w:r>
      <w:r w:rsidR="006016AA" w:rsidRPr="005A5F01">
        <w:rPr>
          <w:rFonts w:ascii="Times New Roman" w:hAnsi="Times New Roman" w:cs="Times New Roman"/>
          <w:sz w:val="24"/>
          <w:szCs w:val="24"/>
        </w:rPr>
        <w:t xml:space="preserve"> </w:t>
      </w:r>
    </w:p>
    <w:p w:rsidR="006016AA" w:rsidRPr="005A5F01" w:rsidRDefault="006016AA" w:rsidP="005E139F">
      <w:pPr>
        <w:spacing w:after="0" w:line="240" w:lineRule="auto"/>
        <w:ind w:left="142" w:firstLine="426"/>
        <w:jc w:val="both"/>
        <w:rPr>
          <w:rFonts w:ascii="Times New Roman" w:hAnsi="Times New Roman" w:cs="Times New Roman"/>
          <w:sz w:val="24"/>
          <w:szCs w:val="24"/>
        </w:rPr>
      </w:pPr>
      <w:r w:rsidRPr="005A5F01">
        <w:rPr>
          <w:rFonts w:ascii="Times New Roman" w:hAnsi="Times New Roman" w:cs="Times New Roman"/>
          <w:sz w:val="24"/>
          <w:szCs w:val="24"/>
        </w:rPr>
        <w:t xml:space="preserve">Создание системы комплексного психолого-медико-педагогического сопровождения, позволяющего учитывать их особые образовательные потребности детей с РАС на основе осуществления индивидуального и дифференцированного подхода в образовательном процессе, что соответствует требованиям ФГОС. </w:t>
      </w:r>
    </w:p>
    <w:p w:rsidR="006016AA" w:rsidRPr="005A5F01" w:rsidRDefault="006016AA" w:rsidP="005E139F">
      <w:pPr>
        <w:spacing w:after="0" w:line="240" w:lineRule="auto"/>
        <w:ind w:left="142" w:firstLine="426"/>
        <w:jc w:val="both"/>
        <w:rPr>
          <w:rFonts w:ascii="Times New Roman" w:hAnsi="Times New Roman" w:cs="Times New Roman"/>
          <w:sz w:val="24"/>
          <w:szCs w:val="24"/>
        </w:rPr>
      </w:pPr>
      <w:r w:rsidRPr="005A5F01">
        <w:rPr>
          <w:rFonts w:ascii="Times New Roman" w:hAnsi="Times New Roman" w:cs="Times New Roman"/>
          <w:b/>
          <w:sz w:val="24"/>
          <w:szCs w:val="24"/>
        </w:rPr>
        <w:t>Задачи</w:t>
      </w:r>
      <w:r w:rsidRPr="005A5F01">
        <w:rPr>
          <w:rFonts w:ascii="Times New Roman" w:hAnsi="Times New Roman" w:cs="Times New Roman"/>
          <w:sz w:val="24"/>
          <w:szCs w:val="24"/>
        </w:rPr>
        <w:t xml:space="preserve"> коррекционной работы: </w:t>
      </w:r>
    </w:p>
    <w:p w:rsidR="006016AA" w:rsidRPr="005A5F01" w:rsidRDefault="006016AA" w:rsidP="005E139F">
      <w:pPr>
        <w:numPr>
          <w:ilvl w:val="0"/>
          <w:numId w:val="7"/>
        </w:numPr>
        <w:spacing w:after="0" w:line="240" w:lineRule="auto"/>
        <w:ind w:left="142" w:firstLine="426"/>
        <w:jc w:val="both"/>
        <w:rPr>
          <w:rFonts w:ascii="Times New Roman" w:hAnsi="Times New Roman" w:cs="Times New Roman"/>
          <w:sz w:val="24"/>
          <w:szCs w:val="24"/>
        </w:rPr>
      </w:pPr>
      <w:r w:rsidRPr="005A5F01">
        <w:rPr>
          <w:rFonts w:ascii="Times New Roman" w:hAnsi="Times New Roman" w:cs="Times New Roman"/>
          <w:sz w:val="24"/>
          <w:szCs w:val="24"/>
        </w:rPr>
        <w:t>осуществление индивидуально ориентированной психолого-медико-педагогической помощи детям 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6016AA" w:rsidRPr="005A5F01" w:rsidRDefault="006016AA" w:rsidP="005E139F">
      <w:pPr>
        <w:numPr>
          <w:ilvl w:val="0"/>
          <w:numId w:val="7"/>
        </w:numPr>
        <w:spacing w:after="0" w:line="240" w:lineRule="auto"/>
        <w:ind w:left="142" w:firstLine="426"/>
        <w:jc w:val="both"/>
        <w:rPr>
          <w:rFonts w:ascii="Times New Roman" w:hAnsi="Times New Roman" w:cs="Times New Roman"/>
          <w:sz w:val="24"/>
          <w:szCs w:val="24"/>
        </w:rPr>
      </w:pPr>
      <w:r w:rsidRPr="005A5F01">
        <w:rPr>
          <w:rFonts w:ascii="Times New Roman" w:hAnsi="Times New Roman" w:cs="Times New Roman"/>
          <w:sz w:val="24"/>
          <w:szCs w:val="24"/>
        </w:rPr>
        <w:t xml:space="preserve">определение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w:t>
      </w:r>
    </w:p>
    <w:p w:rsidR="006016AA" w:rsidRPr="005A5F01" w:rsidRDefault="006016AA" w:rsidP="005E139F">
      <w:pPr>
        <w:numPr>
          <w:ilvl w:val="0"/>
          <w:numId w:val="7"/>
        </w:numPr>
        <w:spacing w:after="0" w:line="240" w:lineRule="auto"/>
        <w:ind w:left="142" w:firstLine="426"/>
        <w:jc w:val="both"/>
        <w:rPr>
          <w:rFonts w:ascii="Times New Roman" w:hAnsi="Times New Roman" w:cs="Times New Roman"/>
          <w:sz w:val="24"/>
          <w:szCs w:val="24"/>
        </w:rPr>
      </w:pPr>
      <w:r w:rsidRPr="005A5F01">
        <w:rPr>
          <w:rFonts w:ascii="Times New Roman" w:hAnsi="Times New Roman" w:cs="Times New Roman"/>
          <w:sz w:val="24"/>
          <w:szCs w:val="24"/>
        </w:rPr>
        <w:lastRenderedPageBreak/>
        <w:t>организация индивидуальных и групповых занятий для детей с РАС с учетом индивидуальных и типологических особенностей психофизического развития и индивидуальных возможностей обучающихся, на основе разработанных индивидуальных учебных планов;</w:t>
      </w:r>
    </w:p>
    <w:p w:rsidR="006016AA" w:rsidRPr="005A5F01" w:rsidRDefault="006016AA" w:rsidP="005E139F">
      <w:pPr>
        <w:numPr>
          <w:ilvl w:val="0"/>
          <w:numId w:val="7"/>
        </w:numPr>
        <w:spacing w:after="0" w:line="240" w:lineRule="auto"/>
        <w:ind w:left="142" w:firstLine="426"/>
        <w:jc w:val="both"/>
        <w:rPr>
          <w:rFonts w:ascii="Times New Roman" w:hAnsi="Times New Roman" w:cs="Times New Roman"/>
          <w:sz w:val="24"/>
          <w:szCs w:val="24"/>
        </w:rPr>
      </w:pPr>
      <w:r w:rsidRPr="005A5F01">
        <w:rPr>
          <w:rFonts w:ascii="Times New Roman" w:hAnsi="Times New Roman" w:cs="Times New Roman"/>
          <w:sz w:val="24"/>
          <w:szCs w:val="24"/>
        </w:rPr>
        <w:t>реализация системы мероприятий по социальной адаптации детей с расстройствами аутистического спектра;</w:t>
      </w:r>
    </w:p>
    <w:p w:rsidR="006016AA" w:rsidRPr="005A5F01" w:rsidRDefault="006016AA" w:rsidP="005E139F">
      <w:pPr>
        <w:numPr>
          <w:ilvl w:val="0"/>
          <w:numId w:val="7"/>
        </w:numPr>
        <w:spacing w:after="0" w:line="240" w:lineRule="auto"/>
        <w:ind w:left="142" w:firstLine="426"/>
        <w:jc w:val="both"/>
        <w:rPr>
          <w:rFonts w:ascii="Times New Roman" w:hAnsi="Times New Roman" w:cs="Times New Roman"/>
          <w:sz w:val="24"/>
          <w:szCs w:val="24"/>
        </w:rPr>
      </w:pPr>
      <w:r w:rsidRPr="005A5F01">
        <w:rPr>
          <w:rFonts w:ascii="Times New Roman" w:hAnsi="Times New Roman" w:cs="Times New Roman"/>
          <w:sz w:val="24"/>
          <w:szCs w:val="24"/>
        </w:rPr>
        <w:t xml:space="preserve">оказание родителям (законным представителям) детей с РАС консультативной и методической помощи по медицинским, социальным, правовым и другим вопросам, связанным с их воспитанием и обучением. </w:t>
      </w:r>
    </w:p>
    <w:p w:rsidR="006016AA" w:rsidRPr="005A5F01" w:rsidRDefault="006016AA"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b/>
          <w:sz w:val="24"/>
          <w:szCs w:val="24"/>
        </w:rPr>
        <w:t>Принципы</w:t>
      </w:r>
      <w:r w:rsidRPr="005A5F01">
        <w:rPr>
          <w:rFonts w:ascii="Times New Roman" w:hAnsi="Times New Roman" w:cs="Times New Roman"/>
          <w:sz w:val="24"/>
          <w:szCs w:val="24"/>
        </w:rPr>
        <w:t xml:space="preserve"> коррекционной работы: </w:t>
      </w:r>
    </w:p>
    <w:p w:rsidR="006016AA" w:rsidRPr="005A5F01" w:rsidRDefault="006016AA" w:rsidP="005E139F">
      <w:pPr>
        <w:numPr>
          <w:ilvl w:val="0"/>
          <w:numId w:val="7"/>
        </w:numPr>
        <w:tabs>
          <w:tab w:val="clear" w:pos="900"/>
          <w:tab w:val="num" w:pos="-142"/>
          <w:tab w:val="left" w:pos="0"/>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принцип системности - обеспечивает единство всех элементов коррекционно-воспитательной работы: целей и задач, направлений осуществления и содержания, форм, методов и приемов организации, взаимодействия участников;</w:t>
      </w:r>
    </w:p>
    <w:p w:rsidR="006016AA" w:rsidRPr="005A5F01" w:rsidRDefault="006016AA" w:rsidP="005E139F">
      <w:pPr>
        <w:numPr>
          <w:ilvl w:val="0"/>
          <w:numId w:val="7"/>
        </w:numPr>
        <w:tabs>
          <w:tab w:val="clear" w:pos="900"/>
          <w:tab w:val="num" w:pos="-142"/>
          <w:tab w:val="left" w:pos="0"/>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016AA" w:rsidRPr="005A5F01" w:rsidRDefault="006016AA" w:rsidP="005E139F">
      <w:pPr>
        <w:numPr>
          <w:ilvl w:val="0"/>
          <w:numId w:val="7"/>
        </w:numPr>
        <w:tabs>
          <w:tab w:val="clear" w:pos="900"/>
          <w:tab w:val="num" w:pos="-142"/>
          <w:tab w:val="left" w:pos="0"/>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016AA" w:rsidRPr="005A5F01" w:rsidRDefault="006016AA" w:rsidP="005E139F">
      <w:pPr>
        <w:numPr>
          <w:ilvl w:val="0"/>
          <w:numId w:val="7"/>
        </w:numPr>
        <w:tabs>
          <w:tab w:val="clear" w:pos="900"/>
          <w:tab w:val="num" w:pos="-142"/>
          <w:tab w:val="left" w:pos="0"/>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6016AA" w:rsidRPr="005A5F01" w:rsidRDefault="006016AA" w:rsidP="005E139F">
      <w:pPr>
        <w:numPr>
          <w:ilvl w:val="0"/>
          <w:numId w:val="7"/>
        </w:numPr>
        <w:tabs>
          <w:tab w:val="clear" w:pos="900"/>
          <w:tab w:val="num" w:pos="-142"/>
          <w:tab w:val="left" w:pos="0"/>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6016AA" w:rsidRPr="005A5F01" w:rsidRDefault="006016AA" w:rsidP="005E139F">
      <w:pPr>
        <w:numPr>
          <w:ilvl w:val="0"/>
          <w:numId w:val="7"/>
        </w:numPr>
        <w:tabs>
          <w:tab w:val="clear" w:pos="900"/>
          <w:tab w:val="num" w:pos="-142"/>
          <w:tab w:val="left" w:pos="0"/>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6016AA" w:rsidRPr="005A5F01" w:rsidRDefault="006016AA" w:rsidP="005E139F">
      <w:pPr>
        <w:tabs>
          <w:tab w:val="num" w:pos="-142"/>
          <w:tab w:val="left" w:pos="0"/>
        </w:tabs>
        <w:spacing w:after="0" w:line="240" w:lineRule="auto"/>
        <w:ind w:left="284"/>
        <w:jc w:val="both"/>
        <w:rPr>
          <w:rFonts w:ascii="Times New Roman" w:hAnsi="Times New Roman" w:cs="Times New Roman"/>
          <w:sz w:val="24"/>
          <w:szCs w:val="24"/>
        </w:rPr>
      </w:pPr>
    </w:p>
    <w:p w:rsidR="006016AA" w:rsidRPr="005A5F01" w:rsidRDefault="006016AA" w:rsidP="005A5F01">
      <w:pPr>
        <w:spacing w:after="0" w:line="240" w:lineRule="auto"/>
        <w:jc w:val="both"/>
        <w:rPr>
          <w:rFonts w:ascii="Times New Roman" w:hAnsi="Times New Roman" w:cs="Times New Roman"/>
          <w:b/>
          <w:sz w:val="24"/>
          <w:szCs w:val="24"/>
        </w:rPr>
      </w:pPr>
      <w:r w:rsidRPr="005A5F01">
        <w:rPr>
          <w:rFonts w:ascii="Times New Roman" w:hAnsi="Times New Roman" w:cs="Times New Roman"/>
          <w:b/>
          <w:sz w:val="24"/>
          <w:szCs w:val="24"/>
        </w:rPr>
        <w:t>Организация коррекцион</w:t>
      </w:r>
      <w:r w:rsidR="00252638" w:rsidRPr="005A5F01">
        <w:rPr>
          <w:rFonts w:ascii="Times New Roman" w:hAnsi="Times New Roman" w:cs="Times New Roman"/>
          <w:b/>
          <w:sz w:val="24"/>
          <w:szCs w:val="24"/>
        </w:rPr>
        <w:t>ной работы с обучающимися с РАС</w:t>
      </w:r>
    </w:p>
    <w:p w:rsidR="006016AA" w:rsidRPr="005A5F01" w:rsidRDefault="006016AA" w:rsidP="005A5F01">
      <w:pPr>
        <w:spacing w:after="0" w:line="240" w:lineRule="auto"/>
        <w:jc w:val="both"/>
        <w:rPr>
          <w:rFonts w:ascii="Times New Roman" w:hAnsi="Times New Roman" w:cs="Times New Roman"/>
          <w:b/>
          <w:sz w:val="24"/>
          <w:szCs w:val="24"/>
        </w:rPr>
      </w:pPr>
    </w:p>
    <w:p w:rsidR="006016AA" w:rsidRPr="005A5F01" w:rsidRDefault="006016AA" w:rsidP="005A5F01">
      <w:pPr>
        <w:spacing w:after="0" w:line="240" w:lineRule="auto"/>
        <w:ind w:firstLine="708"/>
        <w:jc w:val="both"/>
        <w:rPr>
          <w:rFonts w:ascii="Times New Roman" w:hAnsi="Times New Roman" w:cs="Times New Roman"/>
          <w:sz w:val="24"/>
          <w:szCs w:val="24"/>
        </w:rPr>
      </w:pPr>
      <w:r w:rsidRPr="005A5F01">
        <w:rPr>
          <w:rFonts w:ascii="Times New Roman" w:hAnsi="Times New Roman" w:cs="Times New Roman"/>
          <w:sz w:val="24"/>
          <w:szCs w:val="24"/>
        </w:rPr>
        <w:t xml:space="preserve">Коррекционная работа с обучающимися  с РАС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упорядоченность и доступность содержания, повторность в обучении, активность и сознательность в обучении), а также во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и психологического и социально-педагогического сопровождения обучающихся. </w:t>
      </w:r>
    </w:p>
    <w:p w:rsidR="00252638" w:rsidRPr="005A5F01" w:rsidRDefault="00252638" w:rsidP="005E139F">
      <w:pPr>
        <w:spacing w:after="0" w:line="240" w:lineRule="auto"/>
        <w:jc w:val="both"/>
        <w:rPr>
          <w:rFonts w:ascii="Times New Roman" w:hAnsi="Times New Roman" w:cs="Times New Roman"/>
          <w:sz w:val="24"/>
          <w:szCs w:val="24"/>
        </w:rPr>
      </w:pPr>
    </w:p>
    <w:p w:rsidR="006016AA" w:rsidRPr="005A5F01" w:rsidRDefault="006016AA" w:rsidP="005A5F01">
      <w:pPr>
        <w:spacing w:after="0" w:line="240" w:lineRule="auto"/>
        <w:jc w:val="both"/>
        <w:rPr>
          <w:rFonts w:ascii="Times New Roman" w:hAnsi="Times New Roman" w:cs="Times New Roman"/>
          <w:b/>
          <w:sz w:val="24"/>
          <w:szCs w:val="24"/>
        </w:rPr>
      </w:pPr>
      <w:r w:rsidRPr="005A5F01">
        <w:rPr>
          <w:rFonts w:ascii="Times New Roman" w:hAnsi="Times New Roman" w:cs="Times New Roman"/>
          <w:b/>
          <w:sz w:val="24"/>
          <w:szCs w:val="24"/>
        </w:rPr>
        <w:t>Направления коррекционной работы:</w:t>
      </w:r>
    </w:p>
    <w:p w:rsidR="006016AA" w:rsidRPr="005A5F01" w:rsidRDefault="005478A6" w:rsidP="005A5F01">
      <w:pPr>
        <w:spacing w:after="0" w:line="240" w:lineRule="auto"/>
        <w:jc w:val="both"/>
        <w:rPr>
          <w:rFonts w:ascii="Times New Roman" w:hAnsi="Times New Roman" w:cs="Times New Roman"/>
          <w:i/>
          <w:sz w:val="24"/>
          <w:szCs w:val="24"/>
        </w:rPr>
      </w:pPr>
      <w:r w:rsidRPr="005A5F01">
        <w:rPr>
          <w:rFonts w:ascii="Times New Roman" w:hAnsi="Times New Roman" w:cs="Times New Roman"/>
          <w:b/>
          <w:i/>
          <w:sz w:val="24"/>
          <w:szCs w:val="24"/>
        </w:rPr>
        <w:t xml:space="preserve">1. </w:t>
      </w:r>
      <w:r w:rsidR="006016AA" w:rsidRPr="005A5F01">
        <w:rPr>
          <w:rFonts w:ascii="Times New Roman" w:hAnsi="Times New Roman" w:cs="Times New Roman"/>
          <w:b/>
          <w:i/>
          <w:sz w:val="24"/>
          <w:szCs w:val="24"/>
        </w:rPr>
        <w:t>Диагностическая работа</w:t>
      </w:r>
    </w:p>
    <w:p w:rsidR="006016AA" w:rsidRPr="005A5F01" w:rsidRDefault="006016AA" w:rsidP="005E139F">
      <w:pPr>
        <w:tabs>
          <w:tab w:val="left" w:pos="-284"/>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t xml:space="preserve">Позволяет выявлять особенности развития и здоровья обучающихся  с целью создания благоприятных условий для овладения ими содержанием основной образовательной программы и предполагает осуществление: </w:t>
      </w:r>
    </w:p>
    <w:p w:rsidR="006016AA" w:rsidRPr="005A5F01" w:rsidRDefault="006016AA" w:rsidP="005E139F">
      <w:pPr>
        <w:numPr>
          <w:ilvl w:val="0"/>
          <w:numId w:val="8"/>
        </w:numPr>
        <w:tabs>
          <w:tab w:val="clear" w:pos="945"/>
          <w:tab w:val="left" w:pos="-284"/>
          <w:tab w:val="num" w:pos="-142"/>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психолого-педагогического и медицинского обследования с целью выявления их особых образовательных потребностей;</w:t>
      </w:r>
    </w:p>
    <w:p w:rsidR="006016AA" w:rsidRPr="005A5F01" w:rsidRDefault="006016AA" w:rsidP="005E139F">
      <w:pPr>
        <w:numPr>
          <w:ilvl w:val="0"/>
          <w:numId w:val="8"/>
        </w:numPr>
        <w:tabs>
          <w:tab w:val="clear" w:pos="945"/>
          <w:tab w:val="left" w:pos="-284"/>
          <w:tab w:val="num" w:pos="-142"/>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 xml:space="preserve">мониторинга динамики развития обучающихся с РАС, их успешности в освоении адаптированной основной образовательной программы общего образования; </w:t>
      </w:r>
    </w:p>
    <w:p w:rsidR="006016AA" w:rsidRPr="005A5F01" w:rsidRDefault="006016AA" w:rsidP="005E139F">
      <w:pPr>
        <w:numPr>
          <w:ilvl w:val="0"/>
          <w:numId w:val="8"/>
        </w:numPr>
        <w:tabs>
          <w:tab w:val="clear" w:pos="945"/>
          <w:tab w:val="left" w:pos="-284"/>
          <w:tab w:val="num" w:pos="-142"/>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6016AA" w:rsidRPr="005A5F01" w:rsidRDefault="006016AA" w:rsidP="005E139F">
      <w:pPr>
        <w:tabs>
          <w:tab w:val="left" w:pos="-284"/>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 xml:space="preserve">Использование форм и методов работы: </w:t>
      </w:r>
    </w:p>
    <w:p w:rsidR="006016AA" w:rsidRPr="005A5F01" w:rsidRDefault="006016AA" w:rsidP="005E139F">
      <w:pPr>
        <w:numPr>
          <w:ilvl w:val="0"/>
          <w:numId w:val="9"/>
        </w:numPr>
        <w:tabs>
          <w:tab w:val="clear" w:pos="900"/>
          <w:tab w:val="left" w:pos="-284"/>
          <w:tab w:val="num" w:pos="-142"/>
        </w:tabs>
        <w:spacing w:after="0" w:line="240" w:lineRule="auto"/>
        <w:ind w:left="426" w:hanging="284"/>
        <w:jc w:val="both"/>
        <w:rPr>
          <w:rFonts w:ascii="Times New Roman" w:hAnsi="Times New Roman" w:cs="Times New Roman"/>
          <w:sz w:val="24"/>
          <w:szCs w:val="24"/>
        </w:rPr>
      </w:pPr>
      <w:r w:rsidRPr="005A5F01">
        <w:rPr>
          <w:rFonts w:ascii="Times New Roman" w:hAnsi="Times New Roman" w:cs="Times New Roman"/>
          <w:sz w:val="24"/>
          <w:szCs w:val="24"/>
        </w:rPr>
        <w:t xml:space="preserve">сбор сведений о ребенке у педагогов, родителей (беседы, анкетирование, интервьюирование), </w:t>
      </w:r>
    </w:p>
    <w:p w:rsidR="006016AA" w:rsidRPr="005A5F01" w:rsidRDefault="006016AA" w:rsidP="005E139F">
      <w:pPr>
        <w:numPr>
          <w:ilvl w:val="0"/>
          <w:numId w:val="9"/>
        </w:numPr>
        <w:tabs>
          <w:tab w:val="clear" w:pos="900"/>
          <w:tab w:val="left" w:pos="-284"/>
          <w:tab w:val="num" w:pos="-142"/>
        </w:tabs>
        <w:spacing w:after="0" w:line="240" w:lineRule="auto"/>
        <w:ind w:left="426" w:hanging="284"/>
        <w:jc w:val="both"/>
        <w:rPr>
          <w:rFonts w:ascii="Times New Roman" w:hAnsi="Times New Roman" w:cs="Times New Roman"/>
          <w:sz w:val="24"/>
          <w:szCs w:val="24"/>
        </w:rPr>
      </w:pPr>
      <w:r w:rsidRPr="005A5F01">
        <w:rPr>
          <w:rFonts w:ascii="Times New Roman" w:hAnsi="Times New Roman" w:cs="Times New Roman"/>
          <w:sz w:val="24"/>
          <w:szCs w:val="24"/>
        </w:rPr>
        <w:t xml:space="preserve">психолого-педагогический эксперимент, </w:t>
      </w:r>
    </w:p>
    <w:p w:rsidR="006016AA" w:rsidRPr="005A5F01" w:rsidRDefault="006016AA" w:rsidP="005E139F">
      <w:pPr>
        <w:numPr>
          <w:ilvl w:val="0"/>
          <w:numId w:val="9"/>
        </w:numPr>
        <w:tabs>
          <w:tab w:val="clear" w:pos="900"/>
          <w:tab w:val="left" w:pos="-284"/>
          <w:tab w:val="num" w:pos="-142"/>
        </w:tabs>
        <w:spacing w:after="0" w:line="240" w:lineRule="auto"/>
        <w:ind w:left="426" w:hanging="284"/>
        <w:jc w:val="both"/>
        <w:rPr>
          <w:rFonts w:ascii="Times New Roman" w:hAnsi="Times New Roman" w:cs="Times New Roman"/>
          <w:sz w:val="24"/>
          <w:szCs w:val="24"/>
        </w:rPr>
      </w:pPr>
      <w:r w:rsidRPr="005A5F01">
        <w:rPr>
          <w:rFonts w:ascii="Times New Roman" w:hAnsi="Times New Roman" w:cs="Times New Roman"/>
          <w:sz w:val="24"/>
          <w:szCs w:val="24"/>
        </w:rPr>
        <w:t xml:space="preserve">наблюдение за учениками во время учебной и внеурочной деятельности, </w:t>
      </w:r>
    </w:p>
    <w:p w:rsidR="006016AA" w:rsidRPr="005A5F01" w:rsidRDefault="006016AA" w:rsidP="005E139F">
      <w:pPr>
        <w:numPr>
          <w:ilvl w:val="0"/>
          <w:numId w:val="9"/>
        </w:numPr>
        <w:tabs>
          <w:tab w:val="clear" w:pos="900"/>
          <w:tab w:val="left" w:pos="-284"/>
          <w:tab w:val="num" w:pos="-142"/>
        </w:tabs>
        <w:spacing w:after="0" w:line="240" w:lineRule="auto"/>
        <w:ind w:left="426" w:hanging="284"/>
        <w:jc w:val="both"/>
        <w:rPr>
          <w:rFonts w:ascii="Times New Roman" w:hAnsi="Times New Roman" w:cs="Times New Roman"/>
          <w:sz w:val="24"/>
          <w:szCs w:val="24"/>
        </w:rPr>
      </w:pPr>
      <w:r w:rsidRPr="005A5F01">
        <w:rPr>
          <w:rFonts w:ascii="Times New Roman" w:hAnsi="Times New Roman" w:cs="Times New Roman"/>
          <w:sz w:val="24"/>
          <w:szCs w:val="24"/>
        </w:rPr>
        <w:t xml:space="preserve">беседы с учащимися, учителями и родителями, </w:t>
      </w:r>
    </w:p>
    <w:p w:rsidR="006016AA" w:rsidRPr="005A5F01" w:rsidRDefault="006016AA" w:rsidP="005E139F">
      <w:pPr>
        <w:numPr>
          <w:ilvl w:val="0"/>
          <w:numId w:val="9"/>
        </w:numPr>
        <w:tabs>
          <w:tab w:val="clear" w:pos="900"/>
          <w:tab w:val="left" w:pos="-284"/>
          <w:tab w:val="num" w:pos="-142"/>
        </w:tabs>
        <w:spacing w:after="0" w:line="240" w:lineRule="auto"/>
        <w:ind w:left="426" w:hanging="284"/>
        <w:jc w:val="both"/>
        <w:rPr>
          <w:rFonts w:ascii="Times New Roman" w:hAnsi="Times New Roman" w:cs="Times New Roman"/>
          <w:sz w:val="24"/>
          <w:szCs w:val="24"/>
        </w:rPr>
      </w:pPr>
      <w:r w:rsidRPr="005A5F01">
        <w:rPr>
          <w:rFonts w:ascii="Times New Roman" w:hAnsi="Times New Roman" w:cs="Times New Roman"/>
          <w:sz w:val="24"/>
          <w:szCs w:val="24"/>
        </w:rPr>
        <w:t xml:space="preserve">изучение работ ребенка (тетради, рисунки, поделки и т. п.) и др. </w:t>
      </w:r>
    </w:p>
    <w:p w:rsidR="006016AA" w:rsidRPr="005A5F01" w:rsidRDefault="006016AA" w:rsidP="005E139F">
      <w:pPr>
        <w:numPr>
          <w:ilvl w:val="0"/>
          <w:numId w:val="9"/>
        </w:numPr>
        <w:tabs>
          <w:tab w:val="clear" w:pos="900"/>
          <w:tab w:val="left" w:pos="-284"/>
          <w:tab w:val="num" w:pos="-142"/>
        </w:tabs>
        <w:spacing w:after="0" w:line="240" w:lineRule="auto"/>
        <w:ind w:left="426" w:hanging="284"/>
        <w:jc w:val="both"/>
        <w:rPr>
          <w:rFonts w:ascii="Times New Roman" w:hAnsi="Times New Roman" w:cs="Times New Roman"/>
          <w:sz w:val="24"/>
          <w:szCs w:val="24"/>
        </w:rPr>
      </w:pPr>
      <w:r w:rsidRPr="005A5F01">
        <w:rPr>
          <w:rFonts w:ascii="Times New Roman" w:hAnsi="Times New Roman" w:cs="Times New Roman"/>
          <w:sz w:val="24"/>
          <w:szCs w:val="24"/>
        </w:rPr>
        <w:t xml:space="preserve">оформление документации (психолого-педагогические дневники наблюдения за учащимися и др.). </w:t>
      </w:r>
    </w:p>
    <w:p w:rsidR="00A15BD9" w:rsidRDefault="00A15BD9" w:rsidP="005E139F">
      <w:pPr>
        <w:tabs>
          <w:tab w:val="num" w:pos="-142"/>
        </w:tabs>
        <w:spacing w:after="0" w:line="240" w:lineRule="auto"/>
        <w:ind w:left="426" w:hanging="284"/>
        <w:jc w:val="both"/>
        <w:rPr>
          <w:rFonts w:ascii="Times New Roman" w:hAnsi="Times New Roman" w:cs="Times New Roman"/>
          <w:sz w:val="24"/>
          <w:szCs w:val="24"/>
        </w:rPr>
      </w:pPr>
    </w:p>
    <w:p w:rsidR="00A15BD9" w:rsidRPr="005A5F01" w:rsidRDefault="00A15BD9" w:rsidP="005A5F01">
      <w:pPr>
        <w:spacing w:after="0" w:line="240" w:lineRule="auto"/>
        <w:jc w:val="both"/>
        <w:rPr>
          <w:rFonts w:ascii="Times New Roman" w:hAnsi="Times New Roman" w:cs="Times New Roman"/>
          <w:sz w:val="24"/>
          <w:szCs w:val="24"/>
        </w:rPr>
      </w:pPr>
    </w:p>
    <w:tbl>
      <w:tblPr>
        <w:tblW w:w="9356" w:type="dxa"/>
        <w:jc w:val="center"/>
        <w:tblLayout w:type="fixed"/>
        <w:tblLook w:val="0000" w:firstRow="0" w:lastRow="0" w:firstColumn="0" w:lastColumn="0" w:noHBand="0" w:noVBand="0"/>
      </w:tblPr>
      <w:tblGrid>
        <w:gridCol w:w="1702"/>
        <w:gridCol w:w="1984"/>
        <w:gridCol w:w="1980"/>
        <w:gridCol w:w="1800"/>
        <w:gridCol w:w="1890"/>
      </w:tblGrid>
      <w:tr w:rsidR="006016AA" w:rsidRPr="005A5F01" w:rsidTr="00C230C7">
        <w:trPr>
          <w:trHeight w:val="148"/>
          <w:jc w:val="center"/>
        </w:trPr>
        <w:tc>
          <w:tcPr>
            <w:tcW w:w="1702"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Задачи</w:t>
            </w:r>
            <w:r w:rsidR="00A15BD9" w:rsidRPr="005E139F">
              <w:rPr>
                <w:rFonts w:ascii="Times New Roman" w:hAnsi="Times New Roman" w:cs="Times New Roman"/>
              </w:rPr>
              <w:t xml:space="preserve"> </w:t>
            </w:r>
            <w:r w:rsidRPr="005E139F">
              <w:rPr>
                <w:rFonts w:ascii="Times New Roman" w:hAnsi="Times New Roman" w:cs="Times New Roman"/>
              </w:rPr>
              <w:t>(направления деятельности)</w:t>
            </w:r>
          </w:p>
        </w:tc>
        <w:tc>
          <w:tcPr>
            <w:tcW w:w="1984"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Планируемые результаты</w:t>
            </w:r>
          </w:p>
        </w:tc>
        <w:tc>
          <w:tcPr>
            <w:tcW w:w="198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Виды и формы деятельности,</w:t>
            </w:r>
            <w:r w:rsidR="00A15BD9" w:rsidRPr="005E139F">
              <w:rPr>
                <w:rFonts w:ascii="Times New Roman" w:hAnsi="Times New Roman" w:cs="Times New Roman"/>
              </w:rPr>
              <w:t xml:space="preserve"> </w:t>
            </w:r>
            <w:r w:rsidRPr="005E139F">
              <w:rPr>
                <w:rFonts w:ascii="Times New Roman" w:hAnsi="Times New Roman" w:cs="Times New Roman"/>
              </w:rPr>
              <w:t>мероприятия</w:t>
            </w:r>
          </w:p>
          <w:p w:rsidR="006016AA" w:rsidRPr="005E139F" w:rsidRDefault="006016AA" w:rsidP="005A5F01">
            <w:pPr>
              <w:spacing w:after="0" w:line="240" w:lineRule="auto"/>
              <w:jc w:val="both"/>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Сроки</w:t>
            </w:r>
            <w:r w:rsidR="00A15BD9" w:rsidRPr="005E139F">
              <w:rPr>
                <w:rFonts w:ascii="Times New Roman" w:hAnsi="Times New Roman" w:cs="Times New Roman"/>
              </w:rPr>
              <w:t xml:space="preserve"> </w:t>
            </w:r>
            <w:r w:rsidRPr="005E139F">
              <w:rPr>
                <w:rFonts w:ascii="Times New Roman" w:hAnsi="Times New Roman" w:cs="Times New Roman"/>
              </w:rPr>
              <w:t>(периодичность в течение года)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Ответственные</w:t>
            </w:r>
          </w:p>
        </w:tc>
      </w:tr>
      <w:tr w:rsidR="006016AA" w:rsidRPr="005A5F01" w:rsidTr="00C230C7">
        <w:trPr>
          <w:trHeight w:val="148"/>
          <w:jc w:val="center"/>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Медицинская диагностика</w:t>
            </w:r>
          </w:p>
        </w:tc>
      </w:tr>
      <w:tr w:rsidR="006016AA" w:rsidRPr="005A5F01" w:rsidTr="00C230C7">
        <w:trPr>
          <w:trHeight w:val="1972"/>
          <w:jc w:val="center"/>
        </w:trPr>
        <w:tc>
          <w:tcPr>
            <w:tcW w:w="1702"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Определить состояние физического и психического здоровья детей.</w:t>
            </w:r>
          </w:p>
          <w:p w:rsidR="006016AA" w:rsidRPr="005E139F" w:rsidRDefault="006016AA" w:rsidP="005A5F01">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Выявление состояния физического и психического здоровья детей.</w:t>
            </w:r>
          </w:p>
          <w:p w:rsidR="006016AA" w:rsidRPr="005E139F" w:rsidRDefault="006016AA" w:rsidP="005A5F01">
            <w:pPr>
              <w:spacing w:after="0" w:line="240" w:lineRule="auto"/>
              <w:jc w:val="center"/>
              <w:rPr>
                <w:rFonts w:ascii="Times New Roman" w:hAnsi="Times New Roman" w:cs="Times New Roman"/>
              </w:rPr>
            </w:pPr>
          </w:p>
        </w:tc>
        <w:tc>
          <w:tcPr>
            <w:tcW w:w="198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Изучение истории развития ребенка, беседа с родителями,</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наблюдение классного руководителя,</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анализ работ обучающихся</w:t>
            </w:r>
          </w:p>
        </w:tc>
        <w:tc>
          <w:tcPr>
            <w:tcW w:w="180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сентябрь</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Классный руководитель</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Медицинский работник</w:t>
            </w:r>
          </w:p>
          <w:p w:rsidR="006016AA" w:rsidRPr="005E139F" w:rsidRDefault="006016AA" w:rsidP="005A5F01">
            <w:pPr>
              <w:spacing w:after="0" w:line="240" w:lineRule="auto"/>
              <w:jc w:val="center"/>
              <w:rPr>
                <w:rFonts w:ascii="Times New Roman" w:hAnsi="Times New Roman" w:cs="Times New Roman"/>
              </w:rPr>
            </w:pPr>
          </w:p>
        </w:tc>
      </w:tr>
      <w:tr w:rsidR="006016AA" w:rsidRPr="005A5F01" w:rsidTr="00C230C7">
        <w:trPr>
          <w:trHeight w:val="388"/>
          <w:jc w:val="center"/>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Психолого-педагогическая диагностика</w:t>
            </w:r>
          </w:p>
        </w:tc>
      </w:tr>
      <w:tr w:rsidR="006016AA" w:rsidRPr="005A5F01" w:rsidTr="00C230C7">
        <w:trPr>
          <w:trHeight w:val="148"/>
          <w:jc w:val="center"/>
        </w:trPr>
        <w:tc>
          <w:tcPr>
            <w:tcW w:w="1702"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Углубленная  диагностика детей с РАС</w:t>
            </w:r>
          </w:p>
          <w:p w:rsidR="006016AA" w:rsidRPr="005E139F" w:rsidRDefault="006016AA" w:rsidP="005A5F01">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98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Диагностирование.</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Заполнение диагностических документов специалистами (Речевой карты, протокола обследования)</w:t>
            </w:r>
          </w:p>
        </w:tc>
        <w:tc>
          <w:tcPr>
            <w:tcW w:w="180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сентябрь</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Педагог-психолог</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Учитель-логопед</w:t>
            </w:r>
          </w:p>
          <w:p w:rsidR="006016AA" w:rsidRPr="005E139F" w:rsidRDefault="006016AA" w:rsidP="005A5F01">
            <w:pPr>
              <w:spacing w:after="0" w:line="240" w:lineRule="auto"/>
              <w:jc w:val="center"/>
              <w:rPr>
                <w:rFonts w:ascii="Times New Roman" w:hAnsi="Times New Roman" w:cs="Times New Roman"/>
              </w:rPr>
            </w:pPr>
          </w:p>
        </w:tc>
      </w:tr>
      <w:tr w:rsidR="006016AA" w:rsidRPr="005A5F01" w:rsidTr="00C230C7">
        <w:trPr>
          <w:trHeight w:val="148"/>
          <w:jc w:val="center"/>
        </w:trPr>
        <w:tc>
          <w:tcPr>
            <w:tcW w:w="1702"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Проанализировать причины возникновения трудностей в обучении.</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Выявить резервные возможности</w:t>
            </w:r>
          </w:p>
          <w:p w:rsidR="00A15BD9" w:rsidRPr="005E139F" w:rsidRDefault="00A15BD9" w:rsidP="005A5F01">
            <w:pPr>
              <w:pStyle w:val="ac"/>
              <w:suppressAutoHyphens w:val="0"/>
              <w:spacing w:after="0" w:line="240" w:lineRule="auto"/>
              <w:ind w:left="0"/>
              <w:contextualSpacing/>
              <w:jc w:val="center"/>
              <w:rPr>
                <w:rFonts w:ascii="Times New Roman" w:hAnsi="Times New Roman" w:cs="Times New Roman"/>
              </w:rPr>
            </w:pPr>
            <w:r w:rsidRPr="005E139F">
              <w:rPr>
                <w:rFonts w:ascii="Times New Roman" w:hAnsi="Times New Roman" w:cs="Times New Roman"/>
              </w:rPr>
              <w:t>Сбор данных о поведенческих особенностях.</w:t>
            </w:r>
          </w:p>
          <w:p w:rsidR="00A15BD9" w:rsidRPr="005E139F" w:rsidRDefault="00A15BD9" w:rsidP="005A5F01">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Индивидуальная коррекционная программа, соответствующая выявленному уровню развития обучающегося</w:t>
            </w:r>
          </w:p>
        </w:tc>
        <w:tc>
          <w:tcPr>
            <w:tcW w:w="198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Разработка индивидуального образовательного маршрута</w:t>
            </w:r>
          </w:p>
        </w:tc>
        <w:tc>
          <w:tcPr>
            <w:tcW w:w="180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До 15.10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Педагог-психолог</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Учитель-логопед</w:t>
            </w:r>
          </w:p>
          <w:p w:rsidR="00A15BD9" w:rsidRPr="005E139F" w:rsidRDefault="00A15BD9" w:rsidP="005A5F01">
            <w:pPr>
              <w:spacing w:after="0" w:line="240" w:lineRule="auto"/>
              <w:jc w:val="center"/>
              <w:rPr>
                <w:rFonts w:ascii="Times New Roman" w:hAnsi="Times New Roman" w:cs="Times New Roman"/>
              </w:rPr>
            </w:pPr>
            <w:r w:rsidRPr="005E139F">
              <w:rPr>
                <w:rFonts w:ascii="Times New Roman" w:hAnsi="Times New Roman" w:cs="Times New Roman"/>
              </w:rPr>
              <w:t>Учитель</w:t>
            </w:r>
          </w:p>
          <w:p w:rsidR="00A15BD9" w:rsidRPr="005E139F" w:rsidRDefault="00A15BD9" w:rsidP="005A5F01">
            <w:pPr>
              <w:spacing w:after="0" w:line="240" w:lineRule="auto"/>
              <w:jc w:val="center"/>
              <w:rPr>
                <w:rFonts w:ascii="Times New Roman" w:hAnsi="Times New Roman" w:cs="Times New Roman"/>
              </w:rPr>
            </w:pPr>
            <w:r w:rsidRPr="005E139F">
              <w:rPr>
                <w:rFonts w:ascii="Times New Roman" w:hAnsi="Times New Roman" w:cs="Times New Roman"/>
              </w:rPr>
              <w:t>Соц.</w:t>
            </w:r>
            <w:r w:rsidR="00C230C7">
              <w:rPr>
                <w:rFonts w:ascii="Times New Roman" w:hAnsi="Times New Roman" w:cs="Times New Roman"/>
              </w:rPr>
              <w:t xml:space="preserve"> </w:t>
            </w:r>
            <w:r w:rsidRPr="005E139F">
              <w:rPr>
                <w:rFonts w:ascii="Times New Roman" w:hAnsi="Times New Roman" w:cs="Times New Roman"/>
              </w:rPr>
              <w:t>педагог</w:t>
            </w:r>
          </w:p>
        </w:tc>
      </w:tr>
      <w:tr w:rsidR="006016AA" w:rsidRPr="005A5F01" w:rsidTr="00C230C7">
        <w:trPr>
          <w:trHeight w:val="282"/>
          <w:jc w:val="center"/>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Социально – педагогическая диагностика</w:t>
            </w:r>
          </w:p>
        </w:tc>
      </w:tr>
      <w:tr w:rsidR="006016AA" w:rsidRPr="005A5F01" w:rsidTr="00C230C7">
        <w:trPr>
          <w:trHeight w:val="2513"/>
          <w:jc w:val="center"/>
        </w:trPr>
        <w:tc>
          <w:tcPr>
            <w:tcW w:w="1702"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napToGrid w:val="0"/>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Определить уровень организованности ребенка, особенности эмоционально-волевой  и личностной сферы; уровень знаний по предметам</w:t>
            </w:r>
          </w:p>
          <w:p w:rsidR="006016AA" w:rsidRPr="005E139F" w:rsidRDefault="006016AA" w:rsidP="005A5F01">
            <w:pPr>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napToGrid w:val="0"/>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Получение объективной информации об организованности ребенка, умении учиться, особенности личности, уровню знаний по предметам.</w:t>
            </w:r>
          </w:p>
          <w:p w:rsidR="006016AA" w:rsidRPr="005E139F" w:rsidRDefault="006016AA" w:rsidP="005A5F01">
            <w:pPr>
              <w:pStyle w:val="ac"/>
              <w:suppressAutoHyphens w:val="0"/>
              <w:spacing w:after="0" w:line="240" w:lineRule="auto"/>
              <w:ind w:left="0"/>
              <w:contextualSpacing/>
              <w:jc w:val="center"/>
              <w:rPr>
                <w:rFonts w:ascii="Times New Roman" w:hAnsi="Times New Roman" w:cs="Times New Roman"/>
              </w:rPr>
            </w:pPr>
          </w:p>
        </w:tc>
        <w:tc>
          <w:tcPr>
            <w:tcW w:w="198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napToGrid w:val="0"/>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Анкетирование, наблюдение во время занятий, беседа с родителями, посещение се</w:t>
            </w:r>
            <w:r w:rsidR="00C230C7">
              <w:rPr>
                <w:rFonts w:ascii="Times New Roman" w:hAnsi="Times New Roman" w:cs="Times New Roman"/>
              </w:rPr>
              <w:t>мьи. Составление характеристи</w:t>
            </w:r>
            <w:r w:rsidR="005478A6" w:rsidRPr="005E139F">
              <w:rPr>
                <w:rFonts w:ascii="Times New Roman" w:hAnsi="Times New Roman" w:cs="Times New Roman"/>
              </w:rPr>
              <w:t>ки</w:t>
            </w:r>
          </w:p>
        </w:tc>
        <w:tc>
          <w:tcPr>
            <w:tcW w:w="1800" w:type="dxa"/>
            <w:tcBorders>
              <w:top w:val="single" w:sz="4" w:space="0" w:color="000000"/>
              <w:left w:val="single" w:sz="4" w:space="0" w:color="000000"/>
              <w:bottom w:val="single" w:sz="4" w:space="0" w:color="000000"/>
            </w:tcBorders>
            <w:shd w:val="clear" w:color="auto" w:fill="auto"/>
          </w:tcPr>
          <w:p w:rsidR="006016AA" w:rsidRPr="005E139F" w:rsidRDefault="006016AA" w:rsidP="005A5F01">
            <w:pPr>
              <w:snapToGrid w:val="0"/>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Сентябрь - октябрь</w:t>
            </w:r>
          </w:p>
          <w:p w:rsidR="006016AA" w:rsidRPr="005E139F" w:rsidRDefault="006016AA" w:rsidP="005A5F01">
            <w:pPr>
              <w:spacing w:after="0" w:line="240" w:lineRule="auto"/>
              <w:jc w:val="center"/>
              <w:rPr>
                <w:rFonts w:ascii="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016AA" w:rsidRPr="005E139F" w:rsidRDefault="006016AA" w:rsidP="005A5F01">
            <w:pPr>
              <w:snapToGrid w:val="0"/>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Классный руководитель</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Педагог-психолог</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Социальный педагог</w:t>
            </w:r>
          </w:p>
          <w:p w:rsidR="006016AA" w:rsidRPr="005E139F" w:rsidRDefault="006016AA" w:rsidP="005A5F01">
            <w:pPr>
              <w:spacing w:after="0" w:line="240" w:lineRule="auto"/>
              <w:jc w:val="center"/>
              <w:rPr>
                <w:rFonts w:ascii="Times New Roman" w:hAnsi="Times New Roman" w:cs="Times New Roman"/>
              </w:rPr>
            </w:pPr>
            <w:r w:rsidRPr="005E139F">
              <w:rPr>
                <w:rFonts w:ascii="Times New Roman" w:hAnsi="Times New Roman" w:cs="Times New Roman"/>
              </w:rPr>
              <w:t>Учитель-предметник</w:t>
            </w:r>
          </w:p>
        </w:tc>
      </w:tr>
    </w:tbl>
    <w:p w:rsidR="006016AA" w:rsidRPr="005A5F01" w:rsidRDefault="006016AA" w:rsidP="005A5F01">
      <w:pPr>
        <w:spacing w:after="0" w:line="240" w:lineRule="auto"/>
        <w:ind w:left="900"/>
        <w:jc w:val="both"/>
        <w:rPr>
          <w:rFonts w:ascii="Times New Roman" w:hAnsi="Times New Roman" w:cs="Times New Roman"/>
          <w:sz w:val="24"/>
          <w:szCs w:val="24"/>
        </w:rPr>
      </w:pPr>
    </w:p>
    <w:p w:rsidR="006016AA" w:rsidRPr="005A5F01" w:rsidRDefault="00352BE3" w:rsidP="005A5F01">
      <w:pPr>
        <w:spacing w:after="0" w:line="240" w:lineRule="auto"/>
        <w:jc w:val="both"/>
        <w:rPr>
          <w:rFonts w:ascii="Times New Roman" w:hAnsi="Times New Roman" w:cs="Times New Roman"/>
          <w:b/>
          <w:i/>
          <w:sz w:val="24"/>
          <w:szCs w:val="24"/>
        </w:rPr>
      </w:pPr>
      <w:r w:rsidRPr="005A5F01">
        <w:rPr>
          <w:rFonts w:ascii="Times New Roman" w:hAnsi="Times New Roman" w:cs="Times New Roman"/>
          <w:b/>
          <w:i/>
          <w:sz w:val="24"/>
          <w:szCs w:val="24"/>
        </w:rPr>
        <w:t xml:space="preserve">2. </w:t>
      </w:r>
      <w:r w:rsidR="006016AA" w:rsidRPr="005A5F01">
        <w:rPr>
          <w:rFonts w:ascii="Times New Roman" w:hAnsi="Times New Roman" w:cs="Times New Roman"/>
          <w:b/>
          <w:i/>
          <w:sz w:val="24"/>
          <w:szCs w:val="24"/>
        </w:rPr>
        <w:t>Коррекционно-развивающая работа</w:t>
      </w:r>
    </w:p>
    <w:p w:rsidR="006016AA" w:rsidRPr="005A5F01" w:rsidRDefault="006016AA"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Способствует личностному развитию учащихся, коррекции недостатков в психическом развитии, освоению ими содержания образования и включает: </w:t>
      </w:r>
    </w:p>
    <w:p w:rsidR="006016AA" w:rsidRPr="005A5F01" w:rsidRDefault="006016AA" w:rsidP="005E139F">
      <w:pPr>
        <w:numPr>
          <w:ilvl w:val="0"/>
          <w:numId w:val="10"/>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составление индивидуальной программы психологического сопровождения учащегося;</w:t>
      </w:r>
    </w:p>
    <w:p w:rsidR="006016AA" w:rsidRPr="005A5F01" w:rsidRDefault="006016AA" w:rsidP="005E139F">
      <w:pPr>
        <w:numPr>
          <w:ilvl w:val="0"/>
          <w:numId w:val="10"/>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формирование психологического климата комфортного для всех обучающихся; </w:t>
      </w:r>
    </w:p>
    <w:p w:rsidR="006016AA" w:rsidRPr="005A5F01" w:rsidRDefault="006016AA" w:rsidP="005E139F">
      <w:pPr>
        <w:numPr>
          <w:ilvl w:val="0"/>
          <w:numId w:val="10"/>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6016AA" w:rsidRPr="005A5F01" w:rsidRDefault="006016AA" w:rsidP="005E139F">
      <w:pPr>
        <w:numPr>
          <w:ilvl w:val="0"/>
          <w:numId w:val="10"/>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разработку оптимальных для развития школьников с РАС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6016AA" w:rsidRPr="005A5F01" w:rsidRDefault="006016AA" w:rsidP="005E139F">
      <w:pPr>
        <w:numPr>
          <w:ilvl w:val="0"/>
          <w:numId w:val="10"/>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6016AA" w:rsidRPr="005A5F01" w:rsidRDefault="006016AA" w:rsidP="005E139F">
      <w:pPr>
        <w:numPr>
          <w:ilvl w:val="0"/>
          <w:numId w:val="10"/>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развитие эмоционально-волевой и личностной сферы ученика и коррекцию его поведения; </w:t>
      </w:r>
    </w:p>
    <w:p w:rsidR="006016AA" w:rsidRPr="005A5F01" w:rsidRDefault="006016AA" w:rsidP="005E139F">
      <w:pPr>
        <w:numPr>
          <w:ilvl w:val="0"/>
          <w:numId w:val="10"/>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социальное сопровождение ученика в случае неблагоприятных условий жизни при психотравмирующих обстоятельствах. </w:t>
      </w:r>
    </w:p>
    <w:p w:rsidR="006016AA" w:rsidRPr="005A5F01" w:rsidRDefault="006016AA" w:rsidP="005E139F">
      <w:pPr>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Формы и методы работы: </w:t>
      </w:r>
    </w:p>
    <w:p w:rsidR="006016AA" w:rsidRPr="005A5F01" w:rsidRDefault="006016AA" w:rsidP="005E139F">
      <w:pPr>
        <w:numPr>
          <w:ilvl w:val="0"/>
          <w:numId w:val="11"/>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занятия индивидуальные и групповые; </w:t>
      </w:r>
    </w:p>
    <w:p w:rsidR="006016AA" w:rsidRPr="005A5F01" w:rsidRDefault="006016AA" w:rsidP="005E139F">
      <w:pPr>
        <w:numPr>
          <w:ilvl w:val="0"/>
          <w:numId w:val="11"/>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игры, упражнения, наблюдение;</w:t>
      </w:r>
    </w:p>
    <w:p w:rsidR="006016AA" w:rsidRPr="005A5F01" w:rsidRDefault="006016AA" w:rsidP="005E139F">
      <w:pPr>
        <w:numPr>
          <w:ilvl w:val="0"/>
          <w:numId w:val="11"/>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психокоррекционные методики; </w:t>
      </w:r>
    </w:p>
    <w:p w:rsidR="006016AA" w:rsidRPr="005A5F01" w:rsidRDefault="006016AA" w:rsidP="005E139F">
      <w:pPr>
        <w:numPr>
          <w:ilvl w:val="0"/>
          <w:numId w:val="11"/>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беседы с учащимися; </w:t>
      </w:r>
    </w:p>
    <w:p w:rsidR="004026A7" w:rsidRPr="005A5F01" w:rsidRDefault="006016AA" w:rsidP="005E139F">
      <w:pPr>
        <w:numPr>
          <w:ilvl w:val="0"/>
          <w:numId w:val="11"/>
        </w:numPr>
        <w:tabs>
          <w:tab w:val="clear" w:pos="900"/>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организация деятельности (игра, труд, изобразительная, конструирование и др.). </w:t>
      </w:r>
    </w:p>
    <w:p w:rsidR="006016AA" w:rsidRPr="005A5F01" w:rsidRDefault="00352BE3" w:rsidP="005A5F01">
      <w:pPr>
        <w:tabs>
          <w:tab w:val="left" w:pos="3261"/>
        </w:tabs>
        <w:spacing w:after="0" w:line="240" w:lineRule="auto"/>
        <w:jc w:val="both"/>
        <w:rPr>
          <w:rFonts w:ascii="Times New Roman" w:hAnsi="Times New Roman" w:cs="Times New Roman"/>
          <w:b/>
          <w:i/>
          <w:sz w:val="24"/>
          <w:szCs w:val="24"/>
        </w:rPr>
      </w:pPr>
      <w:r w:rsidRPr="005A5F01">
        <w:rPr>
          <w:rFonts w:ascii="Times New Roman" w:hAnsi="Times New Roman" w:cs="Times New Roman"/>
          <w:b/>
          <w:i/>
          <w:sz w:val="24"/>
          <w:szCs w:val="24"/>
        </w:rPr>
        <w:t xml:space="preserve">3. </w:t>
      </w:r>
      <w:r w:rsidR="006016AA" w:rsidRPr="005A5F01">
        <w:rPr>
          <w:rFonts w:ascii="Times New Roman" w:hAnsi="Times New Roman" w:cs="Times New Roman"/>
          <w:b/>
          <w:i/>
          <w:sz w:val="24"/>
          <w:szCs w:val="24"/>
        </w:rPr>
        <w:t>Консультативная работа</w:t>
      </w:r>
    </w:p>
    <w:p w:rsidR="006016AA" w:rsidRPr="005A5F01" w:rsidRDefault="00252638" w:rsidP="005E139F">
      <w:pPr>
        <w:tabs>
          <w:tab w:val="left" w:pos="-284"/>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6016AA" w:rsidRPr="005A5F01">
        <w:rPr>
          <w:rFonts w:ascii="Times New Roman" w:hAnsi="Times New Roman" w:cs="Times New Roman"/>
          <w:sz w:val="24"/>
          <w:szCs w:val="24"/>
        </w:rPr>
        <w:t xml:space="preserve">Позволяет обеспечить непрерывность специального сопровождения образования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016AA" w:rsidRPr="005A5F01" w:rsidRDefault="006016AA"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Консультативная работа включает: </w:t>
      </w:r>
    </w:p>
    <w:p w:rsidR="006016AA" w:rsidRPr="005A5F01" w:rsidRDefault="006016AA" w:rsidP="005E139F">
      <w:pPr>
        <w:numPr>
          <w:ilvl w:val="0"/>
          <w:numId w:val="12"/>
        </w:numPr>
        <w:tabs>
          <w:tab w:val="clear" w:pos="900"/>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6016AA" w:rsidRPr="005A5F01" w:rsidRDefault="006016AA" w:rsidP="005E139F">
      <w:pPr>
        <w:numPr>
          <w:ilvl w:val="0"/>
          <w:numId w:val="12"/>
        </w:numPr>
        <w:tabs>
          <w:tab w:val="clear" w:pos="900"/>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возможной помощи ребенку в освоении образовательной программы. </w:t>
      </w:r>
    </w:p>
    <w:p w:rsidR="00252638" w:rsidRPr="005A5F01" w:rsidRDefault="00252638" w:rsidP="005E139F">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ab/>
      </w:r>
      <w:r w:rsidR="006016AA" w:rsidRPr="005A5F01">
        <w:rPr>
          <w:rFonts w:ascii="Times New Roman" w:hAnsi="Times New Roman" w:cs="Times New Roman"/>
          <w:sz w:val="24"/>
          <w:szCs w:val="24"/>
        </w:rPr>
        <w:t>Формы и методы консультативной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6016AA" w:rsidRPr="005A5F01" w:rsidRDefault="00252638" w:rsidP="005E139F">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6016AA" w:rsidRPr="005A5F01">
        <w:rPr>
          <w:rFonts w:ascii="Times New Roman" w:hAnsi="Times New Roman" w:cs="Times New Roman"/>
          <w:sz w:val="24"/>
          <w:szCs w:val="24"/>
        </w:rPr>
        <w:t>Соблюдаются принципы анонимности, доброжелательности и безоценочного отношения.</w:t>
      </w:r>
    </w:p>
    <w:p w:rsidR="00252638" w:rsidRPr="005A5F01" w:rsidRDefault="00252638" w:rsidP="005A5F01">
      <w:pPr>
        <w:tabs>
          <w:tab w:val="left" w:pos="3261"/>
        </w:tabs>
        <w:spacing w:after="0" w:line="240" w:lineRule="auto"/>
        <w:jc w:val="both"/>
        <w:rPr>
          <w:rFonts w:ascii="Times New Roman" w:hAnsi="Times New Roman" w:cs="Times New Roman"/>
          <w:sz w:val="24"/>
          <w:szCs w:val="24"/>
        </w:rPr>
      </w:pPr>
    </w:p>
    <w:tbl>
      <w:tblPr>
        <w:tblW w:w="9371" w:type="dxa"/>
        <w:jc w:val="center"/>
        <w:tblLayout w:type="fixed"/>
        <w:tblLook w:val="0000" w:firstRow="0" w:lastRow="0" w:firstColumn="0" w:lastColumn="0" w:noHBand="0" w:noVBand="0"/>
      </w:tblPr>
      <w:tblGrid>
        <w:gridCol w:w="2160"/>
        <w:gridCol w:w="1952"/>
        <w:gridCol w:w="1918"/>
        <w:gridCol w:w="1559"/>
        <w:gridCol w:w="1782"/>
      </w:tblGrid>
      <w:tr w:rsidR="006016AA" w:rsidRPr="00C230C7" w:rsidTr="00C230C7">
        <w:trPr>
          <w:trHeight w:val="1801"/>
          <w:jc w:val="center"/>
        </w:trPr>
        <w:tc>
          <w:tcPr>
            <w:tcW w:w="2160" w:type="dxa"/>
            <w:tcBorders>
              <w:top w:val="single" w:sz="4" w:space="0" w:color="000000"/>
              <w:left w:val="single" w:sz="4" w:space="0" w:color="000000"/>
              <w:bottom w:val="single" w:sz="4" w:space="0" w:color="000000"/>
            </w:tcBorders>
            <w:shd w:val="clear" w:color="auto" w:fill="auto"/>
          </w:tcPr>
          <w:p w:rsidR="006016AA" w:rsidRPr="00C230C7" w:rsidRDefault="006016AA" w:rsidP="005E139F">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Задачи (направления) деятельности</w:t>
            </w:r>
          </w:p>
        </w:tc>
        <w:tc>
          <w:tcPr>
            <w:tcW w:w="1952" w:type="dxa"/>
            <w:tcBorders>
              <w:top w:val="single" w:sz="4" w:space="0" w:color="000000"/>
              <w:left w:val="single" w:sz="4" w:space="0" w:color="000000"/>
              <w:bottom w:val="single" w:sz="4" w:space="0" w:color="000000"/>
            </w:tcBorders>
            <w:shd w:val="clear" w:color="auto" w:fill="auto"/>
          </w:tcPr>
          <w:p w:rsidR="006016AA" w:rsidRPr="00C230C7" w:rsidRDefault="00352BE3" w:rsidP="005E139F">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Планируемые результаты</w:t>
            </w:r>
          </w:p>
        </w:tc>
        <w:tc>
          <w:tcPr>
            <w:tcW w:w="1918" w:type="dxa"/>
            <w:tcBorders>
              <w:top w:val="single" w:sz="4" w:space="0" w:color="000000"/>
              <w:left w:val="single" w:sz="4" w:space="0" w:color="000000"/>
              <w:bottom w:val="single" w:sz="4" w:space="0" w:color="000000"/>
            </w:tcBorders>
            <w:shd w:val="clear" w:color="auto" w:fill="auto"/>
          </w:tcPr>
          <w:p w:rsidR="006016AA" w:rsidRPr="00C230C7" w:rsidRDefault="006016AA" w:rsidP="005E139F">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 xml:space="preserve">Виды и </w:t>
            </w:r>
            <w:r w:rsidR="00352BE3" w:rsidRPr="00C230C7">
              <w:rPr>
                <w:rFonts w:ascii="Times New Roman" w:hAnsi="Times New Roman" w:cs="Times New Roman"/>
              </w:rPr>
              <w:t>формы деятельности, мероприятия</w:t>
            </w:r>
          </w:p>
        </w:tc>
        <w:tc>
          <w:tcPr>
            <w:tcW w:w="1559" w:type="dxa"/>
            <w:tcBorders>
              <w:top w:val="single" w:sz="4" w:space="0" w:color="000000"/>
              <w:left w:val="single" w:sz="4" w:space="0" w:color="000000"/>
              <w:bottom w:val="single" w:sz="4" w:space="0" w:color="000000"/>
            </w:tcBorders>
            <w:shd w:val="clear" w:color="auto" w:fill="auto"/>
          </w:tcPr>
          <w:p w:rsidR="006016AA" w:rsidRPr="00C230C7" w:rsidRDefault="006016AA" w:rsidP="005E139F">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Сроки (периодич</w:t>
            </w:r>
            <w:r w:rsidR="00352BE3" w:rsidRPr="00C230C7">
              <w:rPr>
                <w:rFonts w:ascii="Times New Roman" w:hAnsi="Times New Roman" w:cs="Times New Roman"/>
              </w:rPr>
              <w:t>-</w:t>
            </w:r>
            <w:r w:rsidRPr="00C230C7">
              <w:rPr>
                <w:rFonts w:ascii="Times New Roman" w:hAnsi="Times New Roman" w:cs="Times New Roman"/>
              </w:rPr>
              <w:t>ность в течение года)</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Ответственные</w:t>
            </w:r>
          </w:p>
          <w:p w:rsidR="006016AA" w:rsidRPr="00C230C7" w:rsidRDefault="006016AA" w:rsidP="005E139F">
            <w:pPr>
              <w:tabs>
                <w:tab w:val="left" w:pos="3261"/>
              </w:tabs>
              <w:spacing w:after="0" w:line="240" w:lineRule="auto"/>
              <w:rPr>
                <w:rFonts w:ascii="Times New Roman" w:hAnsi="Times New Roman" w:cs="Times New Roman"/>
              </w:rPr>
            </w:pPr>
          </w:p>
        </w:tc>
      </w:tr>
      <w:tr w:rsidR="006016AA" w:rsidRPr="00C230C7" w:rsidTr="00C230C7">
        <w:trPr>
          <w:trHeight w:val="381"/>
          <w:jc w:val="center"/>
        </w:trPr>
        <w:tc>
          <w:tcPr>
            <w:tcW w:w="2160"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Консультирование педагогических работников по  вопросам обучения и воспитания детей с РАС</w:t>
            </w:r>
          </w:p>
        </w:tc>
        <w:tc>
          <w:tcPr>
            <w:tcW w:w="1952"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1. Рекомендации, приёмы, упражнения и др. материалы.</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2. Разработка плана консультивной работы с ребенком, родителями, классом, работниками Центра</w:t>
            </w:r>
          </w:p>
        </w:tc>
        <w:tc>
          <w:tcPr>
            <w:tcW w:w="1918"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Индивидуальные, групповые, тематические консультации</w:t>
            </w:r>
          </w:p>
          <w:p w:rsidR="006016AA" w:rsidRPr="00C230C7" w:rsidRDefault="006016AA" w:rsidP="005A5F01">
            <w:pPr>
              <w:tabs>
                <w:tab w:val="left" w:pos="3261"/>
              </w:tabs>
              <w:spacing w:after="0" w:line="240" w:lineRule="auto"/>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По отдельному плану-графику</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Специалисты ПМПК</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Учитель – логопед</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Педагог – психолог</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Социальный педагог</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Заместитель директора по УВР</w:t>
            </w:r>
          </w:p>
        </w:tc>
      </w:tr>
      <w:tr w:rsidR="006016AA" w:rsidRPr="00C230C7" w:rsidTr="00C230C7">
        <w:trPr>
          <w:trHeight w:val="381"/>
          <w:jc w:val="center"/>
        </w:trPr>
        <w:tc>
          <w:tcPr>
            <w:tcW w:w="2160"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Консультирование обучающихся по выявленных проблемам, оказание превентивной помощи</w:t>
            </w:r>
          </w:p>
        </w:tc>
        <w:tc>
          <w:tcPr>
            <w:tcW w:w="1952"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1. Рекомендации, приёмы, упражнения и др. материалы.</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2. Разработка плана консультивной работы с ребенком</w:t>
            </w:r>
          </w:p>
        </w:tc>
        <w:tc>
          <w:tcPr>
            <w:tcW w:w="1918"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Индивидуальные, групповые, тематические консультации</w:t>
            </w:r>
          </w:p>
          <w:p w:rsidR="006016AA" w:rsidRPr="00C230C7" w:rsidRDefault="006016AA" w:rsidP="005A5F01">
            <w:pPr>
              <w:tabs>
                <w:tab w:val="left" w:pos="3261"/>
              </w:tabs>
              <w:spacing w:after="0" w:line="240" w:lineRule="auto"/>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По отдельному плану-графику</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Специалисты ПМПК</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Учитель – логопед</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Педагог – психолог</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Социальный педагог</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Заместитель директора по УВР</w:t>
            </w:r>
          </w:p>
          <w:p w:rsidR="00910801" w:rsidRPr="00C230C7" w:rsidRDefault="00910801" w:rsidP="005A5F01">
            <w:pPr>
              <w:tabs>
                <w:tab w:val="left" w:pos="3261"/>
              </w:tabs>
              <w:spacing w:after="0" w:line="240" w:lineRule="auto"/>
              <w:jc w:val="center"/>
              <w:rPr>
                <w:rFonts w:ascii="Times New Roman" w:hAnsi="Times New Roman" w:cs="Times New Roman"/>
              </w:rPr>
            </w:pPr>
          </w:p>
        </w:tc>
      </w:tr>
      <w:tr w:rsidR="006016AA" w:rsidRPr="00C230C7" w:rsidTr="00C230C7">
        <w:trPr>
          <w:trHeight w:val="381"/>
          <w:jc w:val="center"/>
        </w:trPr>
        <w:tc>
          <w:tcPr>
            <w:tcW w:w="2160"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Консультирование родителей по  вопросам обучения детей с РАС, выбора стратегии воспитания, психолого-физиологическим особенностям детей</w:t>
            </w:r>
          </w:p>
        </w:tc>
        <w:tc>
          <w:tcPr>
            <w:tcW w:w="1952"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1. Рекомендации, приёмы, упражнения и др. материалы.</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2. Разработка плана консультивной работы с родителями</w:t>
            </w:r>
          </w:p>
        </w:tc>
        <w:tc>
          <w:tcPr>
            <w:tcW w:w="1918"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Индивидуальные, групповые, тематические консультации</w:t>
            </w:r>
          </w:p>
          <w:p w:rsidR="006016AA" w:rsidRPr="00C230C7" w:rsidRDefault="006016AA" w:rsidP="005A5F01">
            <w:pPr>
              <w:tabs>
                <w:tab w:val="left" w:pos="3261"/>
              </w:tabs>
              <w:spacing w:after="0" w:line="240" w:lineRule="auto"/>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По отдельному плану-графику</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Специалисты ПМПК</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Учитель – логопед</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Педагог – психолог</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Социальный педагог</w:t>
            </w:r>
          </w:p>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Заместитель директора по УВР</w:t>
            </w:r>
          </w:p>
        </w:tc>
      </w:tr>
    </w:tbl>
    <w:p w:rsidR="004026A7" w:rsidRPr="005A5F01" w:rsidRDefault="004026A7" w:rsidP="005A5F01">
      <w:pPr>
        <w:tabs>
          <w:tab w:val="left" w:pos="3261"/>
        </w:tabs>
        <w:spacing w:after="0" w:line="240" w:lineRule="auto"/>
        <w:jc w:val="both"/>
        <w:rPr>
          <w:rFonts w:ascii="Times New Roman" w:hAnsi="Times New Roman" w:cs="Times New Roman"/>
          <w:b/>
          <w:i/>
          <w:sz w:val="24"/>
          <w:szCs w:val="24"/>
        </w:rPr>
      </w:pPr>
    </w:p>
    <w:p w:rsidR="006016AA" w:rsidRPr="005A5F01" w:rsidRDefault="00AA352B" w:rsidP="005A5F01">
      <w:pPr>
        <w:tabs>
          <w:tab w:val="left" w:pos="3261"/>
        </w:tabs>
        <w:spacing w:after="0" w:line="240" w:lineRule="auto"/>
        <w:jc w:val="both"/>
        <w:rPr>
          <w:rFonts w:ascii="Times New Roman" w:hAnsi="Times New Roman" w:cs="Times New Roman"/>
          <w:b/>
          <w:i/>
          <w:sz w:val="24"/>
          <w:szCs w:val="24"/>
        </w:rPr>
      </w:pPr>
      <w:r w:rsidRPr="005A5F01">
        <w:rPr>
          <w:rFonts w:ascii="Times New Roman" w:hAnsi="Times New Roman" w:cs="Times New Roman"/>
          <w:b/>
          <w:i/>
          <w:sz w:val="24"/>
          <w:szCs w:val="24"/>
        </w:rPr>
        <w:t xml:space="preserve">4. </w:t>
      </w:r>
      <w:r w:rsidR="006016AA" w:rsidRPr="005A5F01">
        <w:rPr>
          <w:rFonts w:ascii="Times New Roman" w:hAnsi="Times New Roman" w:cs="Times New Roman"/>
          <w:b/>
          <w:i/>
          <w:sz w:val="24"/>
          <w:szCs w:val="24"/>
        </w:rPr>
        <w:t>Информационно-просветительская работа</w:t>
      </w:r>
    </w:p>
    <w:p w:rsidR="006016AA" w:rsidRPr="005A5F01" w:rsidRDefault="006016AA" w:rsidP="005A5F01">
      <w:pPr>
        <w:tabs>
          <w:tab w:val="left" w:pos="3261"/>
        </w:tabs>
        <w:spacing w:after="0" w:line="240" w:lineRule="auto"/>
        <w:jc w:val="both"/>
        <w:rPr>
          <w:rFonts w:ascii="Times New Roman" w:hAnsi="Times New Roman" w:cs="Times New Roman"/>
          <w:b/>
          <w:i/>
          <w:sz w:val="24"/>
          <w:szCs w:val="24"/>
        </w:rPr>
      </w:pPr>
      <w:r w:rsidRPr="005A5F01">
        <w:rPr>
          <w:rFonts w:ascii="Times New Roman" w:hAnsi="Times New Roman" w:cs="Times New Roman"/>
          <w:sz w:val="24"/>
          <w:szCs w:val="24"/>
        </w:rPr>
        <w:t xml:space="preserve">Осуществление разъяснительной деятельности в отношении педагогов и родителей по вопросам, связанным с особенностями процесса обучения и воспитания учащихся с РАС, взаимодействия с педагогами и сверстниками, их родителями (законными представителями)  и включает: </w:t>
      </w:r>
    </w:p>
    <w:p w:rsidR="006016AA" w:rsidRPr="005A5F01" w:rsidRDefault="006016AA" w:rsidP="005E139F">
      <w:pPr>
        <w:numPr>
          <w:ilvl w:val="0"/>
          <w:numId w:val="13"/>
        </w:numPr>
        <w:tabs>
          <w:tab w:val="clear" w:pos="945"/>
          <w:tab w:val="num" w:pos="0"/>
          <w:tab w:val="left" w:pos="3261"/>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6016AA" w:rsidRPr="005A5F01" w:rsidRDefault="006016AA" w:rsidP="005E139F">
      <w:pPr>
        <w:numPr>
          <w:ilvl w:val="0"/>
          <w:numId w:val="13"/>
        </w:numPr>
        <w:tabs>
          <w:tab w:val="clear" w:pos="945"/>
          <w:tab w:val="num" w:pos="0"/>
          <w:tab w:val="left" w:pos="3261"/>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оформление информационных стендов, печатных и других материалов;</w:t>
      </w:r>
    </w:p>
    <w:p w:rsidR="006016AA" w:rsidRPr="005A5F01" w:rsidRDefault="006016AA" w:rsidP="005E139F">
      <w:pPr>
        <w:numPr>
          <w:ilvl w:val="0"/>
          <w:numId w:val="13"/>
        </w:numPr>
        <w:tabs>
          <w:tab w:val="clear" w:pos="945"/>
          <w:tab w:val="num" w:pos="0"/>
          <w:tab w:val="left" w:pos="3261"/>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психологическое просвещение педагогов с целью повышения их психологической  компетентности;</w:t>
      </w:r>
    </w:p>
    <w:p w:rsidR="006016AA" w:rsidRPr="005A5F01" w:rsidRDefault="006016AA" w:rsidP="005E139F">
      <w:pPr>
        <w:numPr>
          <w:ilvl w:val="0"/>
          <w:numId w:val="13"/>
        </w:numPr>
        <w:tabs>
          <w:tab w:val="clear" w:pos="945"/>
          <w:tab w:val="num" w:pos="0"/>
          <w:tab w:val="left" w:pos="3261"/>
        </w:tabs>
        <w:spacing w:after="0" w:line="240" w:lineRule="auto"/>
        <w:ind w:left="284"/>
        <w:jc w:val="both"/>
        <w:rPr>
          <w:rFonts w:ascii="Times New Roman" w:hAnsi="Times New Roman" w:cs="Times New Roman"/>
          <w:sz w:val="24"/>
          <w:szCs w:val="24"/>
        </w:rPr>
      </w:pPr>
      <w:r w:rsidRPr="005A5F01">
        <w:rPr>
          <w:rFonts w:ascii="Times New Roman" w:hAnsi="Times New Roman" w:cs="Times New Roman"/>
          <w:sz w:val="24"/>
          <w:szCs w:val="24"/>
        </w:rPr>
        <w:t xml:space="preserve">психологическое просвещение родителей с целью формирования у них элементарной компетентности. </w:t>
      </w:r>
    </w:p>
    <w:tbl>
      <w:tblPr>
        <w:tblW w:w="9354" w:type="dxa"/>
        <w:jc w:val="center"/>
        <w:tblLayout w:type="fixed"/>
        <w:tblLook w:val="0000" w:firstRow="0" w:lastRow="0" w:firstColumn="0" w:lastColumn="0" w:noHBand="0" w:noVBand="0"/>
      </w:tblPr>
      <w:tblGrid>
        <w:gridCol w:w="1985"/>
        <w:gridCol w:w="1985"/>
        <w:gridCol w:w="1701"/>
        <w:gridCol w:w="1701"/>
        <w:gridCol w:w="1982"/>
      </w:tblGrid>
      <w:tr w:rsidR="006016AA" w:rsidRPr="00C230C7" w:rsidTr="00C230C7">
        <w:trPr>
          <w:trHeight w:val="1843"/>
          <w:jc w:val="center"/>
        </w:trPr>
        <w:tc>
          <w:tcPr>
            <w:tcW w:w="1985"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Задачи (направления) деятельности</w:t>
            </w:r>
          </w:p>
          <w:p w:rsidR="006016AA" w:rsidRPr="00C230C7" w:rsidRDefault="006016AA" w:rsidP="005A5F01">
            <w:pPr>
              <w:tabs>
                <w:tab w:val="left" w:pos="3261"/>
              </w:tabs>
              <w:spacing w:after="0" w:line="240" w:lineRule="auto"/>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016AA" w:rsidRPr="00C230C7" w:rsidRDefault="00AA352B"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Планируемые результаты</w:t>
            </w:r>
          </w:p>
          <w:p w:rsidR="006016AA" w:rsidRPr="00C230C7" w:rsidRDefault="006016AA" w:rsidP="005A5F01">
            <w:pPr>
              <w:tabs>
                <w:tab w:val="left" w:pos="3261"/>
              </w:tabs>
              <w:spacing w:after="0" w:line="240"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 xml:space="preserve">Виды и </w:t>
            </w:r>
            <w:r w:rsidR="00AA352B" w:rsidRPr="00C230C7">
              <w:rPr>
                <w:rFonts w:ascii="Times New Roman" w:hAnsi="Times New Roman" w:cs="Times New Roman"/>
              </w:rPr>
              <w:t>формы деятельности, мероприятия</w:t>
            </w:r>
          </w:p>
          <w:p w:rsidR="006016AA" w:rsidRPr="00C230C7" w:rsidRDefault="006016AA" w:rsidP="005A5F01">
            <w:pPr>
              <w:tabs>
                <w:tab w:val="left" w:pos="3261"/>
              </w:tabs>
              <w:spacing w:after="0" w:line="240"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Сроки (периодичность в течение года)</w:t>
            </w:r>
          </w:p>
          <w:p w:rsidR="006016AA" w:rsidRPr="00C230C7" w:rsidRDefault="006016AA" w:rsidP="005A5F01">
            <w:pPr>
              <w:tabs>
                <w:tab w:val="left" w:pos="3261"/>
              </w:tabs>
              <w:spacing w:after="0" w:line="240" w:lineRule="auto"/>
              <w:jc w:val="center"/>
              <w:rPr>
                <w:rFonts w:ascii="Times New Roman" w:hAnsi="Times New Roman" w:cs="Times New Roman"/>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6016AA" w:rsidRPr="00C230C7" w:rsidRDefault="006016AA" w:rsidP="005A5F01">
            <w:pPr>
              <w:tabs>
                <w:tab w:val="left" w:pos="3261"/>
              </w:tabs>
              <w:spacing w:after="0" w:line="240" w:lineRule="auto"/>
              <w:jc w:val="center"/>
              <w:rPr>
                <w:rFonts w:ascii="Times New Roman" w:hAnsi="Times New Roman" w:cs="Times New Roman"/>
              </w:rPr>
            </w:pPr>
            <w:r w:rsidRPr="00C230C7">
              <w:rPr>
                <w:rFonts w:ascii="Times New Roman" w:hAnsi="Times New Roman" w:cs="Times New Roman"/>
              </w:rPr>
              <w:t>Ответственные</w:t>
            </w:r>
          </w:p>
          <w:p w:rsidR="006016AA" w:rsidRPr="00C230C7" w:rsidRDefault="006016AA" w:rsidP="005A5F01">
            <w:pPr>
              <w:tabs>
                <w:tab w:val="left" w:pos="3261"/>
              </w:tabs>
              <w:spacing w:after="0" w:line="240" w:lineRule="auto"/>
              <w:jc w:val="center"/>
              <w:rPr>
                <w:rFonts w:ascii="Times New Roman" w:hAnsi="Times New Roman" w:cs="Times New Roman"/>
              </w:rPr>
            </w:pPr>
          </w:p>
        </w:tc>
      </w:tr>
      <w:tr w:rsidR="006016AA" w:rsidRPr="00C230C7" w:rsidTr="00C230C7">
        <w:trPr>
          <w:trHeight w:val="1843"/>
          <w:jc w:val="center"/>
        </w:trPr>
        <w:tc>
          <w:tcPr>
            <w:tcW w:w="1985"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 xml:space="preserve">Информирование родителей (законных представителей) по медицинским, социальным, правовым и другим вопросам </w:t>
            </w:r>
          </w:p>
          <w:p w:rsidR="006016AA" w:rsidRPr="00C230C7" w:rsidRDefault="006016AA" w:rsidP="005A5F01">
            <w:pPr>
              <w:tabs>
                <w:tab w:val="left" w:pos="3261"/>
              </w:tabs>
              <w:spacing w:after="0" w:line="240" w:lineRule="auto"/>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Организация работы  с</w:t>
            </w:r>
            <w:r w:rsidR="004026A7" w:rsidRPr="00C230C7">
              <w:rPr>
                <w:rFonts w:ascii="Times New Roman" w:hAnsi="Times New Roman" w:cs="Times New Roman"/>
              </w:rPr>
              <w:t>еминаров, тренингов</w:t>
            </w:r>
            <w:r w:rsidRPr="00C230C7">
              <w:rPr>
                <w:rFonts w:ascii="Times New Roman" w:hAnsi="Times New Roman" w:cs="Times New Roman"/>
              </w:rPr>
              <w:t xml:space="preserve"> по вопросам обучения и воспитания детей с РАС </w:t>
            </w:r>
          </w:p>
        </w:tc>
        <w:tc>
          <w:tcPr>
            <w:tcW w:w="1701"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Информационные мероприятия</w:t>
            </w:r>
          </w:p>
        </w:tc>
        <w:tc>
          <w:tcPr>
            <w:tcW w:w="1701"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По отдельному плану-графику</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Специалисты ПМПК</w:t>
            </w: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Учитель – логопед</w:t>
            </w: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Педагог – психолог</w:t>
            </w: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Социальный педагог</w:t>
            </w: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Заместитель директора по УВР</w:t>
            </w:r>
          </w:p>
          <w:p w:rsidR="006016AA" w:rsidRPr="00C230C7" w:rsidRDefault="006016AA" w:rsidP="005A5F01">
            <w:pPr>
              <w:tabs>
                <w:tab w:val="left" w:pos="3261"/>
              </w:tabs>
              <w:spacing w:after="0" w:line="240" w:lineRule="auto"/>
              <w:jc w:val="both"/>
              <w:rPr>
                <w:rFonts w:ascii="Times New Roman" w:hAnsi="Times New Roman" w:cs="Times New Roman"/>
              </w:rPr>
            </w:pPr>
          </w:p>
        </w:tc>
      </w:tr>
      <w:tr w:rsidR="006016AA" w:rsidRPr="00C230C7" w:rsidTr="00C230C7">
        <w:trPr>
          <w:trHeight w:val="1465"/>
          <w:jc w:val="center"/>
        </w:trPr>
        <w:tc>
          <w:tcPr>
            <w:tcW w:w="1985"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985"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 xml:space="preserve">Организация методических мероприятий </w:t>
            </w:r>
          </w:p>
        </w:tc>
        <w:tc>
          <w:tcPr>
            <w:tcW w:w="1701"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Информационные мероприятия</w:t>
            </w:r>
          </w:p>
        </w:tc>
        <w:tc>
          <w:tcPr>
            <w:tcW w:w="1701" w:type="dxa"/>
            <w:tcBorders>
              <w:top w:val="single" w:sz="4" w:space="0" w:color="000000"/>
              <w:left w:val="single" w:sz="4" w:space="0" w:color="000000"/>
              <w:bottom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 xml:space="preserve"> По отдельному плану-графику</w:t>
            </w:r>
          </w:p>
          <w:p w:rsidR="006016AA" w:rsidRPr="00C230C7" w:rsidRDefault="006016AA" w:rsidP="005A5F01">
            <w:pPr>
              <w:tabs>
                <w:tab w:val="left" w:pos="3261"/>
              </w:tabs>
              <w:spacing w:after="0" w:line="240" w:lineRule="auto"/>
              <w:jc w:val="both"/>
              <w:rPr>
                <w:rFonts w:ascii="Times New Roman" w:hAnsi="Times New Roman" w:cs="Times New Roman"/>
              </w:rPr>
            </w:pPr>
          </w:p>
          <w:p w:rsidR="006016AA" w:rsidRPr="00C230C7" w:rsidRDefault="006016AA" w:rsidP="005A5F01">
            <w:pPr>
              <w:tabs>
                <w:tab w:val="left" w:pos="3261"/>
              </w:tabs>
              <w:spacing w:after="0" w:line="240" w:lineRule="auto"/>
              <w:jc w:val="both"/>
              <w:rPr>
                <w:rFonts w:ascii="Times New Roman" w:hAnsi="Times New Roman" w:cs="Times New Roman"/>
              </w:rPr>
            </w:pPr>
          </w:p>
          <w:p w:rsidR="006016AA" w:rsidRPr="00C230C7" w:rsidRDefault="006016AA" w:rsidP="005A5F01">
            <w:pPr>
              <w:tabs>
                <w:tab w:val="left" w:pos="3261"/>
              </w:tabs>
              <w:spacing w:after="0" w:line="240" w:lineRule="auto"/>
              <w:jc w:val="both"/>
              <w:rPr>
                <w:rFonts w:ascii="Times New Roman" w:hAnsi="Times New Roman" w:cs="Times New Roman"/>
              </w:rPr>
            </w:pPr>
          </w:p>
          <w:p w:rsidR="006016AA" w:rsidRPr="00C230C7" w:rsidRDefault="006016AA" w:rsidP="005A5F01">
            <w:pPr>
              <w:tabs>
                <w:tab w:val="left" w:pos="3261"/>
              </w:tabs>
              <w:spacing w:after="0" w:line="240" w:lineRule="auto"/>
              <w:jc w:val="both"/>
              <w:rPr>
                <w:rFonts w:ascii="Times New Roman" w:hAnsi="Times New Roman" w:cs="Times New Roman"/>
              </w:rPr>
            </w:pPr>
          </w:p>
          <w:p w:rsidR="006016AA" w:rsidRPr="00C230C7" w:rsidRDefault="006016AA" w:rsidP="005A5F01">
            <w:pPr>
              <w:tabs>
                <w:tab w:val="left" w:pos="3261"/>
              </w:tabs>
              <w:spacing w:after="0" w:line="240" w:lineRule="auto"/>
              <w:jc w:val="both"/>
              <w:rPr>
                <w:rFonts w:ascii="Times New Roman" w:hAnsi="Times New Roman" w:cs="Times New Roman"/>
              </w:rPr>
            </w:pP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Специалисты ПМПК</w:t>
            </w: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Учитель – логопед</w:t>
            </w: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Педагог – психолог</w:t>
            </w:r>
          </w:p>
          <w:p w:rsidR="006016AA" w:rsidRPr="00C230C7" w:rsidRDefault="006016AA" w:rsidP="005A5F01">
            <w:pPr>
              <w:tabs>
                <w:tab w:val="left" w:pos="3261"/>
              </w:tabs>
              <w:spacing w:after="0" w:line="240" w:lineRule="auto"/>
              <w:jc w:val="both"/>
              <w:rPr>
                <w:rFonts w:ascii="Times New Roman" w:hAnsi="Times New Roman" w:cs="Times New Roman"/>
              </w:rPr>
            </w:pPr>
            <w:r w:rsidRPr="00C230C7">
              <w:rPr>
                <w:rFonts w:ascii="Times New Roman" w:hAnsi="Times New Roman" w:cs="Times New Roman"/>
              </w:rPr>
              <w:t>Заместитель директора по  УВР</w:t>
            </w:r>
          </w:p>
        </w:tc>
      </w:tr>
    </w:tbl>
    <w:p w:rsidR="006016AA" w:rsidRPr="005A5F01" w:rsidRDefault="006016AA" w:rsidP="005A5F01">
      <w:pPr>
        <w:pStyle w:val="ac"/>
        <w:tabs>
          <w:tab w:val="left" w:pos="3261"/>
        </w:tabs>
        <w:autoSpaceDE w:val="0"/>
        <w:autoSpaceDN w:val="0"/>
        <w:adjustRightInd w:val="0"/>
        <w:spacing w:after="0" w:line="240" w:lineRule="auto"/>
        <w:ind w:left="945"/>
        <w:jc w:val="both"/>
        <w:rPr>
          <w:rFonts w:ascii="Times New Roman" w:hAnsi="Times New Roman" w:cs="Times New Roman"/>
          <w:bCs/>
          <w:sz w:val="24"/>
          <w:szCs w:val="24"/>
        </w:rPr>
      </w:pPr>
    </w:p>
    <w:p w:rsidR="006016AA" w:rsidRPr="005A5F01" w:rsidRDefault="00AA352B" w:rsidP="005A5F01">
      <w:pPr>
        <w:tabs>
          <w:tab w:val="left" w:pos="3261"/>
        </w:tabs>
        <w:spacing w:after="0" w:line="240" w:lineRule="auto"/>
        <w:jc w:val="both"/>
        <w:rPr>
          <w:rFonts w:ascii="Times New Roman" w:hAnsi="Times New Roman" w:cs="Times New Roman"/>
          <w:b/>
          <w:i/>
          <w:sz w:val="24"/>
          <w:szCs w:val="24"/>
        </w:rPr>
      </w:pPr>
      <w:r w:rsidRPr="005A5F01">
        <w:rPr>
          <w:rFonts w:ascii="Times New Roman" w:hAnsi="Times New Roman" w:cs="Times New Roman"/>
          <w:b/>
          <w:i/>
          <w:sz w:val="24"/>
          <w:szCs w:val="24"/>
        </w:rPr>
        <w:t xml:space="preserve">5. </w:t>
      </w:r>
      <w:r w:rsidR="006016AA" w:rsidRPr="005A5F01">
        <w:rPr>
          <w:rFonts w:ascii="Times New Roman" w:hAnsi="Times New Roman" w:cs="Times New Roman"/>
          <w:b/>
          <w:i/>
          <w:sz w:val="24"/>
          <w:szCs w:val="24"/>
        </w:rPr>
        <w:t>Социально-педагогическое сопровождение</w:t>
      </w:r>
    </w:p>
    <w:p w:rsidR="006016AA" w:rsidRPr="005A5F01" w:rsidRDefault="006016AA"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Позволяет устанавливать взаимодействие социального педагога и воспитанника и его родителей, направленное на создание условий, что обеспечивает целесообразную помощь, поддержки и включает:</w:t>
      </w:r>
    </w:p>
    <w:p w:rsidR="006016AA" w:rsidRPr="005A5F01" w:rsidRDefault="006016AA" w:rsidP="00936773">
      <w:pPr>
        <w:numPr>
          <w:ilvl w:val="0"/>
          <w:numId w:val="14"/>
        </w:numPr>
        <w:tabs>
          <w:tab w:val="clear" w:pos="945"/>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6016AA" w:rsidRPr="005A5F01" w:rsidRDefault="006016AA" w:rsidP="00936773">
      <w:pPr>
        <w:numPr>
          <w:ilvl w:val="0"/>
          <w:numId w:val="14"/>
        </w:numPr>
        <w:tabs>
          <w:tab w:val="clear" w:pos="945"/>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взаимодействие с социальными партнерами и общественными организациями в интересах учащегося и его семьи. </w:t>
      </w:r>
    </w:p>
    <w:p w:rsidR="006016AA" w:rsidRPr="005A5F01" w:rsidRDefault="006016AA" w:rsidP="00936773">
      <w:pPr>
        <w:tabs>
          <w:tab w:val="num" w:pos="-142"/>
          <w:tab w:val="left" w:pos="3261"/>
        </w:tabs>
        <w:spacing w:after="0" w:line="240" w:lineRule="auto"/>
        <w:ind w:left="567" w:hanging="360"/>
        <w:jc w:val="both"/>
        <w:rPr>
          <w:rFonts w:ascii="Times New Roman" w:hAnsi="Times New Roman" w:cs="Times New Roman"/>
          <w:sz w:val="24"/>
          <w:szCs w:val="24"/>
        </w:rPr>
      </w:pPr>
      <w:r w:rsidRPr="005A5F01">
        <w:rPr>
          <w:rFonts w:ascii="Times New Roman" w:hAnsi="Times New Roman" w:cs="Times New Roman"/>
          <w:sz w:val="24"/>
          <w:szCs w:val="24"/>
        </w:rPr>
        <w:t xml:space="preserve">Формы и методы работы: </w:t>
      </w:r>
    </w:p>
    <w:p w:rsidR="006016AA" w:rsidRPr="005A5F01" w:rsidRDefault="006016AA" w:rsidP="00936773">
      <w:pPr>
        <w:numPr>
          <w:ilvl w:val="0"/>
          <w:numId w:val="15"/>
        </w:numPr>
        <w:tabs>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индивидуальные и групповые беседы, семинары, тренинги;</w:t>
      </w:r>
    </w:p>
    <w:p w:rsidR="006016AA" w:rsidRPr="005A5F01" w:rsidRDefault="006016AA" w:rsidP="00936773">
      <w:pPr>
        <w:numPr>
          <w:ilvl w:val="0"/>
          <w:numId w:val="15"/>
        </w:numPr>
        <w:tabs>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лекции для родителей;</w:t>
      </w:r>
    </w:p>
    <w:p w:rsidR="006016AA" w:rsidRPr="005A5F01" w:rsidRDefault="006016AA" w:rsidP="00936773">
      <w:pPr>
        <w:numPr>
          <w:ilvl w:val="0"/>
          <w:numId w:val="15"/>
        </w:numPr>
        <w:tabs>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анкетирование педагогов, родителей;</w:t>
      </w:r>
    </w:p>
    <w:p w:rsidR="006016AA" w:rsidRPr="005A5F01" w:rsidRDefault="006016AA" w:rsidP="00936773">
      <w:pPr>
        <w:numPr>
          <w:ilvl w:val="0"/>
          <w:numId w:val="15"/>
        </w:numPr>
        <w:tabs>
          <w:tab w:val="num" w:pos="-142"/>
          <w:tab w:val="left" w:pos="3261"/>
        </w:tabs>
        <w:spacing w:after="0" w:line="240" w:lineRule="auto"/>
        <w:ind w:left="567"/>
        <w:jc w:val="both"/>
        <w:rPr>
          <w:rFonts w:ascii="Times New Roman" w:hAnsi="Times New Roman" w:cs="Times New Roman"/>
          <w:sz w:val="24"/>
          <w:szCs w:val="24"/>
        </w:rPr>
      </w:pPr>
      <w:r w:rsidRPr="005A5F01">
        <w:rPr>
          <w:rFonts w:ascii="Times New Roman" w:hAnsi="Times New Roman" w:cs="Times New Roman"/>
          <w:sz w:val="24"/>
          <w:szCs w:val="24"/>
        </w:rPr>
        <w:t xml:space="preserve">разработка методических материалов и рекомендаций учителю, родителям. </w:t>
      </w:r>
    </w:p>
    <w:p w:rsidR="00E21C28" w:rsidRPr="005A5F01" w:rsidRDefault="00E21C28" w:rsidP="005A5F01">
      <w:pPr>
        <w:tabs>
          <w:tab w:val="left" w:pos="3261"/>
        </w:tabs>
        <w:spacing w:after="0" w:line="240" w:lineRule="auto"/>
        <w:jc w:val="both"/>
        <w:rPr>
          <w:rFonts w:ascii="Times New Roman" w:hAnsi="Times New Roman" w:cs="Times New Roman"/>
          <w:sz w:val="24"/>
          <w:szCs w:val="24"/>
        </w:rPr>
      </w:pPr>
    </w:p>
    <w:p w:rsidR="006016AA" w:rsidRPr="005A5F01" w:rsidRDefault="006016AA" w:rsidP="005A5F01">
      <w:pPr>
        <w:tabs>
          <w:tab w:val="left" w:pos="3261"/>
        </w:tabs>
        <w:spacing w:after="0" w:line="240" w:lineRule="auto"/>
        <w:jc w:val="center"/>
        <w:rPr>
          <w:rFonts w:ascii="Times New Roman" w:hAnsi="Times New Roman" w:cs="Times New Roman"/>
          <w:sz w:val="24"/>
          <w:szCs w:val="24"/>
        </w:rPr>
      </w:pPr>
      <w:r w:rsidRPr="005A5F01">
        <w:rPr>
          <w:rFonts w:ascii="Times New Roman" w:hAnsi="Times New Roman" w:cs="Times New Roman"/>
          <w:b/>
          <w:sz w:val="24"/>
          <w:szCs w:val="24"/>
        </w:rPr>
        <w:t>Этапы реализации программы</w:t>
      </w:r>
      <w:r w:rsidR="004026A7" w:rsidRPr="005A5F01">
        <w:rPr>
          <w:rFonts w:ascii="Times New Roman" w:hAnsi="Times New Roman" w:cs="Times New Roman"/>
          <w:b/>
          <w:sz w:val="24"/>
          <w:szCs w:val="24"/>
        </w:rPr>
        <w:t xml:space="preserve"> коррекционной работы</w:t>
      </w:r>
    </w:p>
    <w:p w:rsidR="003B2960" w:rsidRDefault="00AA352B"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ab/>
      </w:r>
      <w:r w:rsidR="006016AA" w:rsidRPr="005A5F01">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230C7" w:rsidRPr="005A5F01" w:rsidRDefault="00C230C7" w:rsidP="005A5F01">
      <w:pPr>
        <w:tabs>
          <w:tab w:val="left" w:pos="3261"/>
        </w:tabs>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1985"/>
        <w:gridCol w:w="3934"/>
      </w:tblGrid>
      <w:tr w:rsidR="003B2960" w:rsidRPr="00C230C7" w:rsidTr="00C230C7">
        <w:trPr>
          <w:jc w:val="center"/>
        </w:trPr>
        <w:tc>
          <w:tcPr>
            <w:tcW w:w="1101"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Сроки</w:t>
            </w:r>
          </w:p>
        </w:tc>
        <w:tc>
          <w:tcPr>
            <w:tcW w:w="2126"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Цель</w:t>
            </w:r>
          </w:p>
        </w:tc>
        <w:tc>
          <w:tcPr>
            <w:tcW w:w="1985"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 xml:space="preserve">Ответственный </w:t>
            </w:r>
          </w:p>
        </w:tc>
        <w:tc>
          <w:tcPr>
            <w:tcW w:w="3934"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Результат данного этапа</w:t>
            </w:r>
          </w:p>
        </w:tc>
      </w:tr>
      <w:tr w:rsidR="003B2960" w:rsidRPr="00C230C7" w:rsidTr="00C230C7">
        <w:trPr>
          <w:jc w:val="center"/>
        </w:trPr>
        <w:tc>
          <w:tcPr>
            <w:tcW w:w="1101"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b/>
                <w:sz w:val="24"/>
                <w:szCs w:val="24"/>
              </w:rPr>
              <w:t>I этап (сентябрь)</w:t>
            </w:r>
            <w:r w:rsidRPr="00C230C7">
              <w:rPr>
                <w:rFonts w:ascii="Times New Roman" w:eastAsia="Calibri" w:hAnsi="Times New Roman" w:cs="Times New Roman"/>
                <w:sz w:val="24"/>
                <w:szCs w:val="24"/>
              </w:rPr>
              <w:t>.</w:t>
            </w:r>
          </w:p>
        </w:tc>
        <w:tc>
          <w:tcPr>
            <w:tcW w:w="2126"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Этап сбора и анализа информации (информационно-аналитическая деятельность).</w:t>
            </w:r>
          </w:p>
        </w:tc>
        <w:tc>
          <w:tcPr>
            <w:tcW w:w="1985"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 xml:space="preserve">Специалисты, </w:t>
            </w:r>
            <w:r w:rsidRPr="00C230C7">
              <w:rPr>
                <w:rFonts w:ascii="Times New Roman" w:hAnsi="Times New Roman" w:cs="Times New Roman"/>
                <w:sz w:val="24"/>
                <w:szCs w:val="24"/>
              </w:rPr>
              <w:t xml:space="preserve">классные </w:t>
            </w:r>
            <w:r w:rsidRPr="00C230C7">
              <w:rPr>
                <w:rFonts w:ascii="Times New Roman" w:eastAsia="Calibri" w:hAnsi="Times New Roman" w:cs="Times New Roman"/>
                <w:sz w:val="24"/>
                <w:szCs w:val="24"/>
              </w:rPr>
              <w:t xml:space="preserve">руководители, администрация </w:t>
            </w:r>
          </w:p>
        </w:tc>
        <w:tc>
          <w:tcPr>
            <w:tcW w:w="3934"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 xml:space="preserve">оценка контингента обучающихся для учета особенностей развития детей, определения специфики и их особых образовательных потребностей; </w:t>
            </w:r>
          </w:p>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3B2960" w:rsidRPr="00C230C7" w:rsidTr="00C230C7">
        <w:trPr>
          <w:jc w:val="center"/>
        </w:trPr>
        <w:tc>
          <w:tcPr>
            <w:tcW w:w="1101"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b/>
                <w:sz w:val="24"/>
                <w:szCs w:val="24"/>
              </w:rPr>
              <w:t>II этап (октябрь - май).</w:t>
            </w:r>
          </w:p>
        </w:tc>
        <w:tc>
          <w:tcPr>
            <w:tcW w:w="2126" w:type="dxa"/>
            <w:shd w:val="clear" w:color="auto" w:fill="auto"/>
          </w:tcPr>
          <w:p w:rsidR="003B2960" w:rsidRPr="00C230C7" w:rsidRDefault="003B2960" w:rsidP="005A5F01">
            <w:pPr>
              <w:tabs>
                <w:tab w:val="left" w:pos="3261"/>
              </w:tabs>
              <w:spacing w:after="0" w:line="240" w:lineRule="auto"/>
              <w:rPr>
                <w:rFonts w:ascii="Times New Roman" w:eastAsia="Calibri" w:hAnsi="Times New Roman" w:cs="Times New Roman"/>
                <w:sz w:val="24"/>
                <w:szCs w:val="24"/>
              </w:rPr>
            </w:pPr>
            <w:r w:rsidRPr="00C230C7">
              <w:rPr>
                <w:rFonts w:ascii="Times New Roman" w:eastAsia="Calibri" w:hAnsi="Times New Roman" w:cs="Times New Roman"/>
                <w:sz w:val="24"/>
                <w:szCs w:val="24"/>
              </w:rPr>
              <w:t>Этап коррекционной работы</w:t>
            </w:r>
          </w:p>
        </w:tc>
        <w:tc>
          <w:tcPr>
            <w:tcW w:w="1985"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Специалисты (график работы), учителя</w:t>
            </w:r>
          </w:p>
        </w:tc>
        <w:tc>
          <w:tcPr>
            <w:tcW w:w="3934"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особым образом организованный образовательный процесс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r>
      <w:tr w:rsidR="003B2960" w:rsidRPr="00C230C7" w:rsidTr="00C230C7">
        <w:trPr>
          <w:jc w:val="center"/>
        </w:trPr>
        <w:tc>
          <w:tcPr>
            <w:tcW w:w="1101"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b/>
                <w:sz w:val="24"/>
                <w:szCs w:val="24"/>
              </w:rPr>
              <w:t>III этап (май )</w:t>
            </w:r>
            <w:r w:rsidRPr="00C230C7">
              <w:rPr>
                <w:rFonts w:ascii="Times New Roman" w:eastAsia="Calibri" w:hAnsi="Times New Roman" w:cs="Times New Roman"/>
                <w:sz w:val="24"/>
                <w:szCs w:val="24"/>
              </w:rPr>
              <w:t>.</w:t>
            </w:r>
          </w:p>
        </w:tc>
        <w:tc>
          <w:tcPr>
            <w:tcW w:w="2126"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Этап диагностики коррекционно-развивающей образовательной среды (контрольно-диагностическая деятельность).</w:t>
            </w:r>
          </w:p>
        </w:tc>
        <w:tc>
          <w:tcPr>
            <w:tcW w:w="1985"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Замдиректора по УВР.</w:t>
            </w:r>
          </w:p>
        </w:tc>
        <w:tc>
          <w:tcPr>
            <w:tcW w:w="3934"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tc>
      </w:tr>
      <w:tr w:rsidR="003B2960" w:rsidRPr="00C230C7" w:rsidTr="00C230C7">
        <w:trPr>
          <w:jc w:val="center"/>
        </w:trPr>
        <w:tc>
          <w:tcPr>
            <w:tcW w:w="1101"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b/>
                <w:sz w:val="24"/>
                <w:szCs w:val="24"/>
              </w:rPr>
            </w:pPr>
            <w:r w:rsidRPr="00C230C7">
              <w:rPr>
                <w:rFonts w:ascii="Times New Roman" w:eastAsia="Calibri" w:hAnsi="Times New Roman" w:cs="Times New Roman"/>
                <w:b/>
                <w:sz w:val="24"/>
                <w:szCs w:val="24"/>
              </w:rPr>
              <w:t>IV этап (август – сентябрь)</w:t>
            </w:r>
            <w:r w:rsidRPr="00C230C7">
              <w:rPr>
                <w:rFonts w:ascii="Times New Roman" w:eastAsia="Calibri" w:hAnsi="Times New Roman" w:cs="Times New Roman"/>
                <w:sz w:val="24"/>
                <w:szCs w:val="24"/>
              </w:rPr>
              <w:t>.</w:t>
            </w:r>
          </w:p>
        </w:tc>
        <w:tc>
          <w:tcPr>
            <w:tcW w:w="2126"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 xml:space="preserve">Этап регуляции и корректировки </w:t>
            </w:r>
          </w:p>
        </w:tc>
        <w:tc>
          <w:tcPr>
            <w:tcW w:w="1985"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hAnsi="Times New Roman" w:cs="Times New Roman"/>
                <w:sz w:val="24"/>
                <w:szCs w:val="24"/>
              </w:rPr>
              <w:t>Педагоги</w:t>
            </w:r>
          </w:p>
        </w:tc>
        <w:tc>
          <w:tcPr>
            <w:tcW w:w="3934" w:type="dxa"/>
            <w:shd w:val="clear" w:color="auto" w:fill="auto"/>
          </w:tcPr>
          <w:p w:rsidR="003B2960" w:rsidRPr="00C230C7" w:rsidRDefault="003B2960" w:rsidP="005A5F01">
            <w:pPr>
              <w:tabs>
                <w:tab w:val="left" w:pos="3261"/>
              </w:tabs>
              <w:spacing w:after="0" w:line="240" w:lineRule="auto"/>
              <w:jc w:val="both"/>
              <w:rPr>
                <w:rFonts w:ascii="Times New Roman" w:eastAsia="Calibri" w:hAnsi="Times New Roman" w:cs="Times New Roman"/>
                <w:sz w:val="24"/>
                <w:szCs w:val="24"/>
              </w:rPr>
            </w:pPr>
            <w:r w:rsidRPr="00C230C7">
              <w:rPr>
                <w:rFonts w:ascii="Times New Roman" w:eastAsia="Calibri" w:hAnsi="Times New Roman" w:cs="Times New Roman"/>
                <w:sz w:val="24"/>
                <w:szCs w:val="24"/>
              </w:rPr>
              <w:t>внесение необходимых изменений в образовательный процесс и пр</w:t>
            </w:r>
            <w:r w:rsidRPr="00C230C7">
              <w:rPr>
                <w:rFonts w:ascii="Times New Roman" w:hAnsi="Times New Roman" w:cs="Times New Roman"/>
                <w:sz w:val="24"/>
                <w:szCs w:val="24"/>
              </w:rPr>
              <w:t>оцесс сопровождения детей с РАС</w:t>
            </w:r>
            <w:r w:rsidRPr="00C230C7">
              <w:rPr>
                <w:rFonts w:ascii="Times New Roman" w:eastAsia="Calibri" w:hAnsi="Times New Roman" w:cs="Times New Roman"/>
                <w:sz w:val="24"/>
                <w:szCs w:val="24"/>
              </w:rPr>
              <w:t>, корректировка условий и форм обучения, методов и приемов работы.</w:t>
            </w:r>
          </w:p>
        </w:tc>
      </w:tr>
    </w:tbl>
    <w:p w:rsidR="009C636D" w:rsidRDefault="009C636D" w:rsidP="005A5F01">
      <w:pPr>
        <w:tabs>
          <w:tab w:val="left" w:pos="3261"/>
        </w:tabs>
        <w:spacing w:after="0" w:line="240" w:lineRule="auto"/>
        <w:ind w:firstLine="540"/>
        <w:jc w:val="center"/>
        <w:rPr>
          <w:rFonts w:ascii="Times New Roman" w:hAnsi="Times New Roman" w:cs="Times New Roman"/>
          <w:b/>
          <w:bCs/>
          <w:sz w:val="24"/>
          <w:szCs w:val="24"/>
        </w:rPr>
      </w:pPr>
    </w:p>
    <w:p w:rsidR="009C636D" w:rsidRDefault="009C636D" w:rsidP="005A5F01">
      <w:pPr>
        <w:tabs>
          <w:tab w:val="left" w:pos="3261"/>
        </w:tabs>
        <w:spacing w:after="0" w:line="240" w:lineRule="auto"/>
        <w:ind w:firstLine="540"/>
        <w:jc w:val="center"/>
        <w:rPr>
          <w:rFonts w:ascii="Times New Roman" w:hAnsi="Times New Roman" w:cs="Times New Roman"/>
          <w:b/>
          <w:bCs/>
          <w:sz w:val="24"/>
          <w:szCs w:val="24"/>
        </w:rPr>
      </w:pPr>
    </w:p>
    <w:p w:rsidR="006016AA" w:rsidRPr="005A5F01" w:rsidRDefault="006016AA" w:rsidP="005A5F01">
      <w:pPr>
        <w:tabs>
          <w:tab w:val="left" w:pos="3261"/>
        </w:tabs>
        <w:spacing w:after="0" w:line="240" w:lineRule="auto"/>
        <w:ind w:firstLine="540"/>
        <w:jc w:val="center"/>
        <w:rPr>
          <w:rFonts w:ascii="Times New Roman" w:hAnsi="Times New Roman" w:cs="Times New Roman"/>
          <w:b/>
          <w:bCs/>
          <w:sz w:val="24"/>
          <w:szCs w:val="24"/>
        </w:rPr>
      </w:pPr>
      <w:r w:rsidRPr="005A5F01">
        <w:rPr>
          <w:rFonts w:ascii="Times New Roman" w:hAnsi="Times New Roman" w:cs="Times New Roman"/>
          <w:b/>
          <w:bCs/>
          <w:sz w:val="24"/>
          <w:szCs w:val="24"/>
        </w:rPr>
        <w:t>Планируемые результаты коррекционной работы</w:t>
      </w:r>
    </w:p>
    <w:p w:rsidR="006016AA" w:rsidRPr="005A5F01" w:rsidRDefault="006016AA" w:rsidP="00936773">
      <w:pPr>
        <w:tabs>
          <w:tab w:val="left" w:pos="0"/>
          <w:tab w:val="left" w:pos="3261"/>
        </w:tabs>
        <w:spacing w:after="0" w:line="240" w:lineRule="auto"/>
        <w:ind w:firstLine="540"/>
        <w:jc w:val="both"/>
        <w:rPr>
          <w:rFonts w:ascii="Times New Roman" w:hAnsi="Times New Roman" w:cs="Times New Roman"/>
          <w:sz w:val="24"/>
          <w:szCs w:val="24"/>
        </w:rPr>
      </w:pPr>
      <w:r w:rsidRPr="005A5F01">
        <w:rPr>
          <w:rFonts w:ascii="Times New Roman" w:hAnsi="Times New Roman" w:cs="Times New Roman"/>
          <w:sz w:val="24"/>
          <w:szCs w:val="24"/>
        </w:rPr>
        <w:t>Результатом коррекции развития обучающихся с РАС может считаться не столько успешное освоение ими основной образовательной программы, сколько освоение жизненно значимых компетенций:</w:t>
      </w:r>
    </w:p>
    <w:p w:rsidR="006016AA" w:rsidRPr="005A5F01" w:rsidRDefault="006016AA" w:rsidP="00936773">
      <w:pPr>
        <w:numPr>
          <w:ilvl w:val="0"/>
          <w:numId w:val="26"/>
        </w:numPr>
        <w:tabs>
          <w:tab w:val="left" w:pos="0"/>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6016AA" w:rsidRPr="005A5F01" w:rsidRDefault="006016AA" w:rsidP="00936773">
      <w:pPr>
        <w:numPr>
          <w:ilvl w:val="0"/>
          <w:numId w:val="26"/>
        </w:numPr>
        <w:tabs>
          <w:tab w:val="left" w:pos="0"/>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6016AA" w:rsidRPr="005A5F01" w:rsidRDefault="006016AA" w:rsidP="00936773">
      <w:pPr>
        <w:numPr>
          <w:ilvl w:val="0"/>
          <w:numId w:val="26"/>
        </w:numPr>
        <w:tabs>
          <w:tab w:val="left" w:pos="0"/>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овладение навыками коммуникации; </w:t>
      </w:r>
    </w:p>
    <w:p w:rsidR="006016AA" w:rsidRPr="005A5F01" w:rsidRDefault="006016AA" w:rsidP="00936773">
      <w:pPr>
        <w:numPr>
          <w:ilvl w:val="0"/>
          <w:numId w:val="26"/>
        </w:numPr>
        <w:tabs>
          <w:tab w:val="left" w:pos="0"/>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дифференциация и осмысление картины мира и ее временно-пространственной организации;</w:t>
      </w:r>
    </w:p>
    <w:p w:rsidR="00AA352B" w:rsidRPr="00936773" w:rsidRDefault="006016AA" w:rsidP="005A5F01">
      <w:pPr>
        <w:numPr>
          <w:ilvl w:val="0"/>
          <w:numId w:val="26"/>
        </w:numPr>
        <w:tabs>
          <w:tab w:val="left" w:pos="0"/>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p w:rsidR="00AA352B" w:rsidRPr="005A5F01" w:rsidRDefault="00AA352B" w:rsidP="005A5F01">
      <w:pPr>
        <w:tabs>
          <w:tab w:val="left" w:pos="3261"/>
        </w:tabs>
        <w:spacing w:after="0" w:line="240" w:lineRule="auto"/>
        <w:jc w:val="both"/>
        <w:rPr>
          <w:rFonts w:ascii="Times New Roman" w:hAnsi="Times New Roman" w:cs="Times New Roman"/>
          <w:sz w:val="24"/>
          <w:szCs w:val="24"/>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
        <w:gridCol w:w="2639"/>
        <w:gridCol w:w="21"/>
        <w:gridCol w:w="86"/>
        <w:gridCol w:w="7001"/>
        <w:gridCol w:w="30"/>
        <w:gridCol w:w="56"/>
      </w:tblGrid>
      <w:tr w:rsidR="006016AA" w:rsidRPr="009C636D" w:rsidTr="009C636D">
        <w:trPr>
          <w:gridBefore w:val="1"/>
          <w:wBefore w:w="176" w:type="dxa"/>
          <w:jc w:val="center"/>
        </w:trPr>
        <w:tc>
          <w:tcPr>
            <w:tcW w:w="2746" w:type="dxa"/>
            <w:gridSpan w:val="3"/>
          </w:tcPr>
          <w:p w:rsidR="006016AA" w:rsidRPr="009C636D" w:rsidRDefault="006016AA" w:rsidP="005A5F01">
            <w:pPr>
              <w:tabs>
                <w:tab w:val="left" w:pos="3261"/>
              </w:tabs>
              <w:spacing w:after="0" w:line="240" w:lineRule="auto"/>
              <w:jc w:val="both"/>
              <w:rPr>
                <w:rFonts w:ascii="Times New Roman" w:hAnsi="Times New Roman" w:cs="Times New Roman"/>
                <w:b/>
              </w:rPr>
            </w:pPr>
            <w:r w:rsidRPr="009C636D">
              <w:rPr>
                <w:rFonts w:ascii="Times New Roman" w:hAnsi="Times New Roman" w:cs="Times New Roman"/>
                <w:b/>
              </w:rPr>
              <w:t>Жизненно значимые компетенции</w:t>
            </w:r>
          </w:p>
        </w:tc>
        <w:tc>
          <w:tcPr>
            <w:tcW w:w="7087" w:type="dxa"/>
            <w:gridSpan w:val="3"/>
          </w:tcPr>
          <w:p w:rsidR="006016AA" w:rsidRPr="009C636D" w:rsidRDefault="006016AA" w:rsidP="005A5F01">
            <w:pPr>
              <w:tabs>
                <w:tab w:val="left" w:pos="3261"/>
              </w:tabs>
              <w:spacing w:after="0" w:line="240" w:lineRule="auto"/>
              <w:jc w:val="center"/>
              <w:rPr>
                <w:rFonts w:ascii="Times New Roman" w:hAnsi="Times New Roman" w:cs="Times New Roman"/>
                <w:b/>
              </w:rPr>
            </w:pPr>
            <w:r w:rsidRPr="009C636D">
              <w:rPr>
                <w:rFonts w:ascii="Times New Roman" w:hAnsi="Times New Roman" w:cs="Times New Roman"/>
                <w:b/>
              </w:rPr>
              <w:t>Требования к результатам коррекционой работы</w:t>
            </w:r>
          </w:p>
        </w:tc>
      </w:tr>
      <w:tr w:rsidR="006016AA" w:rsidRPr="009C636D" w:rsidTr="009C636D">
        <w:trPr>
          <w:gridBefore w:val="1"/>
          <w:wBefore w:w="176" w:type="dxa"/>
          <w:cantSplit/>
          <w:trHeight w:val="1134"/>
          <w:jc w:val="center"/>
        </w:trPr>
        <w:tc>
          <w:tcPr>
            <w:tcW w:w="2746" w:type="dxa"/>
            <w:gridSpan w:val="3"/>
          </w:tcPr>
          <w:p w:rsidR="006016AA" w:rsidRPr="009C636D" w:rsidRDefault="006016AA" w:rsidP="005A5F01">
            <w:pPr>
              <w:tabs>
                <w:tab w:val="left" w:pos="3261"/>
              </w:tabs>
              <w:spacing w:after="0" w:line="240" w:lineRule="auto"/>
              <w:jc w:val="both"/>
              <w:rPr>
                <w:rFonts w:ascii="Times New Roman" w:hAnsi="Times New Roman" w:cs="Times New Roman"/>
                <w:b/>
                <w:i/>
              </w:rPr>
            </w:pPr>
            <w:r w:rsidRPr="009C636D">
              <w:rPr>
                <w:rFonts w:ascii="Times New Roman" w:hAnsi="Times New Roman" w:cs="Times New Roman"/>
                <w:b/>
                <w:i/>
              </w:rPr>
              <w:t>Развитие адекватных представлений о собственных возможностях и ограничениях</w:t>
            </w:r>
          </w:p>
          <w:p w:rsidR="006016AA" w:rsidRPr="009C636D" w:rsidRDefault="006016AA" w:rsidP="005A5F01">
            <w:pPr>
              <w:tabs>
                <w:tab w:val="left" w:pos="3261"/>
              </w:tabs>
              <w:spacing w:after="0" w:line="240" w:lineRule="auto"/>
              <w:jc w:val="both"/>
              <w:rPr>
                <w:rFonts w:ascii="Times New Roman" w:hAnsi="Times New Roman" w:cs="Times New Roman"/>
              </w:rPr>
            </w:pPr>
          </w:p>
        </w:tc>
        <w:tc>
          <w:tcPr>
            <w:tcW w:w="7087" w:type="dxa"/>
            <w:gridSpan w:val="3"/>
          </w:tcPr>
          <w:p w:rsidR="006016AA" w:rsidRPr="009C636D" w:rsidRDefault="006016AA" w:rsidP="005A5F01">
            <w:pPr>
              <w:pStyle w:val="Default"/>
              <w:tabs>
                <w:tab w:val="left" w:pos="3261"/>
              </w:tabs>
              <w:jc w:val="both"/>
              <w:rPr>
                <w:sz w:val="22"/>
                <w:szCs w:val="22"/>
              </w:rPr>
            </w:pPr>
            <w:r w:rsidRPr="009C636D">
              <w:rPr>
                <w:sz w:val="22"/>
                <w:szCs w:val="22"/>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6016AA" w:rsidRPr="009C636D" w:rsidRDefault="006016AA" w:rsidP="005A5F01">
            <w:pPr>
              <w:pStyle w:val="Default"/>
              <w:tabs>
                <w:tab w:val="left" w:pos="3261"/>
              </w:tabs>
              <w:jc w:val="both"/>
              <w:rPr>
                <w:sz w:val="22"/>
                <w:szCs w:val="22"/>
              </w:rPr>
            </w:pPr>
            <w:r w:rsidRPr="009C636D">
              <w:rPr>
                <w:sz w:val="22"/>
                <w:szCs w:val="22"/>
              </w:rPr>
              <w:t>Понимание ребёнком того, что пожаловаться и попросить о помощи  –</w:t>
            </w:r>
            <w:r w:rsidR="00910801" w:rsidRPr="009C636D">
              <w:rPr>
                <w:sz w:val="22"/>
                <w:szCs w:val="22"/>
              </w:rPr>
              <w:t xml:space="preserve"> </w:t>
            </w:r>
            <w:r w:rsidRPr="009C636D">
              <w:rPr>
                <w:sz w:val="22"/>
                <w:szCs w:val="22"/>
              </w:rPr>
              <w:t>это нормально и необходимо. Умение адекватно выбрать взрослого и обратиться к нему за помощью</w:t>
            </w:r>
          </w:p>
          <w:p w:rsidR="006016AA" w:rsidRPr="009C636D" w:rsidRDefault="006016AA" w:rsidP="005A5F01">
            <w:pPr>
              <w:pStyle w:val="Default"/>
              <w:tabs>
                <w:tab w:val="left" w:pos="3261"/>
              </w:tabs>
              <w:jc w:val="both"/>
              <w:rPr>
                <w:sz w:val="22"/>
                <w:szCs w:val="22"/>
              </w:rPr>
            </w:pPr>
            <w:r w:rsidRPr="009C636D">
              <w:rPr>
                <w:sz w:val="22"/>
                <w:szCs w:val="22"/>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6016AA" w:rsidRPr="009C636D" w:rsidRDefault="006016AA" w:rsidP="005A5F01">
            <w:pPr>
              <w:tabs>
                <w:tab w:val="left" w:pos="3261"/>
              </w:tabs>
              <w:spacing w:after="0" w:line="240" w:lineRule="auto"/>
              <w:jc w:val="both"/>
              <w:rPr>
                <w:rFonts w:ascii="Times New Roman" w:hAnsi="Times New Roman" w:cs="Times New Roman"/>
              </w:rPr>
            </w:pPr>
            <w:r w:rsidRPr="009C636D">
              <w:rPr>
                <w:rFonts w:ascii="Times New Roman" w:hAnsi="Times New Roman" w:cs="Times New Roman"/>
              </w:rPr>
              <w:t xml:space="preserve">Умение обратиться ко взрослым при затруднениях в учебном процессе, сформулировать запрос о специальной помощи (Извините, я забыл, не понял. Повторите. </w:t>
            </w:r>
            <w:r w:rsidR="00AA352B" w:rsidRPr="009C636D">
              <w:rPr>
                <w:rFonts w:ascii="Times New Roman" w:hAnsi="Times New Roman" w:cs="Times New Roman"/>
              </w:rPr>
              <w:t>)</w:t>
            </w:r>
          </w:p>
        </w:tc>
      </w:tr>
      <w:tr w:rsidR="006016AA" w:rsidRPr="009C636D" w:rsidTr="009C636D">
        <w:tblPrEx>
          <w:jc w:val="left"/>
        </w:tblPrEx>
        <w:trPr>
          <w:gridAfter w:val="2"/>
          <w:wAfter w:w="86" w:type="dxa"/>
          <w:cantSplit/>
          <w:trHeight w:val="1134"/>
        </w:trPr>
        <w:tc>
          <w:tcPr>
            <w:tcW w:w="2836" w:type="dxa"/>
            <w:gridSpan w:val="3"/>
          </w:tcPr>
          <w:p w:rsidR="006016AA" w:rsidRPr="009C636D" w:rsidRDefault="006016AA" w:rsidP="005A5F01">
            <w:pPr>
              <w:tabs>
                <w:tab w:val="left" w:pos="3261"/>
              </w:tabs>
              <w:spacing w:after="0" w:line="240" w:lineRule="auto"/>
              <w:jc w:val="both"/>
              <w:rPr>
                <w:rFonts w:ascii="Times New Roman" w:hAnsi="Times New Roman" w:cs="Times New Roman"/>
                <w:b/>
                <w:i/>
                <w:sz w:val="24"/>
                <w:szCs w:val="24"/>
              </w:rPr>
            </w:pPr>
            <w:r w:rsidRPr="009C636D">
              <w:rPr>
                <w:rFonts w:ascii="Times New Roman" w:hAnsi="Times New Roman" w:cs="Times New Roman"/>
                <w:b/>
                <w:i/>
                <w:sz w:val="24"/>
                <w:szCs w:val="24"/>
              </w:rPr>
              <w:t>Овладение социально-бытовыми умениями, используемыми в повседневной жизни</w:t>
            </w:r>
          </w:p>
        </w:tc>
        <w:tc>
          <w:tcPr>
            <w:tcW w:w="7087" w:type="dxa"/>
            <w:gridSpan w:val="2"/>
          </w:tcPr>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Прогресс в самостоятельности и независимости в быту.</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Продвижение в навыках самообслуживания.</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Развитие представлений об устройстве домашней жизни.</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включаться в разнообразные повседневные дела, принимать посильное участие, брать на  себя ответственность в каких-то областях домашней жизни.</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Развитие представлений об устройстве школьной жизни.</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ориентироваться в пространстве школы, попросить о помощи в случае затруднения, ориентироваться в расписании занятий.</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Стремление ребенка участвовать в подготовке и проведении праздника, прогресс в этом направлении.</w:t>
            </w:r>
          </w:p>
        </w:tc>
      </w:tr>
      <w:tr w:rsidR="006016AA" w:rsidRPr="009C636D" w:rsidTr="009C636D">
        <w:tblPrEx>
          <w:jc w:val="left"/>
        </w:tblPrEx>
        <w:trPr>
          <w:gridAfter w:val="2"/>
          <w:wAfter w:w="86" w:type="dxa"/>
          <w:cantSplit/>
          <w:trHeight w:val="1134"/>
        </w:trPr>
        <w:tc>
          <w:tcPr>
            <w:tcW w:w="2836" w:type="dxa"/>
            <w:gridSpan w:val="3"/>
          </w:tcPr>
          <w:p w:rsidR="006016AA" w:rsidRPr="009C636D" w:rsidRDefault="009C636D" w:rsidP="005A5F01">
            <w:pPr>
              <w:tabs>
                <w:tab w:val="left" w:pos="3261"/>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w:t>
            </w:r>
            <w:r w:rsidR="006016AA" w:rsidRPr="009C636D">
              <w:rPr>
                <w:rFonts w:ascii="Times New Roman" w:hAnsi="Times New Roman" w:cs="Times New Roman"/>
                <w:b/>
                <w:i/>
                <w:sz w:val="24"/>
                <w:szCs w:val="24"/>
              </w:rPr>
              <w:t>владение навыками коммуникации</w:t>
            </w:r>
          </w:p>
        </w:tc>
        <w:tc>
          <w:tcPr>
            <w:tcW w:w="7087" w:type="dxa"/>
            <w:gridSpan w:val="2"/>
          </w:tcPr>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решать актуальные жизненные задачи, используя коммуникацию как средство достижения цели (вербальную, невербальную).</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корректно выразить отказ и недовольство, благодарность, сочувствие и т.д.</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получать и уточнять информацию от собеседника.</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Освоение культурных форм выражения своих чувств.</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Расширение круга ситуаций, в которых обучающийся может использовать коммуникацию как средство достижения цели.</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принимать и включать в свой личный опыт жизненный опыт других людей.</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делиться своими воспоминаниями, впечатлениями и планами с другими людьми</w:t>
            </w:r>
          </w:p>
        </w:tc>
      </w:tr>
      <w:tr w:rsidR="006016AA" w:rsidRPr="009C636D" w:rsidTr="009C636D">
        <w:tblPrEx>
          <w:jc w:val="left"/>
        </w:tblPrEx>
        <w:trPr>
          <w:gridAfter w:val="1"/>
          <w:wAfter w:w="56" w:type="dxa"/>
          <w:cantSplit/>
          <w:trHeight w:val="6270"/>
        </w:trPr>
        <w:tc>
          <w:tcPr>
            <w:tcW w:w="2815" w:type="dxa"/>
            <w:gridSpan w:val="2"/>
          </w:tcPr>
          <w:p w:rsidR="006016AA" w:rsidRPr="009C636D" w:rsidRDefault="006016AA" w:rsidP="005A5F01">
            <w:pPr>
              <w:tabs>
                <w:tab w:val="left" w:pos="3261"/>
              </w:tabs>
              <w:autoSpaceDE w:val="0"/>
              <w:autoSpaceDN w:val="0"/>
              <w:adjustRightInd w:val="0"/>
              <w:spacing w:after="0" w:line="240" w:lineRule="auto"/>
              <w:jc w:val="both"/>
              <w:rPr>
                <w:rFonts w:ascii="Times New Roman" w:hAnsi="Times New Roman" w:cs="Times New Roman"/>
                <w:b/>
                <w:i/>
                <w:sz w:val="24"/>
                <w:szCs w:val="24"/>
              </w:rPr>
            </w:pPr>
            <w:r w:rsidRPr="009C636D">
              <w:rPr>
                <w:rFonts w:ascii="Times New Roman" w:hAnsi="Times New Roman" w:cs="Times New Roman"/>
                <w:b/>
                <w:i/>
                <w:sz w:val="24"/>
                <w:szCs w:val="24"/>
              </w:rPr>
              <w:lastRenderedPageBreak/>
              <w:t>Дифференциация и осмысление картины мира и её временно-пространственной организации</w:t>
            </w:r>
          </w:p>
        </w:tc>
        <w:tc>
          <w:tcPr>
            <w:tcW w:w="7138" w:type="dxa"/>
            <w:gridSpan w:val="4"/>
          </w:tcPr>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Использование вещей в соответствии с их функциями, принятым порядком и характером наличной ситуации.</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Активность во взаимодействии с миром, понимание собственной результативности.</w:t>
            </w:r>
            <w:r w:rsidR="004026A7" w:rsidRPr="009C636D">
              <w:rPr>
                <w:rFonts w:ascii="Times New Roman" w:hAnsi="Times New Roman" w:cs="Times New Roman"/>
                <w:sz w:val="24"/>
                <w:szCs w:val="24"/>
              </w:rPr>
              <w:t xml:space="preserve"> </w:t>
            </w:r>
            <w:r w:rsidRPr="009C636D">
              <w:rPr>
                <w:rFonts w:ascii="Times New Roman" w:hAnsi="Times New Roman" w:cs="Times New Roman"/>
                <w:sz w:val="24"/>
                <w:szCs w:val="24"/>
              </w:rPr>
              <w:t>Накопление опыта освоения нового при помощи экскурсий и путешествий.</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Уметь принимать и включать в свой личный жизненный опыт других людей.</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делиться своими воспоминаниями, впечатлениями, планами с другими людьми.</w:t>
            </w:r>
          </w:p>
        </w:tc>
      </w:tr>
      <w:tr w:rsidR="006016AA" w:rsidRPr="009C636D" w:rsidTr="009C636D">
        <w:tblPrEx>
          <w:jc w:val="left"/>
        </w:tblPrEx>
        <w:trPr>
          <w:gridAfter w:val="1"/>
          <w:wAfter w:w="56" w:type="dxa"/>
          <w:cantSplit/>
          <w:trHeight w:val="2148"/>
        </w:trPr>
        <w:tc>
          <w:tcPr>
            <w:tcW w:w="2815" w:type="dxa"/>
            <w:gridSpan w:val="2"/>
          </w:tcPr>
          <w:p w:rsidR="006016AA" w:rsidRPr="009C636D" w:rsidRDefault="006016AA" w:rsidP="005A5F01">
            <w:pPr>
              <w:tabs>
                <w:tab w:val="left" w:pos="3261"/>
              </w:tabs>
              <w:autoSpaceDE w:val="0"/>
              <w:autoSpaceDN w:val="0"/>
              <w:adjustRightInd w:val="0"/>
              <w:spacing w:after="0" w:line="240" w:lineRule="auto"/>
              <w:jc w:val="both"/>
              <w:rPr>
                <w:rFonts w:ascii="Times New Roman" w:hAnsi="Times New Roman" w:cs="Times New Roman"/>
                <w:b/>
                <w:i/>
                <w:sz w:val="24"/>
                <w:szCs w:val="24"/>
              </w:rPr>
            </w:pPr>
            <w:r w:rsidRPr="009C636D">
              <w:rPr>
                <w:rFonts w:ascii="Times New Roman" w:hAnsi="Times New Roman" w:cs="Times New Roman"/>
                <w:b/>
                <w:i/>
                <w:sz w:val="24"/>
                <w:szCs w:val="24"/>
              </w:rPr>
              <w:t xml:space="preserve">Осмысление своего социального окружения и освоение соответствующих возрасту системы ценностей и социальных ролей </w:t>
            </w:r>
          </w:p>
        </w:tc>
        <w:tc>
          <w:tcPr>
            <w:tcW w:w="7138" w:type="dxa"/>
            <w:gridSpan w:val="4"/>
          </w:tcPr>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адекватно использовать принятые в окружении обучающегося социальные ритуалы.</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корректно выразить свои чувства, отказ, недовольство, благодарность, сочувствие, намерение, просьбу, опасение.</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Знание правил поведения в разных социальных ситуациях с людьми разного статуса.</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проявлять инициативу, корректно устанавливать и ограничивать контакт.</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r w:rsidRPr="009C636D">
              <w:rPr>
                <w:rFonts w:ascii="Times New Roman" w:hAnsi="Times New Roman" w:cs="Times New Roman"/>
                <w:sz w:val="24"/>
                <w:szCs w:val="24"/>
              </w:rPr>
              <w:t>Расширение круга освоенных социальных контактов.</w:t>
            </w: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p>
          <w:p w:rsidR="006016AA" w:rsidRPr="009C636D" w:rsidRDefault="006016AA" w:rsidP="005A5F01">
            <w:pPr>
              <w:tabs>
                <w:tab w:val="left" w:pos="3261"/>
              </w:tabs>
              <w:spacing w:after="0" w:line="240" w:lineRule="auto"/>
              <w:jc w:val="both"/>
              <w:rPr>
                <w:rFonts w:ascii="Times New Roman" w:hAnsi="Times New Roman" w:cs="Times New Roman"/>
                <w:sz w:val="24"/>
                <w:szCs w:val="24"/>
              </w:rPr>
            </w:pPr>
          </w:p>
        </w:tc>
      </w:tr>
    </w:tbl>
    <w:p w:rsidR="009C636D" w:rsidRDefault="009C636D" w:rsidP="005A5F01">
      <w:pPr>
        <w:tabs>
          <w:tab w:val="left" w:pos="3261"/>
        </w:tabs>
        <w:spacing w:after="0" w:line="240" w:lineRule="auto"/>
        <w:jc w:val="center"/>
        <w:rPr>
          <w:rFonts w:ascii="Times New Roman" w:hAnsi="Times New Roman" w:cs="Times New Roman"/>
          <w:b/>
          <w:sz w:val="24"/>
          <w:szCs w:val="24"/>
        </w:rPr>
      </w:pPr>
    </w:p>
    <w:p w:rsidR="0075348C" w:rsidRPr="005A5F01" w:rsidRDefault="00536F98" w:rsidP="005A5F01">
      <w:pPr>
        <w:tabs>
          <w:tab w:val="left" w:pos="3261"/>
        </w:tabs>
        <w:spacing w:after="0" w:line="240" w:lineRule="auto"/>
        <w:jc w:val="center"/>
        <w:rPr>
          <w:rFonts w:ascii="Times New Roman" w:hAnsi="Times New Roman" w:cs="Times New Roman"/>
          <w:sz w:val="24"/>
          <w:szCs w:val="24"/>
        </w:rPr>
      </w:pPr>
      <w:r w:rsidRPr="005A5F01">
        <w:rPr>
          <w:rFonts w:ascii="Times New Roman" w:hAnsi="Times New Roman" w:cs="Times New Roman"/>
          <w:b/>
          <w:sz w:val="24"/>
          <w:szCs w:val="24"/>
        </w:rPr>
        <w:t>Механизм реализации программы</w:t>
      </w:r>
    </w:p>
    <w:p w:rsidR="006016AA" w:rsidRPr="005A5F01" w:rsidRDefault="0075348C"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1. Оптимально выстроенное взаимодействие специалистов </w:t>
      </w:r>
      <w:r w:rsidR="00936773">
        <w:rPr>
          <w:rFonts w:ascii="Times New Roman" w:hAnsi="Times New Roman" w:cs="Times New Roman"/>
          <w:sz w:val="24"/>
          <w:szCs w:val="24"/>
        </w:rPr>
        <w:t>МБОУ ООШ №</w:t>
      </w:r>
      <w:r w:rsidR="002859C5">
        <w:rPr>
          <w:rFonts w:ascii="Times New Roman" w:hAnsi="Times New Roman" w:cs="Times New Roman"/>
          <w:sz w:val="24"/>
          <w:szCs w:val="24"/>
        </w:rPr>
        <w:t>9</w:t>
      </w:r>
      <w:r w:rsidR="00936773">
        <w:rPr>
          <w:rFonts w:ascii="Times New Roman" w:hAnsi="Times New Roman" w:cs="Times New Roman"/>
          <w:sz w:val="24"/>
          <w:szCs w:val="24"/>
        </w:rPr>
        <w:t xml:space="preserve"> г. Ливны</w:t>
      </w:r>
      <w:r w:rsidRPr="005A5F01">
        <w:rPr>
          <w:rFonts w:ascii="Times New Roman" w:hAnsi="Times New Roman" w:cs="Times New Roman"/>
          <w:sz w:val="24"/>
          <w:szCs w:val="24"/>
        </w:rPr>
        <w:t xml:space="preserve"> обеспечивающее системное сопровождение детей с РАС, включающее в себя:</w:t>
      </w:r>
    </w:p>
    <w:p w:rsidR="006016AA" w:rsidRPr="005A5F01" w:rsidRDefault="00CC66B2" w:rsidP="00936773">
      <w:pPr>
        <w:numPr>
          <w:ilvl w:val="0"/>
          <w:numId w:val="16"/>
        </w:numPr>
        <w:tabs>
          <w:tab w:val="clear" w:pos="900"/>
          <w:tab w:val="left" w:pos="3261"/>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в</w:t>
      </w:r>
      <w:r w:rsidR="006016AA" w:rsidRPr="005A5F01">
        <w:rPr>
          <w:rFonts w:ascii="Times New Roman" w:hAnsi="Times New Roman" w:cs="Times New Roman"/>
          <w:sz w:val="24"/>
          <w:szCs w:val="24"/>
        </w:rPr>
        <w:t xml:space="preserve">заимодействия всех специалистов в рамках </w:t>
      </w:r>
      <w:r w:rsidR="009C636D">
        <w:rPr>
          <w:rFonts w:ascii="Times New Roman" w:hAnsi="Times New Roman" w:cs="Times New Roman"/>
          <w:sz w:val="24"/>
          <w:szCs w:val="24"/>
        </w:rPr>
        <w:t>ПМПК</w:t>
      </w:r>
      <w:r w:rsidR="006016AA" w:rsidRPr="005A5F01">
        <w:rPr>
          <w:rFonts w:ascii="Times New Roman" w:hAnsi="Times New Roman" w:cs="Times New Roman"/>
          <w:sz w:val="24"/>
          <w:szCs w:val="24"/>
        </w:rPr>
        <w:t>;</w:t>
      </w:r>
    </w:p>
    <w:p w:rsidR="006016AA" w:rsidRPr="005A5F01" w:rsidRDefault="0075348C" w:rsidP="00936773">
      <w:pPr>
        <w:numPr>
          <w:ilvl w:val="0"/>
          <w:numId w:val="16"/>
        </w:numPr>
        <w:tabs>
          <w:tab w:val="clear" w:pos="900"/>
          <w:tab w:val="left" w:pos="3261"/>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lastRenderedPageBreak/>
        <w:t>осуществление</w:t>
      </w:r>
      <w:r w:rsidR="006016AA" w:rsidRPr="005A5F01">
        <w:rPr>
          <w:rFonts w:ascii="Times New Roman" w:hAnsi="Times New Roman" w:cs="Times New Roman"/>
          <w:sz w:val="24"/>
          <w:szCs w:val="24"/>
        </w:rPr>
        <w:t xml:space="preserve"> совместного много 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6016AA" w:rsidRPr="005A5F01" w:rsidRDefault="0075348C" w:rsidP="00936773">
      <w:pPr>
        <w:numPr>
          <w:ilvl w:val="0"/>
          <w:numId w:val="16"/>
        </w:numPr>
        <w:tabs>
          <w:tab w:val="clear" w:pos="900"/>
          <w:tab w:val="left" w:pos="3261"/>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разработку и реализацию</w:t>
      </w:r>
      <w:r w:rsidR="006016AA" w:rsidRPr="005A5F01">
        <w:rPr>
          <w:rFonts w:ascii="Times New Roman" w:hAnsi="Times New Roman" w:cs="Times New Roman"/>
          <w:sz w:val="24"/>
          <w:szCs w:val="24"/>
        </w:rPr>
        <w:t xml:space="preserve">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6016AA" w:rsidRPr="005A5F01" w:rsidRDefault="0075348C"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2.  Взаимодействие</w:t>
      </w:r>
      <w:r w:rsidR="006016AA" w:rsidRPr="005A5F01">
        <w:rPr>
          <w:rFonts w:ascii="Times New Roman" w:hAnsi="Times New Roman" w:cs="Times New Roman"/>
          <w:sz w:val="24"/>
          <w:szCs w:val="24"/>
        </w:rPr>
        <w:t xml:space="preserve"> </w:t>
      </w:r>
      <w:r w:rsidR="00936773">
        <w:rPr>
          <w:rFonts w:ascii="Times New Roman" w:hAnsi="Times New Roman" w:cs="Times New Roman"/>
          <w:sz w:val="24"/>
          <w:szCs w:val="24"/>
        </w:rPr>
        <w:t>МБОУ ООШ №</w:t>
      </w:r>
      <w:r w:rsidR="002859C5">
        <w:rPr>
          <w:rFonts w:ascii="Times New Roman" w:hAnsi="Times New Roman" w:cs="Times New Roman"/>
          <w:sz w:val="24"/>
          <w:szCs w:val="24"/>
        </w:rPr>
        <w:t>9</w:t>
      </w:r>
      <w:r w:rsidR="00936773">
        <w:rPr>
          <w:rFonts w:ascii="Times New Roman" w:hAnsi="Times New Roman" w:cs="Times New Roman"/>
          <w:sz w:val="24"/>
          <w:szCs w:val="24"/>
        </w:rPr>
        <w:t xml:space="preserve"> г. Ливны</w:t>
      </w:r>
      <w:r w:rsidR="00936773" w:rsidRPr="005A5F01">
        <w:rPr>
          <w:rFonts w:ascii="Times New Roman" w:hAnsi="Times New Roman" w:cs="Times New Roman"/>
          <w:sz w:val="24"/>
          <w:szCs w:val="24"/>
        </w:rPr>
        <w:t xml:space="preserve"> </w:t>
      </w:r>
      <w:r w:rsidR="006016AA" w:rsidRPr="005A5F01">
        <w:rPr>
          <w:rFonts w:ascii="Times New Roman" w:hAnsi="Times New Roman" w:cs="Times New Roman"/>
          <w:sz w:val="24"/>
          <w:szCs w:val="24"/>
        </w:rPr>
        <w:t>с организациями культуры, общественными организациями и други</w:t>
      </w:r>
      <w:r w:rsidR="00CC66B2" w:rsidRPr="005A5F01">
        <w:rPr>
          <w:rFonts w:ascii="Times New Roman" w:hAnsi="Times New Roman" w:cs="Times New Roman"/>
          <w:sz w:val="24"/>
          <w:szCs w:val="24"/>
        </w:rPr>
        <w:t xml:space="preserve">ми институтами общества </w:t>
      </w:r>
      <w:r w:rsidR="006016AA" w:rsidRPr="005A5F01">
        <w:rPr>
          <w:rFonts w:ascii="Times New Roman" w:hAnsi="Times New Roman" w:cs="Times New Roman"/>
          <w:sz w:val="24"/>
          <w:szCs w:val="24"/>
        </w:rPr>
        <w:t xml:space="preserve"> </w:t>
      </w:r>
      <w:r w:rsidR="00CC66B2" w:rsidRPr="005A5F01">
        <w:rPr>
          <w:rFonts w:ascii="Times New Roman" w:hAnsi="Times New Roman" w:cs="Times New Roman"/>
          <w:sz w:val="24"/>
          <w:szCs w:val="24"/>
        </w:rPr>
        <w:t>(</w:t>
      </w:r>
      <w:r w:rsidR="006016AA" w:rsidRPr="005A5F01">
        <w:rPr>
          <w:rFonts w:ascii="Times New Roman" w:hAnsi="Times New Roman" w:cs="Times New Roman"/>
          <w:sz w:val="24"/>
          <w:szCs w:val="24"/>
        </w:rPr>
        <w:t>социальное партнерство</w:t>
      </w:r>
      <w:r w:rsidR="00CC66B2" w:rsidRPr="005A5F01">
        <w:rPr>
          <w:rFonts w:ascii="Times New Roman" w:hAnsi="Times New Roman" w:cs="Times New Roman"/>
          <w:sz w:val="24"/>
          <w:szCs w:val="24"/>
        </w:rPr>
        <w:t>)</w:t>
      </w:r>
      <w:r w:rsidR="006016AA" w:rsidRPr="005A5F01">
        <w:rPr>
          <w:rFonts w:ascii="Times New Roman" w:hAnsi="Times New Roman" w:cs="Times New Roman"/>
          <w:sz w:val="24"/>
          <w:szCs w:val="24"/>
        </w:rPr>
        <w:t xml:space="preserve">. Оно включает сотрудничество:  </w:t>
      </w:r>
    </w:p>
    <w:p w:rsidR="006016AA" w:rsidRPr="005A5F01" w:rsidRDefault="006016AA" w:rsidP="00936773">
      <w:pPr>
        <w:numPr>
          <w:ilvl w:val="0"/>
          <w:numId w:val="17"/>
        </w:numPr>
        <w:tabs>
          <w:tab w:val="clear" w:pos="900"/>
          <w:tab w:val="num" w:pos="-142"/>
          <w:tab w:val="left" w:pos="3261"/>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детей с РАС;</w:t>
      </w:r>
    </w:p>
    <w:p w:rsidR="006016AA" w:rsidRPr="005A5F01" w:rsidRDefault="006016AA" w:rsidP="00936773">
      <w:pPr>
        <w:numPr>
          <w:ilvl w:val="0"/>
          <w:numId w:val="17"/>
        </w:numPr>
        <w:tabs>
          <w:tab w:val="clear" w:pos="900"/>
          <w:tab w:val="num" w:pos="-142"/>
          <w:tab w:val="left" w:pos="3261"/>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расстройствами аутистического спектра;</w:t>
      </w:r>
    </w:p>
    <w:p w:rsidR="006016AA" w:rsidRPr="005A5F01" w:rsidRDefault="006016AA" w:rsidP="00936773">
      <w:pPr>
        <w:numPr>
          <w:ilvl w:val="0"/>
          <w:numId w:val="17"/>
        </w:numPr>
        <w:tabs>
          <w:tab w:val="clear" w:pos="900"/>
          <w:tab w:val="num" w:pos="-142"/>
          <w:tab w:val="left" w:pos="3261"/>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детей с РАС;</w:t>
      </w:r>
    </w:p>
    <w:p w:rsidR="006016AA" w:rsidRPr="005A5F01" w:rsidRDefault="006016AA" w:rsidP="00936773">
      <w:pPr>
        <w:numPr>
          <w:ilvl w:val="0"/>
          <w:numId w:val="17"/>
        </w:numPr>
        <w:tabs>
          <w:tab w:val="clear" w:pos="900"/>
          <w:tab w:val="num" w:pos="-142"/>
          <w:tab w:val="left" w:pos="3261"/>
        </w:tabs>
        <w:spacing w:after="0" w:line="240" w:lineRule="auto"/>
        <w:ind w:left="426"/>
        <w:jc w:val="both"/>
        <w:rPr>
          <w:rFonts w:ascii="Times New Roman" w:hAnsi="Times New Roman" w:cs="Times New Roman"/>
          <w:sz w:val="24"/>
          <w:szCs w:val="24"/>
        </w:rPr>
      </w:pPr>
      <w:r w:rsidRPr="005A5F01">
        <w:rPr>
          <w:rFonts w:ascii="Times New Roman" w:hAnsi="Times New Roman" w:cs="Times New Roman"/>
          <w:sz w:val="24"/>
          <w:szCs w:val="24"/>
        </w:rPr>
        <w:t>с родителями учащихся с РАС в решении вопросов их развития, социализации, здоровьесбережения, социальной адаптации и интеграции в общество.</w:t>
      </w: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b/>
          <w:sz w:val="24"/>
          <w:szCs w:val="24"/>
        </w:rPr>
        <w:t>Требования к условиям реализации программы</w:t>
      </w: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Психолого-педагогическое обеспечение:</w:t>
      </w: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10801"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обесп</w:t>
      </w:r>
      <w:r w:rsidR="002368F1" w:rsidRPr="005A5F01">
        <w:rPr>
          <w:rFonts w:ascii="Times New Roman" w:hAnsi="Times New Roman" w:cs="Times New Roman"/>
          <w:sz w:val="24"/>
          <w:szCs w:val="24"/>
        </w:rPr>
        <w:t>ечение участия всех детей с РАС</w:t>
      </w:r>
      <w:r w:rsidRPr="005A5F01">
        <w:rPr>
          <w:rFonts w:ascii="Times New Roman" w:hAnsi="Times New Roman" w:cs="Times New Roman"/>
          <w:sz w:val="24"/>
          <w:szCs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36F98" w:rsidRPr="005A5F01" w:rsidRDefault="00536F98" w:rsidP="005A5F01">
      <w:pPr>
        <w:tabs>
          <w:tab w:val="left" w:pos="3261"/>
        </w:tabs>
        <w:spacing w:after="0" w:line="240" w:lineRule="auto"/>
        <w:jc w:val="both"/>
        <w:rPr>
          <w:rFonts w:ascii="Times New Roman" w:hAnsi="Times New Roman" w:cs="Times New Roman"/>
          <w:sz w:val="24"/>
          <w:szCs w:val="24"/>
        </w:rPr>
      </w:pPr>
      <w:r w:rsidRPr="005A5F01">
        <w:rPr>
          <w:rFonts w:ascii="Times New Roman" w:hAnsi="Times New Roman" w:cs="Times New Roman"/>
          <w:b/>
          <w:sz w:val="24"/>
          <w:szCs w:val="24"/>
        </w:rPr>
        <w:t>Программно-методическое обеспечение</w:t>
      </w:r>
    </w:p>
    <w:p w:rsidR="00536F98" w:rsidRPr="005A5F01" w:rsidRDefault="00536F98" w:rsidP="005A5F01">
      <w:pPr>
        <w:widowControl w:val="0"/>
        <w:tabs>
          <w:tab w:val="left" w:pos="3261"/>
        </w:tabs>
        <w:autoSpaceDE w:val="0"/>
        <w:spacing w:after="0" w:line="240" w:lineRule="auto"/>
        <w:ind w:firstLine="454"/>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lastRenderedPageBreak/>
        <w:t>В процессе реализации программы к</w:t>
      </w:r>
      <w:r w:rsidR="003E6325" w:rsidRPr="005A5F01">
        <w:rPr>
          <w:rFonts w:ascii="Times New Roman" w:eastAsia="Times New Roman" w:hAnsi="Times New Roman" w:cs="Times New Roman"/>
          <w:sz w:val="24"/>
          <w:szCs w:val="24"/>
        </w:rPr>
        <w:t xml:space="preserve">оррекционной работы в </w:t>
      </w:r>
      <w:r w:rsidR="003207DE">
        <w:rPr>
          <w:rFonts w:ascii="Times New Roman" w:eastAsia="Times New Roman" w:hAnsi="Times New Roman" w:cs="Times New Roman"/>
          <w:sz w:val="24"/>
          <w:szCs w:val="24"/>
        </w:rPr>
        <w:t>МБОУ ООШ №</w:t>
      </w:r>
      <w:r w:rsidR="002859C5">
        <w:rPr>
          <w:rFonts w:ascii="Times New Roman" w:eastAsia="Times New Roman" w:hAnsi="Times New Roman" w:cs="Times New Roman"/>
          <w:sz w:val="24"/>
          <w:szCs w:val="24"/>
        </w:rPr>
        <w:t>9</w:t>
      </w:r>
      <w:r w:rsidR="003207DE">
        <w:rPr>
          <w:rFonts w:ascii="Times New Roman" w:eastAsia="Times New Roman" w:hAnsi="Times New Roman" w:cs="Times New Roman"/>
          <w:sz w:val="24"/>
          <w:szCs w:val="24"/>
        </w:rPr>
        <w:t xml:space="preserve"> г. Ливны</w:t>
      </w:r>
      <w:r w:rsidR="003E6325" w:rsidRPr="005A5F01">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r w:rsidR="002859C5">
        <w:rPr>
          <w:rFonts w:ascii="Times New Roman" w:eastAsia="Times New Roman" w:hAnsi="Times New Roman" w:cs="Times New Roman"/>
          <w:sz w:val="24"/>
          <w:szCs w:val="24"/>
        </w:rPr>
        <w:t>.</w:t>
      </w:r>
    </w:p>
    <w:p w:rsidR="00936773" w:rsidRDefault="00936773" w:rsidP="005A5F01">
      <w:pPr>
        <w:spacing w:after="0" w:line="240" w:lineRule="auto"/>
        <w:ind w:left="900"/>
        <w:jc w:val="center"/>
        <w:rPr>
          <w:rFonts w:ascii="Times New Roman" w:hAnsi="Times New Roman" w:cs="Times New Roman"/>
          <w:b/>
          <w:i/>
          <w:sz w:val="24"/>
          <w:szCs w:val="24"/>
        </w:rPr>
      </w:pPr>
    </w:p>
    <w:p w:rsidR="00116366" w:rsidRPr="005A5F01" w:rsidRDefault="00116366" w:rsidP="005A5F01">
      <w:pPr>
        <w:spacing w:after="0" w:line="240" w:lineRule="auto"/>
        <w:ind w:left="900"/>
        <w:jc w:val="center"/>
        <w:rPr>
          <w:rFonts w:ascii="Times New Roman" w:hAnsi="Times New Roman" w:cs="Times New Roman"/>
          <w:b/>
          <w:i/>
          <w:sz w:val="24"/>
          <w:szCs w:val="24"/>
        </w:rPr>
      </w:pPr>
      <w:r w:rsidRPr="005A5F01">
        <w:rPr>
          <w:rFonts w:ascii="Times New Roman" w:hAnsi="Times New Roman" w:cs="Times New Roman"/>
          <w:b/>
          <w:i/>
          <w:sz w:val="24"/>
          <w:szCs w:val="24"/>
        </w:rPr>
        <w:t>Подпрограммы, реализуемые в рамках программы коррекционной работы:</w:t>
      </w:r>
    </w:p>
    <w:p w:rsidR="00116366" w:rsidRPr="005A5F01" w:rsidRDefault="00116366" w:rsidP="005A5F01">
      <w:pPr>
        <w:pStyle w:val="ac"/>
        <w:numPr>
          <w:ilvl w:val="0"/>
          <w:numId w:val="35"/>
        </w:numPr>
        <w:autoSpaceDE w:val="0"/>
        <w:autoSpaceDN w:val="0"/>
        <w:adjustRightInd w:val="0"/>
        <w:spacing w:after="0" w:line="240" w:lineRule="auto"/>
        <w:rPr>
          <w:rFonts w:ascii="Times New Roman" w:hAnsi="Times New Roman" w:cs="Times New Roman"/>
          <w:b/>
          <w:sz w:val="24"/>
          <w:szCs w:val="24"/>
        </w:rPr>
      </w:pPr>
      <w:r w:rsidRPr="005A5F01">
        <w:rPr>
          <w:rFonts w:ascii="Times New Roman" w:hAnsi="Times New Roman" w:cs="Times New Roman"/>
          <w:b/>
          <w:sz w:val="24"/>
          <w:szCs w:val="24"/>
        </w:rPr>
        <w:t>Коррекционная работа учителя</w:t>
      </w:r>
    </w:p>
    <w:tbl>
      <w:tblPr>
        <w:tblStyle w:val="a7"/>
        <w:tblW w:w="0" w:type="auto"/>
        <w:tblLook w:val="01E0" w:firstRow="1" w:lastRow="1" w:firstColumn="1" w:lastColumn="1" w:noHBand="0" w:noVBand="0"/>
      </w:tblPr>
      <w:tblGrid>
        <w:gridCol w:w="825"/>
        <w:gridCol w:w="5018"/>
        <w:gridCol w:w="3587"/>
      </w:tblGrid>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b/>
                <w:sz w:val="24"/>
                <w:szCs w:val="24"/>
              </w:rPr>
            </w:pPr>
            <w:r w:rsidRPr="005A5F01">
              <w:rPr>
                <w:rFonts w:ascii="Times New Roman" w:hAnsi="Times New Roman" w:cs="Times New Roman"/>
                <w:b/>
                <w:sz w:val="24"/>
                <w:szCs w:val="24"/>
              </w:rPr>
              <w:t>№</w:t>
            </w:r>
          </w:p>
          <w:p w:rsidR="00116366" w:rsidRPr="005A5F01" w:rsidRDefault="00116366" w:rsidP="005A5F01">
            <w:pPr>
              <w:autoSpaceDE w:val="0"/>
              <w:autoSpaceDN w:val="0"/>
              <w:adjustRightInd w:val="0"/>
              <w:jc w:val="both"/>
              <w:rPr>
                <w:rFonts w:ascii="Times New Roman" w:hAnsi="Times New Roman" w:cs="Times New Roman"/>
                <w:b/>
                <w:sz w:val="24"/>
                <w:szCs w:val="24"/>
              </w:rPr>
            </w:pPr>
            <w:r w:rsidRPr="005A5F01">
              <w:rPr>
                <w:rFonts w:ascii="Times New Roman" w:hAnsi="Times New Roman" w:cs="Times New Roman"/>
                <w:b/>
                <w:sz w:val="24"/>
                <w:szCs w:val="24"/>
              </w:rPr>
              <w:t>п/п</w:t>
            </w:r>
          </w:p>
        </w:tc>
        <w:tc>
          <w:tcPr>
            <w:tcW w:w="5040" w:type="dxa"/>
          </w:tcPr>
          <w:p w:rsidR="00116366" w:rsidRPr="005A5F01" w:rsidRDefault="00116366" w:rsidP="005A5F01">
            <w:pPr>
              <w:autoSpaceDE w:val="0"/>
              <w:autoSpaceDN w:val="0"/>
              <w:adjustRightInd w:val="0"/>
              <w:jc w:val="both"/>
              <w:rPr>
                <w:rFonts w:ascii="Times New Roman" w:hAnsi="Times New Roman" w:cs="Times New Roman"/>
                <w:b/>
                <w:sz w:val="24"/>
                <w:szCs w:val="24"/>
              </w:rPr>
            </w:pPr>
            <w:r w:rsidRPr="005A5F01">
              <w:rPr>
                <w:rFonts w:ascii="Times New Roman" w:hAnsi="Times New Roman" w:cs="Times New Roman"/>
                <w:b/>
                <w:sz w:val="24"/>
                <w:szCs w:val="24"/>
              </w:rPr>
              <w:t>Содержание  и формы работы</w:t>
            </w:r>
          </w:p>
        </w:tc>
        <w:tc>
          <w:tcPr>
            <w:tcW w:w="3600" w:type="dxa"/>
          </w:tcPr>
          <w:p w:rsidR="00116366" w:rsidRPr="005A5F01" w:rsidRDefault="00116366" w:rsidP="005A5F01">
            <w:pPr>
              <w:autoSpaceDE w:val="0"/>
              <w:autoSpaceDN w:val="0"/>
              <w:adjustRightInd w:val="0"/>
              <w:jc w:val="both"/>
              <w:rPr>
                <w:rFonts w:ascii="Times New Roman" w:hAnsi="Times New Roman" w:cs="Times New Roman"/>
                <w:b/>
                <w:sz w:val="24"/>
                <w:szCs w:val="24"/>
              </w:rPr>
            </w:pPr>
            <w:r w:rsidRPr="005A5F01">
              <w:rPr>
                <w:rFonts w:ascii="Times New Roman" w:hAnsi="Times New Roman" w:cs="Times New Roman"/>
                <w:b/>
                <w:sz w:val="24"/>
                <w:szCs w:val="24"/>
              </w:rPr>
              <w:t>Сроки</w:t>
            </w:r>
          </w:p>
        </w:tc>
      </w:tr>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1.</w:t>
            </w:r>
          </w:p>
        </w:tc>
        <w:tc>
          <w:tcPr>
            <w:tcW w:w="504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Наблюдение за учениками во время учебной и внеурочной деятельности</w:t>
            </w:r>
          </w:p>
        </w:tc>
        <w:tc>
          <w:tcPr>
            <w:tcW w:w="360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Ежедневно</w:t>
            </w:r>
          </w:p>
        </w:tc>
      </w:tr>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2.</w:t>
            </w:r>
          </w:p>
        </w:tc>
        <w:tc>
          <w:tcPr>
            <w:tcW w:w="5040" w:type="dxa"/>
          </w:tcPr>
          <w:p w:rsidR="00116366" w:rsidRPr="005A5F01" w:rsidRDefault="00116366" w:rsidP="003207DE">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Поддержание связи с учителями-предметниками,  психологом, логопедом, медицинским работником, администрацией, родителями</w:t>
            </w:r>
          </w:p>
        </w:tc>
        <w:tc>
          <w:tcPr>
            <w:tcW w:w="360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Постоянно</w:t>
            </w:r>
          </w:p>
        </w:tc>
      </w:tr>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3.</w:t>
            </w:r>
          </w:p>
        </w:tc>
        <w:tc>
          <w:tcPr>
            <w:tcW w:w="504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Составление психолого-педагогической характеристики учащегося с РАС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tc>
        <w:tc>
          <w:tcPr>
            <w:tcW w:w="360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Для организации процесса обучения – непосредственно  в ходе обучения</w:t>
            </w:r>
          </w:p>
          <w:p w:rsidR="00116366" w:rsidRPr="005A5F01" w:rsidRDefault="00116366" w:rsidP="005A5F01">
            <w:pPr>
              <w:autoSpaceDE w:val="0"/>
              <w:autoSpaceDN w:val="0"/>
              <w:adjustRightInd w:val="0"/>
              <w:jc w:val="both"/>
              <w:rPr>
                <w:rFonts w:ascii="Times New Roman" w:hAnsi="Times New Roman" w:cs="Times New Roman"/>
                <w:sz w:val="24"/>
                <w:szCs w:val="24"/>
              </w:rPr>
            </w:pPr>
          </w:p>
        </w:tc>
      </w:tr>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4.</w:t>
            </w:r>
          </w:p>
        </w:tc>
        <w:tc>
          <w:tcPr>
            <w:tcW w:w="504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Составление индивидуального образовательного маршрута  учащегося (вместе с психологом, логопедом, дефектологом, социальным педагогом и учителями-предметниками, воспитателями),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tc>
        <w:tc>
          <w:tcPr>
            <w:tcW w:w="360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Перед началом обучения</w:t>
            </w:r>
          </w:p>
          <w:p w:rsidR="00116366" w:rsidRPr="005A5F01" w:rsidRDefault="00116366" w:rsidP="005A5F01">
            <w:pPr>
              <w:autoSpaceDE w:val="0"/>
              <w:autoSpaceDN w:val="0"/>
              <w:adjustRightInd w:val="0"/>
              <w:jc w:val="both"/>
              <w:rPr>
                <w:rFonts w:ascii="Times New Roman" w:hAnsi="Times New Roman" w:cs="Times New Roman"/>
                <w:sz w:val="24"/>
                <w:szCs w:val="24"/>
              </w:rPr>
            </w:pPr>
          </w:p>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В ходе обучения</w:t>
            </w:r>
          </w:p>
        </w:tc>
      </w:tr>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5.</w:t>
            </w:r>
          </w:p>
        </w:tc>
        <w:tc>
          <w:tcPr>
            <w:tcW w:w="504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Формирование такого микроклимата в классе, который способствовал бы тому, чтобы каждый учащийся с РАС чувствовал себя комфортно</w:t>
            </w:r>
          </w:p>
        </w:tc>
        <w:tc>
          <w:tcPr>
            <w:tcW w:w="360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Постоянно</w:t>
            </w:r>
          </w:p>
        </w:tc>
      </w:tr>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6.</w:t>
            </w:r>
          </w:p>
        </w:tc>
        <w:tc>
          <w:tcPr>
            <w:tcW w:w="504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Ведение документации (психолого-педагогические дневники наблюдения за учащимися)</w:t>
            </w:r>
          </w:p>
        </w:tc>
        <w:tc>
          <w:tcPr>
            <w:tcW w:w="360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Постоянно</w:t>
            </w:r>
          </w:p>
        </w:tc>
      </w:tr>
      <w:tr w:rsidR="00116366" w:rsidRPr="005A5F01" w:rsidTr="00697DB1">
        <w:tc>
          <w:tcPr>
            <w:tcW w:w="828"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7.</w:t>
            </w:r>
          </w:p>
        </w:tc>
        <w:tc>
          <w:tcPr>
            <w:tcW w:w="504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tc>
        <w:tc>
          <w:tcPr>
            <w:tcW w:w="3600" w:type="dxa"/>
          </w:tcPr>
          <w:p w:rsidR="00116366" w:rsidRPr="005A5F01" w:rsidRDefault="00116366" w:rsidP="005A5F01">
            <w:pPr>
              <w:autoSpaceDE w:val="0"/>
              <w:autoSpaceDN w:val="0"/>
              <w:adjustRightInd w:val="0"/>
              <w:jc w:val="both"/>
              <w:rPr>
                <w:rFonts w:ascii="Times New Roman" w:hAnsi="Times New Roman" w:cs="Times New Roman"/>
                <w:sz w:val="24"/>
                <w:szCs w:val="24"/>
              </w:rPr>
            </w:pPr>
            <w:r w:rsidRPr="005A5F01">
              <w:rPr>
                <w:rFonts w:ascii="Times New Roman" w:hAnsi="Times New Roman" w:cs="Times New Roman"/>
                <w:sz w:val="24"/>
                <w:szCs w:val="24"/>
              </w:rPr>
              <w:t>Постоянно</w:t>
            </w:r>
          </w:p>
        </w:tc>
      </w:tr>
    </w:tbl>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w:t>
      </w:r>
    </w:p>
    <w:p w:rsidR="00116366" w:rsidRPr="005A5F01" w:rsidRDefault="00116366" w:rsidP="003207DE">
      <w:pPr>
        <w:pStyle w:val="ac"/>
        <w:numPr>
          <w:ilvl w:val="0"/>
          <w:numId w:val="35"/>
        </w:numPr>
        <w:spacing w:after="0" w:line="240" w:lineRule="auto"/>
        <w:ind w:left="0" w:firstLine="0"/>
        <w:jc w:val="center"/>
        <w:rPr>
          <w:rFonts w:ascii="Times New Roman" w:eastAsia="Times New Roman" w:hAnsi="Times New Roman" w:cs="Times New Roman"/>
          <w:b/>
          <w:sz w:val="24"/>
          <w:szCs w:val="24"/>
          <w:lang w:eastAsia="ru-RU"/>
        </w:rPr>
      </w:pPr>
      <w:r w:rsidRPr="005A5F01">
        <w:rPr>
          <w:rFonts w:ascii="Times New Roman" w:eastAsia="Times New Roman" w:hAnsi="Times New Roman" w:cs="Times New Roman"/>
          <w:b/>
          <w:sz w:val="24"/>
          <w:szCs w:val="24"/>
          <w:lang w:eastAsia="ru-RU"/>
        </w:rPr>
        <w:t>Индивидуальная коррекционно-развивающая программа</w:t>
      </w:r>
    </w:p>
    <w:p w:rsidR="00116366" w:rsidRPr="005A5F01" w:rsidRDefault="003207DE" w:rsidP="005A5F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16366" w:rsidRPr="005A5F01">
        <w:rPr>
          <w:rFonts w:ascii="Times New Roman" w:eastAsia="Times New Roman" w:hAnsi="Times New Roman" w:cs="Times New Roman"/>
          <w:b/>
          <w:sz w:val="24"/>
          <w:szCs w:val="24"/>
        </w:rPr>
        <w:t>по коррекции аутичного поведения у младших школьников</w:t>
      </w:r>
    </w:p>
    <w:p w:rsidR="00116366" w:rsidRPr="005A5F01" w:rsidRDefault="00116366" w:rsidP="005A5F01">
      <w:pPr>
        <w:pStyle w:val="af"/>
      </w:pPr>
      <w:r w:rsidRPr="005A5F01">
        <w:rPr>
          <w:b/>
        </w:rPr>
        <w:t xml:space="preserve">Цель </w:t>
      </w:r>
      <w:r w:rsidRPr="005A5F01">
        <w:t xml:space="preserve">– развитие эмоциональной сферы ребенка; формирование произвольной регуляции поведения; активация коммуникативной сферы ребенка, обеспечение нормального </w:t>
      </w:r>
      <w:r w:rsidRPr="005A5F01">
        <w:lastRenderedPageBreak/>
        <w:t>развития ребенка (к стремлению, в соответствии с нормой развития в соответствующем возрасте).</w:t>
      </w:r>
    </w:p>
    <w:p w:rsidR="00116366" w:rsidRPr="005A5F01" w:rsidRDefault="00116366" w:rsidP="005A5F01">
      <w:pPr>
        <w:spacing w:after="0" w:line="240" w:lineRule="auto"/>
        <w:jc w:val="both"/>
        <w:rPr>
          <w:rFonts w:ascii="Times New Roman" w:eastAsia="Times New Roman" w:hAnsi="Times New Roman" w:cs="Times New Roman"/>
          <w:b/>
          <w:color w:val="000000"/>
          <w:sz w:val="24"/>
          <w:szCs w:val="24"/>
        </w:rPr>
      </w:pPr>
      <w:r w:rsidRPr="005A5F01">
        <w:rPr>
          <w:rFonts w:ascii="Times New Roman" w:eastAsia="Times New Roman" w:hAnsi="Times New Roman" w:cs="Times New Roman"/>
          <w:b/>
          <w:color w:val="000000"/>
          <w:sz w:val="24"/>
          <w:szCs w:val="24"/>
        </w:rPr>
        <w:t>Задачи:</w:t>
      </w:r>
    </w:p>
    <w:p w:rsidR="00116366" w:rsidRPr="005A5F01" w:rsidRDefault="00116366" w:rsidP="003207DE">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4"/>
          <w:szCs w:val="24"/>
        </w:rPr>
      </w:pPr>
      <w:r w:rsidRPr="005A5F01">
        <w:rPr>
          <w:rFonts w:ascii="Times New Roman" w:eastAsia="Times New Roman" w:hAnsi="Times New Roman" w:cs="Times New Roman"/>
          <w:color w:val="000000"/>
          <w:sz w:val="24"/>
          <w:szCs w:val="24"/>
        </w:rPr>
        <w:t>Установление контакта с взрослым: уменьшение общего фона сенсорного и эмоционального дискомфорта, снижение тревоги и страхов;</w:t>
      </w:r>
    </w:p>
    <w:p w:rsidR="00116366" w:rsidRPr="005A5F01" w:rsidRDefault="00116366" w:rsidP="003207DE">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4"/>
          <w:szCs w:val="24"/>
        </w:rPr>
      </w:pPr>
      <w:r w:rsidRPr="005A5F01">
        <w:rPr>
          <w:rFonts w:ascii="Times New Roman" w:eastAsia="Times New Roman" w:hAnsi="Times New Roman" w:cs="Times New Roman"/>
          <w:color w:val="000000"/>
          <w:sz w:val="24"/>
          <w:szCs w:val="24"/>
        </w:rPr>
        <w:t>Вовлечение  ребенка в разные виды индивидуальной и совместной деятельности;</w:t>
      </w:r>
    </w:p>
    <w:p w:rsidR="00116366" w:rsidRPr="005A5F01" w:rsidRDefault="00116366" w:rsidP="003207DE">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4"/>
          <w:szCs w:val="24"/>
        </w:rPr>
      </w:pPr>
      <w:r w:rsidRPr="005A5F01">
        <w:rPr>
          <w:rFonts w:ascii="Times New Roman" w:eastAsia="Times New Roman" w:hAnsi="Times New Roman" w:cs="Times New Roman"/>
          <w:color w:val="000000"/>
          <w:sz w:val="24"/>
          <w:szCs w:val="24"/>
        </w:rPr>
        <w:t>Формирование у ребенка целенаправленного поведения;</w:t>
      </w:r>
    </w:p>
    <w:p w:rsidR="00116366" w:rsidRPr="005A5F01" w:rsidRDefault="00116366" w:rsidP="003207DE">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4"/>
          <w:szCs w:val="24"/>
        </w:rPr>
      </w:pPr>
      <w:r w:rsidRPr="005A5F01">
        <w:rPr>
          <w:rFonts w:ascii="Times New Roman" w:eastAsia="Times New Roman" w:hAnsi="Times New Roman" w:cs="Times New Roman"/>
          <w:color w:val="000000"/>
          <w:sz w:val="24"/>
          <w:szCs w:val="24"/>
        </w:rPr>
        <w:t>Стимуляция психической активности, направленной на взаимодействие с взрослым и сверстниками;</w:t>
      </w:r>
    </w:p>
    <w:p w:rsidR="00116366" w:rsidRPr="005A5F01" w:rsidRDefault="00116366" w:rsidP="003207DE">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4"/>
          <w:szCs w:val="24"/>
        </w:rPr>
      </w:pPr>
      <w:r w:rsidRPr="005A5F01">
        <w:rPr>
          <w:rFonts w:ascii="Times New Roman" w:eastAsia="Times New Roman" w:hAnsi="Times New Roman" w:cs="Times New Roman"/>
          <w:color w:val="000000"/>
          <w:sz w:val="24"/>
          <w:szCs w:val="24"/>
        </w:rPr>
        <w:t>Развитие умения определять собственные чувства и переживания и выражать их социально приемлемыми способами;</w:t>
      </w:r>
    </w:p>
    <w:p w:rsidR="00116366" w:rsidRPr="005A5F01" w:rsidRDefault="00116366" w:rsidP="003207DE">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4"/>
          <w:szCs w:val="24"/>
        </w:rPr>
      </w:pPr>
      <w:r w:rsidRPr="005A5F01">
        <w:rPr>
          <w:rFonts w:ascii="Times New Roman" w:eastAsia="Times New Roman" w:hAnsi="Times New Roman" w:cs="Times New Roman"/>
          <w:color w:val="000000"/>
          <w:sz w:val="24"/>
          <w:szCs w:val="24"/>
        </w:rPr>
        <w:t>Преодоление отрицательных форм поведения: агрессии, негативизма, расторможенных влечений.</w:t>
      </w:r>
    </w:p>
    <w:p w:rsidR="00116366" w:rsidRPr="005A5F01" w:rsidRDefault="00116366" w:rsidP="003207DE">
      <w:pPr>
        <w:pStyle w:val="af"/>
        <w:numPr>
          <w:ilvl w:val="0"/>
          <w:numId w:val="21"/>
        </w:numPr>
        <w:tabs>
          <w:tab w:val="left" w:pos="0"/>
        </w:tabs>
        <w:suppressAutoHyphens w:val="0"/>
        <w:ind w:left="0" w:firstLine="0"/>
      </w:pPr>
      <w:r w:rsidRPr="005A5F01">
        <w:t>Предупреждение возникновения проблем развития ребенка;</w:t>
      </w:r>
    </w:p>
    <w:p w:rsidR="00116366" w:rsidRPr="005A5F01" w:rsidRDefault="00116366" w:rsidP="003207DE">
      <w:pPr>
        <w:pStyle w:val="af"/>
        <w:numPr>
          <w:ilvl w:val="0"/>
          <w:numId w:val="21"/>
        </w:numPr>
        <w:tabs>
          <w:tab w:val="left" w:pos="0"/>
        </w:tabs>
        <w:suppressAutoHyphens w:val="0"/>
        <w:ind w:left="0" w:firstLine="0"/>
      </w:pPr>
      <w:r w:rsidRPr="005A5F01">
        <w:t>Помощь (содействие) ребенку в решении актуальных задач развития, обучения, социализации: учебные трудности, нарушения эмоционально-волевой сферы.</w:t>
      </w:r>
    </w:p>
    <w:p w:rsidR="00116366" w:rsidRPr="005A5F01" w:rsidRDefault="00116366" w:rsidP="005A5F01">
      <w:pPr>
        <w:spacing w:after="0" w:line="240" w:lineRule="auto"/>
        <w:jc w:val="both"/>
        <w:rPr>
          <w:rFonts w:ascii="Times New Roman" w:hAnsi="Times New Roman" w:cs="Times New Roman"/>
          <w:b/>
          <w:sz w:val="24"/>
          <w:szCs w:val="24"/>
        </w:rPr>
      </w:pPr>
      <w:r w:rsidRPr="005A5F01">
        <w:rPr>
          <w:rFonts w:ascii="Times New Roman" w:hAnsi="Times New Roman" w:cs="Times New Roman"/>
          <w:b/>
          <w:sz w:val="24"/>
          <w:szCs w:val="24"/>
        </w:rPr>
        <w:t>Направления работы</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1.</w:t>
      </w:r>
      <w:r w:rsidRPr="005A5F01">
        <w:rPr>
          <w:rFonts w:ascii="Times New Roman" w:hAnsi="Times New Roman" w:cs="Times New Roman"/>
          <w:i/>
          <w:sz w:val="24"/>
          <w:szCs w:val="24"/>
        </w:rPr>
        <w:t>Диагностический блок</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Первичная диагностика:</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исследование уровня развития познавательной  и эмоционально-волевой сфер, личностных особенностей:</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Итоговая диагностика:</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исследование динамики развития </w:t>
      </w:r>
    </w:p>
    <w:p w:rsidR="00116366" w:rsidRPr="005A5F01" w:rsidRDefault="00116366" w:rsidP="005A5F01">
      <w:pPr>
        <w:spacing w:after="0" w:line="240" w:lineRule="auto"/>
        <w:jc w:val="both"/>
        <w:rPr>
          <w:rFonts w:ascii="Times New Roman" w:hAnsi="Times New Roman" w:cs="Times New Roman"/>
          <w:i/>
          <w:sz w:val="24"/>
          <w:szCs w:val="24"/>
        </w:rPr>
      </w:pPr>
      <w:r w:rsidRPr="005A5F01">
        <w:rPr>
          <w:rFonts w:ascii="Times New Roman" w:hAnsi="Times New Roman" w:cs="Times New Roman"/>
          <w:i/>
          <w:sz w:val="24"/>
          <w:szCs w:val="24"/>
        </w:rPr>
        <w:t xml:space="preserve">2. Коррекционный блок     </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Установление контакта:</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установление эмоционального контакта с ребенком;</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предоставление ребенку комфортной, безопасной среды;</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 углубление эмоционального контакта с взрослым; </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создание положительного эмоционального настроя;</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eastAsia="Times New Roman" w:hAnsi="Times New Roman" w:cs="Times New Roman"/>
          <w:sz w:val="24"/>
          <w:szCs w:val="24"/>
        </w:rPr>
        <w:t xml:space="preserve">- </w:t>
      </w:r>
      <w:r w:rsidRPr="005A5F01">
        <w:rPr>
          <w:rFonts w:ascii="Times New Roman" w:hAnsi="Times New Roman" w:cs="Times New Roman"/>
          <w:sz w:val="24"/>
          <w:szCs w:val="24"/>
        </w:rPr>
        <w:t>стереотипная игра</w:t>
      </w:r>
    </w:p>
    <w:p w:rsidR="00116366" w:rsidRPr="005A5F01" w:rsidRDefault="00116366" w:rsidP="005A5F01">
      <w:pPr>
        <w:spacing w:after="0" w:line="240" w:lineRule="auto"/>
        <w:jc w:val="both"/>
        <w:rPr>
          <w:rFonts w:ascii="Times New Roman" w:eastAsia="Times New Roman" w:hAnsi="Times New Roman" w:cs="Times New Roman"/>
          <w:sz w:val="24"/>
          <w:szCs w:val="24"/>
        </w:rPr>
      </w:pP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Получение ребенком новой сенсорной информации:</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предоставление ребенку новых положительно окрашенных сенсорных впечатлений;</w:t>
      </w:r>
    </w:p>
    <w:p w:rsidR="00116366" w:rsidRPr="005A5F01" w:rsidRDefault="00116366" w:rsidP="005A5F01">
      <w:pPr>
        <w:spacing w:after="0" w:line="240" w:lineRule="auto"/>
        <w:jc w:val="both"/>
        <w:rPr>
          <w:rFonts w:ascii="Times New Roman" w:eastAsia="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Развитие аналитико-синтетической сферы:</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внесение в игру новых социальных смыслов посредством введения сюжетов;</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развитие способности анализировать простые закономерности;</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умение выделять в явлении разные особенности, вычленять в предмете разные свойства и качества;</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Развитие внимания:</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eastAsia="Times New Roman" w:hAnsi="Times New Roman" w:cs="Times New Roman"/>
          <w:sz w:val="24"/>
          <w:szCs w:val="24"/>
        </w:rPr>
        <w:t>- развитие навыков сосредоточения и устойчивости внимания;</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развитие переключения внимания, формирование навыков произвольности.</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Развитие пространственного восприятия и воображения:</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развитие пространственной ориентировки.</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формирование элементарных конструктивных навыков и воображения.</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Память:</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развитие объема и устойчивости памяти.</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Развитие личностно-мотивационной сферы:</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формирование учебной мотивации;</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снятие тревожности и других невротических комплексов.</w:t>
      </w:r>
    </w:p>
    <w:p w:rsidR="00116366" w:rsidRPr="005A5F01" w:rsidRDefault="00116366" w:rsidP="005A5F01">
      <w:pPr>
        <w:spacing w:after="0" w:line="240" w:lineRule="auto"/>
        <w:jc w:val="both"/>
        <w:rPr>
          <w:rFonts w:ascii="Times New Roman" w:eastAsia="Times New Roman" w:hAnsi="Times New Roman" w:cs="Times New Roman"/>
          <w:sz w:val="24"/>
          <w:szCs w:val="24"/>
        </w:rPr>
      </w:pP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Развитие навыков совместной деятельности:</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eastAsia="Times New Roman" w:hAnsi="Times New Roman" w:cs="Times New Roman"/>
          <w:sz w:val="24"/>
          <w:szCs w:val="24"/>
        </w:rPr>
        <w:t xml:space="preserve">- </w:t>
      </w:r>
      <w:r w:rsidRPr="005A5F01">
        <w:rPr>
          <w:rFonts w:ascii="Times New Roman" w:hAnsi="Times New Roman" w:cs="Times New Roman"/>
          <w:sz w:val="24"/>
          <w:szCs w:val="24"/>
        </w:rPr>
        <w:t>сенсорные игры.</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Преодоление эмоционального напряжения, снижение тревоги и страхов:</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терапевтические игры;</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помощь ребенку в снятии накопившегося напряжения;</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сгладить проявления аффективных вспышек;</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обучение ребенка выражению эмоций более адекватным способом.</w:t>
      </w:r>
    </w:p>
    <w:p w:rsidR="00116366" w:rsidRPr="005A5F01" w:rsidRDefault="00116366" w:rsidP="005A5F01">
      <w:pPr>
        <w:spacing w:after="0" w:line="240" w:lineRule="auto"/>
        <w:jc w:val="both"/>
        <w:rPr>
          <w:rFonts w:ascii="Times New Roman" w:eastAsia="Times New Roman" w:hAnsi="Times New Roman" w:cs="Times New Roman"/>
          <w:sz w:val="24"/>
          <w:szCs w:val="24"/>
        </w:rPr>
      </w:pP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Развитие средств коммуникации:</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уточнение, обогащение, обобщение представлений об окружающем;</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формирование произвольной регуляции поведения в общении и обучении;</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выработка стереотипов поведения в бытовых ситуациях;</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закрепление и перенос в деятельность полученных навыков.</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Упражнения с элементами сюжетно-ролевых игр:</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создание предпосылок формирования способов взаимодействия ребенка с окружающей средой;</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создание и обучение использованию пооперационных карт с алгоритмами действий</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Занятия проводятся 1 раз в неделю, продолжительность от 15 минут (в начале учебного года) до 25 минут (в конце учебного года).</w:t>
      </w:r>
    </w:p>
    <w:p w:rsidR="00116366" w:rsidRPr="005A5F01" w:rsidRDefault="00116366" w:rsidP="005A5F01">
      <w:pPr>
        <w:pStyle w:val="ac"/>
        <w:numPr>
          <w:ilvl w:val="0"/>
          <w:numId w:val="35"/>
        </w:numPr>
        <w:spacing w:after="0" w:line="240" w:lineRule="auto"/>
        <w:rPr>
          <w:rFonts w:ascii="Times New Roman" w:hAnsi="Times New Roman" w:cs="Times New Roman"/>
          <w:b/>
          <w:sz w:val="24"/>
          <w:szCs w:val="24"/>
        </w:rPr>
      </w:pPr>
      <w:r w:rsidRPr="005A5F01">
        <w:rPr>
          <w:rFonts w:ascii="Times New Roman" w:hAnsi="Times New Roman" w:cs="Times New Roman"/>
          <w:b/>
          <w:sz w:val="24"/>
          <w:szCs w:val="24"/>
        </w:rPr>
        <w:t>Программа коррекции агрессивных проявлений у детей с РАС</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Большое значение в индивидуально коррекционно-развивающей программе у детей с РАС, занимает коррекция агрессивных проявлений, более того, одно из основных, если в этом есть индивидуальная потребность ребенка.</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Цель:</w:t>
      </w:r>
      <w:r w:rsidRPr="005A5F01">
        <w:rPr>
          <w:rFonts w:ascii="Times New Roman" w:hAnsi="Times New Roman" w:cs="Times New Roman"/>
          <w:b/>
          <w:sz w:val="24"/>
          <w:szCs w:val="24"/>
        </w:rPr>
        <w:t xml:space="preserve"> </w:t>
      </w:r>
      <w:r w:rsidRPr="005A5F01">
        <w:rPr>
          <w:rFonts w:ascii="Times New Roman" w:hAnsi="Times New Roman" w:cs="Times New Roman"/>
          <w:sz w:val="24"/>
          <w:szCs w:val="24"/>
        </w:rPr>
        <w:t>Уменьшение агрессивных эмоциональных реакций, развитие произвольной регуляции поведения.</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Задачи:</w:t>
      </w:r>
    </w:p>
    <w:p w:rsidR="00116366" w:rsidRPr="005A5F01" w:rsidRDefault="00116366" w:rsidP="005A5F01">
      <w:pPr>
        <w:numPr>
          <w:ilvl w:val="0"/>
          <w:numId w:val="22"/>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Обучение навыкам распознавания эмоций и чувств, контроля над своим эмоциональным состоянием, в т.ч. гневом;</w:t>
      </w:r>
    </w:p>
    <w:p w:rsidR="00116366" w:rsidRPr="005A5F01" w:rsidRDefault="00116366" w:rsidP="005A5F01">
      <w:pPr>
        <w:numPr>
          <w:ilvl w:val="0"/>
          <w:numId w:val="22"/>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Оптимизация общения ребенка со сверстниками: выработка механизмов эмпатии, сочувствия и доверия друг к другу и окружающим людям, развитие умения взаимодействовать, считаться с другими, совместно решать поставленные задачи;</w:t>
      </w:r>
    </w:p>
    <w:p w:rsidR="00116366" w:rsidRPr="005A5F01" w:rsidRDefault="00116366" w:rsidP="005A5F01">
      <w:pPr>
        <w:numPr>
          <w:ilvl w:val="0"/>
          <w:numId w:val="22"/>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Обеспечение возможностей отреагирования гнева в приемлемых формах;</w:t>
      </w:r>
    </w:p>
    <w:p w:rsidR="00116366" w:rsidRPr="005A5F01" w:rsidRDefault="00116366" w:rsidP="005A5F01">
      <w:pPr>
        <w:numPr>
          <w:ilvl w:val="0"/>
          <w:numId w:val="22"/>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Создание положительного эмоционального фона в различных видах деятельности учащихся, снятие эмоционального напряжения во взаимодействии между собой.</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Диагностика:</w:t>
      </w:r>
    </w:p>
    <w:p w:rsidR="00116366" w:rsidRPr="005A5F01" w:rsidRDefault="00116366" w:rsidP="005A5F01">
      <w:pPr>
        <w:numPr>
          <w:ilvl w:val="0"/>
          <w:numId w:val="23"/>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Наблюдение;</w:t>
      </w:r>
    </w:p>
    <w:p w:rsidR="00116366" w:rsidRPr="005A5F01" w:rsidRDefault="00116366" w:rsidP="005A5F01">
      <w:pPr>
        <w:numPr>
          <w:ilvl w:val="0"/>
          <w:numId w:val="23"/>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Опросы родителей, учителей, воспитателей и т.д.;</w:t>
      </w:r>
    </w:p>
    <w:p w:rsidR="00116366" w:rsidRPr="005A5F01" w:rsidRDefault="00116366" w:rsidP="005A5F01">
      <w:pPr>
        <w:numPr>
          <w:ilvl w:val="0"/>
          <w:numId w:val="23"/>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Опросник для родителей “Агрессивность ребенка глазами взрослого”.</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Направления работы</w:t>
      </w:r>
    </w:p>
    <w:p w:rsidR="00116366" w:rsidRPr="005A5F01" w:rsidRDefault="00116366" w:rsidP="005A5F01">
      <w:pPr>
        <w:pStyle w:val="ac"/>
        <w:numPr>
          <w:ilvl w:val="0"/>
          <w:numId w:val="25"/>
        </w:numPr>
        <w:suppressAutoHyphens w:val="0"/>
        <w:spacing w:after="0" w:line="240" w:lineRule="auto"/>
        <w:ind w:left="0" w:firstLine="0"/>
        <w:contextualSpacing/>
        <w:jc w:val="both"/>
        <w:rPr>
          <w:rFonts w:ascii="Times New Roman" w:hAnsi="Times New Roman" w:cs="Times New Roman"/>
          <w:b/>
          <w:sz w:val="24"/>
          <w:szCs w:val="24"/>
        </w:rPr>
      </w:pPr>
      <w:r w:rsidRPr="005A5F01">
        <w:rPr>
          <w:rFonts w:ascii="Times New Roman" w:hAnsi="Times New Roman" w:cs="Times New Roman"/>
          <w:sz w:val="24"/>
          <w:szCs w:val="24"/>
        </w:rPr>
        <w:t>Установление контакта с ребенком;</w:t>
      </w:r>
    </w:p>
    <w:p w:rsidR="00116366" w:rsidRPr="005A5F01" w:rsidRDefault="00116366" w:rsidP="005A5F01">
      <w:pPr>
        <w:pStyle w:val="ac"/>
        <w:numPr>
          <w:ilvl w:val="0"/>
          <w:numId w:val="25"/>
        </w:numPr>
        <w:suppressAutoHyphens w:val="0"/>
        <w:spacing w:after="0" w:line="240" w:lineRule="auto"/>
        <w:ind w:left="0" w:firstLine="0"/>
        <w:contextualSpacing/>
        <w:jc w:val="both"/>
        <w:rPr>
          <w:rFonts w:ascii="Times New Roman" w:hAnsi="Times New Roman" w:cs="Times New Roman"/>
          <w:b/>
          <w:sz w:val="24"/>
          <w:szCs w:val="24"/>
        </w:rPr>
      </w:pPr>
      <w:r w:rsidRPr="005A5F01">
        <w:rPr>
          <w:rFonts w:ascii="Times New Roman" w:hAnsi="Times New Roman" w:cs="Times New Roman"/>
          <w:sz w:val="24"/>
          <w:szCs w:val="24"/>
        </w:rPr>
        <w:t>Обучение агрессивных детей способам выражения гнева в приемлемой форме;</w:t>
      </w:r>
    </w:p>
    <w:p w:rsidR="00116366" w:rsidRPr="005A5F01" w:rsidRDefault="00116366" w:rsidP="005A5F01">
      <w:pPr>
        <w:pStyle w:val="ac"/>
        <w:numPr>
          <w:ilvl w:val="0"/>
          <w:numId w:val="25"/>
        </w:numPr>
        <w:suppressAutoHyphens w:val="0"/>
        <w:spacing w:after="0" w:line="240" w:lineRule="auto"/>
        <w:ind w:left="0" w:firstLine="0"/>
        <w:contextualSpacing/>
        <w:jc w:val="both"/>
        <w:rPr>
          <w:rFonts w:ascii="Times New Roman" w:hAnsi="Times New Roman" w:cs="Times New Roman"/>
          <w:b/>
          <w:sz w:val="24"/>
          <w:szCs w:val="24"/>
        </w:rPr>
      </w:pPr>
      <w:r w:rsidRPr="005A5F01">
        <w:rPr>
          <w:rFonts w:ascii="Times New Roman" w:hAnsi="Times New Roman" w:cs="Times New Roman"/>
          <w:sz w:val="24"/>
          <w:szCs w:val="24"/>
        </w:rPr>
        <w:t>Обучение ребенка приемам саморегуляции, умению владеть собой в различных ситуациях;</w:t>
      </w:r>
    </w:p>
    <w:p w:rsidR="00116366" w:rsidRPr="005A5F01" w:rsidRDefault="00116366" w:rsidP="005A5F01">
      <w:pPr>
        <w:pStyle w:val="ac"/>
        <w:numPr>
          <w:ilvl w:val="0"/>
          <w:numId w:val="25"/>
        </w:numPr>
        <w:suppressAutoHyphens w:val="0"/>
        <w:spacing w:after="0" w:line="240" w:lineRule="auto"/>
        <w:ind w:left="0" w:firstLine="0"/>
        <w:contextualSpacing/>
        <w:jc w:val="both"/>
        <w:rPr>
          <w:rFonts w:ascii="Times New Roman" w:hAnsi="Times New Roman" w:cs="Times New Roman"/>
          <w:b/>
          <w:sz w:val="24"/>
          <w:szCs w:val="24"/>
        </w:rPr>
      </w:pPr>
      <w:r w:rsidRPr="005A5F01">
        <w:rPr>
          <w:rFonts w:ascii="Times New Roman" w:hAnsi="Times New Roman" w:cs="Times New Roman"/>
          <w:sz w:val="24"/>
          <w:szCs w:val="24"/>
        </w:rPr>
        <w:t>Отработка навыков общения в возможных конфликтных ситуациях;</w:t>
      </w:r>
    </w:p>
    <w:p w:rsidR="00116366" w:rsidRPr="005A5F01" w:rsidRDefault="00116366" w:rsidP="005A5F01">
      <w:pPr>
        <w:pStyle w:val="ac"/>
        <w:numPr>
          <w:ilvl w:val="0"/>
          <w:numId w:val="25"/>
        </w:numPr>
        <w:suppressAutoHyphens w:val="0"/>
        <w:spacing w:after="0" w:line="240" w:lineRule="auto"/>
        <w:ind w:left="0" w:firstLine="0"/>
        <w:contextualSpacing/>
        <w:jc w:val="both"/>
        <w:rPr>
          <w:rFonts w:ascii="Times New Roman" w:hAnsi="Times New Roman" w:cs="Times New Roman"/>
          <w:b/>
          <w:sz w:val="24"/>
          <w:szCs w:val="24"/>
        </w:rPr>
      </w:pPr>
      <w:r w:rsidRPr="005A5F01">
        <w:rPr>
          <w:rFonts w:ascii="Times New Roman" w:hAnsi="Times New Roman" w:cs="Times New Roman"/>
          <w:sz w:val="24"/>
          <w:szCs w:val="24"/>
        </w:rPr>
        <w:lastRenderedPageBreak/>
        <w:t>Формирование и развитие позитивных качеств личности ребенка.</w:t>
      </w:r>
    </w:p>
    <w:p w:rsidR="00116366" w:rsidRPr="005A5F01" w:rsidRDefault="00116366" w:rsidP="005A5F01">
      <w:pPr>
        <w:spacing w:after="0" w:line="240" w:lineRule="auto"/>
        <w:jc w:val="both"/>
        <w:rPr>
          <w:rFonts w:ascii="Times New Roman" w:hAnsi="Times New Roman" w:cs="Times New Roman"/>
          <w:sz w:val="24"/>
          <w:szCs w:val="24"/>
        </w:rPr>
      </w:pPr>
    </w:p>
    <w:p w:rsidR="00116366" w:rsidRPr="005A5F01" w:rsidRDefault="00116366" w:rsidP="005A5F01">
      <w:pPr>
        <w:pStyle w:val="ac"/>
        <w:numPr>
          <w:ilvl w:val="0"/>
          <w:numId w:val="36"/>
        </w:numPr>
        <w:spacing w:after="0" w:line="240" w:lineRule="auto"/>
        <w:rPr>
          <w:rFonts w:ascii="Times New Roman" w:hAnsi="Times New Roman" w:cs="Times New Roman"/>
          <w:b/>
          <w:sz w:val="24"/>
          <w:szCs w:val="24"/>
        </w:rPr>
      </w:pPr>
      <w:r w:rsidRPr="005A5F01">
        <w:rPr>
          <w:rFonts w:ascii="Times New Roman" w:hAnsi="Times New Roman" w:cs="Times New Roman"/>
          <w:b/>
          <w:sz w:val="24"/>
          <w:szCs w:val="24"/>
        </w:rPr>
        <w:t>Коррекция детско-родительских отношений</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t>Независимо от того, каковы особенности развития ребенка, основное нарушения во взаимоотношениях «родитель - ребенок», как правило, родители неэффективны во взаимодействии с детьми: используют дисфункциональные методы воспитания и установления дисциплины, не умеют устанавливать и поддерживать контакт с ребенком, не могут выразить свои чувства и принять чувства ребенка, имеют большое количество страхов и тревог, которые переносят в воспитание.</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По опыту работы причинами неэффективного родительского отношения являются:</w:t>
      </w:r>
    </w:p>
    <w:p w:rsidR="00116366" w:rsidRPr="005A5F01" w:rsidRDefault="00116366" w:rsidP="005A5F01">
      <w:pPr>
        <w:numPr>
          <w:ilvl w:val="0"/>
          <w:numId w:val="24"/>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педагогическая и психологическая неграмотность родителей;</w:t>
      </w:r>
    </w:p>
    <w:p w:rsidR="00116366" w:rsidRPr="005A5F01" w:rsidRDefault="00116366" w:rsidP="005A5F01">
      <w:pPr>
        <w:numPr>
          <w:ilvl w:val="0"/>
          <w:numId w:val="24"/>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дисфункциональные методы и стереотипы воспитания;</w:t>
      </w:r>
    </w:p>
    <w:p w:rsidR="00116366" w:rsidRPr="005A5F01" w:rsidRDefault="00116366" w:rsidP="005A5F01">
      <w:pPr>
        <w:numPr>
          <w:ilvl w:val="0"/>
          <w:numId w:val="24"/>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личностные проблемы и особенности родителя, вносимые в общение с ребенком;</w:t>
      </w:r>
    </w:p>
    <w:p w:rsidR="00116366" w:rsidRPr="005A5F01" w:rsidRDefault="00116366" w:rsidP="005A5F01">
      <w:pPr>
        <w:numPr>
          <w:ilvl w:val="0"/>
          <w:numId w:val="24"/>
        </w:numPr>
        <w:spacing w:after="0" w:line="240" w:lineRule="auto"/>
        <w:ind w:left="0" w:firstLine="0"/>
        <w:jc w:val="both"/>
        <w:rPr>
          <w:rFonts w:ascii="Times New Roman" w:hAnsi="Times New Roman" w:cs="Times New Roman"/>
          <w:sz w:val="24"/>
          <w:szCs w:val="24"/>
        </w:rPr>
      </w:pPr>
      <w:r w:rsidRPr="005A5F01">
        <w:rPr>
          <w:rFonts w:ascii="Times New Roman" w:hAnsi="Times New Roman" w:cs="Times New Roman"/>
          <w:sz w:val="24"/>
          <w:szCs w:val="24"/>
        </w:rPr>
        <w:t>влияние особенностей семейных отношений между супругами на отношения родителя с ребенком.</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w:t>
      </w:r>
      <w:r w:rsidRPr="005A5F01">
        <w:rPr>
          <w:rFonts w:ascii="Times New Roman" w:hAnsi="Times New Roman" w:cs="Times New Roman"/>
          <w:sz w:val="24"/>
          <w:szCs w:val="24"/>
        </w:rPr>
        <w:tab/>
        <w:t>Все эти трудности родительского отношения могут быть сглажены с помощью психологической групповой коррекционной работы. В этих целях можно создать такую форму работы с семьей как клуб  родителей.</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w:t>
      </w:r>
      <w:r w:rsidRPr="005A5F01">
        <w:rPr>
          <w:rFonts w:ascii="Times New Roman" w:hAnsi="Times New Roman" w:cs="Times New Roman"/>
          <w:sz w:val="24"/>
          <w:szCs w:val="24"/>
        </w:rPr>
        <w:tab/>
        <w:t xml:space="preserve"> Коррекция детско-родительских отношений ведется параллельно как с детьми, так и с родителями.  Специфическими эффектами работы в клубе  родителей является повышение их сензитивности к ребенку, выработка более адекватного представления о детских возможностях и потребностях, ликвидация психолого-педагогической неграмотности, продуктивная реорганизация средств общения с ребенком.</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w:t>
      </w:r>
      <w:r w:rsidRPr="005A5F01">
        <w:rPr>
          <w:rFonts w:ascii="Times New Roman" w:hAnsi="Times New Roman" w:cs="Times New Roman"/>
          <w:sz w:val="24"/>
          <w:szCs w:val="24"/>
        </w:rPr>
        <w:tab/>
        <w:t xml:space="preserve">  Цели и методы групповой работы ограничены родительской темой. Группа, прежде всего, обращается к проблемам воспитания детей и общения с ними. Личностные проблемы участников обсуждаются лишь в той мере, в какой это необходимо для решения родительских проблем.</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Методы, используемые в работе группы:</w:t>
      </w:r>
    </w:p>
    <w:p w:rsidR="00116366" w:rsidRPr="005A5F01" w:rsidRDefault="00116366"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В родительских группах практикуются разнообразные методы психокоррекции: дискуссия, элементы психодрамы, анализ семейных ситуаций, поступков, действий детей и родителей, их коммуникаций в решении проблем (по типу работы «балинтовской группы», метод расстановок по Хелингеру, выявление истинных первоначальных потребностей участников ситуации и т.д.), а также специальные упражнения на развитие навыков общения. На занятиях используются арт-терапевтические методы, когнитивно-поведенческие ролевые игры.  </w:t>
      </w:r>
    </w:p>
    <w:p w:rsidR="00116366" w:rsidRPr="005A5F01" w:rsidRDefault="00116366" w:rsidP="002859C5">
      <w:pPr>
        <w:spacing w:after="0" w:line="240" w:lineRule="auto"/>
        <w:jc w:val="both"/>
        <w:rPr>
          <w:rFonts w:ascii="Times New Roman" w:eastAsia="Times New Roman" w:hAnsi="Times New Roman" w:cs="Times New Roman"/>
          <w:b/>
          <w:bCs/>
          <w:sz w:val="24"/>
          <w:szCs w:val="24"/>
        </w:rPr>
      </w:pPr>
      <w:r w:rsidRPr="005A5F01">
        <w:rPr>
          <w:rFonts w:ascii="Times New Roman" w:hAnsi="Times New Roman" w:cs="Times New Roman"/>
          <w:sz w:val="24"/>
          <w:szCs w:val="24"/>
        </w:rPr>
        <w:t xml:space="preserve">     </w:t>
      </w:r>
      <w:r w:rsidRPr="005A5F01">
        <w:rPr>
          <w:rFonts w:ascii="Times New Roman" w:eastAsia="Times New Roman" w:hAnsi="Times New Roman" w:cs="Times New Roman"/>
          <w:b/>
          <w:bCs/>
          <w:sz w:val="24"/>
          <w:szCs w:val="24"/>
        </w:rPr>
        <w:t>Индивидуальная адаптационная программа</w:t>
      </w:r>
    </w:p>
    <w:p w:rsidR="00116366" w:rsidRPr="005A5F01" w:rsidRDefault="00116366" w:rsidP="003207DE">
      <w:pPr>
        <w:spacing w:after="0" w:line="240" w:lineRule="auto"/>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Индивидуальная адаптационная программа необходима вновь прибывшим в учреждение детям. Поэтому в течение первых двух месяцев с этими детьми должны проводиться занятия, направленные на установление эмоционального контакта с взрослым, сверстниками, поддержание положительного настроения и отношения к учебному заведению, удовлетворение потребности ребенка в безопас</w:t>
      </w:r>
      <w:r w:rsidR="003207DE">
        <w:rPr>
          <w:rFonts w:ascii="Times New Roman" w:eastAsia="Times New Roman" w:hAnsi="Times New Roman" w:cs="Times New Roman"/>
          <w:sz w:val="24"/>
          <w:szCs w:val="24"/>
        </w:rPr>
        <w:t xml:space="preserve">ности, любви и доброжелательном </w:t>
      </w:r>
      <w:r w:rsidRPr="005A5F01">
        <w:rPr>
          <w:rFonts w:ascii="Times New Roman" w:eastAsia="Times New Roman" w:hAnsi="Times New Roman" w:cs="Times New Roman"/>
          <w:sz w:val="24"/>
          <w:szCs w:val="24"/>
        </w:rPr>
        <w:t xml:space="preserve">внимании. </w:t>
      </w:r>
      <w:r w:rsidRPr="005A5F01">
        <w:rPr>
          <w:rFonts w:ascii="Times New Roman" w:eastAsia="Times New Roman" w:hAnsi="Times New Roman" w:cs="Times New Roman"/>
          <w:sz w:val="24"/>
          <w:szCs w:val="24"/>
        </w:rPr>
        <w:br/>
      </w:r>
    </w:p>
    <w:p w:rsidR="00116366" w:rsidRPr="005A5F01" w:rsidRDefault="00116366" w:rsidP="005A5F01">
      <w:pPr>
        <w:pStyle w:val="ac"/>
        <w:numPr>
          <w:ilvl w:val="0"/>
          <w:numId w:val="37"/>
        </w:numPr>
        <w:spacing w:after="0" w:line="240" w:lineRule="auto"/>
        <w:rPr>
          <w:rFonts w:ascii="Times New Roman" w:eastAsia="Times New Roman" w:hAnsi="Times New Roman" w:cs="Times New Roman"/>
          <w:b/>
          <w:sz w:val="24"/>
          <w:szCs w:val="24"/>
          <w:lang w:eastAsia="ru-RU"/>
        </w:rPr>
      </w:pPr>
      <w:r w:rsidRPr="005A5F01">
        <w:rPr>
          <w:rFonts w:ascii="Times New Roman" w:eastAsia="Times New Roman" w:hAnsi="Times New Roman" w:cs="Times New Roman"/>
          <w:b/>
          <w:bCs/>
          <w:sz w:val="24"/>
          <w:szCs w:val="24"/>
          <w:lang w:eastAsia="ru-RU"/>
        </w:rPr>
        <w:t>Индивидуальная профилактическая программа</w:t>
      </w:r>
    </w:p>
    <w:p w:rsidR="00116366" w:rsidRPr="005A5F01" w:rsidRDefault="00116366"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 xml:space="preserve">Индивидуальная профилактическая программа направлена на предупреждение развития у ребенка негативных привычек, нежелательного поведения, нервно-психического утомления, срывов и т.д. В ней предусматривается формирование и выработка позитивного поведения, положительных привычек. </w:t>
      </w:r>
    </w:p>
    <w:p w:rsidR="00116366" w:rsidRPr="005A5F01" w:rsidRDefault="00116366" w:rsidP="005A5F01">
      <w:pPr>
        <w:pStyle w:val="ac"/>
        <w:numPr>
          <w:ilvl w:val="0"/>
          <w:numId w:val="37"/>
        </w:numPr>
        <w:spacing w:after="0" w:line="240" w:lineRule="auto"/>
        <w:rPr>
          <w:rFonts w:ascii="Times New Roman" w:eastAsia="Times New Roman" w:hAnsi="Times New Roman" w:cs="Times New Roman"/>
          <w:b/>
          <w:sz w:val="24"/>
          <w:szCs w:val="24"/>
          <w:lang w:eastAsia="ru-RU"/>
        </w:rPr>
      </w:pPr>
      <w:r w:rsidRPr="005A5F01">
        <w:rPr>
          <w:rFonts w:ascii="Times New Roman" w:eastAsia="Times New Roman" w:hAnsi="Times New Roman" w:cs="Times New Roman"/>
          <w:b/>
          <w:sz w:val="24"/>
          <w:szCs w:val="24"/>
          <w:lang w:eastAsia="ru-RU"/>
        </w:rPr>
        <w:t>Логопедическая коррекция</w:t>
      </w:r>
    </w:p>
    <w:p w:rsidR="00116366" w:rsidRPr="005A5F01" w:rsidRDefault="00116366" w:rsidP="005A5F01">
      <w:pPr>
        <w:pStyle w:val="af"/>
        <w:tabs>
          <w:tab w:val="left" w:pos="993"/>
        </w:tabs>
        <w:ind w:left="-57" w:right="-57" w:firstLine="57"/>
      </w:pPr>
      <w:r w:rsidRPr="005A5F01">
        <w:rPr>
          <w:b/>
        </w:rPr>
        <w:t>Основные задачи:</w:t>
      </w:r>
    </w:p>
    <w:p w:rsidR="00116366" w:rsidRPr="005A5F01" w:rsidRDefault="00116366" w:rsidP="005A5F01">
      <w:pPr>
        <w:pStyle w:val="af"/>
        <w:tabs>
          <w:tab w:val="left" w:pos="993"/>
        </w:tabs>
        <w:ind w:left="-57" w:right="-57" w:firstLine="57"/>
      </w:pPr>
      <w:r w:rsidRPr="005A5F01">
        <w:t>коррекция нарушений в развитии устной и письменной речи обучающихся;</w:t>
      </w:r>
    </w:p>
    <w:p w:rsidR="00116366" w:rsidRPr="005A5F01" w:rsidRDefault="00116366" w:rsidP="005A5F01">
      <w:pPr>
        <w:pStyle w:val="af"/>
        <w:tabs>
          <w:tab w:val="left" w:pos="993"/>
        </w:tabs>
        <w:ind w:left="-57" w:right="-57" w:firstLine="57"/>
      </w:pPr>
      <w:r w:rsidRPr="005A5F01">
        <w:lastRenderedPageBreak/>
        <w:t>своевременное предупреждение и преодоление трудностей в освоении обучающимися общеобразовательных программ;</w:t>
      </w:r>
    </w:p>
    <w:p w:rsidR="00116366" w:rsidRPr="005A5F01" w:rsidRDefault="00116366" w:rsidP="005A5F01">
      <w:pPr>
        <w:pStyle w:val="af"/>
        <w:tabs>
          <w:tab w:val="left" w:pos="993"/>
        </w:tabs>
        <w:ind w:left="-57" w:right="-57" w:firstLine="57"/>
      </w:pPr>
      <w:r w:rsidRPr="005A5F01">
        <w:t>преодоление отрицательных последствий нарушений устной речи в процессе общения;</w:t>
      </w:r>
    </w:p>
    <w:p w:rsidR="00116366" w:rsidRPr="005A5F01" w:rsidRDefault="00116366" w:rsidP="005A5F01">
      <w:pPr>
        <w:pStyle w:val="af"/>
        <w:tabs>
          <w:tab w:val="left" w:pos="993"/>
        </w:tabs>
        <w:ind w:left="-57" w:right="-57" w:firstLine="57"/>
      </w:pPr>
      <w:r w:rsidRPr="005A5F01">
        <w:t>всестороннее развитие личности ребенка;</w:t>
      </w:r>
    </w:p>
    <w:p w:rsidR="00116366" w:rsidRPr="005A5F01" w:rsidRDefault="00116366" w:rsidP="005A5F01">
      <w:pPr>
        <w:pStyle w:val="af"/>
        <w:tabs>
          <w:tab w:val="left" w:pos="993"/>
        </w:tabs>
        <w:ind w:left="-57" w:right="-57" w:firstLine="57"/>
      </w:pPr>
      <w:r w:rsidRPr="005A5F01">
        <w:t>мониторинговое отслеживание усвоения программы и ее корректировка при необходимости;</w:t>
      </w:r>
    </w:p>
    <w:p w:rsidR="00116366" w:rsidRPr="005A5F01" w:rsidRDefault="00116366" w:rsidP="005A5F01">
      <w:pPr>
        <w:pStyle w:val="af"/>
        <w:tabs>
          <w:tab w:val="left" w:pos="993"/>
        </w:tabs>
        <w:ind w:left="-57" w:right="-57" w:firstLine="57"/>
      </w:pPr>
      <w:r w:rsidRPr="005A5F01">
        <w:t xml:space="preserve">разъяснение специальных знаний по логопедии среди педагогов, родителей обучающихся. </w:t>
      </w:r>
    </w:p>
    <w:p w:rsidR="00116366" w:rsidRPr="005A5F01" w:rsidRDefault="00116366" w:rsidP="005A5F01">
      <w:pPr>
        <w:pStyle w:val="af"/>
        <w:tabs>
          <w:tab w:val="left" w:pos="993"/>
        </w:tabs>
        <w:ind w:left="-57" w:right="-57" w:firstLine="57"/>
      </w:pPr>
      <w:r w:rsidRPr="005A5F01">
        <w:t>Направления работы:</w:t>
      </w:r>
    </w:p>
    <w:p w:rsidR="00116366" w:rsidRPr="005A5F01" w:rsidRDefault="00116366" w:rsidP="005A5F01">
      <w:pPr>
        <w:pStyle w:val="af"/>
        <w:tabs>
          <w:tab w:val="left" w:pos="993"/>
        </w:tabs>
        <w:ind w:left="-57" w:right="-57" w:firstLine="57"/>
      </w:pPr>
      <w:r w:rsidRPr="005A5F01">
        <w:t xml:space="preserve">работа с обучающимися; </w:t>
      </w:r>
    </w:p>
    <w:p w:rsidR="00116366" w:rsidRPr="005A5F01" w:rsidRDefault="00116366" w:rsidP="005A5F01">
      <w:pPr>
        <w:pStyle w:val="af"/>
        <w:tabs>
          <w:tab w:val="left" w:pos="993"/>
        </w:tabs>
        <w:ind w:left="-57" w:right="-57" w:firstLine="57"/>
      </w:pPr>
      <w:r w:rsidRPr="005A5F01">
        <w:t xml:space="preserve">работа с родителями; </w:t>
      </w:r>
    </w:p>
    <w:p w:rsidR="00116366" w:rsidRPr="005A5F01" w:rsidRDefault="00116366" w:rsidP="005A5F01">
      <w:pPr>
        <w:pStyle w:val="af"/>
        <w:tabs>
          <w:tab w:val="left" w:pos="993"/>
        </w:tabs>
        <w:ind w:left="-57" w:right="-57" w:firstLine="57"/>
      </w:pPr>
      <w:r w:rsidRPr="005A5F01">
        <w:t xml:space="preserve">методическая работа и работа с педагогами; </w:t>
      </w:r>
    </w:p>
    <w:p w:rsidR="00116366" w:rsidRPr="005A5F01" w:rsidRDefault="00116366" w:rsidP="005A5F01">
      <w:pPr>
        <w:pStyle w:val="af"/>
        <w:tabs>
          <w:tab w:val="left" w:pos="993"/>
        </w:tabs>
        <w:ind w:left="-57" w:right="-57" w:firstLine="57"/>
      </w:pPr>
      <w:r w:rsidRPr="005A5F01">
        <w:t>работа по оснащению логопедического кабинета.</w:t>
      </w:r>
    </w:p>
    <w:p w:rsidR="00116366" w:rsidRPr="005A5F01" w:rsidRDefault="00116366" w:rsidP="005A5F01">
      <w:pPr>
        <w:pStyle w:val="af"/>
        <w:tabs>
          <w:tab w:val="left" w:pos="993"/>
        </w:tabs>
        <w:ind w:left="-57" w:right="-57" w:firstLine="57"/>
      </w:pPr>
      <w:r w:rsidRPr="005A5F01">
        <w:tab/>
        <w:t xml:space="preserve">Коррекционная работа осуществляется в ходе фронтальной работы с группами и индивидуальных занятий по коррекции звукопроизношения. На логопедических  занятиях проводится работа по формированию правильного звукопроизношения (постановка звука, автоматизация, дифференциация звуков). Отрабатывается артикуляционная гимнастика для постановки звуков. Воспитанники приобретают навыки правильной разговорной речи, расширяют лексический запас, учатся грамматически правильно строить высказывания, что обеспечивает формирование и полноценное дальнейшее развитие речи обучающихся (воспитанников), устранение дефектов устной речи, письма и чтения. </w:t>
      </w:r>
    </w:p>
    <w:p w:rsidR="00910801" w:rsidRPr="005A5F01" w:rsidRDefault="00116366" w:rsidP="005A5F01">
      <w:pPr>
        <w:pStyle w:val="af"/>
        <w:tabs>
          <w:tab w:val="left" w:pos="993"/>
        </w:tabs>
        <w:ind w:left="-57" w:right="-57" w:firstLine="57"/>
      </w:pPr>
      <w:r w:rsidRPr="005A5F01">
        <w:tab/>
        <w:t xml:space="preserve">Во время коррекционного процесса осуществляется отслеживание ошибок в письменных работах обучающихся: на начало и конец учебного года. Успешное осуществление коррекционной работы зависит от тесного контакта учителя-логопеда с учителями начальных классов. На заседаниях методического объединения учителей начальной школы учителя-логопеды информируют о видах речевых нарушений, о содержании коррекционной работы, о методах и приемах логопедической работы, обращают внимание учителей на необходимость дифференцированного подхода к  обучающимся. </w:t>
      </w:r>
    </w:p>
    <w:p w:rsidR="00971B25" w:rsidRPr="005A5F01" w:rsidRDefault="00971B25" w:rsidP="005A5F01">
      <w:pPr>
        <w:tabs>
          <w:tab w:val="left" w:pos="709"/>
          <w:tab w:val="left" w:pos="975"/>
        </w:tabs>
        <w:spacing w:after="0" w:line="240" w:lineRule="auto"/>
        <w:contextualSpacing/>
        <w:jc w:val="both"/>
        <w:rPr>
          <w:rFonts w:ascii="Times New Roman" w:hAnsi="Times New Roman" w:cs="Times New Roman"/>
          <w:sz w:val="24"/>
          <w:szCs w:val="24"/>
        </w:rPr>
      </w:pPr>
    </w:p>
    <w:p w:rsidR="003E6325" w:rsidRPr="006D4B8B" w:rsidRDefault="00536F98" w:rsidP="005A5F01">
      <w:pPr>
        <w:spacing w:after="0" w:line="240" w:lineRule="auto"/>
        <w:jc w:val="both"/>
        <w:rPr>
          <w:rFonts w:ascii="Times New Roman" w:hAnsi="Times New Roman" w:cs="Times New Roman"/>
          <w:b/>
          <w:sz w:val="24"/>
          <w:szCs w:val="24"/>
        </w:rPr>
      </w:pPr>
      <w:r w:rsidRPr="005A5F01">
        <w:rPr>
          <w:rFonts w:ascii="Times New Roman" w:hAnsi="Times New Roman" w:cs="Times New Roman"/>
          <w:sz w:val="24"/>
          <w:szCs w:val="24"/>
        </w:rPr>
        <w:t xml:space="preserve">   </w:t>
      </w:r>
      <w:r w:rsidR="00BB3FAA" w:rsidRPr="006D4B8B">
        <w:rPr>
          <w:rFonts w:ascii="Times New Roman" w:hAnsi="Times New Roman" w:cs="Times New Roman"/>
          <w:b/>
          <w:sz w:val="24"/>
          <w:szCs w:val="24"/>
        </w:rPr>
        <w:t>2.6</w:t>
      </w:r>
      <w:r w:rsidR="00000CD1" w:rsidRPr="006D4B8B">
        <w:rPr>
          <w:rFonts w:ascii="Times New Roman" w:hAnsi="Times New Roman" w:cs="Times New Roman"/>
          <w:b/>
          <w:sz w:val="24"/>
          <w:szCs w:val="24"/>
        </w:rPr>
        <w:t>. ПРОГРАММА ВНЕУРОЧНОЙ ДЕЯТЕЛЬНОСТИ</w:t>
      </w:r>
    </w:p>
    <w:p w:rsidR="00000CD1" w:rsidRPr="006D4B8B"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6D4B8B">
        <w:rPr>
          <w:rFonts w:ascii="Times New Roman" w:hAnsi="Times New Roman" w:cs="Times New Roman"/>
          <w:b/>
          <w:bCs/>
          <w:sz w:val="24"/>
          <w:szCs w:val="24"/>
        </w:rPr>
        <w:t>1.Нормативно-правовая и документальная основа:</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Закон Российской Федерации « Об образовании».</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00722A27" w:rsidRPr="006D4B8B">
        <w:rPr>
          <w:rFonts w:ascii="Times New Roman" w:hAnsi="Times New Roman" w:cs="Times New Roman"/>
          <w:sz w:val="24"/>
          <w:szCs w:val="24"/>
        </w:rPr>
        <w:t>ФГОС для детей с РАС;</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Концепция модернизации дополнительного образования детей Российской Федерации.</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Методические рекомендации по развитию дополнительного образования детей в ОУ.</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Письмо Министерства образования РФ от 2.04.2002 г. № 13-51-28/13 «О повышении</w:t>
      </w:r>
      <w:r w:rsidR="00722A27" w:rsidRPr="006D4B8B">
        <w:rPr>
          <w:rFonts w:ascii="Times New Roman" w:hAnsi="Times New Roman" w:cs="Times New Roman"/>
          <w:sz w:val="24"/>
          <w:szCs w:val="24"/>
        </w:rPr>
        <w:t xml:space="preserve"> </w:t>
      </w:r>
      <w:r w:rsidRPr="006D4B8B">
        <w:rPr>
          <w:rFonts w:ascii="Times New Roman" w:hAnsi="Times New Roman" w:cs="Times New Roman"/>
          <w:sz w:val="24"/>
          <w:szCs w:val="24"/>
        </w:rPr>
        <w:t>воспитательного потенциала общеобразовательного процесса в ОУ.</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Методические рекомендации о расширении деятельности детских и молодежных</w:t>
      </w:r>
      <w:r w:rsidR="00722A27" w:rsidRPr="006D4B8B">
        <w:rPr>
          <w:rFonts w:ascii="Times New Roman" w:hAnsi="Times New Roman" w:cs="Times New Roman"/>
          <w:sz w:val="24"/>
          <w:szCs w:val="24"/>
        </w:rPr>
        <w:t xml:space="preserve"> </w:t>
      </w:r>
      <w:r w:rsidRPr="006D4B8B">
        <w:rPr>
          <w:rFonts w:ascii="Times New Roman" w:hAnsi="Times New Roman" w:cs="Times New Roman"/>
          <w:sz w:val="24"/>
          <w:szCs w:val="24"/>
        </w:rPr>
        <w:t>объединений в ОУ (Письмо Минобразования России от 11.02.2000 г. № 101/28-16).</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САНПиН 2.4.2.2821-10 «Санитарно-эпидемиологические требования к условиям и</w:t>
      </w:r>
      <w:r w:rsidR="00722A27" w:rsidRPr="006D4B8B">
        <w:rPr>
          <w:rFonts w:ascii="Times New Roman" w:hAnsi="Times New Roman" w:cs="Times New Roman"/>
          <w:sz w:val="24"/>
          <w:szCs w:val="24"/>
        </w:rPr>
        <w:t xml:space="preserve"> </w:t>
      </w:r>
      <w:r w:rsidRPr="006D4B8B">
        <w:rPr>
          <w:rFonts w:ascii="Times New Roman" w:hAnsi="Times New Roman" w:cs="Times New Roman"/>
          <w:sz w:val="24"/>
          <w:szCs w:val="24"/>
        </w:rPr>
        <w:t>организации обучения в общеобразовательных учреждениях»;</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 xml:space="preserve">Должностные инструкции </w:t>
      </w:r>
      <w:r w:rsidR="006D4B8B" w:rsidRPr="006D4B8B">
        <w:rPr>
          <w:rFonts w:ascii="Times New Roman" w:hAnsi="Times New Roman" w:cs="Times New Roman"/>
          <w:sz w:val="24"/>
          <w:szCs w:val="24"/>
        </w:rPr>
        <w:t>методиста</w:t>
      </w:r>
      <w:r w:rsidRPr="006D4B8B">
        <w:rPr>
          <w:rFonts w:ascii="Times New Roman" w:hAnsi="Times New Roman" w:cs="Times New Roman"/>
          <w:sz w:val="24"/>
          <w:szCs w:val="24"/>
        </w:rPr>
        <w:t>, социального</w:t>
      </w:r>
      <w:r w:rsidR="00722A27" w:rsidRPr="006D4B8B">
        <w:rPr>
          <w:rFonts w:ascii="Times New Roman" w:hAnsi="Times New Roman" w:cs="Times New Roman"/>
          <w:sz w:val="24"/>
          <w:szCs w:val="24"/>
        </w:rPr>
        <w:t xml:space="preserve"> </w:t>
      </w:r>
      <w:r w:rsidRPr="006D4B8B">
        <w:rPr>
          <w:rFonts w:ascii="Times New Roman" w:hAnsi="Times New Roman" w:cs="Times New Roman"/>
          <w:sz w:val="24"/>
          <w:szCs w:val="24"/>
        </w:rPr>
        <w:t>педагога, педагога-психолога; классного руководителя; педагога-организатора,  педагога дополнительного образования;</w:t>
      </w:r>
    </w:p>
    <w:p w:rsidR="00000CD1" w:rsidRPr="006D4B8B" w:rsidRDefault="00000CD1" w:rsidP="006D4B8B">
      <w:pPr>
        <w:autoSpaceDE w:val="0"/>
        <w:autoSpaceDN w:val="0"/>
        <w:adjustRightInd w:val="0"/>
        <w:spacing w:after="0" w:line="240" w:lineRule="auto"/>
        <w:jc w:val="both"/>
        <w:rPr>
          <w:rFonts w:ascii="Times New Roman" w:hAnsi="Times New Roman" w:cs="Times New Roman"/>
          <w:sz w:val="24"/>
          <w:szCs w:val="24"/>
        </w:rPr>
      </w:pPr>
      <w:r w:rsidRPr="006D4B8B">
        <w:rPr>
          <w:rFonts w:ascii="Times New Roman" w:eastAsia="SymbolMT" w:hAnsi="Times New Roman" w:cs="Times New Roman"/>
          <w:sz w:val="24"/>
          <w:szCs w:val="24"/>
        </w:rPr>
        <w:t xml:space="preserve"> </w:t>
      </w:r>
      <w:r w:rsidRPr="006D4B8B">
        <w:rPr>
          <w:rFonts w:ascii="Times New Roman" w:hAnsi="Times New Roman" w:cs="Times New Roman"/>
          <w:sz w:val="24"/>
          <w:szCs w:val="24"/>
        </w:rPr>
        <w:t>Школьные локальные акты по внеурочной деятельности</w:t>
      </w:r>
      <w:r w:rsidR="00722A27" w:rsidRPr="006D4B8B">
        <w:rPr>
          <w:rFonts w:ascii="Times New Roman" w:hAnsi="Times New Roman" w:cs="Times New Roman"/>
          <w:sz w:val="24"/>
          <w:szCs w:val="24"/>
        </w:rPr>
        <w:t>.</w:t>
      </w:r>
    </w:p>
    <w:p w:rsidR="00000CD1" w:rsidRPr="005A5F01" w:rsidRDefault="00000CD1" w:rsidP="006D4B8B">
      <w:pPr>
        <w:autoSpaceDE w:val="0"/>
        <w:autoSpaceDN w:val="0"/>
        <w:adjustRightInd w:val="0"/>
        <w:spacing w:after="0" w:line="240" w:lineRule="auto"/>
        <w:jc w:val="both"/>
        <w:rPr>
          <w:rFonts w:ascii="Times New Roman" w:hAnsi="Times New Roman" w:cs="Times New Roman"/>
          <w:b/>
          <w:bCs/>
          <w:color w:val="000000"/>
          <w:sz w:val="24"/>
          <w:szCs w:val="24"/>
        </w:rPr>
      </w:pPr>
    </w:p>
    <w:p w:rsidR="006D4B8B" w:rsidRDefault="006D4B8B" w:rsidP="005A5F01">
      <w:pPr>
        <w:autoSpaceDE w:val="0"/>
        <w:autoSpaceDN w:val="0"/>
        <w:adjustRightInd w:val="0"/>
        <w:spacing w:after="0" w:line="240" w:lineRule="auto"/>
        <w:jc w:val="center"/>
        <w:rPr>
          <w:rFonts w:ascii="Times New Roman" w:hAnsi="Times New Roman" w:cs="Times New Roman"/>
          <w:b/>
          <w:bCs/>
          <w:sz w:val="24"/>
          <w:szCs w:val="24"/>
        </w:rPr>
      </w:pP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2. Пояснительная записка</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lastRenderedPageBreak/>
        <w:t xml:space="preserve"> </w:t>
      </w:r>
      <w:r w:rsidRPr="005A5F01">
        <w:rPr>
          <w:rFonts w:ascii="Times New Roman" w:hAnsi="Times New Roman" w:cs="Times New Roman"/>
          <w:sz w:val="24"/>
          <w:szCs w:val="24"/>
        </w:rPr>
        <w:tab/>
        <w:t>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поколений.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w:t>
      </w:r>
      <w:r w:rsidR="00722A27" w:rsidRPr="005A5F01">
        <w:rPr>
          <w:rFonts w:ascii="Times New Roman" w:hAnsi="Times New Roman" w:cs="Times New Roman"/>
          <w:sz w:val="24"/>
          <w:szCs w:val="24"/>
        </w:rPr>
        <w:t>ересы и осознавать возможности.</w:t>
      </w:r>
    </w:p>
    <w:p w:rsidR="00000CD1" w:rsidRPr="005A5F01" w:rsidRDefault="00722A27"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ab/>
      </w:r>
      <w:r w:rsidR="00000CD1" w:rsidRPr="005A5F01">
        <w:rPr>
          <w:rFonts w:ascii="Times New Roman" w:hAnsi="Times New Roman" w:cs="Times New Roman"/>
          <w:sz w:val="24"/>
          <w:szCs w:val="24"/>
        </w:rPr>
        <w:t>Решение задач воспитания и социализации школьников, в контексте национального</w:t>
      </w:r>
      <w:r w:rsidRPr="005A5F01">
        <w:rPr>
          <w:rFonts w:ascii="Times New Roman" w:hAnsi="Times New Roman" w:cs="Times New Roman"/>
          <w:sz w:val="24"/>
          <w:szCs w:val="24"/>
        </w:rPr>
        <w:t xml:space="preserve"> </w:t>
      </w:r>
      <w:r w:rsidR="00000CD1" w:rsidRPr="005A5F01">
        <w:rPr>
          <w:rFonts w:ascii="Times New Roman" w:hAnsi="Times New Roman" w:cs="Times New Roman"/>
          <w:sz w:val="24"/>
          <w:szCs w:val="24"/>
        </w:rPr>
        <w:t xml:space="preserve">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нового поколения. Согласно требованиям ФГОС НОО </w:t>
      </w:r>
      <w:r w:rsidRPr="005A5F01">
        <w:rPr>
          <w:rFonts w:ascii="Times New Roman" w:hAnsi="Times New Roman" w:cs="Times New Roman"/>
          <w:sz w:val="24"/>
          <w:szCs w:val="24"/>
        </w:rPr>
        <w:t xml:space="preserve">для детей с РАС </w:t>
      </w:r>
      <w:r w:rsidR="00000CD1" w:rsidRPr="005A5F01">
        <w:rPr>
          <w:rFonts w:ascii="Times New Roman" w:hAnsi="Times New Roman" w:cs="Times New Roman"/>
          <w:sz w:val="24"/>
          <w:szCs w:val="24"/>
        </w:rPr>
        <w:t>учебный план для начальной школы включает для каждого класса до 10 часов внеурочной деятельности, позволяющей осуществлять программу воспитания и социализации школьников через несколько направлений</w:t>
      </w:r>
      <w:r w:rsidRPr="005A5F01">
        <w:rPr>
          <w:rFonts w:ascii="Times New Roman" w:hAnsi="Times New Roman" w:cs="Times New Roman"/>
          <w:sz w:val="24"/>
          <w:szCs w:val="24"/>
        </w:rPr>
        <w:t>.</w:t>
      </w:r>
    </w:p>
    <w:p w:rsidR="00000CD1" w:rsidRPr="005A5F01" w:rsidRDefault="00722A27"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ab/>
      </w:r>
      <w:r w:rsidR="00000CD1" w:rsidRPr="005A5F01">
        <w:rPr>
          <w:rFonts w:ascii="Times New Roman" w:hAnsi="Times New Roman" w:cs="Times New Roman"/>
          <w:sz w:val="24"/>
          <w:szCs w:val="24"/>
        </w:rPr>
        <w:t>Реализация программы воспитания и социализации младших школьников будет</w:t>
      </w:r>
      <w:r w:rsidRPr="005A5F01">
        <w:rPr>
          <w:rFonts w:ascii="Times New Roman" w:hAnsi="Times New Roman" w:cs="Times New Roman"/>
          <w:sz w:val="24"/>
          <w:szCs w:val="24"/>
        </w:rPr>
        <w:t xml:space="preserve"> </w:t>
      </w:r>
      <w:r w:rsidR="00000CD1" w:rsidRPr="005A5F01">
        <w:rPr>
          <w:rFonts w:ascii="Times New Roman" w:hAnsi="Times New Roman" w:cs="Times New Roman"/>
          <w:sz w:val="24"/>
          <w:szCs w:val="24"/>
        </w:rPr>
        <w:t>способствовать:</w:t>
      </w:r>
    </w:p>
    <w:p w:rsidR="00000CD1" w:rsidRPr="005A5F01" w:rsidRDefault="00000CD1" w:rsidP="006D4B8B">
      <w:pPr>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 xml:space="preserve">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художественной),умением адаптироваться к окружающей природной и социальной среде, поддерживать и укреплять свое здоровье и физическую культуру;</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формированию знаний, умений и способов деятельности, определяющих степень</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готовности обучающихся к дальнейшему обучению, развитие элементарных навыков</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самообразования, контроля и самооценки.</w:t>
      </w:r>
    </w:p>
    <w:p w:rsidR="00000CD1" w:rsidRPr="005A5F01" w:rsidRDefault="00000CD1" w:rsidP="006D4B8B">
      <w:pPr>
        <w:autoSpaceDE w:val="0"/>
        <w:autoSpaceDN w:val="0"/>
        <w:adjustRightInd w:val="0"/>
        <w:spacing w:after="0" w:line="240" w:lineRule="auto"/>
        <w:ind w:right="142" w:firstLine="708"/>
        <w:jc w:val="both"/>
        <w:rPr>
          <w:rFonts w:ascii="Times New Roman" w:hAnsi="Times New Roman" w:cs="Times New Roman"/>
          <w:sz w:val="24"/>
          <w:szCs w:val="24"/>
        </w:rPr>
      </w:pPr>
      <w:r w:rsidRPr="005A5F01">
        <w:rPr>
          <w:rFonts w:ascii="Times New Roman" w:hAnsi="Times New Roman" w:cs="Times New Roman"/>
          <w:sz w:val="24"/>
          <w:szCs w:val="24"/>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Вследствие реализации данной программы эффективность системы воспитания и социализации младших школьников может быть существенно повышена, а также может быть создан особый уклад школьной жизни, частью которого является внеурочная деятельность, существенными характеристиками которой станут:</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ориентированность на образовательные запросы обучающихся, родителей, общества,</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государства;</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lastRenderedPageBreak/>
        <w:t xml:space="preserve"> </w:t>
      </w:r>
      <w:r w:rsidRPr="005A5F01">
        <w:rPr>
          <w:rFonts w:ascii="Times New Roman" w:hAnsi="Times New Roman" w:cs="Times New Roman"/>
          <w:sz w:val="24"/>
          <w:szCs w:val="24"/>
        </w:rPr>
        <w:t>принятие ребенком ценностей через его собственную деятельность, педагогически</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организованное сотрудничество с учителями и воспитателями, родителями, сверстниками,</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другими значимыми для него субъектами;</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использование различных источников базовых ценностей (содержание учебного материала, фольклор, художественная литература, фильмы и т.д.)</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согласованность деятельности различных субъектов воспитания и социализации, при</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ведущей роли школы;</w:t>
      </w:r>
    </w:p>
    <w:p w:rsidR="00000CD1" w:rsidRPr="005A5F01" w:rsidRDefault="00000CD1" w:rsidP="006D4B8B">
      <w:pPr>
        <w:autoSpaceDE w:val="0"/>
        <w:autoSpaceDN w:val="0"/>
        <w:adjustRightInd w:val="0"/>
        <w:spacing w:after="0" w:line="240" w:lineRule="auto"/>
        <w:ind w:right="142" w:firstLine="708"/>
        <w:jc w:val="both"/>
        <w:rPr>
          <w:rFonts w:ascii="Times New Roman" w:hAnsi="Times New Roman" w:cs="Times New Roman"/>
          <w:sz w:val="24"/>
          <w:szCs w:val="24"/>
        </w:rPr>
      </w:pPr>
      <w:r w:rsidRPr="005A5F01">
        <w:rPr>
          <w:rFonts w:ascii="Times New Roman" w:hAnsi="Times New Roman" w:cs="Times New Roman"/>
          <w:sz w:val="24"/>
          <w:szCs w:val="24"/>
        </w:rPr>
        <w:t xml:space="preserve">Программа призвана способствовать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w:t>
      </w:r>
      <w:r w:rsidR="00722A27" w:rsidRPr="005A5F01">
        <w:rPr>
          <w:rFonts w:ascii="Times New Roman" w:hAnsi="Times New Roman" w:cs="Times New Roman"/>
          <w:sz w:val="24"/>
          <w:szCs w:val="24"/>
        </w:rPr>
        <w:t xml:space="preserve">осуществляемый в </w:t>
      </w:r>
      <w:r w:rsidR="006D4B8B">
        <w:rPr>
          <w:rFonts w:ascii="Times New Roman" w:hAnsi="Times New Roman" w:cs="Times New Roman"/>
          <w:sz w:val="24"/>
          <w:szCs w:val="24"/>
        </w:rPr>
        <w:t>МБОУ ООШ №</w:t>
      </w:r>
      <w:r w:rsidR="002859C5">
        <w:rPr>
          <w:rFonts w:ascii="Times New Roman" w:hAnsi="Times New Roman" w:cs="Times New Roman"/>
          <w:sz w:val="24"/>
          <w:szCs w:val="24"/>
        </w:rPr>
        <w:t>9</w:t>
      </w:r>
      <w:r w:rsidR="006D4B8B">
        <w:rPr>
          <w:rFonts w:ascii="Times New Roman" w:hAnsi="Times New Roman" w:cs="Times New Roman"/>
          <w:sz w:val="24"/>
          <w:szCs w:val="24"/>
        </w:rPr>
        <w:t xml:space="preserve"> г. Ливны </w:t>
      </w:r>
      <w:r w:rsidRPr="005A5F01">
        <w:rPr>
          <w:rFonts w:ascii="Times New Roman" w:hAnsi="Times New Roman" w:cs="Times New Roman"/>
          <w:sz w:val="24"/>
          <w:szCs w:val="24"/>
        </w:rPr>
        <w:t xml:space="preserve"> творческой, познавательной, спортивной,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w:t>
      </w:r>
      <w:r w:rsidR="00722A27" w:rsidRPr="005A5F01">
        <w:rPr>
          <w:rFonts w:ascii="Times New Roman" w:hAnsi="Times New Roman" w:cs="Times New Roman"/>
          <w:sz w:val="24"/>
          <w:szCs w:val="24"/>
        </w:rPr>
        <w:tab/>
      </w:r>
      <w:r w:rsidRPr="005A5F01">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w:t>
      </w:r>
      <w:r w:rsidR="009C636D">
        <w:rPr>
          <w:rFonts w:ascii="Times New Roman" w:hAnsi="Times New Roman" w:cs="Times New Roman"/>
          <w:sz w:val="24"/>
          <w:szCs w:val="24"/>
        </w:rPr>
        <w:t xml:space="preserve"> </w:t>
      </w:r>
      <w:r w:rsidRPr="005A5F01">
        <w:rPr>
          <w:rFonts w:ascii="Times New Roman" w:hAnsi="Times New Roman" w:cs="Times New Roman"/>
          <w:sz w:val="24"/>
          <w:szCs w:val="24"/>
        </w:rPr>
        <w:t>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Воспитание детей происходит в любой момент их деятельности. Однако наиболее</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продуктивно это воспитание осуществлять в свободное от обучения время. 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организации, отличных от урочной системы обучения. Занятия проводятся в форме кружков, секций, библиотечных уроков, викторин, праздничных мероприятий, олимпиад, соревнований, участия в совместных проектах.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нравственные, организаторские, творческие, музыкальные и др., что играет немаловажную роль в духовном развитии младших школьников. Занятия могут проводиться не только педагогами (учителями, воспитателями, социальным педагогом, педагогом-организатором) общеобразовательного учреждения, но и педагогами учреждений дополнительного образования. Часы, отведённые на внеурочную деятельность, не учитываются при определении обязательной допустимой нагрузки обучающихся.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 Работа по привлечению школьников во внеурочную деятельность будет осуществляться через посещение кружков школы, дополнительное образование, КТД, воспитательные мероприятия.</w:t>
      </w:r>
    </w:p>
    <w:p w:rsidR="00000CD1" w:rsidRPr="005A5F01" w:rsidRDefault="00000CD1" w:rsidP="006D4B8B">
      <w:pPr>
        <w:autoSpaceDE w:val="0"/>
        <w:autoSpaceDN w:val="0"/>
        <w:adjustRightInd w:val="0"/>
        <w:spacing w:after="0" w:line="240" w:lineRule="auto"/>
        <w:ind w:firstLine="708"/>
        <w:jc w:val="both"/>
        <w:rPr>
          <w:rFonts w:ascii="Times New Roman" w:hAnsi="Times New Roman" w:cs="Times New Roman"/>
          <w:sz w:val="24"/>
          <w:szCs w:val="24"/>
        </w:rPr>
      </w:pPr>
      <w:r w:rsidRPr="005A5F01">
        <w:rPr>
          <w:rFonts w:ascii="Times New Roman" w:hAnsi="Times New Roman" w:cs="Times New Roman"/>
          <w:b/>
          <w:bCs/>
          <w:sz w:val="24"/>
          <w:szCs w:val="24"/>
        </w:rPr>
        <w:t xml:space="preserve">Воспитательная парадигма школы требует </w:t>
      </w:r>
      <w:r w:rsidRPr="005A5F01">
        <w:rPr>
          <w:rFonts w:ascii="Times New Roman" w:hAnsi="Times New Roman" w:cs="Times New Roman"/>
          <w:sz w:val="24"/>
          <w:szCs w:val="24"/>
        </w:rPr>
        <w:t>от педагогического коллектива</w:t>
      </w:r>
      <w:r w:rsidR="00722A27" w:rsidRPr="005A5F01">
        <w:rPr>
          <w:rFonts w:ascii="Times New Roman" w:hAnsi="Times New Roman" w:cs="Times New Roman"/>
          <w:sz w:val="24"/>
          <w:szCs w:val="24"/>
        </w:rPr>
        <w:t xml:space="preserve"> </w:t>
      </w:r>
      <w:r w:rsidRPr="005A5F01">
        <w:rPr>
          <w:rFonts w:ascii="Times New Roman" w:hAnsi="Times New Roman" w:cs="Times New Roman"/>
          <w:sz w:val="24"/>
          <w:szCs w:val="24"/>
        </w:rPr>
        <w:t>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00CD1" w:rsidRPr="005A5F01" w:rsidRDefault="00000CD1" w:rsidP="006D4B8B">
      <w:pPr>
        <w:autoSpaceDE w:val="0"/>
        <w:autoSpaceDN w:val="0"/>
        <w:adjustRightInd w:val="0"/>
        <w:spacing w:after="0" w:line="240" w:lineRule="auto"/>
        <w:ind w:firstLine="708"/>
        <w:jc w:val="both"/>
        <w:rPr>
          <w:rFonts w:ascii="Times New Roman" w:hAnsi="Times New Roman" w:cs="Times New Roman"/>
          <w:sz w:val="24"/>
          <w:szCs w:val="24"/>
        </w:rPr>
      </w:pPr>
      <w:r w:rsidRPr="005A5F01">
        <w:rPr>
          <w:rFonts w:ascii="Times New Roman" w:hAnsi="Times New Roman" w:cs="Times New Roman"/>
          <w:sz w:val="24"/>
          <w:szCs w:val="24"/>
        </w:rPr>
        <w:lastRenderedPageBreak/>
        <w:t xml:space="preserve">Школа работает по трём уровням результатов внеурочной деятельности школьников: </w:t>
      </w:r>
    </w:p>
    <w:p w:rsidR="00000CD1" w:rsidRPr="005A5F01" w:rsidRDefault="00000CD1" w:rsidP="006D4B8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1-й уровень – приобретение школьником социальных знаний, понимание социальной реальности и повседневной жизни;</w:t>
      </w:r>
    </w:p>
    <w:p w:rsidR="00000CD1" w:rsidRPr="005A5F01" w:rsidRDefault="00000CD1" w:rsidP="006D4B8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2-й уровень – формирование позитивного отношения детей к базовым ценностям общества;</w:t>
      </w:r>
    </w:p>
    <w:p w:rsidR="00000CD1" w:rsidRPr="005A5F01" w:rsidRDefault="00000CD1" w:rsidP="006D4B8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3-й уровень – получение школьником опыта самостоятельного социального действия.</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3. Цели и задачи программы внеурочной деятельности</w:t>
      </w:r>
    </w:p>
    <w:p w:rsidR="00000CD1" w:rsidRPr="005A5F01" w:rsidRDefault="00000CD1" w:rsidP="005A5F01">
      <w:pPr>
        <w:autoSpaceDE w:val="0"/>
        <w:autoSpaceDN w:val="0"/>
        <w:adjustRightInd w:val="0"/>
        <w:spacing w:after="0" w:line="240" w:lineRule="auto"/>
        <w:ind w:firstLine="708"/>
        <w:jc w:val="center"/>
        <w:rPr>
          <w:rFonts w:ascii="Times New Roman" w:hAnsi="Times New Roman" w:cs="Times New Roman"/>
          <w:b/>
          <w:bCs/>
          <w:sz w:val="24"/>
          <w:szCs w:val="24"/>
        </w:rPr>
      </w:pPr>
      <w:r w:rsidRPr="005A5F01">
        <w:rPr>
          <w:rFonts w:ascii="Times New Roman" w:hAnsi="Times New Roman" w:cs="Times New Roman"/>
          <w:b/>
          <w:bCs/>
          <w:sz w:val="24"/>
          <w:szCs w:val="24"/>
        </w:rPr>
        <w:t>Цель внеурочной деятельности:</w:t>
      </w:r>
    </w:p>
    <w:p w:rsidR="00000CD1" w:rsidRPr="005A5F01" w:rsidRDefault="009C636D" w:rsidP="009C636D">
      <w:pPr>
        <w:autoSpaceDE w:val="0"/>
        <w:autoSpaceDN w:val="0"/>
        <w:adjustRightInd w:val="0"/>
        <w:spacing w:after="0" w:line="240" w:lineRule="auto"/>
        <w:ind w:right="142" w:firstLine="708"/>
        <w:jc w:val="both"/>
        <w:rPr>
          <w:rFonts w:ascii="Times New Roman" w:hAnsi="Times New Roman" w:cs="Times New Roman"/>
          <w:sz w:val="24"/>
          <w:szCs w:val="24"/>
        </w:rPr>
      </w:pPr>
      <w:r>
        <w:rPr>
          <w:rFonts w:ascii="Times New Roman" w:hAnsi="Times New Roman" w:cs="Times New Roman"/>
          <w:sz w:val="24"/>
          <w:szCs w:val="24"/>
        </w:rPr>
        <w:t>Р</w:t>
      </w:r>
      <w:r w:rsidR="00000CD1" w:rsidRPr="005A5F01">
        <w:rPr>
          <w:rFonts w:ascii="Times New Roman" w:hAnsi="Times New Roman" w:cs="Times New Roman"/>
          <w:sz w:val="24"/>
          <w:szCs w:val="24"/>
        </w:rPr>
        <w:t xml:space="preserve">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время, а так же совершенствование системы мониторинга эффективности воспитательной работы в </w:t>
      </w:r>
      <w:r w:rsidR="006D4B8B">
        <w:rPr>
          <w:rFonts w:ascii="Times New Roman" w:hAnsi="Times New Roman" w:cs="Times New Roman"/>
          <w:sz w:val="24"/>
          <w:szCs w:val="24"/>
        </w:rPr>
        <w:t>МБОУ ООШ №</w:t>
      </w:r>
      <w:r w:rsidR="002859C5">
        <w:rPr>
          <w:rFonts w:ascii="Times New Roman" w:hAnsi="Times New Roman" w:cs="Times New Roman"/>
          <w:sz w:val="24"/>
          <w:szCs w:val="24"/>
        </w:rPr>
        <w:t>9</w:t>
      </w:r>
      <w:r w:rsidR="006D4B8B">
        <w:rPr>
          <w:rFonts w:ascii="Times New Roman" w:hAnsi="Times New Roman" w:cs="Times New Roman"/>
          <w:sz w:val="24"/>
          <w:szCs w:val="24"/>
        </w:rPr>
        <w:t xml:space="preserve"> г. Ливны</w:t>
      </w:r>
    </w:p>
    <w:p w:rsidR="00000CD1" w:rsidRPr="005A5F01" w:rsidRDefault="00000CD1" w:rsidP="009C636D">
      <w:pPr>
        <w:autoSpaceDE w:val="0"/>
        <w:autoSpaceDN w:val="0"/>
        <w:adjustRightInd w:val="0"/>
        <w:spacing w:after="0" w:line="240" w:lineRule="auto"/>
        <w:ind w:right="142"/>
        <w:jc w:val="both"/>
        <w:rPr>
          <w:rFonts w:ascii="Times New Roman" w:hAnsi="Times New Roman" w:cs="Times New Roman"/>
          <w:b/>
          <w:bCs/>
          <w:sz w:val="24"/>
          <w:szCs w:val="24"/>
        </w:rPr>
      </w:pPr>
      <w:r w:rsidRPr="005A5F01">
        <w:rPr>
          <w:rFonts w:ascii="Times New Roman" w:hAnsi="Times New Roman" w:cs="Times New Roman"/>
          <w:b/>
          <w:bCs/>
          <w:sz w:val="24"/>
          <w:szCs w:val="24"/>
        </w:rPr>
        <w:t>Основные задачи организации внеурочной деятельности детей:</w:t>
      </w:r>
    </w:p>
    <w:p w:rsidR="00000CD1" w:rsidRPr="005A5F01" w:rsidRDefault="00000CD1" w:rsidP="009C636D">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разработать и внедрить модель организации внеурочной деятельности в условиях</w:t>
      </w:r>
      <w:r w:rsidR="00A01E97" w:rsidRPr="005A5F01">
        <w:rPr>
          <w:rFonts w:ascii="Times New Roman" w:hAnsi="Times New Roman" w:cs="Times New Roman"/>
          <w:sz w:val="24"/>
          <w:szCs w:val="24"/>
        </w:rPr>
        <w:t xml:space="preserve"> </w:t>
      </w:r>
      <w:r w:rsidRPr="005A5F01">
        <w:rPr>
          <w:rFonts w:ascii="Times New Roman" w:hAnsi="Times New Roman" w:cs="Times New Roman"/>
          <w:sz w:val="24"/>
          <w:szCs w:val="24"/>
        </w:rPr>
        <w:t>реализации федерального государственного образовательного стандарта и тем самым</w:t>
      </w:r>
      <w:r w:rsidR="00A01E97" w:rsidRPr="005A5F01">
        <w:rPr>
          <w:rFonts w:ascii="Times New Roman" w:hAnsi="Times New Roman" w:cs="Times New Roman"/>
          <w:sz w:val="24"/>
          <w:szCs w:val="24"/>
        </w:rPr>
        <w:t xml:space="preserve"> </w:t>
      </w:r>
      <w:r w:rsidRPr="005A5F01">
        <w:rPr>
          <w:rFonts w:ascii="Times New Roman" w:hAnsi="Times New Roman" w:cs="Times New Roman"/>
          <w:sz w:val="24"/>
          <w:szCs w:val="24"/>
        </w:rPr>
        <w:t>оптимизировать процесс воспитания и социализации младших школьников в условиях</w:t>
      </w:r>
    </w:p>
    <w:p w:rsidR="00000CD1" w:rsidRPr="005A5F01" w:rsidRDefault="006D4B8B" w:rsidP="009C636D">
      <w:pPr>
        <w:autoSpaceDE w:val="0"/>
        <w:autoSpaceDN w:val="0"/>
        <w:adjustRightInd w:val="0"/>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ОО</w:t>
      </w:r>
      <w:r w:rsidR="00000CD1" w:rsidRPr="005A5F01">
        <w:rPr>
          <w:rFonts w:ascii="Times New Roman" w:hAnsi="Times New Roman" w:cs="Times New Roman"/>
          <w:sz w:val="24"/>
          <w:szCs w:val="24"/>
        </w:rPr>
        <w:t>, создать условия для достижения обучающимися не</w:t>
      </w:r>
      <w:r>
        <w:rPr>
          <w:rFonts w:ascii="Times New Roman" w:hAnsi="Times New Roman" w:cs="Times New Roman"/>
          <w:sz w:val="24"/>
          <w:szCs w:val="24"/>
        </w:rPr>
        <w:t xml:space="preserve">обходимого для жизни в </w:t>
      </w:r>
      <w:r w:rsidR="00000CD1" w:rsidRPr="005A5F01">
        <w:rPr>
          <w:rFonts w:ascii="Times New Roman" w:hAnsi="Times New Roman" w:cs="Times New Roman"/>
          <w:sz w:val="24"/>
          <w:szCs w:val="24"/>
        </w:rPr>
        <w:t>обществе социального опыта и формирования принимаемой обществом системы</w:t>
      </w:r>
    </w:p>
    <w:p w:rsidR="00000CD1" w:rsidRPr="005A5F01" w:rsidRDefault="00000CD1" w:rsidP="009C636D">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ценностей, создать условия для многогранного развития и социализации каждого</w:t>
      </w:r>
    </w:p>
    <w:p w:rsidR="00000CD1" w:rsidRPr="005A5F01" w:rsidRDefault="00000CD1" w:rsidP="009C636D">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обучающегося в свободное от учёбы время;</w:t>
      </w:r>
    </w:p>
    <w:p w:rsidR="00000CD1" w:rsidRPr="005A5F01" w:rsidRDefault="00000CD1" w:rsidP="009C636D">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усилить педагогическое влияние на жизнь учащихся в свободное от учебы время;</w:t>
      </w:r>
    </w:p>
    <w:p w:rsidR="00000CD1" w:rsidRPr="005A5F01" w:rsidRDefault="00000CD1" w:rsidP="009C636D">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организовать общественно-полезную и разностороннюю досуговую деятельность</w:t>
      </w:r>
    </w:p>
    <w:p w:rsidR="00000CD1" w:rsidRPr="005A5F01" w:rsidRDefault="00000CD1" w:rsidP="009C636D">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обучающихся совместно с общественными организациями, ДДТ, библиотеками, иными учреждениями дополнительного образования, семьями</w:t>
      </w:r>
      <w:r w:rsidR="006D4B8B">
        <w:rPr>
          <w:rFonts w:ascii="Times New Roman" w:hAnsi="Times New Roman" w:cs="Times New Roman"/>
          <w:sz w:val="24"/>
          <w:szCs w:val="24"/>
        </w:rPr>
        <w:t xml:space="preserve"> </w:t>
      </w:r>
      <w:r w:rsidRPr="005A5F01">
        <w:rPr>
          <w:rFonts w:ascii="Times New Roman" w:hAnsi="Times New Roman" w:cs="Times New Roman"/>
          <w:sz w:val="24"/>
          <w:szCs w:val="24"/>
        </w:rPr>
        <w:t>обучающихся, расширить рамки общения с социумом;</w:t>
      </w:r>
    </w:p>
    <w:p w:rsidR="00000CD1" w:rsidRPr="005A5F01" w:rsidRDefault="00000CD1" w:rsidP="009C636D">
      <w:pPr>
        <w:autoSpaceDE w:val="0"/>
        <w:autoSpaceDN w:val="0"/>
        <w:adjustRightInd w:val="0"/>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xml:space="preserve"> создать условия для индивидуального развития ребенка </w:t>
      </w:r>
    </w:p>
    <w:p w:rsidR="00000CD1" w:rsidRPr="005A5F01" w:rsidRDefault="00000CD1" w:rsidP="008B6609">
      <w:pPr>
        <w:autoSpaceDE w:val="0"/>
        <w:autoSpaceDN w:val="0"/>
        <w:adjustRightInd w:val="0"/>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развить опыт неформального общения, взаимодействия, сотрудничества;</w:t>
      </w:r>
    </w:p>
    <w:p w:rsidR="00000CD1" w:rsidRPr="005A5F01" w:rsidRDefault="00000CD1" w:rsidP="008B6609">
      <w:pPr>
        <w:autoSpaceDE w:val="0"/>
        <w:autoSpaceDN w:val="0"/>
        <w:adjustRightInd w:val="0"/>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развить опыт творческой деятельности, творческих способностей;</w:t>
      </w:r>
    </w:p>
    <w:p w:rsidR="00000CD1" w:rsidRPr="005A5F01" w:rsidRDefault="00000CD1" w:rsidP="008B6609">
      <w:pPr>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воспитывать культуру досуговой деятельности обучающихся.</w:t>
      </w:r>
    </w:p>
    <w:p w:rsidR="00000CD1" w:rsidRPr="005A5F01" w:rsidRDefault="00000CD1" w:rsidP="008B6609">
      <w:pPr>
        <w:autoSpaceDE w:val="0"/>
        <w:autoSpaceDN w:val="0"/>
        <w:adjustRightInd w:val="0"/>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создать условия для индивидуального развития ребенка в избранной сфере внеурочной</w:t>
      </w:r>
    </w:p>
    <w:p w:rsidR="00000CD1" w:rsidRPr="005A5F01" w:rsidRDefault="00000CD1" w:rsidP="008B6609">
      <w:pPr>
        <w:autoSpaceDE w:val="0"/>
        <w:autoSpaceDN w:val="0"/>
        <w:adjustRightInd w:val="0"/>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деятельности;</w:t>
      </w:r>
    </w:p>
    <w:p w:rsidR="00000CD1" w:rsidRPr="005A5F01" w:rsidRDefault="00000CD1" w:rsidP="008B6609">
      <w:pPr>
        <w:autoSpaceDE w:val="0"/>
        <w:autoSpaceDN w:val="0"/>
        <w:adjustRightInd w:val="0"/>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развить опыт неформального общения, взаимодействия, сотрудничества;</w:t>
      </w:r>
    </w:p>
    <w:p w:rsidR="00000CD1" w:rsidRPr="005A5F01" w:rsidRDefault="00000CD1" w:rsidP="008B6609">
      <w:pPr>
        <w:autoSpaceDE w:val="0"/>
        <w:autoSpaceDN w:val="0"/>
        <w:adjustRightInd w:val="0"/>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развить опыт творческой деятельности, творческих способностей;</w:t>
      </w:r>
    </w:p>
    <w:p w:rsidR="00000CD1" w:rsidRPr="005A5F01" w:rsidRDefault="00000CD1" w:rsidP="008B6609">
      <w:pPr>
        <w:spacing w:after="0" w:line="240" w:lineRule="auto"/>
        <w:ind w:right="142"/>
        <w:jc w:val="both"/>
        <w:rPr>
          <w:rFonts w:ascii="Times New Roman" w:eastAsia="SymbolMT" w:hAnsi="Times New Roman" w:cs="Times New Roman"/>
          <w:sz w:val="24"/>
          <w:szCs w:val="24"/>
        </w:rPr>
      </w:pPr>
      <w:r w:rsidRPr="005A5F01">
        <w:rPr>
          <w:rFonts w:ascii="Times New Roman" w:eastAsia="SymbolMT" w:hAnsi="Times New Roman" w:cs="Times New Roman"/>
          <w:sz w:val="24"/>
          <w:szCs w:val="24"/>
        </w:rPr>
        <w:t> воспитывать культуру досуговой деятельности обучающихся.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sz w:val="24"/>
          <w:szCs w:val="24"/>
        </w:rPr>
      </w:pPr>
      <w:r w:rsidRPr="005A5F01">
        <w:rPr>
          <w:rFonts w:ascii="Times New Roman" w:hAnsi="Times New Roman" w:cs="Times New Roman"/>
          <w:b/>
          <w:bCs/>
          <w:sz w:val="24"/>
          <w:szCs w:val="24"/>
        </w:rPr>
        <w:t>4. Принципы программы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включение обучающихся в активную деятельность;</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соответствие возрастным особенностям обучающихся, преемственность с технологиями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учебной деятельности;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целенаправленность и последовательность деятельности (от простого к сложному);</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опора на традиции и положительный опыт организации внеурочной деятельности школы;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опора на ценности воспитательной системы школы;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свободный выбор на основе личных интересов и склонностей ребенка.</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i/>
          <w:iCs/>
          <w:sz w:val="24"/>
          <w:szCs w:val="24"/>
        </w:rPr>
      </w:pPr>
      <w:r w:rsidRPr="005A5F01">
        <w:rPr>
          <w:rFonts w:ascii="Times New Roman" w:hAnsi="Times New Roman" w:cs="Times New Roman"/>
          <w:b/>
          <w:bCs/>
          <w:i/>
          <w:iCs/>
          <w:sz w:val="24"/>
          <w:szCs w:val="24"/>
        </w:rPr>
        <w:t>На содержание программы оказали влияние следующие факторы: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традиции школы.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особенности возраста, класса, их подготовки, индивидуальности детей.</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особенности руководителей кружков, их интересы, склонности, установки.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i/>
          <w:iCs/>
          <w:sz w:val="24"/>
          <w:szCs w:val="24"/>
        </w:rPr>
      </w:pPr>
      <w:r w:rsidRPr="005A5F01">
        <w:rPr>
          <w:rFonts w:ascii="Times New Roman" w:hAnsi="Times New Roman" w:cs="Times New Roman"/>
          <w:b/>
          <w:bCs/>
          <w:i/>
          <w:iCs/>
          <w:sz w:val="24"/>
          <w:szCs w:val="24"/>
        </w:rPr>
        <w:lastRenderedPageBreak/>
        <w:t>Требования к реализации Программы: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1. Создание оптимального педагогически организованного пространства проведения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младшими школьниками свободного времени.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2. Проведение необходимых для оптимальной занятости обучающихся в свободное от учёбы</w:t>
      </w:r>
      <w:r w:rsidR="00430872">
        <w:rPr>
          <w:rFonts w:ascii="Times New Roman" w:hAnsi="Times New Roman" w:cs="Times New Roman"/>
          <w:sz w:val="24"/>
          <w:szCs w:val="24"/>
        </w:rPr>
        <w:t xml:space="preserve"> во </w:t>
      </w:r>
      <w:r w:rsidRPr="005A5F01">
        <w:rPr>
          <w:rFonts w:ascii="Times New Roman" w:hAnsi="Times New Roman" w:cs="Times New Roman"/>
          <w:sz w:val="24"/>
          <w:szCs w:val="24"/>
        </w:rPr>
        <w:t>время организационно-управленческих мероприятий.</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3. Совершенствование содержания, форм и методов занятости обучающихся в свободное от</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учёбы время.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4. Информационная поддержка занятости обучающихся в свободное время.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5. Научно-методическое обеспечение занятости обучающихся во внеурочное время.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sz w:val="24"/>
          <w:szCs w:val="24"/>
        </w:rPr>
      </w:pPr>
      <w:r w:rsidRPr="005A5F01">
        <w:rPr>
          <w:rFonts w:ascii="Times New Roman" w:hAnsi="Times New Roman" w:cs="Times New Roman"/>
          <w:sz w:val="24"/>
          <w:szCs w:val="24"/>
        </w:rPr>
        <w:t>6. Совершенствование уровня кадрового обеспечения.</w:t>
      </w:r>
      <w:r w:rsidRPr="005A5F01">
        <w:rPr>
          <w:rFonts w:ascii="Times New Roman" w:hAnsi="Times New Roman" w:cs="Times New Roman"/>
          <w:b/>
          <w:bCs/>
          <w:sz w:val="24"/>
          <w:szCs w:val="24"/>
        </w:rPr>
        <w:t xml:space="preserve"> </w:t>
      </w: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5. Основные направления и ценностные основы</w:t>
      </w: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 xml:space="preserve"> внеурочной деятельности</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xml:space="preserve">           В концепции духовно-нравственного воспитания формулируются цели и задачи воспитания и социализации обучающихся, раскрывается система базовых национальных ценностей, лежащая в основе учебно-воспитательного процесса, определяются основные формы и методы духовно-нравственного развития гражданина России в процессе урочной, внеурочной и внешкольной</w:t>
      </w:r>
      <w:r w:rsidR="00430872">
        <w:rPr>
          <w:rFonts w:ascii="Times New Roman" w:hAnsi="Times New Roman" w:cs="Times New Roman"/>
          <w:sz w:val="24"/>
          <w:szCs w:val="24"/>
        </w:rPr>
        <w:t xml:space="preserve"> </w:t>
      </w:r>
      <w:r w:rsidRPr="005A5F01">
        <w:rPr>
          <w:rFonts w:ascii="Times New Roman" w:hAnsi="Times New Roman" w:cs="Times New Roman"/>
          <w:sz w:val="24"/>
          <w:szCs w:val="24"/>
        </w:rPr>
        <w:t>деятельности, в партнерских отношениях с семьей, институтах гражданского общества. Стандарт устанавливает, что программа воспитания и социализации должна быть направлена на духовно-нравственное развитие обучающихся на основе их приобщения к национальным российским ценностям, ценностям своей этнической, конфессиональной или культурной группы, общечеловеческим ценностям в контексте формирования у них идентичности гражданина России.</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xml:space="preserve">    В основу программы внеурочной деятельности </w:t>
      </w:r>
      <w:r w:rsidR="006D4B8B">
        <w:rPr>
          <w:rFonts w:ascii="Times New Roman" w:hAnsi="Times New Roman" w:cs="Times New Roman"/>
          <w:sz w:val="24"/>
          <w:szCs w:val="24"/>
        </w:rPr>
        <w:t>МБОУ ООШ №</w:t>
      </w:r>
      <w:r w:rsidR="002859C5">
        <w:rPr>
          <w:rFonts w:ascii="Times New Roman" w:hAnsi="Times New Roman" w:cs="Times New Roman"/>
          <w:sz w:val="24"/>
          <w:szCs w:val="24"/>
        </w:rPr>
        <w:t>9</w:t>
      </w:r>
      <w:r w:rsidR="000D7F8B">
        <w:rPr>
          <w:rFonts w:ascii="Times New Roman" w:hAnsi="Times New Roman" w:cs="Times New Roman"/>
          <w:sz w:val="24"/>
          <w:szCs w:val="24"/>
        </w:rPr>
        <w:t xml:space="preserve"> </w:t>
      </w:r>
      <w:r w:rsidR="006D4B8B">
        <w:rPr>
          <w:rFonts w:ascii="Times New Roman" w:hAnsi="Times New Roman" w:cs="Times New Roman"/>
          <w:sz w:val="24"/>
          <w:szCs w:val="24"/>
        </w:rPr>
        <w:t xml:space="preserve">г. Ливны </w:t>
      </w:r>
      <w:r w:rsidRPr="005A5F01">
        <w:rPr>
          <w:rFonts w:ascii="Times New Roman" w:hAnsi="Times New Roman" w:cs="Times New Roman"/>
          <w:sz w:val="24"/>
          <w:szCs w:val="24"/>
        </w:rPr>
        <w:t xml:space="preserve"> положены базовые национальные ценности, обозначенные в школьной Программе духовно-нравственного развития и воспитания личности младших школьников: патриотизм, социальная</w:t>
      </w:r>
      <w:r w:rsidR="00E51FDB" w:rsidRPr="005A5F01">
        <w:rPr>
          <w:rFonts w:ascii="Times New Roman" w:hAnsi="Times New Roman" w:cs="Times New Roman"/>
          <w:sz w:val="24"/>
          <w:szCs w:val="24"/>
        </w:rPr>
        <w:t xml:space="preserve"> </w:t>
      </w:r>
      <w:r w:rsidRPr="005A5F01">
        <w:rPr>
          <w:rFonts w:ascii="Times New Roman" w:hAnsi="Times New Roman" w:cs="Times New Roman"/>
          <w:sz w:val="24"/>
          <w:szCs w:val="24"/>
        </w:rPr>
        <w:t>солидарность, семья, труд и творчество, наука, искусство и литература, природа, человечество.</w:t>
      </w:r>
      <w:r w:rsidR="00E51FDB" w:rsidRPr="005A5F01">
        <w:rPr>
          <w:rFonts w:ascii="Times New Roman" w:hAnsi="Times New Roman" w:cs="Times New Roman"/>
          <w:sz w:val="24"/>
          <w:szCs w:val="24"/>
        </w:rPr>
        <w:t xml:space="preserve"> </w:t>
      </w:r>
      <w:r w:rsidRPr="005A5F01">
        <w:rPr>
          <w:rFonts w:ascii="Times New Roman" w:hAnsi="Times New Roman" w:cs="Times New Roman"/>
          <w:sz w:val="24"/>
          <w:szCs w:val="24"/>
        </w:rPr>
        <w:t xml:space="preserve">Программа организации внеурочной деятельности осуществляется в соответствии с приоритетными направлениями воспитательной работы </w:t>
      </w:r>
      <w:r w:rsidR="006D4B8B">
        <w:rPr>
          <w:rFonts w:ascii="Times New Roman" w:hAnsi="Times New Roman" w:cs="Times New Roman"/>
          <w:sz w:val="24"/>
          <w:szCs w:val="24"/>
        </w:rPr>
        <w:t>МБОУ ООШ №</w:t>
      </w:r>
      <w:r w:rsidR="002859C5">
        <w:rPr>
          <w:rFonts w:ascii="Times New Roman" w:hAnsi="Times New Roman" w:cs="Times New Roman"/>
          <w:sz w:val="24"/>
          <w:szCs w:val="24"/>
        </w:rPr>
        <w:t>9</w:t>
      </w:r>
      <w:r w:rsidR="006D4B8B">
        <w:rPr>
          <w:rFonts w:ascii="Times New Roman" w:hAnsi="Times New Roman" w:cs="Times New Roman"/>
          <w:sz w:val="24"/>
          <w:szCs w:val="24"/>
        </w:rPr>
        <w:t xml:space="preserve"> г.</w:t>
      </w:r>
      <w:r w:rsidR="00430872">
        <w:rPr>
          <w:rFonts w:ascii="Times New Roman" w:hAnsi="Times New Roman" w:cs="Times New Roman"/>
          <w:sz w:val="24"/>
          <w:szCs w:val="24"/>
        </w:rPr>
        <w:t xml:space="preserve"> </w:t>
      </w:r>
      <w:r w:rsidR="006D4B8B">
        <w:rPr>
          <w:rFonts w:ascii="Times New Roman" w:hAnsi="Times New Roman" w:cs="Times New Roman"/>
          <w:sz w:val="24"/>
          <w:szCs w:val="24"/>
        </w:rPr>
        <w:t xml:space="preserve">Ливны </w:t>
      </w:r>
      <w:r w:rsidRPr="005A5F01">
        <w:rPr>
          <w:rFonts w:ascii="Times New Roman" w:hAnsi="Times New Roman" w:cs="Times New Roman"/>
          <w:sz w:val="24"/>
          <w:szCs w:val="24"/>
        </w:rPr>
        <w:t>в рамках которых реализуются 5 направлений деятельности, для того чтобы каждый воспитанник мог успешно осваивать социально значимые нормы, ценности, культуру поведения, постигать и осваивать внешний и внутренний мир, чтобы успешно общаться, получать знания, умения и навыки в разнообразных видах деятельности.</w:t>
      </w:r>
    </w:p>
    <w:p w:rsidR="00000CD1" w:rsidRPr="005A5F01" w:rsidRDefault="00000CD1"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xml:space="preserve">         Внеурочная деятельность, согласно ФГОС второго поколения осуществляется через</w:t>
      </w:r>
      <w:r w:rsidR="00E51FDB" w:rsidRPr="005A5F01">
        <w:rPr>
          <w:rFonts w:ascii="Times New Roman" w:hAnsi="Times New Roman" w:cs="Times New Roman"/>
          <w:sz w:val="24"/>
          <w:szCs w:val="24"/>
        </w:rPr>
        <w:t xml:space="preserve"> </w:t>
      </w:r>
      <w:r w:rsidRPr="005A5F01">
        <w:rPr>
          <w:rFonts w:ascii="Times New Roman" w:hAnsi="Times New Roman" w:cs="Times New Roman"/>
          <w:sz w:val="24"/>
          <w:szCs w:val="24"/>
        </w:rPr>
        <w:t>формирование групп из классов начальной школы. Составляется расписание занятий. Недельная нагрузка на классе – до 10 часов, в год на класс отводится не более 340 часов. Занятия имеют аудиторную занятость и внеаудиторную занятость (экскурсии, походы и т.д.)</w:t>
      </w:r>
    </w:p>
    <w:p w:rsidR="00A01E97"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Внеурочная деятельность представлена следующими направлениями работы:</w:t>
      </w:r>
      <w:r w:rsidR="00A01E97" w:rsidRPr="005A5F01">
        <w:rPr>
          <w:rFonts w:ascii="Times New Roman" w:hAnsi="Times New Roman" w:cs="Times New Roman"/>
          <w:b/>
          <w:bCs/>
          <w:i/>
          <w:iCs/>
          <w:sz w:val="24"/>
          <w:szCs w:val="24"/>
        </w:rPr>
        <w:t xml:space="preserve"> </w:t>
      </w:r>
    </w:p>
    <w:p w:rsidR="00A01E97" w:rsidRPr="006D4B8B" w:rsidRDefault="006D4B8B" w:rsidP="006D4B8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iCs/>
          <w:sz w:val="24"/>
          <w:szCs w:val="24"/>
        </w:rPr>
        <w:t xml:space="preserve">  </w:t>
      </w:r>
      <w:r w:rsidR="00A01E97" w:rsidRPr="006D4B8B">
        <w:rPr>
          <w:rFonts w:ascii="Times New Roman" w:hAnsi="Times New Roman" w:cs="Times New Roman"/>
          <w:bCs/>
          <w:iCs/>
          <w:sz w:val="24"/>
          <w:szCs w:val="24"/>
        </w:rPr>
        <w:t>1. Коррекционно-развивающее направление внеурочной деятельности</w:t>
      </w:r>
    </w:p>
    <w:p w:rsidR="00A01E97" w:rsidRPr="006D4B8B" w:rsidRDefault="00456454" w:rsidP="005A5F01">
      <w:pPr>
        <w:autoSpaceDE w:val="0"/>
        <w:autoSpaceDN w:val="0"/>
        <w:adjustRightInd w:val="0"/>
        <w:spacing w:after="0" w:line="240" w:lineRule="auto"/>
        <w:rPr>
          <w:rFonts w:ascii="Times New Roman" w:hAnsi="Times New Roman" w:cs="Times New Roman"/>
          <w:bCs/>
          <w:sz w:val="24"/>
          <w:szCs w:val="24"/>
        </w:rPr>
      </w:pPr>
      <w:r w:rsidRPr="006D4B8B">
        <w:rPr>
          <w:rFonts w:ascii="Times New Roman" w:hAnsi="Times New Roman" w:cs="Times New Roman"/>
          <w:bCs/>
          <w:sz w:val="24"/>
          <w:szCs w:val="24"/>
        </w:rPr>
        <w:t xml:space="preserve">  </w:t>
      </w:r>
      <w:r w:rsidR="00A01E97" w:rsidRPr="006D4B8B">
        <w:rPr>
          <w:rFonts w:ascii="Times New Roman" w:hAnsi="Times New Roman" w:cs="Times New Roman"/>
          <w:bCs/>
          <w:sz w:val="24"/>
          <w:szCs w:val="24"/>
        </w:rPr>
        <w:t>2. Физкультурно-спортивное и оздоровительное направление.</w:t>
      </w:r>
    </w:p>
    <w:p w:rsidR="00A01E97" w:rsidRPr="006D4B8B" w:rsidRDefault="00456454" w:rsidP="005A5F01">
      <w:pPr>
        <w:autoSpaceDE w:val="0"/>
        <w:autoSpaceDN w:val="0"/>
        <w:adjustRightInd w:val="0"/>
        <w:spacing w:after="0" w:line="240" w:lineRule="auto"/>
        <w:rPr>
          <w:rFonts w:ascii="Times New Roman" w:hAnsi="Times New Roman" w:cs="Times New Roman"/>
          <w:bCs/>
          <w:sz w:val="24"/>
          <w:szCs w:val="24"/>
        </w:rPr>
      </w:pPr>
      <w:r w:rsidRPr="006D4B8B">
        <w:rPr>
          <w:rFonts w:ascii="Times New Roman" w:hAnsi="Times New Roman" w:cs="Times New Roman"/>
          <w:bCs/>
          <w:sz w:val="24"/>
          <w:szCs w:val="24"/>
        </w:rPr>
        <w:t xml:space="preserve">  3</w:t>
      </w:r>
      <w:r w:rsidR="00A01E97" w:rsidRPr="006D4B8B">
        <w:rPr>
          <w:rFonts w:ascii="Times New Roman" w:hAnsi="Times New Roman" w:cs="Times New Roman"/>
          <w:bCs/>
          <w:sz w:val="24"/>
          <w:szCs w:val="24"/>
        </w:rPr>
        <w:t>. Духовно-нравственное направление.</w:t>
      </w:r>
    </w:p>
    <w:p w:rsidR="00A01E97" w:rsidRPr="006D4B8B" w:rsidRDefault="00456454" w:rsidP="005A5F01">
      <w:pPr>
        <w:autoSpaceDE w:val="0"/>
        <w:autoSpaceDN w:val="0"/>
        <w:adjustRightInd w:val="0"/>
        <w:spacing w:after="0" w:line="240" w:lineRule="auto"/>
        <w:rPr>
          <w:rFonts w:ascii="Times New Roman" w:hAnsi="Times New Roman" w:cs="Times New Roman"/>
          <w:bCs/>
          <w:sz w:val="24"/>
          <w:szCs w:val="24"/>
        </w:rPr>
      </w:pPr>
      <w:r w:rsidRPr="006D4B8B">
        <w:rPr>
          <w:rFonts w:ascii="Times New Roman" w:hAnsi="Times New Roman" w:cs="Times New Roman"/>
          <w:bCs/>
          <w:sz w:val="24"/>
          <w:szCs w:val="24"/>
        </w:rPr>
        <w:t xml:space="preserve">  4</w:t>
      </w:r>
      <w:r w:rsidR="00A01E97" w:rsidRPr="006D4B8B">
        <w:rPr>
          <w:rFonts w:ascii="Times New Roman" w:hAnsi="Times New Roman" w:cs="Times New Roman"/>
          <w:bCs/>
          <w:sz w:val="24"/>
          <w:szCs w:val="24"/>
        </w:rPr>
        <w:t>. Личностное развитие (</w:t>
      </w:r>
      <w:r w:rsidR="00A01E97" w:rsidRPr="006D4B8B">
        <w:rPr>
          <w:rFonts w:ascii="Times New Roman" w:hAnsi="Times New Roman" w:cs="Times New Roman"/>
          <w:sz w:val="24"/>
          <w:szCs w:val="24"/>
        </w:rPr>
        <w:t>научно-познавательное</w:t>
      </w:r>
      <w:r w:rsidR="00A01E97" w:rsidRPr="006D4B8B">
        <w:rPr>
          <w:rFonts w:ascii="Times New Roman" w:hAnsi="Times New Roman" w:cs="Times New Roman"/>
          <w:bCs/>
          <w:sz w:val="24"/>
          <w:szCs w:val="24"/>
        </w:rPr>
        <w:t>).</w:t>
      </w:r>
    </w:p>
    <w:p w:rsidR="00A01E97" w:rsidRPr="006D4B8B" w:rsidRDefault="00456454" w:rsidP="005A5F01">
      <w:pPr>
        <w:autoSpaceDE w:val="0"/>
        <w:autoSpaceDN w:val="0"/>
        <w:adjustRightInd w:val="0"/>
        <w:spacing w:after="0" w:line="240" w:lineRule="auto"/>
        <w:rPr>
          <w:rFonts w:ascii="Times New Roman" w:hAnsi="Times New Roman" w:cs="Times New Roman"/>
          <w:bCs/>
          <w:sz w:val="24"/>
          <w:szCs w:val="24"/>
        </w:rPr>
      </w:pPr>
      <w:r w:rsidRPr="006D4B8B">
        <w:rPr>
          <w:rFonts w:ascii="Times New Roman" w:hAnsi="Times New Roman" w:cs="Times New Roman"/>
          <w:bCs/>
          <w:sz w:val="24"/>
          <w:szCs w:val="24"/>
        </w:rPr>
        <w:t xml:space="preserve">  5</w:t>
      </w:r>
      <w:r w:rsidR="00A01E97" w:rsidRPr="006D4B8B">
        <w:rPr>
          <w:rFonts w:ascii="Times New Roman" w:hAnsi="Times New Roman" w:cs="Times New Roman"/>
          <w:bCs/>
          <w:sz w:val="24"/>
          <w:szCs w:val="24"/>
        </w:rPr>
        <w:t>. Общекультурное направление.</w:t>
      </w:r>
    </w:p>
    <w:p w:rsidR="00456454" w:rsidRPr="006D4B8B" w:rsidRDefault="00456454" w:rsidP="005A5F01">
      <w:pPr>
        <w:autoSpaceDE w:val="0"/>
        <w:autoSpaceDN w:val="0"/>
        <w:adjustRightInd w:val="0"/>
        <w:spacing w:after="0" w:line="240" w:lineRule="auto"/>
        <w:rPr>
          <w:rFonts w:ascii="Times New Roman" w:hAnsi="Times New Roman" w:cs="Times New Roman"/>
          <w:bCs/>
          <w:sz w:val="24"/>
          <w:szCs w:val="24"/>
        </w:rPr>
      </w:pPr>
      <w:r w:rsidRPr="006D4B8B">
        <w:rPr>
          <w:rFonts w:ascii="Times New Roman" w:hAnsi="Times New Roman" w:cs="Times New Roman"/>
          <w:bCs/>
          <w:sz w:val="24"/>
          <w:szCs w:val="24"/>
        </w:rPr>
        <w:t xml:space="preserve">  6</w:t>
      </w:r>
      <w:r w:rsidR="00A01E97" w:rsidRPr="006D4B8B">
        <w:rPr>
          <w:rFonts w:ascii="Times New Roman" w:hAnsi="Times New Roman" w:cs="Times New Roman"/>
          <w:bCs/>
          <w:sz w:val="24"/>
          <w:szCs w:val="24"/>
        </w:rPr>
        <w:t>. Социальное направление.</w:t>
      </w:r>
    </w:p>
    <w:p w:rsidR="00456454" w:rsidRPr="006D4B8B" w:rsidRDefault="00456454" w:rsidP="005A5F01">
      <w:pPr>
        <w:autoSpaceDE w:val="0"/>
        <w:autoSpaceDN w:val="0"/>
        <w:adjustRightInd w:val="0"/>
        <w:spacing w:after="0" w:line="240" w:lineRule="auto"/>
        <w:rPr>
          <w:rFonts w:ascii="Times New Roman" w:hAnsi="Times New Roman" w:cs="Times New Roman"/>
          <w:bCs/>
          <w:sz w:val="24"/>
          <w:szCs w:val="24"/>
        </w:rPr>
      </w:pPr>
    </w:p>
    <w:p w:rsidR="00456454" w:rsidRPr="005A5F01" w:rsidRDefault="00A01E97" w:rsidP="005A5F01">
      <w:pPr>
        <w:autoSpaceDE w:val="0"/>
        <w:autoSpaceDN w:val="0"/>
        <w:adjustRightInd w:val="0"/>
        <w:spacing w:after="0" w:line="240" w:lineRule="auto"/>
        <w:jc w:val="center"/>
        <w:rPr>
          <w:rFonts w:ascii="Times New Roman" w:hAnsi="Times New Roman" w:cs="Times New Roman"/>
          <w:sz w:val="24"/>
          <w:szCs w:val="24"/>
        </w:rPr>
      </w:pPr>
      <w:r w:rsidRPr="005A5F01">
        <w:rPr>
          <w:rFonts w:ascii="Times New Roman" w:hAnsi="Times New Roman" w:cs="Times New Roman"/>
          <w:b/>
          <w:bCs/>
          <w:sz w:val="24"/>
          <w:szCs w:val="24"/>
        </w:rPr>
        <w:t xml:space="preserve"> </w:t>
      </w:r>
      <w:r w:rsidR="00456454" w:rsidRPr="005A5F01">
        <w:rPr>
          <w:rFonts w:ascii="Times New Roman" w:hAnsi="Times New Roman" w:cs="Times New Roman"/>
          <w:b/>
          <w:sz w:val="24"/>
          <w:szCs w:val="24"/>
        </w:rPr>
        <w:t>Внеурочная деятельность направлена на формирование у детей</w:t>
      </w:r>
      <w:r w:rsidR="00456454" w:rsidRPr="005A5F01">
        <w:rPr>
          <w:rFonts w:ascii="Times New Roman" w:hAnsi="Times New Roman" w:cs="Times New Roman"/>
          <w:sz w:val="24"/>
          <w:szCs w:val="24"/>
        </w:rPr>
        <w:t>:</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гражданственности, патриотизма, уважения к правам и свободам человека;</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социальной активности;</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lastRenderedPageBreak/>
        <w:t xml:space="preserve"> </w:t>
      </w:r>
      <w:r w:rsidRPr="005A5F01">
        <w:rPr>
          <w:rFonts w:ascii="Times New Roman" w:hAnsi="Times New Roman" w:cs="Times New Roman"/>
          <w:sz w:val="24"/>
          <w:szCs w:val="24"/>
        </w:rPr>
        <w:t>представлений о нравственности и опыте взаимодействия со сверстниками и взрослыми в соответствии с общепринятыми нравственными нормами;</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приобщение к системе культурных ценностей;</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трудолюбия, готовности к осознанному выбору будущей профессии, стремления к</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профессионализму, конкурентоспособности;</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экологической культуры, предполагающей ценностное отношение к природе, людям,</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собственному здоровью;</w:t>
      </w:r>
    </w:p>
    <w:p w:rsidR="00456454" w:rsidRPr="005A5F01" w:rsidRDefault="00456454" w:rsidP="006D4B8B">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A01E97" w:rsidRPr="005A5F01" w:rsidRDefault="00456454" w:rsidP="006D4B8B">
      <w:pPr>
        <w:autoSpaceDE w:val="0"/>
        <w:autoSpaceDN w:val="0"/>
        <w:adjustRightInd w:val="0"/>
        <w:spacing w:after="0" w:line="240" w:lineRule="auto"/>
        <w:ind w:right="142"/>
        <w:jc w:val="both"/>
        <w:rPr>
          <w:rFonts w:ascii="Times New Roman" w:hAnsi="Times New Roman" w:cs="Times New Roman"/>
          <w:b/>
          <w:bCs/>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r w:rsidR="006D4B8B">
        <w:rPr>
          <w:rFonts w:ascii="Times New Roman" w:hAnsi="Times New Roman" w:cs="Times New Roman"/>
          <w:sz w:val="24"/>
          <w:szCs w:val="24"/>
        </w:rPr>
        <w:t>.</w:t>
      </w:r>
    </w:p>
    <w:p w:rsidR="00456454" w:rsidRPr="005A5F01" w:rsidRDefault="00456454"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Формы организации внеурочной деятельности по направлениям:</w:t>
      </w:r>
    </w:p>
    <w:p w:rsidR="00A01E97" w:rsidRPr="005A5F01" w:rsidRDefault="00456454" w:rsidP="005A5F01">
      <w:pPr>
        <w:pStyle w:val="Default"/>
        <w:jc w:val="both"/>
      </w:pPr>
      <w:r w:rsidRPr="005A5F01">
        <w:rPr>
          <w:b/>
          <w:bCs/>
          <w:iCs/>
        </w:rPr>
        <w:t>Коррекционно-развивающее направление:</w:t>
      </w:r>
    </w:p>
    <w:p w:rsidR="00A01E97" w:rsidRPr="005A5F01" w:rsidRDefault="00A01E97" w:rsidP="005A5F01">
      <w:pPr>
        <w:pStyle w:val="Default"/>
        <w:jc w:val="both"/>
      </w:pPr>
      <w:r w:rsidRPr="005A5F01">
        <w:tab/>
        <w:t>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социально-личностному развитию обучающихся с РАС, коррекции недостатков в психическом и физическом развитии и освоению ими содержания образования.</w:t>
      </w:r>
    </w:p>
    <w:p w:rsidR="00A01E97" w:rsidRPr="005A5F01" w:rsidRDefault="00A01E97" w:rsidP="005A5F01">
      <w:pPr>
        <w:pStyle w:val="Default"/>
        <w:jc w:val="both"/>
      </w:pPr>
      <w:r w:rsidRPr="005A5F01">
        <w:tab/>
        <w:t xml:space="preserve">Коррекционно-развивающее направление представлено коррекционно-развивающими занятиями (логопедическими и психокоррекционными занятиями), ритмикой. Согласно требованиям ФГОС </w:t>
      </w:r>
      <w:r w:rsidR="00E51FDB" w:rsidRPr="005A5F01">
        <w:t>для обучающихся с РАС (вариант 8.2</w:t>
      </w:r>
      <w:r w:rsidRPr="005A5F01">
        <w:t xml:space="preserve">) образовательная организация самостоятельно определяет соотношение часов, отводимых на каждый вид коррекционно-развивающих занятий и ритмику, исходя из общего количества часов (5 часов). </w:t>
      </w:r>
    </w:p>
    <w:p w:rsidR="00A01E97" w:rsidRPr="005A5F01" w:rsidRDefault="00A01E97" w:rsidP="005A5F01">
      <w:pPr>
        <w:pStyle w:val="Default"/>
        <w:jc w:val="both"/>
      </w:pPr>
      <w:r w:rsidRPr="005A5F01">
        <w:tab/>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w:t>
      </w:r>
      <w:r w:rsidR="009C636D">
        <w:t xml:space="preserve"> </w:t>
      </w:r>
      <w:r w:rsidRPr="005A5F01">
        <w:t xml:space="preserve">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 </w:t>
      </w:r>
    </w:p>
    <w:p w:rsidR="00A01E97" w:rsidRPr="005A5F01" w:rsidRDefault="00A01E97" w:rsidP="005A5F01">
      <w:pPr>
        <w:pStyle w:val="Default"/>
        <w:jc w:val="both"/>
      </w:pPr>
      <w:r w:rsidRPr="005A5F01">
        <w:tab/>
        <w:t>В ходе психокорреционных занятий осуществляется психолого-педагогическое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эмоционально-личностная сфера (гармонизация пихоэмоционального состояния, формирование позитивного отношения к своему «Я» и к окружающим,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познавательная сфера (формирование учебной мотивации, стимуляция сенсорно-перцептивных, мнемических и интеллектуальных процессов).</w:t>
      </w:r>
    </w:p>
    <w:p w:rsidR="00A01E97" w:rsidRPr="005A5F01" w:rsidRDefault="00A01E97" w:rsidP="005A5F01">
      <w:pPr>
        <w:pStyle w:val="Default"/>
        <w:jc w:val="both"/>
      </w:pPr>
      <w:r w:rsidRPr="005A5F01">
        <w:tab/>
        <w:t xml:space="preserve"> 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w:t>
      </w:r>
      <w:r w:rsidR="009C636D">
        <w:t xml:space="preserve"> </w:t>
      </w:r>
      <w:r w:rsidRPr="005A5F01">
        <w:t>на основе коммуникативного подхода в обучения при формировании связной речи, развитиипознавательной сферы (мышления, памяти, внимания), обогащениисловарного запаса, коррекции</w:t>
      </w:r>
      <w:r w:rsidR="00456454" w:rsidRPr="005A5F01">
        <w:t xml:space="preserve"> </w:t>
      </w:r>
      <w:r w:rsidRPr="005A5F01">
        <w:t>нарушений чтения и письма, развитии</w:t>
      </w:r>
      <w:r w:rsidR="00456454" w:rsidRPr="005A5F01">
        <w:t xml:space="preserve"> </w:t>
      </w:r>
      <w:r w:rsidRPr="005A5F01">
        <w:t>коммуникативной стороны речи, расширении представлений об окружающей действительности.</w:t>
      </w:r>
    </w:p>
    <w:p w:rsidR="00A01E97" w:rsidRPr="005A5F01" w:rsidRDefault="00456454" w:rsidP="005A5F01">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ab/>
      </w:r>
      <w:r w:rsidR="00A01E97" w:rsidRPr="005A5F01">
        <w:rPr>
          <w:rFonts w:ascii="Times New Roman" w:hAnsi="Times New Roman" w:cs="Times New Roman"/>
          <w:sz w:val="24"/>
          <w:szCs w:val="24"/>
        </w:rPr>
        <w:t>Коррекционно-развивающие занятия могут проводиться в индивидуальной и групповой форме.</w:t>
      </w:r>
      <w:r w:rsidRPr="005A5F01">
        <w:rPr>
          <w:rFonts w:ascii="Times New Roman" w:hAnsi="Times New Roman" w:cs="Times New Roman"/>
          <w:sz w:val="24"/>
          <w:szCs w:val="24"/>
        </w:rPr>
        <w:t xml:space="preserve"> </w:t>
      </w:r>
      <w:r w:rsidR="00A01E97" w:rsidRPr="005A5F01">
        <w:rPr>
          <w:rFonts w:ascii="Times New Roman" w:hAnsi="Times New Roman" w:cs="Times New Roman"/>
          <w:sz w:val="24"/>
          <w:szCs w:val="24"/>
        </w:rPr>
        <w:t>Образовательная организация может самостоятельно осуществлять выбор курсов для индивидуальных и подгрупповых занятий, исходя из психофизических особенностей обучающихся с РАС на основании заключения психолого-педагогической медико-социальной комиссии и индивидуальной программы реабилитации.</w:t>
      </w:r>
    </w:p>
    <w:p w:rsidR="00A01E97" w:rsidRPr="005A5F01" w:rsidRDefault="00A01E97" w:rsidP="005A5F01">
      <w:pPr>
        <w:autoSpaceDE w:val="0"/>
        <w:autoSpaceDN w:val="0"/>
        <w:adjustRightInd w:val="0"/>
        <w:spacing w:after="0" w:line="240" w:lineRule="auto"/>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Физкультурно – спортивно и оздоровительное:</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работа спортивных секций;</w:t>
      </w:r>
    </w:p>
    <w:p w:rsidR="00000CD1" w:rsidRPr="005A5F01" w:rsidRDefault="00000CD1" w:rsidP="006D4B8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организация экскурсий, «Дней здоровья», подвижных игр, внутришкольных</w:t>
      </w:r>
      <w:r w:rsidR="006D4B8B">
        <w:rPr>
          <w:rFonts w:ascii="Times New Roman" w:hAnsi="Times New Roman" w:cs="Times New Roman"/>
          <w:sz w:val="24"/>
          <w:szCs w:val="24"/>
        </w:rPr>
        <w:t xml:space="preserve"> </w:t>
      </w:r>
      <w:r w:rsidRPr="005A5F01">
        <w:rPr>
          <w:rFonts w:ascii="Times New Roman" w:hAnsi="Times New Roman" w:cs="Times New Roman"/>
          <w:sz w:val="24"/>
          <w:szCs w:val="24"/>
        </w:rPr>
        <w:t>спортивных мероприятий, соревнований;</w:t>
      </w:r>
    </w:p>
    <w:p w:rsidR="00000CD1" w:rsidRPr="005A5F01" w:rsidRDefault="00000CD1" w:rsidP="006D4B8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пров</w:t>
      </w:r>
      <w:r w:rsidR="006D4B8B">
        <w:rPr>
          <w:rFonts w:ascii="Times New Roman" w:hAnsi="Times New Roman" w:cs="Times New Roman"/>
          <w:sz w:val="24"/>
          <w:szCs w:val="24"/>
        </w:rPr>
        <w:t>едение бесед по охране здоровья.</w:t>
      </w:r>
    </w:p>
    <w:p w:rsidR="00000CD1" w:rsidRPr="005A5F01" w:rsidRDefault="00000CD1" w:rsidP="005A5F01">
      <w:pPr>
        <w:pStyle w:val="ac"/>
        <w:autoSpaceDE w:val="0"/>
        <w:autoSpaceDN w:val="0"/>
        <w:adjustRightInd w:val="0"/>
        <w:spacing w:after="0" w:line="240" w:lineRule="auto"/>
        <w:ind w:left="0" w:hanging="142"/>
        <w:rPr>
          <w:rFonts w:ascii="Times New Roman" w:hAnsi="Times New Roman" w:cs="Times New Roman"/>
          <w:sz w:val="24"/>
          <w:szCs w:val="24"/>
        </w:rPr>
      </w:pPr>
      <w:r w:rsidRPr="005A5F01">
        <w:rPr>
          <w:rFonts w:ascii="Times New Roman" w:hAnsi="Times New Roman" w:cs="Times New Roman"/>
          <w:b/>
          <w:bCs/>
          <w:sz w:val="24"/>
          <w:szCs w:val="24"/>
        </w:rPr>
        <w:t xml:space="preserve"> Духовно-нравственное направление:</w:t>
      </w:r>
    </w:p>
    <w:p w:rsidR="00000CD1" w:rsidRPr="005A5F01" w:rsidRDefault="00000CD1" w:rsidP="006D4B8B">
      <w:pPr>
        <w:pStyle w:val="ac"/>
        <w:numPr>
          <w:ilvl w:val="0"/>
          <w:numId w:val="34"/>
        </w:numPr>
        <w:suppressAutoHyphens w:val="0"/>
        <w:autoSpaceDE w:val="0"/>
        <w:autoSpaceDN w:val="0"/>
        <w:adjustRightInd w:val="0"/>
        <w:spacing w:after="0" w:line="240" w:lineRule="auto"/>
        <w:ind w:left="142" w:firstLine="0"/>
        <w:contextualSpacing/>
        <w:jc w:val="both"/>
        <w:rPr>
          <w:rFonts w:ascii="Times New Roman" w:hAnsi="Times New Roman" w:cs="Times New Roman"/>
          <w:sz w:val="24"/>
          <w:szCs w:val="24"/>
        </w:rPr>
      </w:pPr>
      <w:r w:rsidRPr="005A5F01">
        <w:rPr>
          <w:rFonts w:ascii="Times New Roman" w:hAnsi="Times New Roman" w:cs="Times New Roman"/>
          <w:sz w:val="24"/>
          <w:szCs w:val="24"/>
        </w:rPr>
        <w:t>Тематические воспитательные мероприятия;</w:t>
      </w:r>
    </w:p>
    <w:p w:rsidR="00000CD1" w:rsidRPr="005A5F01" w:rsidRDefault="00000CD1" w:rsidP="006D4B8B">
      <w:pPr>
        <w:pStyle w:val="ac"/>
        <w:numPr>
          <w:ilvl w:val="0"/>
          <w:numId w:val="34"/>
        </w:numPr>
        <w:suppressAutoHyphens w:val="0"/>
        <w:autoSpaceDE w:val="0"/>
        <w:autoSpaceDN w:val="0"/>
        <w:adjustRightInd w:val="0"/>
        <w:spacing w:after="0" w:line="240" w:lineRule="auto"/>
        <w:ind w:left="142" w:firstLine="0"/>
        <w:contextualSpacing/>
        <w:jc w:val="both"/>
        <w:rPr>
          <w:rFonts w:ascii="Times New Roman" w:hAnsi="Times New Roman" w:cs="Times New Roman"/>
          <w:sz w:val="24"/>
          <w:szCs w:val="24"/>
        </w:rPr>
      </w:pPr>
      <w:r w:rsidRPr="005A5F01">
        <w:rPr>
          <w:rFonts w:ascii="Times New Roman" w:hAnsi="Times New Roman" w:cs="Times New Roman"/>
          <w:sz w:val="24"/>
          <w:szCs w:val="24"/>
        </w:rPr>
        <w:t>организация экскурсий, выставок детских рисунков, поделок и творческих работ обучающихся;</w:t>
      </w:r>
    </w:p>
    <w:p w:rsidR="00000CD1" w:rsidRPr="005A5F01" w:rsidRDefault="00000CD1" w:rsidP="006D4B8B">
      <w:pPr>
        <w:pStyle w:val="ac"/>
        <w:numPr>
          <w:ilvl w:val="0"/>
          <w:numId w:val="34"/>
        </w:numPr>
        <w:suppressAutoHyphens w:val="0"/>
        <w:autoSpaceDE w:val="0"/>
        <w:autoSpaceDN w:val="0"/>
        <w:adjustRightInd w:val="0"/>
        <w:spacing w:after="0" w:line="240" w:lineRule="auto"/>
        <w:ind w:left="142" w:firstLine="0"/>
        <w:contextualSpacing/>
        <w:jc w:val="both"/>
        <w:rPr>
          <w:rFonts w:ascii="Times New Roman" w:hAnsi="Times New Roman" w:cs="Times New Roman"/>
          <w:sz w:val="24"/>
          <w:szCs w:val="24"/>
        </w:rPr>
      </w:pPr>
      <w:r w:rsidRPr="005A5F01">
        <w:rPr>
          <w:rFonts w:ascii="Times New Roman" w:hAnsi="Times New Roman" w:cs="Times New Roman"/>
          <w:sz w:val="24"/>
          <w:szCs w:val="24"/>
        </w:rPr>
        <w:t>участие в конкурсах, концертах, выставках детского творчества эстетического цикла на уровне школы, города, области</w:t>
      </w:r>
    </w:p>
    <w:p w:rsidR="00000CD1" w:rsidRPr="005A5F01" w:rsidRDefault="00000CD1" w:rsidP="006D4B8B">
      <w:pPr>
        <w:pStyle w:val="ac"/>
        <w:numPr>
          <w:ilvl w:val="0"/>
          <w:numId w:val="34"/>
        </w:numPr>
        <w:suppressAutoHyphens w:val="0"/>
        <w:autoSpaceDE w:val="0"/>
        <w:autoSpaceDN w:val="0"/>
        <w:adjustRightInd w:val="0"/>
        <w:spacing w:after="0" w:line="240" w:lineRule="auto"/>
        <w:ind w:left="142" w:firstLine="0"/>
        <w:contextualSpacing/>
        <w:jc w:val="both"/>
        <w:rPr>
          <w:rFonts w:ascii="Times New Roman" w:hAnsi="Times New Roman" w:cs="Times New Roman"/>
          <w:sz w:val="24"/>
          <w:szCs w:val="24"/>
        </w:rPr>
      </w:pPr>
      <w:r w:rsidRPr="005A5F01">
        <w:rPr>
          <w:rFonts w:ascii="Times New Roman" w:hAnsi="Times New Roman" w:cs="Times New Roman"/>
          <w:sz w:val="24"/>
          <w:szCs w:val="24"/>
        </w:rPr>
        <w:t>«Уроки мужества».</w:t>
      </w: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 xml:space="preserve"> Научно-познавательное:</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xml:space="preserve">-  работа кружков; </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тематические недели;</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библиотечные уроки;</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конкурсы, экскурсии, деловые и ролевые игры.</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b/>
          <w:sz w:val="24"/>
          <w:szCs w:val="24"/>
        </w:rPr>
        <w:t>Общекультурное</w:t>
      </w:r>
      <w:r w:rsidR="00456454" w:rsidRPr="005A5F01">
        <w:rPr>
          <w:rFonts w:ascii="Times New Roman" w:hAnsi="Times New Roman" w:cs="Times New Roman"/>
          <w:b/>
          <w:sz w:val="24"/>
          <w:szCs w:val="24"/>
        </w:rPr>
        <w:t>:</w:t>
      </w:r>
      <w:r w:rsidRPr="005A5F01">
        <w:rPr>
          <w:rFonts w:ascii="Times New Roman" w:hAnsi="Times New Roman" w:cs="Times New Roman"/>
          <w:sz w:val="24"/>
          <w:szCs w:val="24"/>
        </w:rPr>
        <w:t xml:space="preserve"> </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xml:space="preserve">- Организация экскурсий, </w:t>
      </w:r>
    </w:p>
    <w:p w:rsidR="00000CD1" w:rsidRPr="005A5F01" w:rsidRDefault="00000CD1" w:rsidP="005A5F01">
      <w:pPr>
        <w:tabs>
          <w:tab w:val="left" w:pos="720"/>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выставки детских рисунков, поделок и творческих работ учащихся; </w:t>
      </w:r>
    </w:p>
    <w:p w:rsidR="00000CD1" w:rsidRPr="005A5F01" w:rsidRDefault="00000CD1" w:rsidP="005A5F01">
      <w:pPr>
        <w:tabs>
          <w:tab w:val="left" w:pos="720"/>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концерты;</w:t>
      </w:r>
    </w:p>
    <w:p w:rsidR="00000CD1" w:rsidRPr="005A5F01" w:rsidRDefault="00000CD1" w:rsidP="005A5F01">
      <w:pPr>
        <w:tabs>
          <w:tab w:val="left" w:pos="720"/>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проведение тематических классных часов по эстетике внешнего вида ученика, культуре поведения и речи;</w:t>
      </w:r>
    </w:p>
    <w:p w:rsidR="00000CD1" w:rsidRPr="005A5F01" w:rsidRDefault="00000CD1" w:rsidP="005A5F01">
      <w:pPr>
        <w:tabs>
          <w:tab w:val="left" w:pos="720"/>
        </w:tabs>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работа кружков творческой направленности.</w:t>
      </w: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 xml:space="preserve"> Социальное:</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проведение субботников;</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 разведение комнатных растений;</w:t>
      </w:r>
    </w:p>
    <w:p w:rsidR="00000CD1" w:rsidRPr="005A5F01" w:rsidRDefault="00000CD1" w:rsidP="005A5F01">
      <w:pPr>
        <w:spacing w:after="0" w:line="240" w:lineRule="auto"/>
        <w:rPr>
          <w:rFonts w:ascii="Times New Roman" w:hAnsi="Times New Roman" w:cs="Times New Roman"/>
          <w:sz w:val="24"/>
          <w:szCs w:val="24"/>
        </w:rPr>
      </w:pPr>
      <w:r w:rsidRPr="005A5F01">
        <w:rPr>
          <w:rFonts w:ascii="Times New Roman" w:hAnsi="Times New Roman" w:cs="Times New Roman"/>
          <w:sz w:val="24"/>
          <w:szCs w:val="24"/>
        </w:rPr>
        <w:t>• участие в трудовых десантах, акциях.</w:t>
      </w: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 xml:space="preserve"> Виды внеучебной деятельности</w:t>
      </w:r>
      <w:r w:rsidR="00456454" w:rsidRPr="005A5F01">
        <w:rPr>
          <w:rFonts w:ascii="Times New Roman" w:hAnsi="Times New Roman" w:cs="Times New Roman"/>
          <w:b/>
          <w:bCs/>
          <w:sz w:val="24"/>
          <w:szCs w:val="24"/>
        </w:rPr>
        <w:t>:</w:t>
      </w:r>
    </w:p>
    <w:p w:rsidR="00000CD1" w:rsidRPr="005A5F01" w:rsidRDefault="00000CD1" w:rsidP="008B6609">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1. Игровая: ролевая игра, деловая игра, социально-моделирующая игра</w:t>
      </w:r>
    </w:p>
    <w:p w:rsidR="00000CD1" w:rsidRPr="005A5F01" w:rsidRDefault="00000CD1" w:rsidP="008B6609">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2. Художественное творчество: кружки художественного творчества, художественные выставки, фестивали искусств, театральное творчество; </w:t>
      </w:r>
    </w:p>
    <w:p w:rsidR="00000CD1" w:rsidRPr="005A5F01" w:rsidRDefault="00000CD1" w:rsidP="008B6609">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3. Спортивно-оздоровительная: работа спортивных секций, участие в оздоровительных</w:t>
      </w:r>
      <w:r w:rsidR="00456454" w:rsidRPr="005A5F01">
        <w:rPr>
          <w:rFonts w:ascii="Times New Roman" w:hAnsi="Times New Roman" w:cs="Times New Roman"/>
          <w:sz w:val="24"/>
          <w:szCs w:val="24"/>
        </w:rPr>
        <w:t xml:space="preserve"> </w:t>
      </w:r>
      <w:r w:rsidRPr="005A5F01">
        <w:rPr>
          <w:rFonts w:ascii="Times New Roman" w:hAnsi="Times New Roman" w:cs="Times New Roman"/>
          <w:sz w:val="24"/>
          <w:szCs w:val="24"/>
        </w:rPr>
        <w:t>процедурах; школьные спортивные турниры; социально значимые спортивные и оздоровительные акции-проекты; спартакиады, Дни здоровья. Беседы и мероприятия о здоровом образе жизни, здоровом питании, профилактике вредных привычек</w:t>
      </w:r>
      <w:r w:rsidR="00456454" w:rsidRPr="005A5F01">
        <w:rPr>
          <w:rFonts w:ascii="Times New Roman" w:hAnsi="Times New Roman" w:cs="Times New Roman"/>
          <w:sz w:val="24"/>
          <w:szCs w:val="24"/>
        </w:rPr>
        <w:t>.</w:t>
      </w:r>
    </w:p>
    <w:p w:rsidR="00000CD1" w:rsidRPr="005A5F01" w:rsidRDefault="00000CD1" w:rsidP="008B6609">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4.Досугово –развлекательная деятельность: культпоходы в театры, музеи, концертные залы, выставки; концерты, инсценировки, праздники на уровне класса и школы;</w:t>
      </w:r>
      <w:r w:rsidR="00456454" w:rsidRPr="005A5F01">
        <w:rPr>
          <w:rFonts w:ascii="Times New Roman" w:hAnsi="Times New Roman" w:cs="Times New Roman"/>
          <w:sz w:val="24"/>
          <w:szCs w:val="24"/>
        </w:rPr>
        <w:t xml:space="preserve"> </w:t>
      </w:r>
      <w:r w:rsidRPr="005A5F01">
        <w:rPr>
          <w:rFonts w:ascii="Times New Roman" w:hAnsi="Times New Roman" w:cs="Times New Roman"/>
          <w:sz w:val="24"/>
          <w:szCs w:val="24"/>
        </w:rPr>
        <w:t>конкурсы, викторины, фестивали.</w:t>
      </w:r>
    </w:p>
    <w:p w:rsidR="00000CD1" w:rsidRPr="005A5F01" w:rsidRDefault="00000CD1" w:rsidP="008B6609">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5. Трудовая деятельность: трудовой десант, уход за школьными растениями.</w:t>
      </w:r>
    </w:p>
    <w:p w:rsidR="00000CD1" w:rsidRPr="005A5F01" w:rsidRDefault="00000CD1" w:rsidP="008B6609">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6 Познавательная деятельность: викторины, олимпиады, конференции обучающихся, конкурсы, интеллектуальные марафоны, познавательные игры, познавательные беседы; общественный смотр знаний; предметные недели, внешкольные акции познавательной направленности. </w:t>
      </w:r>
    </w:p>
    <w:p w:rsidR="00000CD1" w:rsidRPr="005A5F01" w:rsidRDefault="00000CD1" w:rsidP="008B6609">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lastRenderedPageBreak/>
        <w:t>7. Туристско-краеведческая деятельность: тематические мероприятия, экологические десанты, акции.</w:t>
      </w:r>
    </w:p>
    <w:p w:rsidR="00000CD1" w:rsidRPr="005A5F01" w:rsidRDefault="00000CD1" w:rsidP="005A5F01">
      <w:pPr>
        <w:autoSpaceDE w:val="0"/>
        <w:autoSpaceDN w:val="0"/>
        <w:adjustRightInd w:val="0"/>
        <w:spacing w:after="0" w:line="240" w:lineRule="auto"/>
        <w:jc w:val="center"/>
        <w:rPr>
          <w:rFonts w:ascii="Times New Roman" w:hAnsi="Times New Roman" w:cs="Times New Roman"/>
          <w:color w:val="7030A1"/>
          <w:sz w:val="24"/>
          <w:szCs w:val="24"/>
        </w:rPr>
      </w:pPr>
      <w:r w:rsidRPr="005A5F01">
        <w:rPr>
          <w:rFonts w:ascii="Times New Roman" w:hAnsi="Times New Roman" w:cs="Times New Roman"/>
          <w:b/>
          <w:bCs/>
          <w:color w:val="000000"/>
          <w:sz w:val="24"/>
          <w:szCs w:val="24"/>
        </w:rPr>
        <w:t>Условия реализации программы</w:t>
      </w:r>
      <w:r w:rsidRPr="005A5F01">
        <w:rPr>
          <w:rFonts w:ascii="Times New Roman" w:hAnsi="Times New Roman" w:cs="Times New Roman"/>
          <w:color w:val="7030A1"/>
          <w:sz w:val="24"/>
          <w:szCs w:val="24"/>
        </w:rPr>
        <w:t>:</w:t>
      </w:r>
    </w:p>
    <w:p w:rsidR="00000CD1" w:rsidRPr="005A5F01" w:rsidRDefault="00000CD1" w:rsidP="005A5F01">
      <w:pPr>
        <w:autoSpaceDE w:val="0"/>
        <w:autoSpaceDN w:val="0"/>
        <w:adjustRightInd w:val="0"/>
        <w:spacing w:after="0" w:line="240" w:lineRule="auto"/>
        <w:rPr>
          <w:rFonts w:ascii="Times New Roman" w:hAnsi="Times New Roman" w:cs="Times New Roman"/>
          <w:color w:val="000000"/>
          <w:sz w:val="24"/>
          <w:szCs w:val="24"/>
        </w:rPr>
      </w:pPr>
      <w:r w:rsidRPr="005A5F01">
        <w:rPr>
          <w:rFonts w:ascii="Times New Roman" w:hAnsi="Times New Roman" w:cs="Times New Roman"/>
          <w:color w:val="000000"/>
          <w:sz w:val="24"/>
          <w:szCs w:val="24"/>
        </w:rPr>
        <w:t>Для успешной реализации программы необходимо выполнение ряда условий:</w:t>
      </w:r>
    </w:p>
    <w:p w:rsidR="00000CD1" w:rsidRPr="005A5F01" w:rsidRDefault="00000CD1" w:rsidP="005A5F01">
      <w:pPr>
        <w:autoSpaceDE w:val="0"/>
        <w:autoSpaceDN w:val="0"/>
        <w:adjustRightInd w:val="0"/>
        <w:spacing w:after="0" w:line="240" w:lineRule="auto"/>
        <w:rPr>
          <w:rFonts w:ascii="Times New Roman" w:hAnsi="Times New Roman" w:cs="Times New Roman"/>
          <w:color w:val="000000"/>
          <w:sz w:val="24"/>
          <w:szCs w:val="24"/>
        </w:rPr>
      </w:pPr>
      <w:r w:rsidRPr="005A5F01">
        <w:rPr>
          <w:rFonts w:ascii="Times New Roman" w:eastAsia="SymbolMT" w:hAnsi="Times New Roman" w:cs="Times New Roman"/>
          <w:color w:val="000000"/>
          <w:sz w:val="24"/>
          <w:szCs w:val="24"/>
        </w:rPr>
        <w:t xml:space="preserve"> </w:t>
      </w:r>
      <w:r w:rsidRPr="005A5F01">
        <w:rPr>
          <w:rFonts w:ascii="Times New Roman" w:hAnsi="Times New Roman" w:cs="Times New Roman"/>
          <w:color w:val="000000"/>
          <w:sz w:val="24"/>
          <w:szCs w:val="24"/>
        </w:rPr>
        <w:t>конкретное планирование деятельности,</w:t>
      </w:r>
    </w:p>
    <w:p w:rsidR="00000CD1" w:rsidRPr="005A5F01" w:rsidRDefault="00000CD1" w:rsidP="005A5F01">
      <w:pPr>
        <w:autoSpaceDE w:val="0"/>
        <w:autoSpaceDN w:val="0"/>
        <w:adjustRightInd w:val="0"/>
        <w:spacing w:after="0" w:line="240" w:lineRule="auto"/>
        <w:rPr>
          <w:rFonts w:ascii="Times New Roman" w:hAnsi="Times New Roman" w:cs="Times New Roman"/>
          <w:color w:val="000000"/>
          <w:sz w:val="24"/>
          <w:szCs w:val="24"/>
        </w:rPr>
      </w:pPr>
      <w:r w:rsidRPr="005A5F01">
        <w:rPr>
          <w:rFonts w:ascii="Times New Roman" w:eastAsia="SymbolMT" w:hAnsi="Times New Roman" w:cs="Times New Roman"/>
          <w:color w:val="000000"/>
          <w:sz w:val="24"/>
          <w:szCs w:val="24"/>
        </w:rPr>
        <w:t xml:space="preserve"> </w:t>
      </w:r>
      <w:r w:rsidRPr="005A5F01">
        <w:rPr>
          <w:rFonts w:ascii="Times New Roman" w:hAnsi="Times New Roman" w:cs="Times New Roman"/>
          <w:color w:val="000000"/>
          <w:sz w:val="24"/>
          <w:szCs w:val="24"/>
        </w:rPr>
        <w:t>кадровое обеспечение программы,</w:t>
      </w:r>
    </w:p>
    <w:p w:rsidR="00000CD1" w:rsidRPr="005A5F01" w:rsidRDefault="00000CD1" w:rsidP="005A5F01">
      <w:pPr>
        <w:autoSpaceDE w:val="0"/>
        <w:autoSpaceDN w:val="0"/>
        <w:adjustRightInd w:val="0"/>
        <w:spacing w:after="0" w:line="240" w:lineRule="auto"/>
        <w:rPr>
          <w:rFonts w:ascii="Times New Roman" w:hAnsi="Times New Roman" w:cs="Times New Roman"/>
          <w:color w:val="000000"/>
          <w:sz w:val="24"/>
          <w:szCs w:val="24"/>
        </w:rPr>
      </w:pPr>
      <w:r w:rsidRPr="005A5F01">
        <w:rPr>
          <w:rFonts w:ascii="Times New Roman" w:eastAsia="SymbolMT" w:hAnsi="Times New Roman" w:cs="Times New Roman"/>
          <w:color w:val="000000"/>
          <w:sz w:val="24"/>
          <w:szCs w:val="24"/>
        </w:rPr>
        <w:t xml:space="preserve"> </w:t>
      </w:r>
      <w:r w:rsidRPr="005A5F01">
        <w:rPr>
          <w:rFonts w:ascii="Times New Roman" w:hAnsi="Times New Roman" w:cs="Times New Roman"/>
          <w:color w:val="000000"/>
          <w:sz w:val="24"/>
          <w:szCs w:val="24"/>
        </w:rPr>
        <w:t>методическое обеспечение программы,</w:t>
      </w:r>
    </w:p>
    <w:p w:rsidR="00000CD1" w:rsidRPr="005A5F01" w:rsidRDefault="00000CD1" w:rsidP="005A5F01">
      <w:pPr>
        <w:spacing w:after="0" w:line="240" w:lineRule="auto"/>
        <w:rPr>
          <w:rFonts w:ascii="Times New Roman" w:hAnsi="Times New Roman" w:cs="Times New Roman"/>
          <w:sz w:val="24"/>
          <w:szCs w:val="24"/>
        </w:rPr>
      </w:pPr>
      <w:r w:rsidRPr="005A5F01">
        <w:rPr>
          <w:rFonts w:ascii="Times New Roman" w:eastAsia="SymbolMT" w:hAnsi="Times New Roman" w:cs="Times New Roman"/>
          <w:color w:val="000000"/>
          <w:sz w:val="24"/>
          <w:szCs w:val="24"/>
        </w:rPr>
        <w:t xml:space="preserve"> </w:t>
      </w:r>
      <w:r w:rsidRPr="005A5F01">
        <w:rPr>
          <w:rFonts w:ascii="Times New Roman" w:hAnsi="Times New Roman" w:cs="Times New Roman"/>
          <w:color w:val="000000"/>
          <w:sz w:val="24"/>
          <w:szCs w:val="24"/>
        </w:rPr>
        <w:t>материально-техническое обеспечение.</w:t>
      </w: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Кадровое обеспечение:</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hAnsi="Times New Roman" w:cs="Times New Roman"/>
          <w:sz w:val="24"/>
          <w:szCs w:val="24"/>
        </w:rPr>
        <w:t>В реализации программы участвуют:</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педагоги школы, реализующие программу;</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педагоги дополнительного образования.</w:t>
      </w:r>
    </w:p>
    <w:tbl>
      <w:tblPr>
        <w:tblStyle w:val="a7"/>
        <w:tblW w:w="9639" w:type="dxa"/>
        <w:tblLook w:val="04A0" w:firstRow="1" w:lastRow="0" w:firstColumn="1" w:lastColumn="0" w:noHBand="0" w:noVBand="1"/>
      </w:tblPr>
      <w:tblGrid>
        <w:gridCol w:w="3649"/>
        <w:gridCol w:w="5990"/>
      </w:tblGrid>
      <w:tr w:rsidR="00000CD1" w:rsidRPr="005A5F01" w:rsidTr="00000CD1">
        <w:tc>
          <w:tcPr>
            <w:tcW w:w="3649"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Задачи</w:t>
            </w:r>
          </w:p>
        </w:tc>
        <w:tc>
          <w:tcPr>
            <w:tcW w:w="5990"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Мероприятия</w:t>
            </w:r>
          </w:p>
        </w:tc>
      </w:tr>
      <w:tr w:rsidR="00000CD1" w:rsidRPr="005A5F01" w:rsidTr="00000CD1">
        <w:tc>
          <w:tcPr>
            <w:tcW w:w="3649"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Подготовка педагогических</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кадров к работе с учащимися по внеурочной деятельности</w:t>
            </w:r>
          </w:p>
        </w:tc>
        <w:tc>
          <w:tcPr>
            <w:tcW w:w="5990"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Индивидуальные собеседования с преподавателями-</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предметниками и руководителями кружков, готовыми к</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деятельности в данном направлении</w:t>
            </w:r>
          </w:p>
        </w:tc>
      </w:tr>
      <w:tr w:rsidR="00000CD1" w:rsidRPr="005A5F01" w:rsidTr="00000CD1">
        <w:tc>
          <w:tcPr>
            <w:tcW w:w="3649"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Повышение методического уровня всех участников воспитательного процесса</w:t>
            </w:r>
          </w:p>
        </w:tc>
        <w:tc>
          <w:tcPr>
            <w:tcW w:w="5990"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Семинары с медицинскими работниками, специалистами внешкольных учреждений.</w:t>
            </w:r>
          </w:p>
          <w:p w:rsidR="00000CD1" w:rsidRPr="005A5F01" w:rsidRDefault="00000CD1" w:rsidP="008B6609">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Семинары-практикумы в методических объединениях с целью обмена перед</w:t>
            </w:r>
            <w:r w:rsidR="003D1C80" w:rsidRPr="005A5F01">
              <w:rPr>
                <w:rFonts w:ascii="Times New Roman" w:hAnsi="Times New Roman" w:cs="Times New Roman"/>
                <w:sz w:val="24"/>
                <w:szCs w:val="24"/>
              </w:rPr>
              <w:t xml:space="preserve">овым опытом, накопленным в </w:t>
            </w:r>
            <w:r w:rsidR="008B6609">
              <w:rPr>
                <w:rFonts w:ascii="Times New Roman" w:hAnsi="Times New Roman" w:cs="Times New Roman"/>
                <w:sz w:val="24"/>
                <w:szCs w:val="24"/>
              </w:rPr>
              <w:t>ОО</w:t>
            </w:r>
          </w:p>
        </w:tc>
      </w:tr>
      <w:tr w:rsidR="00000CD1" w:rsidRPr="005A5F01" w:rsidTr="00000CD1">
        <w:tc>
          <w:tcPr>
            <w:tcW w:w="3649"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Активизировать вовлеченность</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педагогов школы в систему</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общешкольных мероприятий</w:t>
            </w:r>
          </w:p>
        </w:tc>
        <w:tc>
          <w:tcPr>
            <w:tcW w:w="5990"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Организация и проведение общешкольных мероприятий</w:t>
            </w:r>
          </w:p>
        </w:tc>
      </w:tr>
    </w:tbl>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Научно-методическое обеспечение и экспертиза занятости обучающихся во внеурочное время</w:t>
      </w:r>
      <w:r w:rsidRPr="005A5F01">
        <w:rPr>
          <w:rFonts w:ascii="Times New Roman" w:hAnsi="Times New Roman" w:cs="Times New Roman"/>
          <w:sz w:val="24"/>
          <w:szCs w:val="24"/>
        </w:rPr>
        <w:t>.</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 xml:space="preserve">Методические пособия </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Интернет-ресурсы,</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Программы внеурочной деятельности.</w:t>
      </w:r>
    </w:p>
    <w:tbl>
      <w:tblPr>
        <w:tblStyle w:val="a7"/>
        <w:tblW w:w="0" w:type="auto"/>
        <w:tblLook w:val="04A0" w:firstRow="1" w:lastRow="0" w:firstColumn="1" w:lastColumn="0" w:noHBand="0" w:noVBand="1"/>
      </w:tblPr>
      <w:tblGrid>
        <w:gridCol w:w="3611"/>
        <w:gridCol w:w="5819"/>
      </w:tblGrid>
      <w:tr w:rsidR="00000CD1" w:rsidRPr="005A5F01" w:rsidTr="00000CD1">
        <w:tc>
          <w:tcPr>
            <w:tcW w:w="3652"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Создание  банка методических</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разработок дел школы,</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мероприятий, событий</w:t>
            </w:r>
          </w:p>
        </w:tc>
        <w:tc>
          <w:tcPr>
            <w:tcW w:w="5919"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Систематизация авторских разработок педагогов.</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Организация обмена опытом педагогов в рамках сетевого взаимодействия.</w:t>
            </w:r>
          </w:p>
        </w:tc>
      </w:tr>
      <w:tr w:rsidR="00000CD1" w:rsidRPr="005A5F01" w:rsidTr="00000CD1">
        <w:tc>
          <w:tcPr>
            <w:tcW w:w="3652"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Разработать систему</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диагностической работы по</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вопросам досуговой деятельности учащихся.</w:t>
            </w:r>
          </w:p>
        </w:tc>
        <w:tc>
          <w:tcPr>
            <w:tcW w:w="5919" w:type="dxa"/>
          </w:tcPr>
          <w:p w:rsidR="00000CD1" w:rsidRPr="005A5F01" w:rsidRDefault="00000CD1" w:rsidP="008B6609">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Диагностика запросов учащихся и их родителей на организацию свободного времени</w:t>
            </w:r>
            <w:r w:rsidR="003D1C80" w:rsidRPr="005A5F01">
              <w:rPr>
                <w:rFonts w:ascii="Times New Roman" w:hAnsi="Times New Roman" w:cs="Times New Roman"/>
                <w:sz w:val="24"/>
                <w:szCs w:val="24"/>
              </w:rPr>
              <w:t xml:space="preserve">. Диагностика возможностей </w:t>
            </w:r>
            <w:r w:rsidR="008B6609">
              <w:rPr>
                <w:rFonts w:ascii="Times New Roman" w:hAnsi="Times New Roman" w:cs="Times New Roman"/>
                <w:sz w:val="24"/>
                <w:szCs w:val="24"/>
              </w:rPr>
              <w:t>ОО</w:t>
            </w:r>
            <w:r w:rsidRPr="005A5F01">
              <w:rPr>
                <w:rFonts w:ascii="Times New Roman" w:hAnsi="Times New Roman" w:cs="Times New Roman"/>
                <w:sz w:val="24"/>
                <w:szCs w:val="24"/>
              </w:rPr>
              <w:t xml:space="preserve"> и внешкольных учреждений по организации свободного времени учащихся. Информирование педагогического коллектива о результатах диагностики.</w:t>
            </w:r>
          </w:p>
        </w:tc>
      </w:tr>
      <w:tr w:rsidR="00000CD1" w:rsidRPr="005A5F01" w:rsidTr="00000CD1">
        <w:tc>
          <w:tcPr>
            <w:tcW w:w="3652"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Разработать систему</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мероприятий, обеспечивающую</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повышение методического уровня педагогов.</w:t>
            </w:r>
          </w:p>
          <w:p w:rsidR="00000CD1" w:rsidRPr="005A5F01" w:rsidRDefault="00000CD1" w:rsidP="005A5F01">
            <w:pPr>
              <w:autoSpaceDE w:val="0"/>
              <w:autoSpaceDN w:val="0"/>
              <w:adjustRightInd w:val="0"/>
              <w:rPr>
                <w:rFonts w:ascii="Times New Roman" w:hAnsi="Times New Roman" w:cs="Times New Roman"/>
                <w:sz w:val="24"/>
                <w:szCs w:val="24"/>
              </w:rPr>
            </w:pPr>
          </w:p>
        </w:tc>
        <w:tc>
          <w:tcPr>
            <w:tcW w:w="5919"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Курсы повышения квалификации по вопросам</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воспитательной и внеурочной деятельности педагога.</w:t>
            </w:r>
          </w:p>
          <w:p w:rsidR="00000CD1" w:rsidRPr="005A5F01" w:rsidRDefault="00000CD1" w:rsidP="005A5F01">
            <w:pPr>
              <w:autoSpaceDE w:val="0"/>
              <w:autoSpaceDN w:val="0"/>
              <w:adjustRightInd w:val="0"/>
              <w:rPr>
                <w:rFonts w:ascii="Times New Roman" w:hAnsi="Times New Roman" w:cs="Times New Roman"/>
                <w:sz w:val="24"/>
                <w:szCs w:val="24"/>
              </w:rPr>
            </w:pPr>
          </w:p>
        </w:tc>
      </w:tr>
      <w:tr w:rsidR="00000CD1" w:rsidRPr="005A5F01" w:rsidTr="00000CD1">
        <w:tc>
          <w:tcPr>
            <w:tcW w:w="3652"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Создать банк методической</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литературы по организации</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досуга учащихся.</w:t>
            </w:r>
          </w:p>
          <w:p w:rsidR="00000CD1" w:rsidRPr="005A5F01" w:rsidRDefault="00000CD1" w:rsidP="005A5F01">
            <w:pPr>
              <w:autoSpaceDE w:val="0"/>
              <w:autoSpaceDN w:val="0"/>
              <w:adjustRightInd w:val="0"/>
              <w:rPr>
                <w:rFonts w:ascii="Times New Roman" w:hAnsi="Times New Roman" w:cs="Times New Roman"/>
                <w:sz w:val="24"/>
                <w:szCs w:val="24"/>
              </w:rPr>
            </w:pPr>
          </w:p>
        </w:tc>
        <w:tc>
          <w:tcPr>
            <w:tcW w:w="5919" w:type="dxa"/>
          </w:tcPr>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Приобретение методической литературы и ее постоянное</w:t>
            </w:r>
            <w:r w:rsidR="003D1C80" w:rsidRPr="005A5F01">
              <w:rPr>
                <w:rFonts w:ascii="Times New Roman" w:hAnsi="Times New Roman" w:cs="Times New Roman"/>
                <w:sz w:val="24"/>
                <w:szCs w:val="24"/>
              </w:rPr>
              <w:t xml:space="preserve"> </w:t>
            </w:r>
            <w:r w:rsidRPr="005A5F01">
              <w:rPr>
                <w:rFonts w:ascii="Times New Roman" w:hAnsi="Times New Roman" w:cs="Times New Roman"/>
                <w:sz w:val="24"/>
                <w:szCs w:val="24"/>
              </w:rPr>
              <w:t>обновление.</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Систематизация методической литературы.</w:t>
            </w:r>
          </w:p>
          <w:p w:rsidR="00000CD1" w:rsidRPr="005A5F01" w:rsidRDefault="00000CD1" w:rsidP="005A5F01">
            <w:pPr>
              <w:autoSpaceDE w:val="0"/>
              <w:autoSpaceDN w:val="0"/>
              <w:adjustRightInd w:val="0"/>
              <w:rPr>
                <w:rFonts w:ascii="Times New Roman" w:hAnsi="Times New Roman" w:cs="Times New Roman"/>
                <w:sz w:val="24"/>
                <w:szCs w:val="24"/>
              </w:rPr>
            </w:pPr>
            <w:r w:rsidRPr="005A5F01">
              <w:rPr>
                <w:rFonts w:ascii="Times New Roman" w:hAnsi="Times New Roman" w:cs="Times New Roman"/>
                <w:sz w:val="24"/>
                <w:szCs w:val="24"/>
              </w:rPr>
              <w:t>Информирование педагогов о наличии и их знакомство с</w:t>
            </w:r>
            <w:r w:rsidR="003D1C80" w:rsidRPr="005A5F01">
              <w:rPr>
                <w:rFonts w:ascii="Times New Roman" w:hAnsi="Times New Roman" w:cs="Times New Roman"/>
                <w:sz w:val="24"/>
                <w:szCs w:val="24"/>
              </w:rPr>
              <w:t xml:space="preserve"> </w:t>
            </w:r>
            <w:r w:rsidRPr="005A5F01">
              <w:rPr>
                <w:rFonts w:ascii="Times New Roman" w:hAnsi="Times New Roman" w:cs="Times New Roman"/>
                <w:sz w:val="24"/>
                <w:szCs w:val="24"/>
              </w:rPr>
              <w:t>содержанием имеющейся методической литературы.</w:t>
            </w:r>
          </w:p>
        </w:tc>
      </w:tr>
    </w:tbl>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p>
    <w:p w:rsidR="003D1C80" w:rsidRPr="005A5F01" w:rsidRDefault="003D1C80" w:rsidP="005A5F01">
      <w:pPr>
        <w:autoSpaceDE w:val="0"/>
        <w:autoSpaceDN w:val="0"/>
        <w:adjustRightInd w:val="0"/>
        <w:spacing w:after="0" w:line="240" w:lineRule="auto"/>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lastRenderedPageBreak/>
        <w:t>Ресурсы школы, необходимые для эффективного внедрения программы внеурочной деятельности.</w:t>
      </w: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Педагогические ресурсы:</w:t>
      </w:r>
    </w:p>
    <w:p w:rsidR="00000CD1" w:rsidRPr="005A5F01" w:rsidRDefault="00000CD1" w:rsidP="0050496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003D1C80" w:rsidRPr="005A5F01">
        <w:rPr>
          <w:rFonts w:ascii="Times New Roman" w:hAnsi="Times New Roman" w:cs="Times New Roman"/>
          <w:sz w:val="24"/>
          <w:szCs w:val="24"/>
        </w:rPr>
        <w:t xml:space="preserve">педагоги </w:t>
      </w:r>
      <w:r w:rsidR="008B6609">
        <w:rPr>
          <w:rFonts w:ascii="Times New Roman" w:hAnsi="Times New Roman" w:cs="Times New Roman"/>
          <w:sz w:val="24"/>
          <w:szCs w:val="24"/>
        </w:rPr>
        <w:t>МБОУ ООШ №</w:t>
      </w:r>
      <w:r w:rsidR="002859C5">
        <w:rPr>
          <w:rFonts w:ascii="Times New Roman" w:hAnsi="Times New Roman" w:cs="Times New Roman"/>
          <w:sz w:val="24"/>
          <w:szCs w:val="24"/>
        </w:rPr>
        <w:t>9</w:t>
      </w:r>
      <w:r w:rsidR="008B6609">
        <w:rPr>
          <w:rFonts w:ascii="Times New Roman" w:hAnsi="Times New Roman" w:cs="Times New Roman"/>
          <w:sz w:val="24"/>
          <w:szCs w:val="24"/>
        </w:rPr>
        <w:t xml:space="preserve"> г. Ливны</w:t>
      </w:r>
      <w:r w:rsidRPr="005A5F01">
        <w:rPr>
          <w:rFonts w:ascii="Times New Roman" w:hAnsi="Times New Roman" w:cs="Times New Roman"/>
          <w:sz w:val="24"/>
          <w:szCs w:val="24"/>
        </w:rPr>
        <w:t xml:space="preserve">, </w:t>
      </w:r>
      <w:r w:rsidR="003D1C80" w:rsidRPr="005A5F01">
        <w:rPr>
          <w:rFonts w:ascii="Times New Roman" w:hAnsi="Times New Roman" w:cs="Times New Roman"/>
          <w:sz w:val="24"/>
          <w:szCs w:val="24"/>
        </w:rPr>
        <w:t>социальный педагог</w:t>
      </w:r>
      <w:r w:rsidRPr="005A5F01">
        <w:rPr>
          <w:rFonts w:ascii="Times New Roman" w:hAnsi="Times New Roman" w:cs="Times New Roman"/>
          <w:sz w:val="24"/>
          <w:szCs w:val="24"/>
        </w:rPr>
        <w:t xml:space="preserve">, педагог-психолог, классный руководитель, </w:t>
      </w:r>
      <w:r w:rsidR="002859C5">
        <w:rPr>
          <w:rFonts w:ascii="Times New Roman" w:hAnsi="Times New Roman" w:cs="Times New Roman"/>
          <w:sz w:val="24"/>
          <w:szCs w:val="24"/>
        </w:rPr>
        <w:t>педагог-библиотекарь.</w:t>
      </w:r>
    </w:p>
    <w:p w:rsidR="00000CD1" w:rsidRPr="005A5F01" w:rsidRDefault="00000CD1" w:rsidP="0050496B">
      <w:pPr>
        <w:autoSpaceDE w:val="0"/>
        <w:autoSpaceDN w:val="0"/>
        <w:adjustRightInd w:val="0"/>
        <w:spacing w:after="0" w:line="240" w:lineRule="auto"/>
        <w:jc w:val="both"/>
        <w:rPr>
          <w:rFonts w:ascii="Times New Roman" w:hAnsi="Times New Roman" w:cs="Times New Roman"/>
          <w:b/>
          <w:bCs/>
          <w:sz w:val="24"/>
          <w:szCs w:val="24"/>
        </w:rPr>
      </w:pPr>
      <w:r w:rsidRPr="005A5F01">
        <w:rPr>
          <w:rFonts w:ascii="Times New Roman" w:hAnsi="Times New Roman" w:cs="Times New Roman"/>
          <w:b/>
          <w:bCs/>
          <w:sz w:val="24"/>
          <w:szCs w:val="24"/>
        </w:rPr>
        <w:t>Научно-методическое обеспечение программы:</w:t>
      </w:r>
    </w:p>
    <w:p w:rsidR="00000CD1" w:rsidRPr="005A5F01" w:rsidRDefault="00000CD1" w:rsidP="0050496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научно-методическую поддержку при реализации пр</w:t>
      </w:r>
      <w:r w:rsidR="003D1C80" w:rsidRPr="005A5F01">
        <w:rPr>
          <w:rFonts w:ascii="Times New Roman" w:hAnsi="Times New Roman" w:cs="Times New Roman"/>
          <w:sz w:val="24"/>
          <w:szCs w:val="24"/>
        </w:rPr>
        <w:t xml:space="preserve">ограммы будут оказывать </w:t>
      </w:r>
      <w:r w:rsidRPr="005A5F01">
        <w:rPr>
          <w:rFonts w:ascii="Times New Roman" w:hAnsi="Times New Roman" w:cs="Times New Roman"/>
          <w:sz w:val="24"/>
          <w:szCs w:val="24"/>
        </w:rPr>
        <w:t xml:space="preserve"> методическая служба</w:t>
      </w:r>
      <w:r w:rsidR="003D1C80" w:rsidRPr="005A5F01">
        <w:rPr>
          <w:rFonts w:ascii="Times New Roman" w:hAnsi="Times New Roman" w:cs="Times New Roman"/>
          <w:sz w:val="24"/>
          <w:szCs w:val="24"/>
        </w:rPr>
        <w:t xml:space="preserve"> </w:t>
      </w:r>
      <w:r w:rsidR="008B6609">
        <w:rPr>
          <w:rFonts w:ascii="Times New Roman" w:hAnsi="Times New Roman" w:cs="Times New Roman"/>
          <w:sz w:val="24"/>
          <w:szCs w:val="24"/>
        </w:rPr>
        <w:t>школы</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Материально-техническое обеспечение:</w:t>
      </w:r>
    </w:p>
    <w:p w:rsidR="00456454" w:rsidRPr="005A5F01" w:rsidRDefault="00000CD1" w:rsidP="0050496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 xml:space="preserve">для реализации внеурочной деятельности в рамках ФГОС </w:t>
      </w:r>
    </w:p>
    <w:p w:rsidR="00000CD1" w:rsidRPr="005A5F01" w:rsidRDefault="00000CD1" w:rsidP="0050496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созданы необходимые условия: занятия в начальной школе проводятся в одну смену, </w:t>
      </w:r>
      <w:r w:rsidR="008B6609">
        <w:rPr>
          <w:rFonts w:ascii="Times New Roman" w:hAnsi="Times New Roman" w:cs="Times New Roman"/>
          <w:sz w:val="24"/>
          <w:szCs w:val="24"/>
        </w:rPr>
        <w:t xml:space="preserve">имеются </w:t>
      </w:r>
      <w:r w:rsidRPr="005A5F01">
        <w:rPr>
          <w:rFonts w:ascii="Times New Roman" w:hAnsi="Times New Roman" w:cs="Times New Roman"/>
          <w:sz w:val="24"/>
          <w:szCs w:val="24"/>
        </w:rPr>
        <w:t xml:space="preserve"> кабинеты начальных классов</w:t>
      </w:r>
      <w:r w:rsidR="008B6609">
        <w:rPr>
          <w:rFonts w:ascii="Times New Roman" w:hAnsi="Times New Roman" w:cs="Times New Roman"/>
          <w:sz w:val="24"/>
          <w:szCs w:val="24"/>
        </w:rPr>
        <w:t>,</w:t>
      </w:r>
      <w:r w:rsidR="00456454" w:rsidRPr="005A5F01">
        <w:rPr>
          <w:rFonts w:ascii="Times New Roman" w:hAnsi="Times New Roman" w:cs="Times New Roman"/>
          <w:sz w:val="24"/>
          <w:szCs w:val="24"/>
        </w:rPr>
        <w:t xml:space="preserve"> </w:t>
      </w:r>
      <w:r w:rsidRPr="005A5F01">
        <w:rPr>
          <w:rFonts w:ascii="Times New Roman" w:hAnsi="Times New Roman" w:cs="Times New Roman"/>
          <w:sz w:val="24"/>
          <w:szCs w:val="24"/>
        </w:rPr>
        <w:t xml:space="preserve">столовая, в которой организовано </w:t>
      </w:r>
      <w:r w:rsidR="008B6609">
        <w:rPr>
          <w:rFonts w:ascii="Times New Roman" w:hAnsi="Times New Roman" w:cs="Times New Roman"/>
          <w:sz w:val="24"/>
          <w:szCs w:val="24"/>
        </w:rPr>
        <w:t>двухразовое</w:t>
      </w:r>
      <w:r w:rsidRPr="005A5F01">
        <w:rPr>
          <w:rFonts w:ascii="Times New Roman" w:hAnsi="Times New Roman" w:cs="Times New Roman"/>
          <w:sz w:val="24"/>
          <w:szCs w:val="24"/>
        </w:rPr>
        <w:t xml:space="preserve"> питание, имеется медицинский кабинет.</w:t>
      </w:r>
    </w:p>
    <w:p w:rsidR="00000CD1" w:rsidRPr="005A5F01" w:rsidRDefault="00000CD1" w:rsidP="0050496B">
      <w:pPr>
        <w:autoSpaceDE w:val="0"/>
        <w:autoSpaceDN w:val="0"/>
        <w:adjustRightInd w:val="0"/>
        <w:spacing w:after="0" w:line="240" w:lineRule="auto"/>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Для организации внеурочной деятельнос</w:t>
      </w:r>
      <w:r w:rsidR="00456454" w:rsidRPr="005A5F01">
        <w:rPr>
          <w:rFonts w:ascii="Times New Roman" w:hAnsi="Times New Roman" w:cs="Times New Roman"/>
          <w:sz w:val="24"/>
          <w:szCs w:val="24"/>
        </w:rPr>
        <w:t xml:space="preserve">ти школа располагает </w:t>
      </w:r>
      <w:r w:rsidR="008B6609">
        <w:rPr>
          <w:rFonts w:ascii="Times New Roman" w:hAnsi="Times New Roman" w:cs="Times New Roman"/>
          <w:sz w:val="24"/>
          <w:szCs w:val="24"/>
        </w:rPr>
        <w:t xml:space="preserve">приспособленным </w:t>
      </w:r>
      <w:r w:rsidR="00456454" w:rsidRPr="005A5F01">
        <w:rPr>
          <w:rFonts w:ascii="Times New Roman" w:hAnsi="Times New Roman" w:cs="Times New Roman"/>
          <w:sz w:val="24"/>
          <w:szCs w:val="24"/>
        </w:rPr>
        <w:t>спортивным</w:t>
      </w:r>
      <w:r w:rsidR="008B6609">
        <w:rPr>
          <w:rFonts w:ascii="Times New Roman" w:hAnsi="Times New Roman" w:cs="Times New Roman"/>
          <w:sz w:val="24"/>
          <w:szCs w:val="24"/>
        </w:rPr>
        <w:t xml:space="preserve"> залом с необходимым </w:t>
      </w:r>
      <w:r w:rsidR="00456454" w:rsidRPr="005A5F01">
        <w:rPr>
          <w:rFonts w:ascii="Times New Roman" w:hAnsi="Times New Roman" w:cs="Times New Roman"/>
          <w:sz w:val="24"/>
          <w:szCs w:val="24"/>
        </w:rPr>
        <w:t xml:space="preserve"> </w:t>
      </w:r>
      <w:r w:rsidRPr="005A5F01">
        <w:rPr>
          <w:rFonts w:ascii="Times New Roman" w:hAnsi="Times New Roman" w:cs="Times New Roman"/>
          <w:sz w:val="24"/>
          <w:szCs w:val="24"/>
        </w:rPr>
        <w:t>спортивным инвентарем для младших школьников, музыкальной техникой, библиотекой,</w:t>
      </w:r>
      <w:r w:rsidR="00456454" w:rsidRPr="005A5F01">
        <w:rPr>
          <w:rFonts w:ascii="Times New Roman" w:hAnsi="Times New Roman" w:cs="Times New Roman"/>
          <w:sz w:val="24"/>
          <w:szCs w:val="24"/>
        </w:rPr>
        <w:t xml:space="preserve"> спортивной площадкой</w:t>
      </w:r>
      <w:r w:rsidRPr="005A5F01">
        <w:rPr>
          <w:rFonts w:ascii="Times New Roman" w:hAnsi="Times New Roman" w:cs="Times New Roman"/>
          <w:sz w:val="24"/>
          <w:szCs w:val="24"/>
        </w:rPr>
        <w:t>.</w:t>
      </w:r>
    </w:p>
    <w:p w:rsidR="008B6609" w:rsidRDefault="008B6609" w:rsidP="0050496B">
      <w:pPr>
        <w:autoSpaceDE w:val="0"/>
        <w:autoSpaceDN w:val="0"/>
        <w:adjustRightInd w:val="0"/>
        <w:spacing w:after="0" w:line="240" w:lineRule="auto"/>
        <w:jc w:val="both"/>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Информационное обеспечение</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имеется библиотечный фонд, включающий учебную и</w:t>
      </w:r>
      <w:r w:rsidR="00456454" w:rsidRPr="005A5F01">
        <w:rPr>
          <w:rFonts w:ascii="Times New Roman" w:hAnsi="Times New Roman" w:cs="Times New Roman"/>
          <w:sz w:val="24"/>
          <w:szCs w:val="24"/>
        </w:rPr>
        <w:t xml:space="preserve"> </w:t>
      </w:r>
      <w:r w:rsidRPr="005A5F01">
        <w:rPr>
          <w:rFonts w:ascii="Times New Roman" w:hAnsi="Times New Roman" w:cs="Times New Roman"/>
          <w:sz w:val="24"/>
          <w:szCs w:val="24"/>
        </w:rPr>
        <w:t>художественную литературу.</w:t>
      </w:r>
    </w:p>
    <w:p w:rsidR="003D1C80" w:rsidRPr="005A5F01" w:rsidRDefault="003D1C80" w:rsidP="005A5F01">
      <w:pPr>
        <w:autoSpaceDE w:val="0"/>
        <w:autoSpaceDN w:val="0"/>
        <w:adjustRightInd w:val="0"/>
        <w:spacing w:after="0" w:line="240" w:lineRule="auto"/>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Планируемые результаты внеурочной деятельности обучающихся начальной школы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i/>
          <w:iCs/>
          <w:sz w:val="24"/>
          <w:szCs w:val="24"/>
          <w:u w:val="single"/>
        </w:rPr>
      </w:pPr>
      <w:r w:rsidRPr="005A5F01">
        <w:rPr>
          <w:rFonts w:ascii="Times New Roman" w:hAnsi="Times New Roman" w:cs="Times New Roman"/>
          <w:b/>
          <w:bCs/>
          <w:i/>
          <w:iCs/>
          <w:sz w:val="24"/>
          <w:szCs w:val="24"/>
          <w:u w:val="single"/>
        </w:rPr>
        <w:t>Общий ожидаемый результат:</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i/>
          <w:iCs/>
          <w:sz w:val="24"/>
          <w:szCs w:val="24"/>
        </w:rPr>
      </w:pPr>
      <w:r w:rsidRPr="005A5F01">
        <w:rPr>
          <w:rFonts w:ascii="Times New Roman" w:hAnsi="Times New Roman" w:cs="Times New Roman"/>
          <w:b/>
          <w:bCs/>
          <w:i/>
          <w:iCs/>
          <w:sz w:val="24"/>
          <w:szCs w:val="24"/>
        </w:rPr>
        <w:t>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Создание оптимальных условий для развития и отдыха детей;</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Расширение возможностей для творческого развития личности учащегося, реализации его интересов.</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Творческая самореализация детей;</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Формирование навыков коллективной и организаторской деятельности;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Психологический комфорт и социальная защищенность каждого ребенка;</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Развитие лучших традиций школы;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Формирование единого воспитывающего пространства;</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Развитие ученического самоуправления;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Активное, массовое участие в реализуемых целевых программах и проектах различного</w:t>
      </w:r>
      <w:r w:rsidR="003D1C80" w:rsidRPr="005A5F01">
        <w:rPr>
          <w:rFonts w:ascii="Times New Roman" w:hAnsi="Times New Roman" w:cs="Times New Roman"/>
          <w:sz w:val="24"/>
          <w:szCs w:val="24"/>
        </w:rPr>
        <w:t xml:space="preserve"> </w:t>
      </w:r>
      <w:r w:rsidRPr="005A5F01">
        <w:rPr>
          <w:rFonts w:ascii="Times New Roman" w:hAnsi="Times New Roman" w:cs="Times New Roman"/>
          <w:sz w:val="24"/>
          <w:szCs w:val="24"/>
        </w:rPr>
        <w:t>уровня;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sz w:val="24"/>
          <w:szCs w:val="24"/>
        </w:rPr>
      </w:pPr>
      <w:r w:rsidRPr="005A5F01">
        <w:rPr>
          <w:rFonts w:ascii="Times New Roman" w:hAnsi="Times New Roman" w:cs="Times New Roman"/>
          <w:b/>
          <w:sz w:val="24"/>
          <w:szCs w:val="24"/>
        </w:rPr>
        <w:t>Результатом освоения программы внеурочной занятости является: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i/>
          <w:iCs/>
          <w:sz w:val="24"/>
          <w:szCs w:val="24"/>
        </w:rPr>
      </w:pPr>
      <w:r w:rsidRPr="005A5F01">
        <w:rPr>
          <w:rFonts w:ascii="Times New Roman" w:hAnsi="Times New Roman" w:cs="Times New Roman"/>
          <w:b/>
          <w:bCs/>
          <w:i/>
          <w:iCs/>
          <w:sz w:val="24"/>
          <w:szCs w:val="24"/>
        </w:rPr>
        <w:t>1. Освоение младшими школьниками трех уровней образовательных результатов:</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xml:space="preserve">- </w:t>
      </w:r>
      <w:r w:rsidRPr="005A5F01">
        <w:rPr>
          <w:rFonts w:ascii="Times New Roman" w:hAnsi="Times New Roman" w:cs="Times New Roman"/>
          <w:b/>
          <w:bCs/>
          <w:sz w:val="24"/>
          <w:szCs w:val="24"/>
        </w:rPr>
        <w:t xml:space="preserve">первый уровень </w:t>
      </w:r>
      <w:r w:rsidRPr="005A5F01">
        <w:rPr>
          <w:rFonts w:ascii="Times New Roman" w:hAnsi="Times New Roman" w:cs="Times New Roman"/>
          <w:sz w:val="24"/>
          <w:szCs w:val="24"/>
        </w:rPr>
        <w:t>- приобретение школьниками социальных знаний (об общественных нормах, об устройствах общества, о социально одобряемых и неодобряемых формах поведения в обществе и  т.п.), понимание реальности и повседневности жизни. Для достижения данного уровня особое значение имеет взаимодействие ученика со своими учителями (в основном и дополнительном образовании) как значимыми для него носителями социальных знаний и опыта;</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xml:space="preserve">- </w:t>
      </w:r>
      <w:r w:rsidRPr="005A5F01">
        <w:rPr>
          <w:rFonts w:ascii="Times New Roman" w:hAnsi="Times New Roman" w:cs="Times New Roman"/>
          <w:b/>
          <w:bCs/>
          <w:sz w:val="24"/>
          <w:szCs w:val="24"/>
        </w:rPr>
        <w:t xml:space="preserve">второй уровень </w:t>
      </w:r>
      <w:r w:rsidRPr="005A5F01">
        <w:rPr>
          <w:rFonts w:ascii="Times New Roman" w:hAnsi="Times New Roman" w:cs="Times New Roman"/>
          <w:sz w:val="24"/>
          <w:szCs w:val="24"/>
        </w:rPr>
        <w:t>- развитие позитивного отношения школьника к базовым общественным ценностям (человек, семья, отечество, природа, мир, труд, культура, здоровье),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школьников в другими школьниками на уровне класса, школы, то есть в з</w:t>
      </w:r>
      <w:r w:rsidR="009C636D">
        <w:rPr>
          <w:rFonts w:ascii="Times New Roman" w:hAnsi="Times New Roman" w:cs="Times New Roman"/>
          <w:sz w:val="24"/>
          <w:szCs w:val="24"/>
        </w:rPr>
        <w:t xml:space="preserve">ащищенной, дружественной ему </w:t>
      </w:r>
      <w:r w:rsidRPr="005A5F01">
        <w:rPr>
          <w:rFonts w:ascii="Times New Roman" w:hAnsi="Times New Roman" w:cs="Times New Roman"/>
          <w:sz w:val="24"/>
          <w:szCs w:val="24"/>
        </w:rPr>
        <w:t>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отвергать);</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xml:space="preserve">- </w:t>
      </w:r>
      <w:r w:rsidRPr="005A5F01">
        <w:rPr>
          <w:rFonts w:ascii="Times New Roman" w:hAnsi="Times New Roman" w:cs="Times New Roman"/>
          <w:b/>
          <w:bCs/>
          <w:sz w:val="24"/>
          <w:szCs w:val="24"/>
        </w:rPr>
        <w:t xml:space="preserve">третий уровень результатов </w:t>
      </w:r>
      <w:r w:rsidRPr="005A5F01">
        <w:rPr>
          <w:rFonts w:ascii="Times New Roman" w:hAnsi="Times New Roman" w:cs="Times New Roman"/>
          <w:sz w:val="24"/>
          <w:szCs w:val="24"/>
        </w:rPr>
        <w:t>- накопление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школьников с социальны</w:t>
      </w:r>
      <w:r w:rsidR="003D1C80" w:rsidRPr="005A5F01">
        <w:rPr>
          <w:rFonts w:ascii="Times New Roman" w:hAnsi="Times New Roman" w:cs="Times New Roman"/>
          <w:sz w:val="24"/>
          <w:szCs w:val="24"/>
        </w:rPr>
        <w:t xml:space="preserve">ми субъектами за пределами </w:t>
      </w:r>
      <w:r w:rsidR="0083774F">
        <w:rPr>
          <w:rFonts w:ascii="Times New Roman" w:hAnsi="Times New Roman" w:cs="Times New Roman"/>
          <w:sz w:val="24"/>
          <w:szCs w:val="24"/>
        </w:rPr>
        <w:t>школы</w:t>
      </w:r>
      <w:r w:rsidRPr="005A5F01">
        <w:rPr>
          <w:rFonts w:ascii="Times New Roman" w:hAnsi="Times New Roman" w:cs="Times New Roman"/>
          <w:sz w:val="24"/>
          <w:szCs w:val="24"/>
        </w:rPr>
        <w:t>, в открытой общественной среде. Только в самостоятельном социальном действии дети становятся деятелям, гражданами,</w:t>
      </w:r>
      <w:r w:rsidR="0083774F">
        <w:rPr>
          <w:rFonts w:ascii="Times New Roman" w:hAnsi="Times New Roman" w:cs="Times New Roman"/>
          <w:sz w:val="24"/>
          <w:szCs w:val="24"/>
        </w:rPr>
        <w:t xml:space="preserve"> </w:t>
      </w:r>
      <w:r w:rsidRPr="005A5F01">
        <w:rPr>
          <w:rFonts w:ascii="Times New Roman" w:hAnsi="Times New Roman" w:cs="Times New Roman"/>
          <w:sz w:val="24"/>
          <w:szCs w:val="24"/>
        </w:rPr>
        <w:t>свободными людьми.</w:t>
      </w:r>
    </w:p>
    <w:p w:rsidR="00000CD1" w:rsidRPr="005A5F01" w:rsidRDefault="003D1C80"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ab/>
      </w:r>
      <w:r w:rsidR="00000CD1" w:rsidRPr="005A5F01">
        <w:rPr>
          <w:rFonts w:ascii="Times New Roman" w:hAnsi="Times New Roman" w:cs="Times New Roman"/>
          <w:sz w:val="24"/>
          <w:szCs w:val="24"/>
        </w:rPr>
        <w:t>Достижение всех трех уровней результатов внеучебной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формирование коммуникативных, этических, социальных, гражданских компетенций;</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 xml:space="preserve"> - формирование у детей социокультурной идентичности: страновой (российской), этнической, культурной.</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Программы внеурочной занятости педагогов ориентированы на достижение результатов</w:t>
      </w:r>
      <w:r w:rsidR="003D1C80" w:rsidRPr="005A5F01">
        <w:rPr>
          <w:rFonts w:ascii="Times New Roman" w:hAnsi="Times New Roman" w:cs="Times New Roman"/>
          <w:sz w:val="24"/>
          <w:szCs w:val="24"/>
        </w:rPr>
        <w:t xml:space="preserve"> </w:t>
      </w:r>
      <w:r w:rsidRPr="005A5F01">
        <w:rPr>
          <w:rFonts w:ascii="Times New Roman" w:hAnsi="Times New Roman" w:cs="Times New Roman"/>
          <w:sz w:val="24"/>
          <w:szCs w:val="24"/>
        </w:rPr>
        <w:t>определенного уровня и имеют возрастную привязку: 1 класс – на приобретение школьниками социальных знаний; 2-3 класс - на развитие позитивного отношения школьника к базовым общественным ценностям; 4 класс – на накопление школьником опыта самостоятельного социального действия.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b/>
          <w:bCs/>
          <w:i/>
          <w:iCs/>
          <w:sz w:val="24"/>
          <w:szCs w:val="24"/>
        </w:rPr>
        <w:t xml:space="preserve">2. Выход за пределы аудитории </w:t>
      </w:r>
      <w:r w:rsidRPr="005A5F01">
        <w:rPr>
          <w:rFonts w:ascii="Times New Roman" w:hAnsi="Times New Roman" w:cs="Times New Roman"/>
          <w:sz w:val="24"/>
          <w:szCs w:val="24"/>
        </w:rPr>
        <w:t>(организация мест демонстрации успешности учащих</w:t>
      </w:r>
      <w:r w:rsidR="003D1C80" w:rsidRPr="005A5F01">
        <w:rPr>
          <w:rFonts w:ascii="Times New Roman" w:hAnsi="Times New Roman" w:cs="Times New Roman"/>
          <w:sz w:val="24"/>
          <w:szCs w:val="24"/>
        </w:rPr>
        <w:t>ся, участие в планируемых Центром</w:t>
      </w:r>
      <w:r w:rsidRPr="005A5F01">
        <w:rPr>
          <w:rFonts w:ascii="Times New Roman" w:hAnsi="Times New Roman" w:cs="Times New Roman"/>
          <w:sz w:val="24"/>
          <w:szCs w:val="24"/>
        </w:rPr>
        <w:t xml:space="preserve"> делах и меро</w:t>
      </w:r>
      <w:r w:rsidR="003D1C80" w:rsidRPr="005A5F01">
        <w:rPr>
          <w:rFonts w:ascii="Times New Roman" w:hAnsi="Times New Roman" w:cs="Times New Roman"/>
          <w:sz w:val="24"/>
          <w:szCs w:val="24"/>
        </w:rPr>
        <w:t>приятиях, выход за пределы Центра</w:t>
      </w:r>
      <w:r w:rsidRPr="005A5F01">
        <w:rPr>
          <w:rFonts w:ascii="Times New Roman" w:hAnsi="Times New Roman" w:cs="Times New Roman"/>
          <w:sz w:val="24"/>
          <w:szCs w:val="24"/>
        </w:rPr>
        <w:t>: мероприятия муниципального, областного, Всероссийского уровней);</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b/>
          <w:bCs/>
          <w:i/>
          <w:iCs/>
          <w:sz w:val="24"/>
          <w:szCs w:val="24"/>
        </w:rPr>
      </w:pPr>
      <w:r w:rsidRPr="005A5F01">
        <w:rPr>
          <w:rFonts w:ascii="Times New Roman" w:hAnsi="Times New Roman" w:cs="Times New Roman"/>
          <w:b/>
          <w:bCs/>
          <w:i/>
          <w:iCs/>
          <w:sz w:val="24"/>
          <w:szCs w:val="24"/>
        </w:rPr>
        <w:t>3. Формирование портфеля достижений школьника.</w:t>
      </w:r>
    </w:p>
    <w:p w:rsidR="00000CD1" w:rsidRPr="005A5F01" w:rsidRDefault="00000CD1" w:rsidP="005A5F01">
      <w:pPr>
        <w:autoSpaceDE w:val="0"/>
        <w:autoSpaceDN w:val="0"/>
        <w:adjustRightInd w:val="0"/>
        <w:spacing w:after="0" w:line="240" w:lineRule="auto"/>
        <w:rPr>
          <w:rFonts w:ascii="Times New Roman" w:hAnsi="Times New Roman" w:cs="Times New Roman"/>
          <w:b/>
          <w:bCs/>
          <w:i/>
          <w:iCs/>
          <w:sz w:val="24"/>
          <w:szCs w:val="24"/>
        </w:rPr>
      </w:pPr>
    </w:p>
    <w:p w:rsidR="00000CD1" w:rsidRPr="005A5F01" w:rsidRDefault="00000CD1" w:rsidP="005A5F01">
      <w:pPr>
        <w:autoSpaceDE w:val="0"/>
        <w:autoSpaceDN w:val="0"/>
        <w:adjustRightInd w:val="0"/>
        <w:spacing w:after="0" w:line="240" w:lineRule="auto"/>
        <w:rPr>
          <w:rFonts w:ascii="Times New Roman" w:hAnsi="Times New Roman" w:cs="Times New Roman"/>
          <w:b/>
          <w:bCs/>
          <w:sz w:val="24"/>
          <w:szCs w:val="24"/>
        </w:rPr>
      </w:pPr>
      <w:r w:rsidRPr="005A5F01">
        <w:rPr>
          <w:rFonts w:ascii="Times New Roman" w:hAnsi="Times New Roman" w:cs="Times New Roman"/>
          <w:b/>
          <w:bCs/>
          <w:sz w:val="24"/>
          <w:szCs w:val="24"/>
        </w:rPr>
        <w:t>8. Мониторинг эффективности внеурочной деятельности.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b/>
          <w:bCs/>
          <w:i/>
          <w:iCs/>
          <w:sz w:val="24"/>
          <w:szCs w:val="24"/>
        </w:rPr>
        <w:t xml:space="preserve">Целью мониторинговых исследований </w:t>
      </w:r>
      <w:r w:rsidRPr="005A5F01">
        <w:rPr>
          <w:rFonts w:ascii="Times New Roman" w:hAnsi="Times New Roman" w:cs="Times New Roman"/>
          <w:sz w:val="24"/>
          <w:szCs w:val="24"/>
        </w:rPr>
        <w:t>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рост социальной активности обучающихся;</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рост мотивации к активной познавательной деятельности;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уровень достижения обучающимися таких образовательных результатов, как</w:t>
      </w:r>
      <w:r w:rsidR="003D1C80" w:rsidRPr="005A5F01">
        <w:rPr>
          <w:rFonts w:ascii="Times New Roman" w:hAnsi="Times New Roman" w:cs="Times New Roman"/>
          <w:sz w:val="24"/>
          <w:szCs w:val="24"/>
        </w:rPr>
        <w:t xml:space="preserve"> </w:t>
      </w:r>
      <w:r w:rsidRPr="005A5F01">
        <w:rPr>
          <w:rFonts w:ascii="Times New Roman" w:hAnsi="Times New Roman" w:cs="Times New Roman"/>
          <w:sz w:val="24"/>
          <w:szCs w:val="24"/>
        </w:rPr>
        <w:t>сформированность коммуникативных и исследовательских компетентностей, креативных и организационных способностей, рефлексивных навыков;</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p>
    <w:p w:rsidR="00000CD1" w:rsidRPr="005A5F01" w:rsidRDefault="00000CD1" w:rsidP="008B6609">
      <w:pPr>
        <w:spacing w:after="0" w:line="240" w:lineRule="auto"/>
        <w:ind w:right="142"/>
        <w:jc w:val="both"/>
        <w:rPr>
          <w:rFonts w:ascii="Times New Roman" w:hAnsi="Times New Roman" w:cs="Times New Roman"/>
          <w:b/>
          <w:bCs/>
          <w:i/>
          <w:iCs/>
          <w:sz w:val="24"/>
          <w:szCs w:val="24"/>
        </w:rPr>
      </w:pPr>
      <w:r w:rsidRPr="005A5F01">
        <w:rPr>
          <w:rFonts w:ascii="Times New Roman" w:eastAsia="SymbolMT" w:hAnsi="Times New Roman" w:cs="Times New Roman"/>
          <w:sz w:val="24"/>
          <w:szCs w:val="24"/>
        </w:rPr>
        <w:t xml:space="preserve"> </w:t>
      </w:r>
      <w:r w:rsidRPr="005A5F01">
        <w:rPr>
          <w:rFonts w:ascii="Times New Roman" w:hAnsi="Times New Roman" w:cs="Times New Roman"/>
          <w:sz w:val="24"/>
          <w:szCs w:val="24"/>
        </w:rPr>
        <w:t>удовлетворенность обучающихся и ро</w:t>
      </w:r>
      <w:r w:rsidR="003D1C80" w:rsidRPr="005A5F01">
        <w:rPr>
          <w:rFonts w:ascii="Times New Roman" w:hAnsi="Times New Roman" w:cs="Times New Roman"/>
          <w:sz w:val="24"/>
          <w:szCs w:val="24"/>
        </w:rPr>
        <w:t xml:space="preserve">дителей жизнедеятельностью </w:t>
      </w:r>
      <w:r w:rsidR="008B6609">
        <w:rPr>
          <w:rFonts w:ascii="Times New Roman" w:hAnsi="Times New Roman" w:cs="Times New Roman"/>
          <w:sz w:val="24"/>
          <w:szCs w:val="24"/>
        </w:rPr>
        <w:t>МБОУ ООШ №</w:t>
      </w:r>
      <w:r w:rsidR="002859C5">
        <w:rPr>
          <w:rFonts w:ascii="Times New Roman" w:hAnsi="Times New Roman" w:cs="Times New Roman"/>
          <w:sz w:val="24"/>
          <w:szCs w:val="24"/>
        </w:rPr>
        <w:t>9 г. Ливны;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1. Оценка востребованности форм и методов внеклассной работы;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2. Сохранность контингента всех направлений внеурочной работы;</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3. Анкетирование школьников и их родителей (законных представителей) по итогам года</w:t>
      </w:r>
      <w:r w:rsidR="003D1C80" w:rsidRPr="005A5F01">
        <w:rPr>
          <w:rFonts w:ascii="Times New Roman" w:hAnsi="Times New Roman" w:cs="Times New Roman"/>
          <w:sz w:val="24"/>
          <w:szCs w:val="24"/>
        </w:rPr>
        <w:t xml:space="preserve"> </w:t>
      </w:r>
      <w:r w:rsidRPr="005A5F01">
        <w:rPr>
          <w:rFonts w:ascii="Times New Roman" w:hAnsi="Times New Roman" w:cs="Times New Roman"/>
          <w:sz w:val="24"/>
          <w:szCs w:val="24"/>
        </w:rPr>
        <w:t>с целью выявления удовлетворённости воспитательными мероприятиями;</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5. Вовлечённость обучающихся во внеурочную образовательную деятельность;</w:t>
      </w:r>
    </w:p>
    <w:p w:rsidR="00000CD1" w:rsidRPr="005A5F01" w:rsidRDefault="00000CD1" w:rsidP="008B6609">
      <w:pPr>
        <w:autoSpaceDE w:val="0"/>
        <w:autoSpaceDN w:val="0"/>
        <w:adjustRightInd w:val="0"/>
        <w:spacing w:after="0" w:line="240" w:lineRule="auto"/>
        <w:ind w:right="142"/>
        <w:jc w:val="both"/>
        <w:rPr>
          <w:rFonts w:ascii="Times New Roman" w:hAnsi="Times New Roman" w:cs="Times New Roman"/>
          <w:sz w:val="24"/>
          <w:szCs w:val="24"/>
        </w:rPr>
      </w:pPr>
      <w:r w:rsidRPr="005A5F01">
        <w:rPr>
          <w:rFonts w:ascii="Times New Roman" w:hAnsi="Times New Roman" w:cs="Times New Roman"/>
          <w:sz w:val="24"/>
          <w:szCs w:val="24"/>
        </w:rPr>
        <w:t>6. Результативность участия субъектов образовательной деятельности в целевых</w:t>
      </w:r>
      <w:r w:rsidR="003D1C80" w:rsidRPr="005A5F01">
        <w:rPr>
          <w:rFonts w:ascii="Times New Roman" w:hAnsi="Times New Roman" w:cs="Times New Roman"/>
          <w:sz w:val="24"/>
          <w:szCs w:val="24"/>
        </w:rPr>
        <w:t xml:space="preserve"> </w:t>
      </w:r>
      <w:r w:rsidRPr="005A5F01">
        <w:rPr>
          <w:rFonts w:ascii="Times New Roman" w:hAnsi="Times New Roman" w:cs="Times New Roman"/>
          <w:sz w:val="24"/>
          <w:szCs w:val="24"/>
        </w:rPr>
        <w:t>программах и проектах различного уровня.</w:t>
      </w:r>
    </w:p>
    <w:p w:rsidR="00000CD1" w:rsidRPr="005A5F01" w:rsidRDefault="00000CD1" w:rsidP="008B6609">
      <w:pPr>
        <w:autoSpaceDE w:val="0"/>
        <w:autoSpaceDN w:val="0"/>
        <w:adjustRightInd w:val="0"/>
        <w:spacing w:after="0" w:line="240" w:lineRule="auto"/>
        <w:ind w:right="142" w:firstLine="708"/>
        <w:jc w:val="both"/>
        <w:rPr>
          <w:rFonts w:ascii="Times New Roman" w:hAnsi="Times New Roman" w:cs="Times New Roman"/>
          <w:sz w:val="24"/>
          <w:szCs w:val="24"/>
        </w:rPr>
      </w:pPr>
      <w:r w:rsidRPr="005A5F01">
        <w:rPr>
          <w:rFonts w:ascii="Times New Roman" w:hAnsi="Times New Roman" w:cs="Times New Roman"/>
          <w:sz w:val="24"/>
          <w:szCs w:val="24"/>
        </w:rP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и физического потенциала личности, а так же удовлетворенности воспитанников школьной жизнью.</w:t>
      </w:r>
    </w:p>
    <w:p w:rsidR="00000CD1" w:rsidRPr="005A5F01" w:rsidRDefault="00000CD1" w:rsidP="005A5F01">
      <w:pPr>
        <w:autoSpaceDE w:val="0"/>
        <w:autoSpaceDN w:val="0"/>
        <w:adjustRightInd w:val="0"/>
        <w:spacing w:after="0" w:line="240" w:lineRule="auto"/>
        <w:rPr>
          <w:rFonts w:ascii="Times New Roman" w:hAnsi="Times New Roman" w:cs="Times New Roman"/>
          <w:sz w:val="24"/>
          <w:szCs w:val="24"/>
        </w:rPr>
      </w:pP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r w:rsidRPr="005A5F01">
        <w:rPr>
          <w:rFonts w:ascii="Times New Roman" w:hAnsi="Times New Roman" w:cs="Times New Roman"/>
          <w:b/>
          <w:bCs/>
          <w:sz w:val="24"/>
          <w:szCs w:val="24"/>
        </w:rPr>
        <w:t>КРИТЕРИИ, ПОКАЗАТЕЛИ И СПОСОБЫ ИЗУЧЕНИЯ ЭФФЕКТИВНОСТИ ВОСПИТАТЕЛЬНОЙ СИСТЕМЫ</w:t>
      </w:r>
    </w:p>
    <w:p w:rsidR="00000CD1" w:rsidRPr="005A5F01" w:rsidRDefault="00000CD1" w:rsidP="005A5F01">
      <w:pPr>
        <w:autoSpaceDE w:val="0"/>
        <w:autoSpaceDN w:val="0"/>
        <w:adjustRightInd w:val="0"/>
        <w:spacing w:after="0" w:line="240" w:lineRule="auto"/>
        <w:jc w:val="center"/>
        <w:rPr>
          <w:rFonts w:ascii="Times New Roman" w:hAnsi="Times New Roman" w:cs="Times New Roman"/>
          <w:b/>
          <w:bCs/>
          <w:sz w:val="24"/>
          <w:szCs w:val="24"/>
        </w:rPr>
      </w:pPr>
    </w:p>
    <w:tbl>
      <w:tblPr>
        <w:tblStyle w:val="a7"/>
        <w:tblW w:w="0" w:type="auto"/>
        <w:jc w:val="center"/>
        <w:tblLook w:val="04A0" w:firstRow="1" w:lastRow="0" w:firstColumn="1" w:lastColumn="0" w:noHBand="0" w:noVBand="1"/>
      </w:tblPr>
      <w:tblGrid>
        <w:gridCol w:w="2943"/>
        <w:gridCol w:w="3146"/>
        <w:gridCol w:w="3137"/>
      </w:tblGrid>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i/>
                <w:iCs/>
                <w:sz w:val="24"/>
                <w:szCs w:val="24"/>
              </w:rPr>
            </w:pPr>
            <w:r w:rsidRPr="009C636D">
              <w:rPr>
                <w:rFonts w:ascii="Times New Roman" w:hAnsi="Times New Roman" w:cs="Times New Roman"/>
                <w:b/>
                <w:bCs/>
                <w:i/>
                <w:iCs/>
                <w:sz w:val="24"/>
                <w:szCs w:val="24"/>
              </w:rPr>
              <w:t>Критерии эффективности</w:t>
            </w:r>
          </w:p>
          <w:p w:rsidR="00000CD1" w:rsidRPr="009C636D" w:rsidRDefault="00000CD1" w:rsidP="005A5F01">
            <w:pPr>
              <w:autoSpaceDE w:val="0"/>
              <w:autoSpaceDN w:val="0"/>
              <w:adjustRightInd w:val="0"/>
              <w:rPr>
                <w:rFonts w:ascii="Times New Roman" w:hAnsi="Times New Roman" w:cs="Times New Roman"/>
                <w:b/>
                <w:bCs/>
                <w:i/>
                <w:iCs/>
                <w:sz w:val="24"/>
                <w:szCs w:val="24"/>
              </w:rPr>
            </w:pPr>
            <w:r w:rsidRPr="009C636D">
              <w:rPr>
                <w:rFonts w:ascii="Times New Roman" w:hAnsi="Times New Roman" w:cs="Times New Roman"/>
                <w:b/>
                <w:bCs/>
                <w:i/>
                <w:iCs/>
                <w:sz w:val="24"/>
                <w:szCs w:val="24"/>
              </w:rPr>
              <w:t>воспитательной системы</w:t>
            </w:r>
          </w:p>
        </w:tc>
        <w:tc>
          <w:tcPr>
            <w:tcW w:w="3146" w:type="dxa"/>
          </w:tcPr>
          <w:p w:rsidR="00000CD1" w:rsidRPr="009C636D" w:rsidRDefault="00000CD1" w:rsidP="005A5F01">
            <w:pPr>
              <w:jc w:val="center"/>
              <w:rPr>
                <w:rFonts w:ascii="Times New Roman" w:hAnsi="Times New Roman" w:cs="Times New Roman"/>
                <w:sz w:val="24"/>
                <w:szCs w:val="24"/>
              </w:rPr>
            </w:pPr>
            <w:r w:rsidRPr="009C636D">
              <w:rPr>
                <w:rFonts w:ascii="Times New Roman" w:hAnsi="Times New Roman" w:cs="Times New Roman"/>
                <w:b/>
                <w:bCs/>
                <w:i/>
                <w:iCs/>
                <w:sz w:val="24"/>
                <w:szCs w:val="24"/>
              </w:rPr>
              <w:t>Показатели</w:t>
            </w:r>
          </w:p>
        </w:tc>
        <w:tc>
          <w:tcPr>
            <w:tcW w:w="3137" w:type="dxa"/>
          </w:tcPr>
          <w:p w:rsidR="00000CD1" w:rsidRPr="009C636D" w:rsidRDefault="00000CD1" w:rsidP="005A5F01">
            <w:pPr>
              <w:autoSpaceDE w:val="0"/>
              <w:autoSpaceDN w:val="0"/>
              <w:adjustRightInd w:val="0"/>
              <w:rPr>
                <w:rFonts w:ascii="Times New Roman" w:hAnsi="Times New Roman" w:cs="Times New Roman"/>
                <w:b/>
                <w:bCs/>
                <w:i/>
                <w:iCs/>
                <w:sz w:val="24"/>
                <w:szCs w:val="24"/>
              </w:rPr>
            </w:pPr>
            <w:r w:rsidRPr="009C636D">
              <w:rPr>
                <w:rFonts w:ascii="Times New Roman" w:hAnsi="Times New Roman" w:cs="Times New Roman"/>
                <w:b/>
                <w:bCs/>
                <w:i/>
                <w:iCs/>
                <w:sz w:val="24"/>
                <w:szCs w:val="24"/>
              </w:rPr>
              <w:t>Методики изучения</w:t>
            </w:r>
          </w:p>
          <w:p w:rsidR="00000CD1" w:rsidRPr="009C636D" w:rsidRDefault="00000CD1" w:rsidP="005A5F01">
            <w:pPr>
              <w:jc w:val="center"/>
              <w:rPr>
                <w:rFonts w:ascii="Times New Roman" w:hAnsi="Times New Roman" w:cs="Times New Roman"/>
                <w:sz w:val="24"/>
                <w:szCs w:val="24"/>
              </w:rPr>
            </w:pPr>
          </w:p>
        </w:tc>
      </w:tr>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I.Сформированность</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познавательного потенциала</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личности обучающегося.</w:t>
            </w:r>
          </w:p>
          <w:p w:rsidR="00000CD1" w:rsidRPr="009C636D" w:rsidRDefault="00000CD1" w:rsidP="005A5F01">
            <w:pPr>
              <w:jc w:val="center"/>
              <w:rPr>
                <w:rFonts w:ascii="Times New Roman" w:hAnsi="Times New Roman" w:cs="Times New Roman"/>
                <w:sz w:val="24"/>
                <w:szCs w:val="24"/>
              </w:rPr>
            </w:pPr>
          </w:p>
        </w:tc>
        <w:tc>
          <w:tcPr>
            <w:tcW w:w="3146"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Освоение обучающимися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образовательной программы.</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Развитость мышления.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 Познавательная активность</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обучающихся.</w:t>
            </w:r>
          </w:p>
          <w:p w:rsidR="00000CD1" w:rsidRPr="009C636D" w:rsidRDefault="00000CD1" w:rsidP="005A5F01">
            <w:pPr>
              <w:jc w:val="center"/>
              <w:rPr>
                <w:rFonts w:ascii="Times New Roman" w:hAnsi="Times New Roman" w:cs="Times New Roman"/>
                <w:sz w:val="24"/>
                <w:szCs w:val="24"/>
              </w:rPr>
            </w:pPr>
          </w:p>
        </w:tc>
        <w:tc>
          <w:tcPr>
            <w:tcW w:w="3137"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Статистический анализ текущей и итоговой успеваемости.</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Методики изучения развития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познавательных процессов личности ребенка.</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 Метод экспертной оценки педагогов и самооценки обучающихся.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4. Педагогическое наблюдение.</w:t>
            </w:r>
          </w:p>
        </w:tc>
      </w:tr>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II. Сформированность</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нравственного потенциала</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личности обучающегося.</w:t>
            </w:r>
          </w:p>
          <w:p w:rsidR="00000CD1" w:rsidRPr="009C636D" w:rsidRDefault="00000CD1" w:rsidP="005A5F01">
            <w:pPr>
              <w:jc w:val="center"/>
              <w:rPr>
                <w:rFonts w:ascii="Times New Roman" w:hAnsi="Times New Roman" w:cs="Times New Roman"/>
                <w:sz w:val="24"/>
                <w:szCs w:val="24"/>
              </w:rPr>
            </w:pPr>
          </w:p>
        </w:tc>
        <w:tc>
          <w:tcPr>
            <w:tcW w:w="3146"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1.Нравственная направленность</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личности.</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2.Сформированность отношения ребенка к Родине и обществу, семье и школе, себе и природе, к труду</w:t>
            </w:r>
          </w:p>
        </w:tc>
        <w:tc>
          <w:tcPr>
            <w:tcW w:w="3137"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1.Тест Н.Е. Щурковой «Размышляем о жизненном опыте»</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2.Методика С.М. Петровой «Русские пословицы»</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 Методики «Акт добровольцев»,</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«Недописанный тезис»,</w:t>
            </w:r>
            <w:r w:rsidR="009C636D">
              <w:rPr>
                <w:rFonts w:ascii="Times New Roman" w:hAnsi="Times New Roman" w:cs="Times New Roman"/>
                <w:sz w:val="24"/>
                <w:szCs w:val="24"/>
              </w:rPr>
              <w:t xml:space="preserve"> </w:t>
            </w:r>
            <w:r w:rsidRPr="009C636D">
              <w:rPr>
                <w:rFonts w:ascii="Times New Roman" w:hAnsi="Times New Roman" w:cs="Times New Roman"/>
                <w:sz w:val="24"/>
                <w:szCs w:val="24"/>
              </w:rPr>
              <w:t>«Ситуация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свободного выбора»</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4.Метод ранжирования.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4. Педагогическое наблюдение.</w:t>
            </w:r>
          </w:p>
        </w:tc>
      </w:tr>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III. Сформированность</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коммуникативного потенциала</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личности выпускника</w:t>
            </w:r>
          </w:p>
        </w:tc>
        <w:tc>
          <w:tcPr>
            <w:tcW w:w="3146"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Коммуникабельность.</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Сформированность</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коммуникативной культуры</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обучающихся.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 Знание этикета поведения.</w:t>
            </w:r>
          </w:p>
          <w:p w:rsidR="00000CD1" w:rsidRPr="009C636D" w:rsidRDefault="00000CD1" w:rsidP="005A5F01">
            <w:pPr>
              <w:jc w:val="center"/>
              <w:rPr>
                <w:rFonts w:ascii="Times New Roman" w:hAnsi="Times New Roman" w:cs="Times New Roman"/>
                <w:sz w:val="24"/>
                <w:szCs w:val="24"/>
              </w:rPr>
            </w:pPr>
          </w:p>
        </w:tc>
        <w:tc>
          <w:tcPr>
            <w:tcW w:w="3137"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Методика выявления коммуникативных склонностей обучающихся.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Метод экспертной оценки педагогов и самооценки обучающихся.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3.Педагогическое наблюдение.</w:t>
            </w:r>
          </w:p>
        </w:tc>
      </w:tr>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IV. Сформированность</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эстетического потенциала</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выпускника.</w:t>
            </w:r>
          </w:p>
          <w:p w:rsidR="00000CD1" w:rsidRPr="009C636D" w:rsidRDefault="00000CD1" w:rsidP="005A5F01">
            <w:pPr>
              <w:jc w:val="center"/>
              <w:rPr>
                <w:rFonts w:ascii="Times New Roman" w:hAnsi="Times New Roman" w:cs="Times New Roman"/>
                <w:sz w:val="24"/>
                <w:szCs w:val="24"/>
              </w:rPr>
            </w:pPr>
          </w:p>
        </w:tc>
        <w:tc>
          <w:tcPr>
            <w:tcW w:w="3146"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Развитость чувства</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прекрасного.</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Сформированность других</w:t>
            </w:r>
          </w:p>
          <w:p w:rsidR="00000CD1" w:rsidRPr="009C636D" w:rsidRDefault="00000CD1" w:rsidP="005A5F01">
            <w:pPr>
              <w:rPr>
                <w:rFonts w:ascii="Times New Roman" w:hAnsi="Times New Roman" w:cs="Times New Roman"/>
                <w:sz w:val="24"/>
                <w:szCs w:val="24"/>
              </w:rPr>
            </w:pPr>
            <w:r w:rsidRPr="009C636D">
              <w:rPr>
                <w:rFonts w:ascii="Times New Roman" w:hAnsi="Times New Roman" w:cs="Times New Roman"/>
                <w:sz w:val="24"/>
                <w:szCs w:val="24"/>
              </w:rPr>
              <w:t>эстетических чувств</w:t>
            </w:r>
          </w:p>
        </w:tc>
        <w:tc>
          <w:tcPr>
            <w:tcW w:w="3137"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Метод экспертной оценки педагогов и самооценки обучающихся.</w:t>
            </w:r>
          </w:p>
          <w:p w:rsidR="00000CD1" w:rsidRPr="009C636D" w:rsidRDefault="00000CD1" w:rsidP="005A5F01">
            <w:pPr>
              <w:rPr>
                <w:rFonts w:ascii="Times New Roman" w:hAnsi="Times New Roman" w:cs="Times New Roman"/>
                <w:sz w:val="24"/>
                <w:szCs w:val="24"/>
              </w:rPr>
            </w:pPr>
            <w:r w:rsidRPr="009C636D">
              <w:rPr>
                <w:rFonts w:ascii="Times New Roman" w:hAnsi="Times New Roman" w:cs="Times New Roman"/>
                <w:sz w:val="24"/>
                <w:szCs w:val="24"/>
              </w:rPr>
              <w:t>3. Педагогическое наблюдение</w:t>
            </w:r>
          </w:p>
        </w:tc>
      </w:tr>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V. Сформированность</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физического потенциала</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выпускника.</w:t>
            </w:r>
          </w:p>
          <w:p w:rsidR="00000CD1" w:rsidRPr="009C636D" w:rsidRDefault="00000CD1" w:rsidP="005A5F01">
            <w:pPr>
              <w:jc w:val="center"/>
              <w:rPr>
                <w:rFonts w:ascii="Times New Roman" w:hAnsi="Times New Roman" w:cs="Times New Roman"/>
                <w:sz w:val="24"/>
                <w:szCs w:val="24"/>
              </w:rPr>
            </w:pPr>
          </w:p>
        </w:tc>
        <w:tc>
          <w:tcPr>
            <w:tcW w:w="3146"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Состояние здоровья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выпускника школы.</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Развитость физических качеств</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личности.</w:t>
            </w:r>
          </w:p>
          <w:p w:rsidR="00000CD1" w:rsidRPr="009C636D" w:rsidRDefault="00000CD1" w:rsidP="005A5F01">
            <w:pPr>
              <w:jc w:val="center"/>
              <w:rPr>
                <w:rFonts w:ascii="Times New Roman" w:hAnsi="Times New Roman" w:cs="Times New Roman"/>
                <w:sz w:val="24"/>
                <w:szCs w:val="24"/>
              </w:rPr>
            </w:pPr>
          </w:p>
        </w:tc>
        <w:tc>
          <w:tcPr>
            <w:tcW w:w="3137"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Статистический медицинский анализ состояния здоровья обучающегося.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Выполнение контрольных нормативов по проверке развития физических качеств.</w:t>
            </w:r>
          </w:p>
        </w:tc>
      </w:tr>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V1. Удовлетворенность</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обучающихся</w:t>
            </w:r>
          </w:p>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жизнедеятельностью в школе.</w:t>
            </w:r>
          </w:p>
          <w:p w:rsidR="00000CD1" w:rsidRPr="009C636D" w:rsidRDefault="00000CD1" w:rsidP="005A5F01">
            <w:pPr>
              <w:jc w:val="center"/>
              <w:rPr>
                <w:rFonts w:ascii="Times New Roman" w:hAnsi="Times New Roman" w:cs="Times New Roman"/>
                <w:sz w:val="24"/>
                <w:szCs w:val="24"/>
              </w:rPr>
            </w:pPr>
          </w:p>
        </w:tc>
        <w:tc>
          <w:tcPr>
            <w:tcW w:w="3146"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Комфортность ребенка в</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школе.</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Эмоционально-</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психологическое положение</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ученика в школе (в классе).</w:t>
            </w:r>
          </w:p>
          <w:p w:rsidR="00000CD1" w:rsidRPr="009C636D" w:rsidRDefault="00000CD1" w:rsidP="005A5F01">
            <w:pPr>
              <w:jc w:val="center"/>
              <w:rPr>
                <w:rFonts w:ascii="Times New Roman" w:hAnsi="Times New Roman" w:cs="Times New Roman"/>
                <w:sz w:val="24"/>
                <w:szCs w:val="24"/>
              </w:rPr>
            </w:pPr>
          </w:p>
        </w:tc>
        <w:tc>
          <w:tcPr>
            <w:tcW w:w="3137"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3.Анкета «Ты и твоя школа».</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4.«Социометрия».</w:t>
            </w:r>
          </w:p>
        </w:tc>
      </w:tr>
      <w:tr w:rsidR="00000CD1" w:rsidRPr="009C636D" w:rsidTr="009C636D">
        <w:trPr>
          <w:jc w:val="center"/>
        </w:trPr>
        <w:tc>
          <w:tcPr>
            <w:tcW w:w="2943" w:type="dxa"/>
          </w:tcPr>
          <w:p w:rsidR="00000CD1" w:rsidRPr="009C636D" w:rsidRDefault="00000CD1" w:rsidP="005A5F01">
            <w:pPr>
              <w:autoSpaceDE w:val="0"/>
              <w:autoSpaceDN w:val="0"/>
              <w:adjustRightInd w:val="0"/>
              <w:rPr>
                <w:rFonts w:ascii="Times New Roman" w:hAnsi="Times New Roman" w:cs="Times New Roman"/>
                <w:b/>
                <w:bCs/>
                <w:sz w:val="24"/>
                <w:szCs w:val="24"/>
              </w:rPr>
            </w:pPr>
            <w:r w:rsidRPr="009C636D">
              <w:rPr>
                <w:rFonts w:ascii="Times New Roman" w:hAnsi="Times New Roman" w:cs="Times New Roman"/>
                <w:b/>
                <w:bCs/>
                <w:sz w:val="24"/>
                <w:szCs w:val="24"/>
              </w:rPr>
              <w:t>VII. Сформированность</w:t>
            </w:r>
          </w:p>
          <w:p w:rsidR="00000CD1" w:rsidRPr="009C636D" w:rsidRDefault="00000CD1" w:rsidP="005A5F01">
            <w:pPr>
              <w:jc w:val="center"/>
              <w:rPr>
                <w:rFonts w:ascii="Times New Roman" w:hAnsi="Times New Roman" w:cs="Times New Roman"/>
                <w:sz w:val="24"/>
                <w:szCs w:val="24"/>
              </w:rPr>
            </w:pPr>
            <w:r w:rsidRPr="009C636D">
              <w:rPr>
                <w:rFonts w:ascii="Times New Roman" w:hAnsi="Times New Roman" w:cs="Times New Roman"/>
                <w:b/>
                <w:bCs/>
                <w:sz w:val="24"/>
                <w:szCs w:val="24"/>
              </w:rPr>
              <w:t>общешкольного коллектива</w:t>
            </w:r>
          </w:p>
        </w:tc>
        <w:tc>
          <w:tcPr>
            <w:tcW w:w="3146"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Состояние эмоционально-</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психологических отношений в</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коллективе.</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2. Развитость самоуправления.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 Сформированность совместной</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деятельности.</w:t>
            </w:r>
          </w:p>
        </w:tc>
        <w:tc>
          <w:tcPr>
            <w:tcW w:w="3137" w:type="dxa"/>
          </w:tcPr>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1. Методика «Наши отношения».</w:t>
            </w:r>
          </w:p>
          <w:p w:rsidR="00000CD1" w:rsidRPr="009C636D" w:rsidRDefault="00000CD1" w:rsidP="005A5F01">
            <w:pPr>
              <w:autoSpaceDE w:val="0"/>
              <w:autoSpaceDN w:val="0"/>
              <w:adjustRightInd w:val="0"/>
              <w:rPr>
                <w:rFonts w:ascii="Times New Roman" w:hAnsi="Times New Roman" w:cs="Times New Roman"/>
                <w:sz w:val="24"/>
                <w:szCs w:val="24"/>
              </w:rPr>
            </w:pPr>
            <w:r w:rsidRPr="009C636D">
              <w:rPr>
                <w:rFonts w:ascii="Times New Roman" w:hAnsi="Times New Roman" w:cs="Times New Roman"/>
                <w:sz w:val="24"/>
                <w:szCs w:val="24"/>
              </w:rPr>
              <w:t>3. Социометрический эксперимент.</w:t>
            </w:r>
          </w:p>
          <w:p w:rsidR="00000CD1" w:rsidRPr="009C636D" w:rsidRDefault="00000CD1" w:rsidP="005A5F01">
            <w:pPr>
              <w:jc w:val="center"/>
              <w:rPr>
                <w:rFonts w:ascii="Times New Roman" w:hAnsi="Times New Roman" w:cs="Times New Roman"/>
                <w:sz w:val="24"/>
                <w:szCs w:val="24"/>
              </w:rPr>
            </w:pPr>
          </w:p>
        </w:tc>
      </w:tr>
    </w:tbl>
    <w:p w:rsidR="009C636D" w:rsidRDefault="009C636D" w:rsidP="005A5F01">
      <w:pPr>
        <w:spacing w:after="0" w:line="240" w:lineRule="auto"/>
        <w:jc w:val="center"/>
        <w:rPr>
          <w:rFonts w:ascii="Times New Roman" w:eastAsia="Times New Roman" w:hAnsi="Times New Roman" w:cs="Times New Roman"/>
          <w:b/>
          <w:sz w:val="24"/>
          <w:szCs w:val="24"/>
        </w:rPr>
      </w:pPr>
    </w:p>
    <w:p w:rsidR="00AF5C3F" w:rsidRPr="005A5F01" w:rsidRDefault="00D30F5C" w:rsidP="005A5F01">
      <w:pPr>
        <w:spacing w:after="0" w:line="240" w:lineRule="auto"/>
        <w:jc w:val="center"/>
        <w:rPr>
          <w:rFonts w:ascii="Times New Roman" w:hAnsi="Times New Roman" w:cs="Times New Roman"/>
          <w:sz w:val="24"/>
          <w:szCs w:val="24"/>
        </w:rPr>
      </w:pPr>
      <w:r w:rsidRPr="005A5F01">
        <w:rPr>
          <w:rFonts w:ascii="Times New Roman" w:eastAsia="Times New Roman" w:hAnsi="Times New Roman" w:cs="Times New Roman"/>
          <w:b/>
          <w:sz w:val="24"/>
          <w:szCs w:val="24"/>
        </w:rPr>
        <w:t>3. ОРГАНИЗАЦИОННЫЙ РАЗДЕЛ</w:t>
      </w:r>
    </w:p>
    <w:p w:rsidR="00D30F5C" w:rsidRPr="005A5F01" w:rsidRDefault="00D30F5C" w:rsidP="005A5F01">
      <w:pPr>
        <w:spacing w:after="0" w:line="240" w:lineRule="auto"/>
        <w:jc w:val="center"/>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t>3.1 УЧЕБНЫЙ ПЛАН</w:t>
      </w:r>
    </w:p>
    <w:p w:rsidR="00455088" w:rsidRPr="005A5F01" w:rsidRDefault="00455088"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b/>
          <w:sz w:val="24"/>
          <w:szCs w:val="24"/>
        </w:rPr>
        <w:t xml:space="preserve">Пояснительная записка </w:t>
      </w:r>
    </w:p>
    <w:p w:rsidR="008243D9" w:rsidRPr="005A5F01" w:rsidRDefault="00455088" w:rsidP="005A5F01">
      <w:pPr>
        <w:spacing w:after="0" w:line="240" w:lineRule="auto"/>
        <w:ind w:firstLine="540"/>
        <w:jc w:val="both"/>
        <w:rPr>
          <w:rFonts w:ascii="Times New Roman" w:hAnsi="Times New Roman" w:cs="Times New Roman"/>
          <w:sz w:val="24"/>
          <w:szCs w:val="24"/>
        </w:rPr>
      </w:pPr>
      <w:r w:rsidRPr="005A5F01">
        <w:rPr>
          <w:rFonts w:ascii="Times New Roman" w:hAnsi="Times New Roman" w:cs="Times New Roman"/>
          <w:sz w:val="24"/>
          <w:szCs w:val="24"/>
        </w:rPr>
        <w:t>В целях реализации</w:t>
      </w:r>
      <w:r w:rsidR="00DA437A" w:rsidRPr="005A5F01">
        <w:rPr>
          <w:rFonts w:ascii="Times New Roman" w:hAnsi="Times New Roman" w:cs="Times New Roman"/>
          <w:sz w:val="24"/>
          <w:szCs w:val="24"/>
        </w:rPr>
        <w:t xml:space="preserve"> адаптированной</w:t>
      </w:r>
      <w:r w:rsidRPr="005A5F01">
        <w:rPr>
          <w:rFonts w:ascii="Times New Roman" w:hAnsi="Times New Roman" w:cs="Times New Roman"/>
          <w:sz w:val="24"/>
          <w:szCs w:val="24"/>
        </w:rPr>
        <w:t xml:space="preserve">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w:t>
      </w:r>
      <w:r w:rsidR="00DA437A" w:rsidRPr="005A5F01">
        <w:rPr>
          <w:rFonts w:ascii="Times New Roman" w:hAnsi="Times New Roman" w:cs="Times New Roman"/>
          <w:sz w:val="24"/>
          <w:szCs w:val="24"/>
        </w:rPr>
        <w:t xml:space="preserve">для детей с </w:t>
      </w:r>
      <w:r w:rsidR="00A66386" w:rsidRPr="005A5F01">
        <w:rPr>
          <w:rFonts w:ascii="Times New Roman" w:hAnsi="Times New Roman" w:cs="Times New Roman"/>
          <w:sz w:val="24"/>
          <w:szCs w:val="24"/>
        </w:rPr>
        <w:t xml:space="preserve">РАС, </w:t>
      </w:r>
      <w:r w:rsidRPr="005A5F01">
        <w:rPr>
          <w:rFonts w:ascii="Times New Roman" w:hAnsi="Times New Roman" w:cs="Times New Roman"/>
          <w:sz w:val="24"/>
          <w:szCs w:val="24"/>
        </w:rPr>
        <w:t>разработан учебный план.</w:t>
      </w:r>
    </w:p>
    <w:p w:rsidR="008243D9" w:rsidRPr="005A5F01" w:rsidRDefault="008243D9" w:rsidP="005A5F01">
      <w:pPr>
        <w:spacing w:after="0" w:line="240" w:lineRule="auto"/>
        <w:ind w:firstLine="540"/>
        <w:jc w:val="both"/>
        <w:rPr>
          <w:rFonts w:ascii="Times New Roman" w:hAnsi="Times New Roman" w:cs="Times New Roman"/>
          <w:sz w:val="24"/>
          <w:szCs w:val="24"/>
        </w:rPr>
      </w:pPr>
      <w:r w:rsidRPr="005A5F01">
        <w:rPr>
          <w:rFonts w:ascii="Times New Roman" w:hAnsi="Times New Roman" w:cs="Times New Roman"/>
          <w:sz w:val="24"/>
          <w:szCs w:val="24"/>
        </w:rPr>
        <w:t>У</w:t>
      </w:r>
      <w:r w:rsidR="00094FBE" w:rsidRPr="005A5F01">
        <w:rPr>
          <w:rFonts w:ascii="Times New Roman" w:hAnsi="Times New Roman" w:cs="Times New Roman"/>
          <w:sz w:val="24"/>
          <w:szCs w:val="24"/>
        </w:rPr>
        <w:t>чебный план разработан на основе</w:t>
      </w:r>
      <w:r w:rsidRPr="005A5F01">
        <w:rPr>
          <w:rFonts w:ascii="Times New Roman" w:hAnsi="Times New Roman" w:cs="Times New Roman"/>
          <w:sz w:val="24"/>
          <w:szCs w:val="24"/>
        </w:rPr>
        <w:t>:</w:t>
      </w:r>
    </w:p>
    <w:p w:rsidR="008243D9" w:rsidRPr="005A5F01" w:rsidRDefault="008243D9" w:rsidP="005A5F01">
      <w:pPr>
        <w:pStyle w:val="ac"/>
        <w:numPr>
          <w:ilvl w:val="0"/>
          <w:numId w:val="33"/>
        </w:numPr>
        <w:spacing w:after="0" w:line="240" w:lineRule="auto"/>
        <w:ind w:left="709" w:hanging="283"/>
        <w:jc w:val="both"/>
        <w:rPr>
          <w:rFonts w:ascii="Times New Roman" w:hAnsi="Times New Roman" w:cs="Times New Roman"/>
          <w:sz w:val="24"/>
          <w:szCs w:val="24"/>
        </w:rPr>
      </w:pPr>
      <w:r w:rsidRPr="005A5F01">
        <w:rPr>
          <w:rFonts w:ascii="Times New Roman" w:hAnsi="Times New Roman" w:cs="Times New Roman"/>
          <w:sz w:val="24"/>
          <w:szCs w:val="24"/>
        </w:rPr>
        <w:t>федерального закона Российской Федерации от 29.12.2012 № 273-ФЗ «Об образовании в Российской Федерации»;</w:t>
      </w:r>
    </w:p>
    <w:p w:rsidR="008243D9" w:rsidRPr="005A5F01" w:rsidRDefault="008243D9" w:rsidP="005A5F01">
      <w:pPr>
        <w:numPr>
          <w:ilvl w:val="0"/>
          <w:numId w:val="32"/>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постановления Правительства Российской Федерации от 12 марта 1997г.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(в ред. Постановлений Правительства РФ от 10.03.2000 № 212, от 23.12.2002 № 919, от 01.02.2005 № 49, от 18.08.2008 № 617, от 10.03.2009 №216); </w:t>
      </w:r>
    </w:p>
    <w:p w:rsidR="008243D9" w:rsidRPr="005A5F01" w:rsidRDefault="008243D9" w:rsidP="005A5F01">
      <w:pPr>
        <w:numPr>
          <w:ilvl w:val="0"/>
          <w:numId w:val="32"/>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8243D9" w:rsidRPr="005A5F01" w:rsidRDefault="008243D9" w:rsidP="005A5F01">
      <w:pPr>
        <w:numPr>
          <w:ilvl w:val="0"/>
          <w:numId w:val="32"/>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Приказа Министерства образования и науки № 253 от 31 марта 2014 года «Об утверждении Федерального перечня учебников»;</w:t>
      </w:r>
    </w:p>
    <w:p w:rsidR="00803C01" w:rsidRPr="005A5F01" w:rsidRDefault="00803C01" w:rsidP="005A5F01">
      <w:pPr>
        <w:numPr>
          <w:ilvl w:val="0"/>
          <w:numId w:val="32"/>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 »;</w:t>
      </w:r>
    </w:p>
    <w:p w:rsidR="008243D9" w:rsidRPr="005A5F01" w:rsidRDefault="0050496B" w:rsidP="005A5F01">
      <w:pPr>
        <w:numPr>
          <w:ilvl w:val="0"/>
          <w:numId w:val="3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8243D9" w:rsidRPr="005A5F01">
        <w:rPr>
          <w:rFonts w:ascii="Times New Roman" w:hAnsi="Times New Roman" w:cs="Times New Roman"/>
          <w:sz w:val="24"/>
          <w:szCs w:val="24"/>
        </w:rPr>
        <w:t>римерной основной образовательной программы для детей с РАС;</w:t>
      </w:r>
    </w:p>
    <w:p w:rsidR="008243D9" w:rsidRPr="005A5F01" w:rsidRDefault="008243D9" w:rsidP="005A5F01">
      <w:pPr>
        <w:numPr>
          <w:ilvl w:val="0"/>
          <w:numId w:val="32"/>
        </w:num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Устава </w:t>
      </w:r>
      <w:r w:rsidR="0050496B">
        <w:rPr>
          <w:rFonts w:ascii="Times New Roman" w:hAnsi="Times New Roman" w:cs="Times New Roman"/>
          <w:sz w:val="24"/>
          <w:szCs w:val="24"/>
        </w:rPr>
        <w:t>МБОУ ООШ №</w:t>
      </w:r>
      <w:r w:rsidR="002859C5">
        <w:rPr>
          <w:rFonts w:ascii="Times New Roman" w:hAnsi="Times New Roman" w:cs="Times New Roman"/>
          <w:sz w:val="24"/>
          <w:szCs w:val="24"/>
        </w:rPr>
        <w:t>9</w:t>
      </w:r>
      <w:r w:rsidR="0050496B">
        <w:rPr>
          <w:rFonts w:ascii="Times New Roman" w:hAnsi="Times New Roman" w:cs="Times New Roman"/>
          <w:sz w:val="24"/>
          <w:szCs w:val="24"/>
        </w:rPr>
        <w:t xml:space="preserve"> г. Ливны</w:t>
      </w:r>
    </w:p>
    <w:p w:rsidR="00455088" w:rsidRPr="005A5F01" w:rsidRDefault="00455088" w:rsidP="005A5F01">
      <w:pPr>
        <w:spacing w:after="0" w:line="240" w:lineRule="auto"/>
        <w:ind w:firstLine="540"/>
        <w:jc w:val="both"/>
        <w:rPr>
          <w:rFonts w:ascii="Times New Roman" w:hAnsi="Times New Roman" w:cs="Times New Roman"/>
          <w:sz w:val="24"/>
          <w:szCs w:val="24"/>
        </w:rPr>
      </w:pPr>
      <w:r w:rsidRPr="005A5F01">
        <w:rPr>
          <w:rFonts w:ascii="Times New Roman" w:hAnsi="Times New Roman" w:cs="Times New Roman"/>
          <w:sz w:val="24"/>
          <w:szCs w:val="24"/>
        </w:rPr>
        <w:t>Учебный план начального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C32C36" w:rsidRPr="005A5F01" w:rsidRDefault="00DF52DA" w:rsidP="005A5F01">
      <w:pPr>
        <w:pStyle w:val="Default"/>
        <w:jc w:val="both"/>
      </w:pPr>
      <w:r w:rsidRPr="005A5F01">
        <w:tab/>
      </w:r>
      <w:r w:rsidR="00455088" w:rsidRPr="005A5F01">
        <w:t>Учебный план определяет максимальны</w:t>
      </w:r>
      <w:r w:rsidR="00DA437A" w:rsidRPr="005A5F01">
        <w:t>й</w:t>
      </w:r>
      <w:r w:rsidR="00455088" w:rsidRPr="005A5F01">
        <w:t xml:space="preserve"> объём учебной нагрузки обучающихся, состав и структуру обязательных предметных областей по классам (годам обучения) и предметам.</w:t>
      </w:r>
      <w:r w:rsidR="00C32C36" w:rsidRPr="005A5F01">
        <w:t xml:space="preserve"> </w:t>
      </w:r>
    </w:p>
    <w:p w:rsidR="00C32C36" w:rsidRPr="005A5F01" w:rsidRDefault="00DF52DA" w:rsidP="005A5F01">
      <w:pPr>
        <w:pStyle w:val="Default"/>
        <w:jc w:val="both"/>
        <w:rPr>
          <w:b/>
        </w:rPr>
      </w:pPr>
      <w:r w:rsidRPr="005A5F01">
        <w:tab/>
      </w:r>
      <w:r w:rsidR="00C32C36" w:rsidRPr="005A5F01">
        <w:t>Содержание начального общего образования обучающихся с РАС ре</w:t>
      </w:r>
      <w:r w:rsidR="009C636D">
        <w:t>ализуется преимущественно за сче</w:t>
      </w:r>
      <w:r w:rsidR="00C32C36" w:rsidRPr="005A5F01">
        <w:t xml:space="preserve">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r w:rsidR="00C32C36" w:rsidRPr="005A5F01">
        <w:rPr>
          <w:b/>
        </w:rPr>
        <w:t xml:space="preserve">   </w:t>
      </w:r>
    </w:p>
    <w:p w:rsidR="00455088" w:rsidRPr="005A5F01" w:rsidRDefault="00AA352B"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455088" w:rsidRPr="005A5F01">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r w:rsidR="00DA437A" w:rsidRPr="005A5F01">
        <w:rPr>
          <w:rFonts w:ascii="Times New Roman" w:hAnsi="Times New Roman" w:cs="Times New Roman"/>
          <w:sz w:val="24"/>
          <w:szCs w:val="24"/>
        </w:rPr>
        <w:t xml:space="preserve"> </w:t>
      </w:r>
      <w:r w:rsidR="00455088" w:rsidRPr="005A5F01">
        <w:rPr>
          <w:rFonts w:ascii="Times New Roman" w:hAnsi="Times New Roman" w:cs="Times New Roman"/>
          <w:sz w:val="24"/>
          <w:szCs w:val="24"/>
        </w:rPr>
        <w:t>Обязательная часть учебного плана определяет состав предметов обязательных предметных областей.</w:t>
      </w:r>
    </w:p>
    <w:p w:rsidR="00C32C36" w:rsidRPr="005A5F01" w:rsidRDefault="00DF52DA" w:rsidP="005A5F01">
      <w:pPr>
        <w:pStyle w:val="Default"/>
        <w:jc w:val="both"/>
      </w:pPr>
      <w:r w:rsidRPr="005A5F01">
        <w:rPr>
          <w:b/>
          <w:bCs/>
        </w:rPr>
        <w:tab/>
      </w:r>
      <w:r w:rsidR="00C32C36" w:rsidRPr="005A5F01">
        <w:rPr>
          <w:b/>
          <w:bCs/>
        </w:rPr>
        <w:t xml:space="preserve">Обязательная часть учебного плана </w:t>
      </w:r>
      <w:r w:rsidR="00C32C36" w:rsidRPr="005A5F01">
        <w:t xml:space="preserve">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образовательную программу общего образования, и учебное время, отводимое на их изучение по классам (годам) обучения. </w:t>
      </w:r>
    </w:p>
    <w:p w:rsidR="00455088" w:rsidRPr="005A5F01" w:rsidRDefault="00DF52DA" w:rsidP="005A5F01">
      <w:pPr>
        <w:pStyle w:val="Default"/>
        <w:jc w:val="both"/>
      </w:pPr>
      <w:r w:rsidRPr="005A5F01">
        <w:tab/>
      </w:r>
      <w:r w:rsidR="00C32C36" w:rsidRPr="005A5F01">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w:t>
      </w:r>
    </w:p>
    <w:p w:rsidR="00455088" w:rsidRPr="005A5F01" w:rsidRDefault="00455088"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t>а) формирование гражданской идентичности обучающихся, приобщение к общекультурных, национальным и этнокультурным ценностям;</w:t>
      </w:r>
    </w:p>
    <w:p w:rsidR="00455088" w:rsidRPr="005A5F01" w:rsidRDefault="00455088"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t>б)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55088" w:rsidRPr="005A5F01" w:rsidRDefault="00455088"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t>в) формирование здорового образа жизни, элементарных правил поведения в экстремальных ситуациях;</w:t>
      </w:r>
    </w:p>
    <w:p w:rsidR="00455088" w:rsidRPr="005A5F01" w:rsidRDefault="00455088"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t>г) личностное развитие обучающегося в соответствии с его индивидуальностью.</w:t>
      </w:r>
    </w:p>
    <w:p w:rsidR="00C32C36" w:rsidRPr="005A5F01" w:rsidRDefault="00DF52DA" w:rsidP="005A5F01">
      <w:pPr>
        <w:pStyle w:val="Default"/>
        <w:jc w:val="both"/>
      </w:pPr>
      <w:r w:rsidRPr="005A5F01">
        <w:rPr>
          <w:b/>
          <w:bCs/>
        </w:rPr>
        <w:tab/>
      </w:r>
      <w:r w:rsidR="00C32C36" w:rsidRPr="005A5F01">
        <w:rPr>
          <w:b/>
          <w:bCs/>
        </w:rPr>
        <w:t xml:space="preserve">Часть базисного учебного плана, формируемая участниками образовательного процесса, </w:t>
      </w:r>
      <w:r w:rsidR="00C32C36" w:rsidRPr="005A5F01">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w:t>
      </w:r>
      <w:r w:rsidR="00A54A10" w:rsidRPr="005A5F01">
        <w:t xml:space="preserve"> обучающихся (в дополнительном</w:t>
      </w:r>
      <w:r w:rsidR="00C32C36" w:rsidRPr="005A5F01">
        <w:t xml:space="preserve"> и 1 классе в соответствии с санитарно</w:t>
      </w:r>
      <w:r w:rsidR="005C64F2" w:rsidRPr="005A5F01">
        <w:t>-</w:t>
      </w:r>
      <w:r w:rsidR="00C32C36" w:rsidRPr="005A5F01">
        <w:t xml:space="preserve">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w:t>
      </w:r>
    </w:p>
    <w:p w:rsidR="00C32C36" w:rsidRPr="005A5F01" w:rsidRDefault="00C32C36" w:rsidP="005A5F01">
      <w:pPr>
        <w:pStyle w:val="Default"/>
        <w:jc w:val="both"/>
      </w:pPr>
      <w:r w:rsidRPr="005A5F01">
        <w:tab/>
        <w:t>Таким образом, часть учебного плана, формируемая участниками образовательного процесса, предусматривает: учебные 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развитии;  учебные занятия для факультативного изучения отдельных учебных предметов; учебные занятия, обеспечивающие различные интересы обучающихся.</w:t>
      </w:r>
    </w:p>
    <w:p w:rsidR="00C32C36" w:rsidRPr="005A5F01" w:rsidRDefault="00DF52DA" w:rsidP="005A5F01">
      <w:pPr>
        <w:pStyle w:val="Default"/>
        <w:jc w:val="both"/>
      </w:pPr>
      <w:r w:rsidRPr="005A5F01">
        <w:tab/>
      </w:r>
      <w:r w:rsidR="00C32C36" w:rsidRPr="005A5F01">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00C32C36" w:rsidRPr="005A5F01">
        <w:rPr>
          <w:b/>
          <w:bCs/>
        </w:rPr>
        <w:t xml:space="preserve">внеурочная деятельность </w:t>
      </w:r>
      <w:r w:rsidR="00C32C36" w:rsidRPr="005A5F01">
        <w:t>организуется по направлениям развития личности (коррекционно-развивающее, духовн</w:t>
      </w:r>
      <w:r w:rsidR="00971B25" w:rsidRPr="005A5F01">
        <w:t>о</w:t>
      </w:r>
      <w:r w:rsidR="009C636D">
        <w:t>-</w:t>
      </w:r>
      <w:r w:rsidR="00971B25" w:rsidRPr="005A5F01">
        <w:t>нравственное, социальное, обще</w:t>
      </w:r>
      <w:r w:rsidR="00C32C36" w:rsidRPr="005A5F01">
        <w:t>культурное, спортивно</w:t>
      </w:r>
      <w:r w:rsidR="005C64F2" w:rsidRPr="005A5F01">
        <w:t>-</w:t>
      </w:r>
      <w:r w:rsidR="00C32C36" w:rsidRPr="005A5F01">
        <w:t xml:space="preserve">оздоровительное, коррекционно-развивающее). </w:t>
      </w:r>
    </w:p>
    <w:p w:rsidR="00455088" w:rsidRPr="005A5F01" w:rsidRDefault="00455088"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При формировании учебного плана были определены:</w:t>
      </w:r>
    </w:p>
    <w:p w:rsidR="000A203C" w:rsidRPr="005A5F01" w:rsidRDefault="00455088"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Режим работ</w:t>
      </w:r>
      <w:r w:rsidR="00DA437A" w:rsidRPr="005A5F01">
        <w:rPr>
          <w:rFonts w:ascii="Times New Roman" w:hAnsi="Times New Roman" w:cs="Times New Roman"/>
          <w:sz w:val="24"/>
          <w:szCs w:val="24"/>
        </w:rPr>
        <w:t>ы образовательного учреждения: 5-дневная учебная неделя</w:t>
      </w:r>
      <w:r w:rsidRPr="005A5F01">
        <w:rPr>
          <w:rFonts w:ascii="Times New Roman" w:hAnsi="Times New Roman" w:cs="Times New Roman"/>
          <w:sz w:val="24"/>
          <w:szCs w:val="24"/>
        </w:rPr>
        <w:t>.</w:t>
      </w:r>
    </w:p>
    <w:p w:rsidR="00455088" w:rsidRPr="005A5F01" w:rsidRDefault="000A203C"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w:t>
      </w:r>
      <w:r w:rsidR="00455088" w:rsidRPr="005A5F01">
        <w:rPr>
          <w:rFonts w:ascii="Times New Roman" w:hAnsi="Times New Roman" w:cs="Times New Roman"/>
          <w:b/>
          <w:sz w:val="24"/>
          <w:szCs w:val="24"/>
        </w:rPr>
        <w:t xml:space="preserve"> </w:t>
      </w:r>
      <w:r w:rsidRPr="005A5F01">
        <w:rPr>
          <w:rFonts w:ascii="Times New Roman" w:hAnsi="Times New Roman" w:cs="Times New Roman"/>
          <w:sz w:val="24"/>
          <w:szCs w:val="24"/>
        </w:rPr>
        <w:t>В соответствии с п.10.10 СанПин 2.4.2.2821-10 обучение в 1-х классах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w:t>
      </w:r>
      <w:r w:rsidR="00094FBE" w:rsidRPr="005A5F01">
        <w:rPr>
          <w:rFonts w:ascii="Times New Roman" w:hAnsi="Times New Roman" w:cs="Times New Roman"/>
          <w:sz w:val="24"/>
          <w:szCs w:val="24"/>
        </w:rPr>
        <w:t xml:space="preserve"> (один день - 5 уроков)</w:t>
      </w:r>
      <w:r w:rsidRPr="005A5F01">
        <w:rPr>
          <w:rFonts w:ascii="Times New Roman" w:hAnsi="Times New Roman" w:cs="Times New Roman"/>
          <w:sz w:val="24"/>
          <w:szCs w:val="24"/>
        </w:rPr>
        <w:t>; январь - май - по 4 урока по 40 минут каждый</w:t>
      </w:r>
      <w:r w:rsidR="00094FBE" w:rsidRPr="005A5F01">
        <w:rPr>
          <w:rFonts w:ascii="Times New Roman" w:hAnsi="Times New Roman" w:cs="Times New Roman"/>
          <w:sz w:val="24"/>
          <w:szCs w:val="24"/>
        </w:rPr>
        <w:t xml:space="preserve"> (один день - 5 уроков)</w:t>
      </w:r>
      <w:r w:rsidRPr="005A5F01">
        <w:rPr>
          <w:rFonts w:ascii="Times New Roman" w:hAnsi="Times New Roman" w:cs="Times New Roman"/>
          <w:sz w:val="24"/>
          <w:szCs w:val="24"/>
        </w:rPr>
        <w:t>); организована в середине учебного дня динамическая п</w:t>
      </w:r>
      <w:r w:rsidR="00116366" w:rsidRPr="005A5F01">
        <w:rPr>
          <w:rFonts w:ascii="Times New Roman" w:hAnsi="Times New Roman" w:cs="Times New Roman"/>
          <w:sz w:val="24"/>
          <w:szCs w:val="24"/>
        </w:rPr>
        <w:t>ауза</w:t>
      </w:r>
      <w:r w:rsidRPr="005A5F01">
        <w:rPr>
          <w:rFonts w:ascii="Times New Roman" w:hAnsi="Times New Roman" w:cs="Times New Roman"/>
          <w:sz w:val="24"/>
          <w:szCs w:val="24"/>
        </w:rPr>
        <w:t xml:space="preserve">; </w:t>
      </w:r>
    </w:p>
    <w:p w:rsidR="00DF52DA" w:rsidRPr="005A5F01" w:rsidRDefault="00AA352B"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455088" w:rsidRPr="005A5F01">
        <w:rPr>
          <w:rFonts w:ascii="Times New Roman" w:hAnsi="Times New Roman" w:cs="Times New Roman"/>
          <w:sz w:val="24"/>
          <w:szCs w:val="24"/>
        </w:rPr>
        <w:t>На ступени начального образования продолжительн</w:t>
      </w:r>
      <w:r w:rsidR="00DA437A" w:rsidRPr="005A5F01">
        <w:rPr>
          <w:rFonts w:ascii="Times New Roman" w:hAnsi="Times New Roman" w:cs="Times New Roman"/>
          <w:sz w:val="24"/>
          <w:szCs w:val="24"/>
        </w:rPr>
        <w:t>ость учебного года составляет</w:t>
      </w:r>
      <w:r w:rsidR="00094FBE" w:rsidRPr="005A5F01">
        <w:rPr>
          <w:rFonts w:ascii="Times New Roman" w:hAnsi="Times New Roman" w:cs="Times New Roman"/>
          <w:sz w:val="24"/>
          <w:szCs w:val="24"/>
        </w:rPr>
        <w:t xml:space="preserve"> </w:t>
      </w:r>
      <w:r w:rsidR="00DA437A" w:rsidRPr="005A5F01">
        <w:rPr>
          <w:rFonts w:ascii="Times New Roman" w:hAnsi="Times New Roman" w:cs="Times New Roman"/>
          <w:sz w:val="24"/>
          <w:szCs w:val="24"/>
        </w:rPr>
        <w:t xml:space="preserve"> 34 недели</w:t>
      </w:r>
      <w:r w:rsidR="00455088" w:rsidRPr="005A5F01">
        <w:rPr>
          <w:rFonts w:ascii="Times New Roman" w:hAnsi="Times New Roman" w:cs="Times New Roman"/>
          <w:sz w:val="24"/>
          <w:szCs w:val="24"/>
        </w:rPr>
        <w:t>, в первом классе — 33 недели.</w:t>
      </w:r>
    </w:p>
    <w:p w:rsidR="00455088" w:rsidRPr="005A5F01" w:rsidRDefault="00AA352B"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455088" w:rsidRPr="005A5F01">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(февраль).</w:t>
      </w:r>
    </w:p>
    <w:p w:rsidR="00455088" w:rsidRPr="005A5F01" w:rsidRDefault="00455088" w:rsidP="005A5F01">
      <w:pPr>
        <w:spacing w:after="0" w:line="240" w:lineRule="auto"/>
        <w:ind w:firstLine="708"/>
        <w:jc w:val="both"/>
        <w:rPr>
          <w:rFonts w:ascii="Times New Roman" w:hAnsi="Times New Roman" w:cs="Times New Roman"/>
          <w:sz w:val="24"/>
          <w:szCs w:val="24"/>
        </w:rPr>
      </w:pPr>
      <w:r w:rsidRPr="005A5F01">
        <w:rPr>
          <w:rFonts w:ascii="Times New Roman" w:hAnsi="Times New Roman" w:cs="Times New Roman"/>
          <w:sz w:val="24"/>
          <w:szCs w:val="24"/>
        </w:rPr>
        <w:t>Совокупное учебное время, отведенное в учебном плане на учебные предметы обязательной части и части, формируемой участниками образовательного процесса  не превышает максимально допустимую недельную нагрузку обучающихся:</w:t>
      </w:r>
      <w:r w:rsidR="00DA437A" w:rsidRPr="005A5F01">
        <w:rPr>
          <w:rFonts w:ascii="Times New Roman" w:hAnsi="Times New Roman" w:cs="Times New Roman"/>
          <w:sz w:val="24"/>
          <w:szCs w:val="24"/>
        </w:rPr>
        <w:t xml:space="preserve"> для 1 класса - 21 час в неделю.</w:t>
      </w:r>
    </w:p>
    <w:p w:rsidR="002D4A80" w:rsidRPr="005A5F01" w:rsidRDefault="00A54A10" w:rsidP="005A5F01">
      <w:pPr>
        <w:pStyle w:val="Default"/>
        <w:jc w:val="both"/>
      </w:pPr>
      <w:r w:rsidRPr="005A5F01">
        <w:tab/>
      </w:r>
      <w:r w:rsidR="002D4A80" w:rsidRPr="005A5F01">
        <w:t>Обучение в первом классе осуществляется без балльного оценивания знаний обучающихся и домашних заданий;</w:t>
      </w:r>
    </w:p>
    <w:p w:rsidR="00455088" w:rsidRPr="005A5F01" w:rsidRDefault="00455088" w:rsidP="005A5F01">
      <w:pPr>
        <w:shd w:val="clear" w:color="auto" w:fill="FFFFFF"/>
        <w:spacing w:after="0" w:line="240" w:lineRule="auto"/>
        <w:ind w:firstLine="709"/>
        <w:jc w:val="both"/>
        <w:rPr>
          <w:rFonts w:ascii="Times New Roman" w:hAnsi="Times New Roman" w:cs="Times New Roman"/>
          <w:color w:val="000000"/>
          <w:sz w:val="24"/>
          <w:szCs w:val="24"/>
        </w:rPr>
      </w:pPr>
      <w:r w:rsidRPr="005A5F01">
        <w:rPr>
          <w:rFonts w:ascii="Times New Roman" w:hAnsi="Times New Roman" w:cs="Times New Roman"/>
          <w:bCs/>
          <w:color w:val="000000"/>
          <w:sz w:val="24"/>
          <w:szCs w:val="24"/>
        </w:rPr>
        <w:t>Обязательная часть</w:t>
      </w:r>
      <w:r w:rsidRPr="005A5F01">
        <w:rPr>
          <w:rFonts w:ascii="Times New Roman" w:hAnsi="Times New Roman" w:cs="Times New Roman"/>
          <w:b/>
          <w:bCs/>
          <w:color w:val="000000"/>
          <w:sz w:val="24"/>
          <w:szCs w:val="24"/>
        </w:rPr>
        <w:t xml:space="preserve"> </w:t>
      </w:r>
      <w:r w:rsidRPr="005A5F01">
        <w:rPr>
          <w:rFonts w:ascii="Times New Roman" w:hAnsi="Times New Roman" w:cs="Times New Roman"/>
          <w:color w:val="000000"/>
          <w:sz w:val="24"/>
          <w:szCs w:val="24"/>
        </w:rPr>
        <w:t xml:space="preserve">базисного учебного плана </w:t>
      </w:r>
      <w:r w:rsidRPr="005A5F01">
        <w:rPr>
          <w:rFonts w:ascii="Times New Roman" w:hAnsi="Times New Roman" w:cs="Times New Roman"/>
          <w:bCs/>
          <w:color w:val="000000"/>
          <w:sz w:val="24"/>
          <w:szCs w:val="24"/>
        </w:rPr>
        <w:t>определяет</w:t>
      </w:r>
      <w:r w:rsidRPr="005A5F01">
        <w:rPr>
          <w:rFonts w:ascii="Times New Roman" w:hAnsi="Times New Roman" w:cs="Times New Roman"/>
          <w:color w:val="000000"/>
          <w:sz w:val="24"/>
          <w:szCs w:val="24"/>
        </w:rPr>
        <w:t xml:space="preserve"> состав обязательных учебных предметов: «Русский язык», «Литературное чтение», «Иностранный (английский) язык», «Математика», «Окружающий мир», «Технология», «Музыка», «Изобразительное искусство», «Физическая культура», «Основы духовно-нравственной культуры народов России»  и учебное время, отводимое на их изучение по классам (годам) обучения. </w:t>
      </w:r>
    </w:p>
    <w:p w:rsidR="00837DB1" w:rsidRPr="005A5F01" w:rsidRDefault="00C32C36" w:rsidP="005A5F01">
      <w:pPr>
        <w:spacing w:after="0" w:line="240" w:lineRule="auto"/>
        <w:jc w:val="both"/>
        <w:rPr>
          <w:rFonts w:ascii="Times New Roman" w:eastAsia="Times New Roman" w:hAnsi="Times New Roman" w:cs="Times New Roman"/>
          <w:sz w:val="24"/>
          <w:szCs w:val="24"/>
        </w:rPr>
      </w:pPr>
      <w:r w:rsidRPr="005A5F01">
        <w:rPr>
          <w:rFonts w:ascii="Times New Roman" w:hAnsi="Times New Roman" w:cs="Times New Roman"/>
          <w:sz w:val="24"/>
          <w:szCs w:val="24"/>
        </w:rPr>
        <w:tab/>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расстройствами аутистического спектра.</w:t>
      </w:r>
      <w:r w:rsidR="00837DB1" w:rsidRPr="005A5F01">
        <w:rPr>
          <w:rFonts w:ascii="Times New Roman" w:hAnsi="Times New Roman" w:cs="Times New Roman"/>
          <w:sz w:val="24"/>
          <w:szCs w:val="24"/>
        </w:rPr>
        <w:t xml:space="preserve"> </w:t>
      </w:r>
    </w:p>
    <w:p w:rsidR="00837DB1" w:rsidRPr="005A5F01" w:rsidRDefault="00094FBE"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837DB1" w:rsidRPr="005A5F01">
        <w:rPr>
          <w:rFonts w:ascii="Times New Roman" w:eastAsia="Times New Roman" w:hAnsi="Times New Roman" w:cs="Times New Roman"/>
          <w:sz w:val="24"/>
          <w:szCs w:val="24"/>
        </w:rPr>
        <w:t>В предметную область «Филология» в 3-4 классах введен учебный</w:t>
      </w:r>
    </w:p>
    <w:p w:rsidR="00837DB1" w:rsidRPr="005A5F01" w:rsidRDefault="00837DB1"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w:t>
      </w:r>
    </w:p>
    <w:p w:rsidR="00837DB1" w:rsidRPr="005A5F01" w:rsidRDefault="007C2C9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837DB1" w:rsidRPr="005A5F01">
        <w:rPr>
          <w:rFonts w:ascii="Times New Roman" w:eastAsia="Times New Roman" w:hAnsi="Times New Roman" w:cs="Times New Roman"/>
          <w:sz w:val="24"/>
          <w:szCs w:val="24"/>
        </w:rPr>
        <w:t>Обучающиеся с РАС приобретут начальный опыт использования</w:t>
      </w:r>
    </w:p>
    <w:p w:rsidR="00837DB1" w:rsidRPr="005A5F01" w:rsidRDefault="00837DB1"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иностранного языка как средства межкультурного общения, как нового</w:t>
      </w:r>
    </w:p>
    <w:p w:rsidR="00837DB1" w:rsidRPr="005A5F01" w:rsidRDefault="00837DB1"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 xml:space="preserve">инструмента познания мира и культуры других народов, осознают личностный смысл овладения иностранным языком. Изучение учебного предмета </w:t>
      </w:r>
      <w:r w:rsidR="000A203C" w:rsidRPr="005A5F01">
        <w:rPr>
          <w:rFonts w:ascii="Times New Roman" w:eastAsia="Times New Roman" w:hAnsi="Times New Roman" w:cs="Times New Roman"/>
          <w:sz w:val="24"/>
          <w:szCs w:val="24"/>
        </w:rPr>
        <w:t>"Иностранный язык" начинается с 3 класса (1 час в неделю).</w:t>
      </w:r>
    </w:p>
    <w:p w:rsidR="00837DB1" w:rsidRPr="005A5F01" w:rsidRDefault="007C2C94"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r w:rsidR="00837DB1" w:rsidRPr="005A5F01">
        <w:rPr>
          <w:rFonts w:ascii="Times New Roman" w:eastAsia="Times New Roman" w:hAnsi="Times New Roman" w:cs="Times New Roman"/>
          <w:sz w:val="24"/>
          <w:szCs w:val="24"/>
        </w:rPr>
        <w:t>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РАС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РАС,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r w:rsidR="000A203C" w:rsidRPr="005A5F01">
        <w:rPr>
          <w:rFonts w:ascii="Times New Roman" w:eastAsia="Times New Roman" w:hAnsi="Times New Roman" w:cs="Times New Roman"/>
          <w:sz w:val="24"/>
          <w:szCs w:val="24"/>
        </w:rPr>
        <w:t xml:space="preserve"> </w:t>
      </w:r>
    </w:p>
    <w:p w:rsidR="00837DB1" w:rsidRPr="005A5F01" w:rsidRDefault="00837DB1"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В учебный план 4 класса включен учебный предмет «Основы</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религиозных культур и светской этики» (ОРКСЭ), 1 час в неделю (всего 34часа). Целью учебного предмета ОРКСЭ является формирование у</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обучающегося мотиваций к осознанному нравственному поведению,</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основанному на знании и уважении культурных и религиозных традиций</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народов России, а также к диалогу с представителями других культур и</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мировоззрений. Учебный предмет является светским. Выбор модуля,</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изучаемого в рамках учебного предмета ОРКСЭ, осуществляется родителями</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 xml:space="preserve">(законными представителями) обучающихся. Выбор фиксируется протоколами родительских собраний и письменными заявлениями родителей. </w:t>
      </w:r>
    </w:p>
    <w:p w:rsidR="005C64F2" w:rsidRPr="005A5F01" w:rsidRDefault="005C64F2"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Коррекционно-развивающее направление, согласно требованиям ФГОС, является обязательным и представлено фронтальными и индивидуальными коррекционно-развивающими занятиями (логопедические и психокоррекционные занятия) и ЛФК, направленными на коррекцию</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дефекта и формирование навыков адаптации личности в современных</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жизненных условиях. Выбор коррекционно-развивающих курсов для</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индивидуальных и групповых занятий, их количественное соотношение,</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 xml:space="preserve">содержание осуществляется </w:t>
      </w:r>
      <w:r w:rsidR="00C42C3B">
        <w:rPr>
          <w:rFonts w:ascii="Times New Roman" w:eastAsia="Times New Roman" w:hAnsi="Times New Roman" w:cs="Times New Roman"/>
          <w:sz w:val="24"/>
          <w:szCs w:val="24"/>
        </w:rPr>
        <w:t>школой</w:t>
      </w:r>
      <w:r w:rsidRPr="005A5F01">
        <w:rPr>
          <w:rFonts w:ascii="Times New Roman" w:eastAsia="Times New Roman" w:hAnsi="Times New Roman" w:cs="Times New Roman"/>
          <w:sz w:val="24"/>
          <w:szCs w:val="24"/>
        </w:rPr>
        <w:t xml:space="preserve">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50496B" w:rsidRDefault="000A203C"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t>Часы коррекционно-развивающей области представлены групповыми и</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индивидуальными коррекционно-развивающими занятиями, направленными</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на коррекцию недостатков психофизического развития обучающихся и</w:t>
      </w:r>
      <w:r w:rsidR="0050496B">
        <w:rPr>
          <w:rFonts w:ascii="Times New Roman" w:eastAsia="Times New Roman" w:hAnsi="Times New Roman" w:cs="Times New Roman"/>
          <w:sz w:val="24"/>
          <w:szCs w:val="24"/>
        </w:rPr>
        <w:t xml:space="preserve"> </w:t>
      </w:r>
      <w:r w:rsidRPr="005A5F01">
        <w:rPr>
          <w:rFonts w:ascii="Times New Roman" w:eastAsia="Times New Roman" w:hAnsi="Times New Roman" w:cs="Times New Roman"/>
          <w:sz w:val="24"/>
          <w:szCs w:val="24"/>
        </w:rPr>
        <w:t>восполнение пробелов в знаниях обучающихся, развитие пространственных представлений, координации движений и улучшения осанки детей.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50496B" w:rsidRPr="0050496B" w:rsidRDefault="0050496B" w:rsidP="0050496B">
      <w:pPr>
        <w:spacing w:after="0" w:line="240" w:lineRule="auto"/>
        <w:jc w:val="center"/>
        <w:rPr>
          <w:rFonts w:ascii="Times New Roman" w:eastAsia="Times New Roman" w:hAnsi="Times New Roman" w:cs="Times New Roman"/>
          <w:b/>
          <w:sz w:val="24"/>
          <w:szCs w:val="24"/>
        </w:rPr>
      </w:pPr>
      <w:r w:rsidRPr="0050496B">
        <w:rPr>
          <w:rFonts w:ascii="Times New Roman" w:eastAsia="Times New Roman" w:hAnsi="Times New Roman" w:cs="Times New Roman"/>
          <w:b/>
          <w:sz w:val="24"/>
          <w:szCs w:val="24"/>
        </w:rPr>
        <w:t>Учебный план для обучающихся с РАС (вариант</w:t>
      </w:r>
      <w:r w:rsidR="00471A2B">
        <w:rPr>
          <w:rFonts w:ascii="Times New Roman" w:eastAsia="Times New Roman" w:hAnsi="Times New Roman" w:cs="Times New Roman"/>
          <w:b/>
          <w:sz w:val="24"/>
          <w:szCs w:val="24"/>
        </w:rPr>
        <w:t xml:space="preserve"> 8.</w:t>
      </w:r>
      <w:r w:rsidRPr="0050496B">
        <w:rPr>
          <w:rFonts w:ascii="Times New Roman" w:eastAsia="Times New Roman" w:hAnsi="Times New Roman" w:cs="Times New Roman"/>
          <w:b/>
          <w:sz w:val="24"/>
          <w:szCs w:val="24"/>
        </w:rPr>
        <w:t xml:space="preserve"> 2)</w:t>
      </w:r>
    </w:p>
    <w:p w:rsidR="00471A2B" w:rsidRPr="005A5F01" w:rsidRDefault="005C64F2" w:rsidP="005A5F01">
      <w:pPr>
        <w:spacing w:after="0" w:line="240" w:lineRule="auto"/>
        <w:jc w:val="both"/>
        <w:rPr>
          <w:rFonts w:ascii="Times New Roman" w:eastAsia="Times New Roman" w:hAnsi="Times New Roman" w:cs="Times New Roman"/>
          <w:sz w:val="24"/>
          <w:szCs w:val="24"/>
        </w:rPr>
      </w:pPr>
      <w:r w:rsidRPr="005A5F01">
        <w:rPr>
          <w:rFonts w:ascii="Times New Roman" w:eastAsia="Times New Roman" w:hAnsi="Times New Roman" w:cs="Times New Roman"/>
          <w:sz w:val="24"/>
          <w:szCs w:val="24"/>
        </w:rPr>
        <w:tab/>
      </w:r>
    </w:p>
    <w:tbl>
      <w:tblPr>
        <w:tblW w:w="0" w:type="auto"/>
        <w:shd w:val="clear" w:color="auto" w:fill="FFFFFF"/>
        <w:tblCellMar>
          <w:left w:w="0" w:type="dxa"/>
          <w:right w:w="0" w:type="dxa"/>
        </w:tblCellMar>
        <w:tblLook w:val="04A0" w:firstRow="1" w:lastRow="0" w:firstColumn="1" w:lastColumn="0" w:noHBand="0" w:noVBand="1"/>
      </w:tblPr>
      <w:tblGrid>
        <w:gridCol w:w="2880"/>
        <w:gridCol w:w="3192"/>
        <w:gridCol w:w="439"/>
        <w:gridCol w:w="727"/>
        <w:gridCol w:w="439"/>
        <w:gridCol w:w="439"/>
        <w:gridCol w:w="439"/>
        <w:gridCol w:w="809"/>
      </w:tblGrid>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300" w:line="293" w:lineRule="atLeast"/>
              <w:jc w:val="center"/>
              <w:rPr>
                <w:rFonts w:ascii="Arial" w:eastAsia="Times New Roman" w:hAnsi="Arial" w:cs="Arial"/>
                <w:b/>
                <w:bCs/>
                <w:color w:val="333333"/>
                <w:sz w:val="23"/>
                <w:szCs w:val="23"/>
              </w:rPr>
            </w:pPr>
            <w:r w:rsidRPr="00A36BAE">
              <w:rPr>
                <w:rFonts w:ascii="Arial" w:eastAsia="Times New Roman" w:hAnsi="Arial" w:cs="Arial"/>
                <w:b/>
                <w:bCs/>
                <w:color w:val="333333"/>
                <w:sz w:val="23"/>
                <w:szCs w:val="23"/>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8" w:name="126682"/>
            <w:bookmarkEnd w:id="18"/>
            <w:r w:rsidRPr="00A36BAE">
              <w:rPr>
                <w:rFonts w:ascii="Arial" w:eastAsia="Times New Roman" w:hAnsi="Arial" w:cs="Arial"/>
                <w:b/>
                <w:bCs/>
                <w:color w:val="333333"/>
                <w:sz w:val="23"/>
                <w:szCs w:val="23"/>
              </w:rPr>
              <w:t>Учебные предметы (учебные курсы)</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9" w:name="126683"/>
            <w:bookmarkEnd w:id="19"/>
            <w:r w:rsidRPr="00A36BAE">
              <w:rPr>
                <w:rFonts w:ascii="Arial" w:eastAsia="Times New Roman" w:hAnsi="Arial" w:cs="Arial"/>
                <w:b/>
                <w:bCs/>
                <w:color w:val="333333"/>
                <w:sz w:val="23"/>
                <w:szCs w:val="23"/>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0" w:name="126684"/>
            <w:bookmarkEnd w:id="20"/>
            <w:r w:rsidRPr="00A36BAE">
              <w:rPr>
                <w:rFonts w:ascii="Arial" w:eastAsia="Times New Roman" w:hAnsi="Arial" w:cs="Arial"/>
                <w:b/>
                <w:bCs/>
                <w:color w:val="333333"/>
                <w:sz w:val="23"/>
                <w:szCs w:val="23"/>
              </w:rPr>
              <w:t>Всего</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40" w:lineRule="auto"/>
              <w:rPr>
                <w:rFonts w:ascii="Arial" w:eastAsia="Times New Roman"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1" w:name="126685"/>
            <w:bookmarkEnd w:id="21"/>
            <w:r w:rsidRPr="00A36BAE">
              <w:rPr>
                <w:rFonts w:ascii="Arial" w:eastAsia="Times New Roman" w:hAnsi="Arial" w:cs="Arial"/>
                <w:b/>
                <w:bCs/>
                <w:color w:val="333333"/>
                <w:sz w:val="23"/>
                <w:szCs w:val="23"/>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2" w:name="126686"/>
            <w:bookmarkEnd w:id="22"/>
            <w:r w:rsidRPr="00A36BAE">
              <w:rPr>
                <w:rFonts w:ascii="Arial" w:eastAsia="Times New Roman" w:hAnsi="Arial" w:cs="Arial"/>
                <w:b/>
                <w:bCs/>
                <w:color w:val="333333"/>
                <w:sz w:val="23"/>
                <w:szCs w:val="23"/>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3" w:name="126687"/>
            <w:bookmarkEnd w:id="23"/>
            <w:r w:rsidRPr="00A36BAE">
              <w:rPr>
                <w:rFonts w:ascii="Arial" w:eastAsia="Times New Roman" w:hAnsi="Arial" w:cs="Arial"/>
                <w:b/>
                <w:bCs/>
                <w:color w:val="333333"/>
                <w:sz w:val="23"/>
                <w:szCs w:val="23"/>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4" w:name="126688"/>
            <w:bookmarkEnd w:id="24"/>
            <w:r w:rsidRPr="00A36BAE">
              <w:rPr>
                <w:rFonts w:ascii="Arial" w:eastAsia="Times New Roman" w:hAnsi="Arial" w:cs="Arial"/>
                <w:b/>
                <w:bCs/>
                <w:color w:val="333333"/>
                <w:sz w:val="23"/>
                <w:szCs w:val="23"/>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5" w:name="126689"/>
            <w:bookmarkEnd w:id="25"/>
            <w:r w:rsidRPr="00A36BAE">
              <w:rPr>
                <w:rFonts w:ascii="Arial" w:eastAsia="Times New Roman" w:hAnsi="Arial" w:cs="Arial"/>
                <w:b/>
                <w:bCs/>
                <w:color w:val="333333"/>
                <w:sz w:val="23"/>
                <w:szCs w:val="23"/>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40" w:lineRule="auto"/>
              <w:rPr>
                <w:rFonts w:ascii="Arial" w:eastAsia="Times New Roman" w:hAnsi="Arial" w:cs="Arial"/>
                <w:b/>
                <w:bCs/>
                <w:color w:val="333333"/>
                <w:sz w:val="23"/>
                <w:szCs w:val="23"/>
              </w:rPr>
            </w:pPr>
          </w:p>
        </w:tc>
      </w:tr>
      <w:tr w:rsidR="00A36BAE" w:rsidRPr="00A36BAE" w:rsidTr="00A36BAE">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6" w:name="126690"/>
            <w:bookmarkEnd w:id="26"/>
            <w:r w:rsidRPr="00A36BAE">
              <w:rPr>
                <w:rFonts w:ascii="Arial" w:eastAsia="Times New Roman" w:hAnsi="Arial" w:cs="Arial"/>
                <w:b/>
                <w:bCs/>
                <w:color w:val="333333"/>
                <w:sz w:val="23"/>
                <w:szCs w:val="23"/>
              </w:rPr>
              <w:t>Обязательная часть</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27" w:name="126691"/>
            <w:bookmarkEnd w:id="27"/>
            <w:r w:rsidRPr="00A36BAE">
              <w:rPr>
                <w:rFonts w:ascii="Arial" w:eastAsia="Times New Roman" w:hAnsi="Arial" w:cs="Arial"/>
                <w:color w:val="000000"/>
                <w:sz w:val="23"/>
                <w:szCs w:val="23"/>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28" w:name="126692"/>
            <w:bookmarkEnd w:id="28"/>
            <w:r w:rsidRPr="00A36BAE">
              <w:rPr>
                <w:rFonts w:ascii="Arial" w:eastAsia="Times New Roman" w:hAnsi="Arial" w:cs="Arial"/>
                <w:color w:val="000000"/>
                <w:sz w:val="23"/>
                <w:szCs w:val="23"/>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29" w:name="126693"/>
            <w:bookmarkEnd w:id="29"/>
            <w:r w:rsidRPr="00A36BAE">
              <w:rPr>
                <w:rFonts w:ascii="Arial" w:eastAsia="Times New Roman" w:hAnsi="Arial" w:cs="Arial"/>
                <w:b/>
                <w:bCs/>
                <w:color w:val="333333"/>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0" w:name="126694"/>
            <w:bookmarkEnd w:id="30"/>
            <w:r w:rsidRPr="00A36BAE">
              <w:rPr>
                <w:rFonts w:ascii="Arial" w:eastAsia="Times New Roman" w:hAnsi="Arial" w:cs="Arial"/>
                <w:b/>
                <w:bCs/>
                <w:color w:val="333333"/>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1" w:name="126695"/>
            <w:bookmarkEnd w:id="31"/>
            <w:r w:rsidRPr="00A36BAE">
              <w:rPr>
                <w:rFonts w:ascii="Arial" w:eastAsia="Times New Roman" w:hAnsi="Arial" w:cs="Arial"/>
                <w:b/>
                <w:bCs/>
                <w:color w:val="333333"/>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2" w:name="126696"/>
            <w:bookmarkEnd w:id="32"/>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3" w:name="126697"/>
            <w:bookmarkEnd w:id="33"/>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4" w:name="126698"/>
            <w:bookmarkEnd w:id="34"/>
            <w:r w:rsidRPr="00A36BAE">
              <w:rPr>
                <w:rFonts w:ascii="Arial" w:eastAsia="Times New Roman" w:hAnsi="Arial" w:cs="Arial"/>
                <w:b/>
                <w:bCs/>
                <w:color w:val="333333"/>
                <w:sz w:val="23"/>
                <w:szCs w:val="23"/>
              </w:rPr>
              <w:t>23</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40" w:lineRule="auto"/>
              <w:rPr>
                <w:rFonts w:ascii="Arial" w:eastAsia="Times New Roman"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35" w:name="126699"/>
            <w:bookmarkEnd w:id="35"/>
            <w:r w:rsidRPr="00A36BAE">
              <w:rPr>
                <w:rFonts w:ascii="Arial" w:eastAsia="Times New Roman" w:hAnsi="Arial" w:cs="Arial"/>
                <w:color w:val="000000"/>
                <w:sz w:val="23"/>
                <w:szCs w:val="23"/>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6" w:name="126700"/>
            <w:bookmarkEnd w:id="36"/>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7" w:name="126701"/>
            <w:bookmarkEnd w:id="37"/>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8" w:name="126702"/>
            <w:bookmarkEnd w:id="38"/>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39" w:name="126703"/>
            <w:bookmarkEnd w:id="39"/>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0" w:name="126704"/>
            <w:bookmarkEnd w:id="40"/>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1" w:name="126705"/>
            <w:bookmarkEnd w:id="41"/>
            <w:r w:rsidRPr="00A36BAE">
              <w:rPr>
                <w:rFonts w:ascii="Arial" w:eastAsia="Times New Roman" w:hAnsi="Arial" w:cs="Arial"/>
                <w:b/>
                <w:bCs/>
                <w:color w:val="333333"/>
                <w:sz w:val="23"/>
                <w:szCs w:val="23"/>
              </w:rPr>
              <w:t>19</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42" w:name="126706"/>
            <w:bookmarkEnd w:id="42"/>
            <w:r w:rsidRPr="00A36BAE">
              <w:rPr>
                <w:rFonts w:ascii="Arial" w:eastAsia="Times New Roman" w:hAnsi="Arial" w:cs="Arial"/>
                <w:color w:val="000000"/>
                <w:sz w:val="23"/>
                <w:szCs w:val="23"/>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43" w:name="126707"/>
            <w:bookmarkEnd w:id="43"/>
            <w:r w:rsidRPr="00A36BAE">
              <w:rPr>
                <w:rFonts w:ascii="Arial" w:eastAsia="Times New Roman" w:hAnsi="Arial" w:cs="Arial"/>
                <w:color w:val="000000"/>
                <w:sz w:val="23"/>
                <w:szCs w:val="23"/>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4" w:name="126708"/>
            <w:bookmarkEnd w:id="44"/>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5" w:name="126709"/>
            <w:bookmarkEnd w:id="45"/>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6" w:name="126710"/>
            <w:bookmarkEnd w:id="46"/>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7" w:name="126711"/>
            <w:bookmarkEnd w:id="47"/>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8" w:name="126712"/>
            <w:bookmarkEnd w:id="48"/>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49" w:name="126713"/>
            <w:bookmarkEnd w:id="49"/>
            <w:r w:rsidRPr="00A36BAE">
              <w:rPr>
                <w:rFonts w:ascii="Arial" w:eastAsia="Times New Roman" w:hAnsi="Arial" w:cs="Arial"/>
                <w:b/>
                <w:bCs/>
                <w:color w:val="333333"/>
                <w:sz w:val="23"/>
                <w:szCs w:val="23"/>
              </w:rPr>
              <w:t>2</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50" w:name="126714"/>
            <w:bookmarkEnd w:id="50"/>
            <w:r w:rsidRPr="00A36BAE">
              <w:rPr>
                <w:rFonts w:ascii="Arial" w:eastAsia="Times New Roman" w:hAnsi="Arial" w:cs="Arial"/>
                <w:color w:val="000000"/>
                <w:sz w:val="23"/>
                <w:szCs w:val="23"/>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51" w:name="126715"/>
            <w:bookmarkEnd w:id="51"/>
            <w:r w:rsidRPr="00A36BAE">
              <w:rPr>
                <w:rFonts w:ascii="Arial" w:eastAsia="Times New Roman" w:hAnsi="Arial" w:cs="Arial"/>
                <w:color w:val="000000"/>
                <w:sz w:val="23"/>
                <w:szCs w:val="23"/>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52" w:name="126716"/>
            <w:bookmarkEnd w:id="52"/>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53" w:name="126717"/>
            <w:bookmarkEnd w:id="53"/>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54" w:name="126718"/>
            <w:bookmarkEnd w:id="54"/>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55" w:name="126719"/>
            <w:bookmarkEnd w:id="55"/>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56" w:name="126720"/>
            <w:bookmarkEnd w:id="56"/>
            <w:r w:rsidRPr="00A36BAE">
              <w:rPr>
                <w:rFonts w:ascii="Arial" w:eastAsia="Times New Roman"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57" w:name="126721"/>
            <w:bookmarkEnd w:id="57"/>
            <w:r w:rsidRPr="00A36BAE">
              <w:rPr>
                <w:rFonts w:ascii="Arial" w:eastAsia="Times New Roman" w:hAnsi="Arial" w:cs="Arial"/>
                <w:b/>
                <w:bCs/>
                <w:color w:val="333333"/>
                <w:sz w:val="23"/>
                <w:szCs w:val="23"/>
              </w:rPr>
              <w:t>20</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58" w:name="126722"/>
            <w:bookmarkEnd w:id="58"/>
            <w:r w:rsidRPr="00A36BAE">
              <w:rPr>
                <w:rFonts w:ascii="Arial" w:eastAsia="Times New Roman" w:hAnsi="Arial" w:cs="Arial"/>
                <w:color w:val="000000"/>
                <w:sz w:val="23"/>
                <w:szCs w:val="23"/>
              </w:rPr>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59" w:name="126723"/>
            <w:bookmarkEnd w:id="59"/>
            <w:r w:rsidRPr="00A36BAE">
              <w:rPr>
                <w:rFonts w:ascii="Arial" w:eastAsia="Times New Roman" w:hAnsi="Arial" w:cs="Arial"/>
                <w:color w:val="000000"/>
                <w:sz w:val="23"/>
                <w:szCs w:val="23"/>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0" w:name="126724"/>
            <w:bookmarkEnd w:id="60"/>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1" w:name="126725"/>
            <w:bookmarkEnd w:id="61"/>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2" w:name="126726"/>
            <w:bookmarkEnd w:id="62"/>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3" w:name="126727"/>
            <w:bookmarkEnd w:id="63"/>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4" w:name="126728"/>
            <w:bookmarkEnd w:id="64"/>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5" w:name="126729"/>
            <w:bookmarkEnd w:id="65"/>
            <w:r w:rsidRPr="00A36BAE">
              <w:rPr>
                <w:rFonts w:ascii="Arial" w:eastAsia="Times New Roman" w:hAnsi="Arial" w:cs="Arial"/>
                <w:b/>
                <w:bCs/>
                <w:color w:val="333333"/>
                <w:sz w:val="23"/>
                <w:szCs w:val="23"/>
              </w:rPr>
              <w:t>10</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66" w:name="126730"/>
            <w:bookmarkEnd w:id="66"/>
            <w:r w:rsidRPr="00A36BAE">
              <w:rPr>
                <w:rFonts w:ascii="Arial" w:eastAsia="Times New Roman" w:hAnsi="Arial" w:cs="Arial"/>
                <w:color w:val="000000"/>
                <w:sz w:val="23"/>
                <w:szCs w:val="2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67" w:name="126731"/>
            <w:bookmarkEnd w:id="67"/>
            <w:r w:rsidRPr="00A36BAE">
              <w:rPr>
                <w:rFonts w:ascii="Arial" w:eastAsia="Times New Roman" w:hAnsi="Arial" w:cs="Arial"/>
                <w:color w:val="000000"/>
                <w:sz w:val="23"/>
                <w:szCs w:val="2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8" w:name="126732"/>
            <w:bookmarkEnd w:id="68"/>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69" w:name="126733"/>
            <w:bookmarkEnd w:id="69"/>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0" w:name="126734"/>
            <w:bookmarkEnd w:id="70"/>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1" w:name="126735"/>
            <w:bookmarkEnd w:id="71"/>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2" w:name="126736"/>
            <w:bookmarkEnd w:id="72"/>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3" w:name="126737"/>
            <w:bookmarkEnd w:id="73"/>
            <w:r w:rsidRPr="00A36BAE">
              <w:rPr>
                <w:rFonts w:ascii="Arial" w:eastAsia="Times New Roman" w:hAnsi="Arial" w:cs="Arial"/>
                <w:b/>
                <w:bCs/>
                <w:color w:val="333333"/>
                <w:sz w:val="23"/>
                <w:szCs w:val="23"/>
              </w:rPr>
              <w:t>1</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74" w:name="126738"/>
            <w:bookmarkEnd w:id="74"/>
            <w:r w:rsidRPr="00A36BAE">
              <w:rPr>
                <w:rFonts w:ascii="Arial" w:eastAsia="Times New Roman" w:hAnsi="Arial" w:cs="Arial"/>
                <w:color w:val="000000"/>
                <w:sz w:val="23"/>
                <w:szCs w:val="23"/>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75" w:name="126739"/>
            <w:bookmarkEnd w:id="75"/>
            <w:r w:rsidRPr="00A36BAE">
              <w:rPr>
                <w:rFonts w:ascii="Arial" w:eastAsia="Times New Roman" w:hAnsi="Arial" w:cs="Arial"/>
                <w:color w:val="000000"/>
                <w:sz w:val="23"/>
                <w:szCs w:val="23"/>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6" w:name="126740"/>
            <w:bookmarkEnd w:id="76"/>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7" w:name="126741"/>
            <w:bookmarkEnd w:id="77"/>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8" w:name="126742"/>
            <w:bookmarkEnd w:id="78"/>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79" w:name="126743"/>
            <w:bookmarkEnd w:id="79"/>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0" w:name="126744"/>
            <w:bookmarkEnd w:id="80"/>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1" w:name="126745"/>
            <w:bookmarkEnd w:id="81"/>
            <w:r w:rsidRPr="00A36BAE">
              <w:rPr>
                <w:rFonts w:ascii="Arial" w:eastAsia="Times New Roman" w:hAnsi="Arial" w:cs="Arial"/>
                <w:b/>
                <w:bCs/>
                <w:color w:val="333333"/>
                <w:sz w:val="23"/>
                <w:szCs w:val="23"/>
              </w:rPr>
              <w:t>5</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40" w:lineRule="auto"/>
              <w:rPr>
                <w:rFonts w:ascii="Arial" w:eastAsia="Times New Roman"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82" w:name="126746"/>
            <w:bookmarkEnd w:id="82"/>
            <w:r w:rsidRPr="00A36BAE">
              <w:rPr>
                <w:rFonts w:ascii="Arial" w:eastAsia="Times New Roman" w:hAnsi="Arial" w:cs="Arial"/>
                <w:color w:val="000000"/>
                <w:sz w:val="23"/>
                <w:szCs w:val="23"/>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3" w:name="126747"/>
            <w:bookmarkEnd w:id="83"/>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4" w:name="126748"/>
            <w:bookmarkEnd w:id="84"/>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5" w:name="126749"/>
            <w:bookmarkEnd w:id="85"/>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6" w:name="126750"/>
            <w:bookmarkEnd w:id="86"/>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7" w:name="126751"/>
            <w:bookmarkEnd w:id="87"/>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88" w:name="126752"/>
            <w:bookmarkEnd w:id="88"/>
            <w:r w:rsidRPr="00A36BAE">
              <w:rPr>
                <w:rFonts w:ascii="Arial" w:eastAsia="Times New Roman" w:hAnsi="Arial" w:cs="Arial"/>
                <w:b/>
                <w:bCs/>
                <w:color w:val="333333"/>
                <w:sz w:val="23"/>
                <w:szCs w:val="23"/>
              </w:rPr>
              <w:t>5</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89" w:name="126753"/>
            <w:bookmarkEnd w:id="89"/>
            <w:r w:rsidRPr="00A36BAE">
              <w:rPr>
                <w:rFonts w:ascii="Arial" w:eastAsia="Times New Roman" w:hAnsi="Arial" w:cs="Arial"/>
                <w:color w:val="000000"/>
                <w:sz w:val="23"/>
                <w:szCs w:val="23"/>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90" w:name="126754"/>
            <w:bookmarkEnd w:id="90"/>
            <w:r w:rsidRPr="00A36BAE">
              <w:rPr>
                <w:rFonts w:ascii="Arial" w:eastAsia="Times New Roman" w:hAnsi="Arial" w:cs="Arial"/>
                <w:color w:val="000000"/>
                <w:sz w:val="23"/>
                <w:szCs w:val="23"/>
              </w:rPr>
              <w:t>Труд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91" w:name="126755"/>
            <w:bookmarkEnd w:id="91"/>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92" w:name="126756"/>
            <w:bookmarkEnd w:id="92"/>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93" w:name="126757"/>
            <w:bookmarkEnd w:id="93"/>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94" w:name="126758"/>
            <w:bookmarkEnd w:id="94"/>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95" w:name="126759"/>
            <w:bookmarkEnd w:id="95"/>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96" w:name="126760"/>
            <w:bookmarkEnd w:id="96"/>
            <w:r w:rsidRPr="00A36BAE">
              <w:rPr>
                <w:rFonts w:ascii="Arial" w:eastAsia="Times New Roman" w:hAnsi="Arial" w:cs="Arial"/>
                <w:b/>
                <w:bCs/>
                <w:color w:val="333333"/>
                <w:sz w:val="23"/>
                <w:szCs w:val="23"/>
              </w:rPr>
              <w:t>5</w:t>
            </w:r>
          </w:p>
        </w:tc>
      </w:tr>
      <w:tr w:rsidR="00A36BAE" w:rsidRPr="00A36BAE" w:rsidTr="00A3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97" w:name="126761"/>
            <w:bookmarkEnd w:id="97"/>
            <w:r w:rsidRPr="00A36BAE">
              <w:rPr>
                <w:rFonts w:ascii="Arial" w:eastAsia="Times New Roman" w:hAnsi="Arial" w:cs="Arial"/>
                <w:color w:val="000000"/>
                <w:sz w:val="23"/>
                <w:szCs w:val="23"/>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98" w:name="126762"/>
            <w:bookmarkEnd w:id="98"/>
            <w:r w:rsidRPr="00A36BAE">
              <w:rPr>
                <w:rFonts w:ascii="Arial" w:eastAsia="Times New Roman" w:hAnsi="Arial" w:cs="Arial"/>
                <w:color w:val="000000"/>
                <w:sz w:val="23"/>
                <w:szCs w:val="23"/>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99" w:name="126763"/>
            <w:bookmarkEnd w:id="99"/>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0" w:name="126764"/>
            <w:bookmarkEnd w:id="100"/>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1" w:name="126765"/>
            <w:bookmarkEnd w:id="101"/>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2" w:name="126766"/>
            <w:bookmarkEnd w:id="102"/>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3" w:name="126767"/>
            <w:bookmarkEnd w:id="103"/>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4" w:name="126768"/>
            <w:bookmarkEnd w:id="104"/>
            <w:r w:rsidRPr="00A36BAE">
              <w:rPr>
                <w:rFonts w:ascii="Arial" w:eastAsia="Times New Roman" w:hAnsi="Arial" w:cs="Arial"/>
                <w:b/>
                <w:bCs/>
                <w:color w:val="333333"/>
                <w:sz w:val="23"/>
                <w:szCs w:val="23"/>
              </w:rPr>
              <w:t>15</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05" w:name="126769"/>
            <w:bookmarkEnd w:id="105"/>
            <w:r w:rsidRPr="00A36BAE">
              <w:rPr>
                <w:rFonts w:ascii="Arial" w:eastAsia="Times New Roman" w:hAnsi="Arial" w:cs="Arial"/>
                <w:color w:val="000000"/>
                <w:sz w:val="23"/>
                <w:szCs w:val="23"/>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6" w:name="126770"/>
            <w:bookmarkEnd w:id="106"/>
            <w:r w:rsidRPr="00A36BAE">
              <w:rPr>
                <w:rFonts w:ascii="Arial" w:eastAsia="Times New Roman" w:hAnsi="Arial" w:cs="Arial"/>
                <w:b/>
                <w:bCs/>
                <w:color w:val="333333"/>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7" w:name="126771"/>
            <w:bookmarkEnd w:id="107"/>
            <w:r w:rsidRPr="00A36BAE">
              <w:rPr>
                <w:rFonts w:ascii="Arial" w:eastAsia="Times New Roman" w:hAnsi="Arial" w:cs="Arial"/>
                <w:b/>
                <w:bCs/>
                <w:color w:val="333333"/>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8" w:name="126772"/>
            <w:bookmarkEnd w:id="108"/>
            <w:r w:rsidRPr="00A36BAE">
              <w:rPr>
                <w:rFonts w:ascii="Arial" w:eastAsia="Times New Roman" w:hAnsi="Arial" w:cs="Arial"/>
                <w:b/>
                <w:bCs/>
                <w:color w:val="333333"/>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09" w:name="126773"/>
            <w:bookmarkEnd w:id="109"/>
            <w:r w:rsidRPr="00A36BAE">
              <w:rPr>
                <w:rFonts w:ascii="Arial" w:eastAsia="Times New Roman" w:hAnsi="Arial" w:cs="Arial"/>
                <w:b/>
                <w:bCs/>
                <w:color w:val="333333"/>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0" w:name="126774"/>
            <w:bookmarkEnd w:id="110"/>
            <w:r w:rsidRPr="00A36BAE">
              <w:rPr>
                <w:rFonts w:ascii="Arial" w:eastAsia="Times New Roman" w:hAnsi="Arial" w:cs="Arial"/>
                <w:b/>
                <w:bCs/>
                <w:color w:val="333333"/>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1" w:name="126775"/>
            <w:bookmarkEnd w:id="111"/>
            <w:r w:rsidRPr="00A36BAE">
              <w:rPr>
                <w:rFonts w:ascii="Arial" w:eastAsia="Times New Roman" w:hAnsi="Arial" w:cs="Arial"/>
                <w:b/>
                <w:bCs/>
                <w:color w:val="333333"/>
                <w:sz w:val="23"/>
                <w:szCs w:val="23"/>
              </w:rPr>
              <w:t>105</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12" w:name="126776"/>
            <w:bookmarkEnd w:id="112"/>
            <w:r w:rsidRPr="00A36BAE">
              <w:rPr>
                <w:rFonts w:ascii="Arial" w:eastAsia="Times New Roman" w:hAnsi="Arial" w:cs="Arial"/>
                <w:color w:val="000000"/>
                <w:sz w:val="23"/>
                <w:szCs w:val="23"/>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40" w:lineRule="auto"/>
              <w:rPr>
                <w:rFonts w:ascii="Arial" w:eastAsia="Times New Roman" w:hAnsi="Arial" w:cs="Arial"/>
                <w:color w:val="000000"/>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3" w:name="126777"/>
            <w:bookmarkEnd w:id="113"/>
            <w:r w:rsidRPr="00A36BAE">
              <w:rPr>
                <w:rFonts w:ascii="Arial" w:eastAsia="Times New Roman" w:hAnsi="Arial" w:cs="Arial"/>
                <w:b/>
                <w:bCs/>
                <w:color w:val="333333"/>
                <w:sz w:val="23"/>
                <w:szCs w:val="2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4" w:name="126778"/>
            <w:bookmarkEnd w:id="114"/>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5" w:name="126779"/>
            <w:bookmarkEnd w:id="115"/>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6" w:name="126780"/>
            <w:bookmarkEnd w:id="116"/>
            <w:r w:rsidRPr="00A36BAE">
              <w:rPr>
                <w:rFonts w:ascii="Arial" w:eastAsia="Times New Roman"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7" w:name="126781"/>
            <w:bookmarkEnd w:id="117"/>
            <w:r w:rsidRPr="00A36BAE">
              <w:rPr>
                <w:rFonts w:ascii="Arial" w:eastAsia="Times New Roman" w:hAnsi="Arial" w:cs="Arial"/>
                <w:b/>
                <w:bCs/>
                <w:color w:val="333333"/>
                <w:sz w:val="23"/>
                <w:szCs w:val="23"/>
              </w:rPr>
              <w:t>6</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18" w:name="126782"/>
            <w:bookmarkEnd w:id="118"/>
            <w:r w:rsidRPr="00A36BAE">
              <w:rPr>
                <w:rFonts w:ascii="Arial" w:eastAsia="Times New Roman" w:hAnsi="Arial" w:cs="Arial"/>
                <w:color w:val="000000"/>
                <w:sz w:val="23"/>
                <w:szCs w:val="23"/>
              </w:rPr>
              <w:t>Максимально допустимая недельная нагрузка (при 5-дневной учебной неделе) в соответствии с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19" w:name="126783"/>
            <w:bookmarkEnd w:id="119"/>
            <w:r w:rsidRPr="00A36BAE">
              <w:rPr>
                <w:rFonts w:ascii="Arial" w:eastAsia="Times New Roman" w:hAnsi="Arial" w:cs="Arial"/>
                <w:b/>
                <w:bCs/>
                <w:color w:val="333333"/>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0" w:name="126784"/>
            <w:bookmarkEnd w:id="120"/>
            <w:r w:rsidRPr="00A36BAE">
              <w:rPr>
                <w:rFonts w:ascii="Arial" w:eastAsia="Times New Roman" w:hAnsi="Arial" w:cs="Arial"/>
                <w:b/>
                <w:bCs/>
                <w:color w:val="333333"/>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1" w:name="126785"/>
            <w:bookmarkEnd w:id="121"/>
            <w:r w:rsidRPr="00A36BAE">
              <w:rPr>
                <w:rFonts w:ascii="Arial" w:eastAsia="Times New Roman" w:hAnsi="Arial" w:cs="Arial"/>
                <w:b/>
                <w:bCs/>
                <w:color w:val="333333"/>
                <w:sz w:val="23"/>
                <w:szCs w:val="2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2" w:name="126786"/>
            <w:bookmarkEnd w:id="122"/>
            <w:r w:rsidRPr="00A36BAE">
              <w:rPr>
                <w:rFonts w:ascii="Arial" w:eastAsia="Times New Roman" w:hAnsi="Arial" w:cs="Arial"/>
                <w:b/>
                <w:bCs/>
                <w:color w:val="333333"/>
                <w:sz w:val="23"/>
                <w:szCs w:val="2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3" w:name="126787"/>
            <w:bookmarkEnd w:id="123"/>
            <w:r w:rsidRPr="00A36BAE">
              <w:rPr>
                <w:rFonts w:ascii="Arial" w:eastAsia="Times New Roman" w:hAnsi="Arial" w:cs="Arial"/>
                <w:b/>
                <w:bCs/>
                <w:color w:val="333333"/>
                <w:sz w:val="23"/>
                <w:szCs w:val="2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4" w:name="126788"/>
            <w:bookmarkEnd w:id="124"/>
            <w:r w:rsidRPr="00A36BAE">
              <w:rPr>
                <w:rFonts w:ascii="Arial" w:eastAsia="Times New Roman" w:hAnsi="Arial" w:cs="Arial"/>
                <w:b/>
                <w:bCs/>
                <w:color w:val="333333"/>
                <w:sz w:val="23"/>
                <w:szCs w:val="23"/>
              </w:rPr>
              <w:t>111</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25" w:name="126789"/>
            <w:bookmarkEnd w:id="125"/>
            <w:r w:rsidRPr="00A36BAE">
              <w:rPr>
                <w:rFonts w:ascii="Arial" w:eastAsia="Times New Roman" w:hAnsi="Arial" w:cs="Arial"/>
                <w:color w:val="000000"/>
                <w:sz w:val="23"/>
                <w:szCs w:val="23"/>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6" w:name="126790"/>
            <w:bookmarkEnd w:id="126"/>
            <w:r w:rsidRPr="00A36BAE">
              <w:rPr>
                <w:rFonts w:ascii="Arial" w:eastAsia="Times New Roman" w:hAnsi="Arial" w:cs="Arial"/>
                <w:b/>
                <w:bCs/>
                <w:color w:val="333333"/>
                <w:sz w:val="23"/>
                <w:szCs w:val="2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7" w:name="126791"/>
            <w:bookmarkEnd w:id="127"/>
            <w:r w:rsidRPr="00A36BAE">
              <w:rPr>
                <w:rFonts w:ascii="Arial" w:eastAsia="Times New Roman" w:hAnsi="Arial" w:cs="Arial"/>
                <w:b/>
                <w:bCs/>
                <w:color w:val="333333"/>
                <w:sz w:val="23"/>
                <w:szCs w:val="2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8" w:name="126792"/>
            <w:bookmarkEnd w:id="128"/>
            <w:r w:rsidRPr="00A36BAE">
              <w:rPr>
                <w:rFonts w:ascii="Arial" w:eastAsia="Times New Roman" w:hAnsi="Arial" w:cs="Arial"/>
                <w:b/>
                <w:bCs/>
                <w:color w:val="333333"/>
                <w:sz w:val="23"/>
                <w:szCs w:val="2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29" w:name="126793"/>
            <w:bookmarkEnd w:id="129"/>
            <w:r w:rsidRPr="00A36BAE">
              <w:rPr>
                <w:rFonts w:ascii="Arial" w:eastAsia="Times New Roman" w:hAnsi="Arial" w:cs="Arial"/>
                <w:b/>
                <w:bCs/>
                <w:color w:val="333333"/>
                <w:sz w:val="23"/>
                <w:szCs w:val="2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0" w:name="126794"/>
            <w:bookmarkEnd w:id="130"/>
            <w:r w:rsidRPr="00A36BAE">
              <w:rPr>
                <w:rFonts w:ascii="Arial" w:eastAsia="Times New Roman" w:hAnsi="Arial" w:cs="Arial"/>
                <w:b/>
                <w:bCs/>
                <w:color w:val="333333"/>
                <w:sz w:val="23"/>
                <w:szCs w:val="2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1" w:name="126795"/>
            <w:bookmarkEnd w:id="131"/>
            <w:r w:rsidRPr="00A36BAE">
              <w:rPr>
                <w:rFonts w:ascii="Arial" w:eastAsia="Times New Roman" w:hAnsi="Arial" w:cs="Arial"/>
                <w:b/>
                <w:bCs/>
                <w:color w:val="333333"/>
                <w:sz w:val="23"/>
                <w:szCs w:val="23"/>
              </w:rPr>
              <w:t>50</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32" w:name="126796"/>
            <w:bookmarkEnd w:id="132"/>
            <w:r w:rsidRPr="00A36BAE">
              <w:rPr>
                <w:rFonts w:ascii="Arial" w:eastAsia="Times New Roman" w:hAnsi="Arial" w:cs="Arial"/>
                <w:color w:val="000000"/>
                <w:sz w:val="23"/>
                <w:szCs w:val="23"/>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3" w:name="126797"/>
            <w:bookmarkEnd w:id="133"/>
            <w:r w:rsidRPr="00A36BAE">
              <w:rPr>
                <w:rFonts w:ascii="Arial" w:eastAsia="Times New Roman"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4" w:name="126798"/>
            <w:bookmarkEnd w:id="134"/>
            <w:r w:rsidRPr="00A36BAE">
              <w:rPr>
                <w:rFonts w:ascii="Arial" w:eastAsia="Times New Roman"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5" w:name="126799"/>
            <w:bookmarkEnd w:id="135"/>
            <w:r w:rsidRPr="00A36BAE">
              <w:rPr>
                <w:rFonts w:ascii="Arial" w:eastAsia="Times New Roman"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6" w:name="126800"/>
            <w:bookmarkEnd w:id="136"/>
            <w:r w:rsidRPr="00A36BAE">
              <w:rPr>
                <w:rFonts w:ascii="Arial" w:eastAsia="Times New Roman"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7" w:name="126801"/>
            <w:bookmarkEnd w:id="137"/>
            <w:r w:rsidRPr="00A36BAE">
              <w:rPr>
                <w:rFonts w:ascii="Arial" w:eastAsia="Times New Roman"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38" w:name="126802"/>
            <w:bookmarkEnd w:id="138"/>
            <w:r w:rsidRPr="00A36BAE">
              <w:rPr>
                <w:rFonts w:ascii="Arial" w:eastAsia="Times New Roman" w:hAnsi="Arial" w:cs="Arial"/>
                <w:b/>
                <w:bCs/>
                <w:color w:val="333333"/>
                <w:sz w:val="23"/>
                <w:szCs w:val="23"/>
              </w:rPr>
              <w:t>30</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39" w:name="126803"/>
            <w:bookmarkEnd w:id="139"/>
            <w:r w:rsidRPr="00A36BAE">
              <w:rPr>
                <w:rFonts w:ascii="Arial" w:eastAsia="Times New Roman" w:hAnsi="Arial" w:cs="Arial"/>
                <w:color w:val="000000"/>
                <w:sz w:val="23"/>
                <w:szCs w:val="23"/>
              </w:rPr>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0" w:name="126804"/>
            <w:bookmarkEnd w:id="140"/>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1" w:name="126805"/>
            <w:bookmarkEnd w:id="141"/>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2" w:name="126806"/>
            <w:bookmarkEnd w:id="142"/>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3" w:name="126807"/>
            <w:bookmarkEnd w:id="143"/>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4" w:name="126808"/>
            <w:bookmarkEnd w:id="144"/>
            <w:r w:rsidRPr="00A36BAE">
              <w:rPr>
                <w:rFonts w:ascii="Arial" w:eastAsia="Times New Roman"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5" w:name="126809"/>
            <w:bookmarkEnd w:id="145"/>
            <w:r w:rsidRPr="00A36BAE">
              <w:rPr>
                <w:rFonts w:ascii="Arial" w:eastAsia="Times New Roman" w:hAnsi="Arial" w:cs="Arial"/>
                <w:b/>
                <w:bCs/>
                <w:color w:val="333333"/>
                <w:sz w:val="23"/>
                <w:szCs w:val="23"/>
              </w:rPr>
              <w:t>5</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46" w:name="126810"/>
            <w:bookmarkEnd w:id="146"/>
            <w:r w:rsidRPr="00A36BAE">
              <w:rPr>
                <w:rFonts w:ascii="Arial" w:eastAsia="Times New Roman" w:hAnsi="Arial" w:cs="Arial"/>
                <w:color w:val="000000"/>
                <w:sz w:val="23"/>
                <w:szCs w:val="23"/>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7" w:name="126811"/>
            <w:bookmarkEnd w:id="147"/>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8" w:name="126812"/>
            <w:bookmarkEnd w:id="148"/>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49" w:name="126813"/>
            <w:bookmarkEnd w:id="149"/>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0" w:name="126814"/>
            <w:bookmarkEnd w:id="150"/>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1" w:name="126815"/>
            <w:bookmarkEnd w:id="151"/>
            <w:r w:rsidRPr="00A36BAE">
              <w:rPr>
                <w:rFonts w:ascii="Arial" w:eastAsia="Times New Roman"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2" w:name="126816"/>
            <w:bookmarkEnd w:id="152"/>
            <w:r w:rsidRPr="00A36BAE">
              <w:rPr>
                <w:rFonts w:ascii="Arial" w:eastAsia="Times New Roman" w:hAnsi="Arial" w:cs="Arial"/>
                <w:b/>
                <w:bCs/>
                <w:color w:val="333333"/>
                <w:sz w:val="23"/>
                <w:szCs w:val="23"/>
              </w:rPr>
              <w:t>15</w:t>
            </w:r>
          </w:p>
        </w:tc>
      </w:tr>
      <w:tr w:rsidR="00A36BAE" w:rsidRPr="00A36BAE" w:rsidTr="00A36BA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rPr>
                <w:rFonts w:ascii="Arial" w:eastAsia="Times New Roman" w:hAnsi="Arial" w:cs="Arial"/>
                <w:color w:val="000000"/>
                <w:sz w:val="23"/>
                <w:szCs w:val="23"/>
              </w:rPr>
            </w:pPr>
            <w:bookmarkStart w:id="153" w:name="126817"/>
            <w:bookmarkEnd w:id="153"/>
            <w:r w:rsidRPr="00A36BAE">
              <w:rPr>
                <w:rFonts w:ascii="Arial" w:eastAsia="Times New Roman" w:hAnsi="Arial" w:cs="Arial"/>
                <w:color w:val="000000"/>
                <w:sz w:val="23"/>
                <w:szCs w:val="23"/>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4" w:name="126818"/>
            <w:bookmarkEnd w:id="154"/>
            <w:r w:rsidRPr="00A36BAE">
              <w:rPr>
                <w:rFonts w:ascii="Arial" w:eastAsia="Times New Roman" w:hAnsi="Arial" w:cs="Arial"/>
                <w:b/>
                <w:bCs/>
                <w:color w:val="333333"/>
                <w:sz w:val="23"/>
                <w:szCs w:val="2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5" w:name="126819"/>
            <w:bookmarkEnd w:id="155"/>
            <w:r w:rsidRPr="00A36BAE">
              <w:rPr>
                <w:rFonts w:ascii="Arial" w:eastAsia="Times New Roman" w:hAnsi="Arial" w:cs="Arial"/>
                <w:b/>
                <w:bCs/>
                <w:color w:val="333333"/>
                <w:sz w:val="23"/>
                <w:szCs w:val="2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6" w:name="126820"/>
            <w:bookmarkEnd w:id="156"/>
            <w:r w:rsidRPr="00A36BAE">
              <w:rPr>
                <w:rFonts w:ascii="Arial" w:eastAsia="Times New Roman" w:hAnsi="Arial" w:cs="Arial"/>
                <w:b/>
                <w:bCs/>
                <w:color w:val="333333"/>
                <w:sz w:val="23"/>
                <w:szCs w:val="2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7" w:name="126821"/>
            <w:bookmarkEnd w:id="157"/>
            <w:r w:rsidRPr="00A36BAE">
              <w:rPr>
                <w:rFonts w:ascii="Arial" w:eastAsia="Times New Roman" w:hAnsi="Arial" w:cs="Arial"/>
                <w:b/>
                <w:bCs/>
                <w:color w:val="333333"/>
                <w:sz w:val="23"/>
                <w:szCs w:val="2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8" w:name="126822"/>
            <w:bookmarkEnd w:id="158"/>
            <w:r w:rsidRPr="00A36BAE">
              <w:rPr>
                <w:rFonts w:ascii="Arial" w:eastAsia="Times New Roman" w:hAnsi="Arial" w:cs="Arial"/>
                <w:b/>
                <w:bCs/>
                <w:color w:val="333333"/>
                <w:sz w:val="23"/>
                <w:szCs w:val="2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36BAE" w:rsidRPr="00A36BAE" w:rsidRDefault="00A36BAE" w:rsidP="00A36BAE">
            <w:pPr>
              <w:spacing w:after="0" w:line="293" w:lineRule="atLeast"/>
              <w:jc w:val="center"/>
              <w:rPr>
                <w:rFonts w:ascii="Arial" w:eastAsia="Times New Roman" w:hAnsi="Arial" w:cs="Arial"/>
                <w:b/>
                <w:bCs/>
                <w:color w:val="333333"/>
                <w:sz w:val="23"/>
                <w:szCs w:val="23"/>
              </w:rPr>
            </w:pPr>
            <w:bookmarkStart w:id="159" w:name="126823"/>
            <w:bookmarkEnd w:id="159"/>
            <w:r w:rsidRPr="00A36BAE">
              <w:rPr>
                <w:rFonts w:ascii="Arial" w:eastAsia="Times New Roman" w:hAnsi="Arial" w:cs="Arial"/>
                <w:b/>
                <w:bCs/>
                <w:color w:val="333333"/>
                <w:sz w:val="23"/>
                <w:szCs w:val="23"/>
              </w:rPr>
              <w:t>161</w:t>
            </w:r>
          </w:p>
        </w:tc>
      </w:tr>
    </w:tbl>
    <w:p w:rsidR="00471A2B" w:rsidRDefault="00471A2B" w:rsidP="00471A2B">
      <w:pPr>
        <w:jc w:val="center"/>
        <w:rPr>
          <w:rFonts w:hAnsi="Times New Roman" w:cs="Times New Roman"/>
          <w:color w:val="000000"/>
          <w:sz w:val="24"/>
          <w:szCs w:val="24"/>
        </w:rPr>
      </w:pPr>
    </w:p>
    <w:p w:rsidR="00E16E53" w:rsidRPr="005A5F01" w:rsidRDefault="00E16E53" w:rsidP="005A5F01">
      <w:pPr>
        <w:spacing w:after="0" w:line="240" w:lineRule="auto"/>
        <w:jc w:val="both"/>
        <w:rPr>
          <w:rFonts w:ascii="Times New Roman" w:eastAsia="Times New Roman" w:hAnsi="Times New Roman" w:cs="Times New Roman"/>
          <w:sz w:val="24"/>
          <w:szCs w:val="24"/>
        </w:rPr>
      </w:pPr>
    </w:p>
    <w:p w:rsidR="00B104D5" w:rsidRPr="005A5F01" w:rsidRDefault="00D30F5C" w:rsidP="005A5F01">
      <w:pPr>
        <w:spacing w:after="0" w:line="240" w:lineRule="auto"/>
        <w:jc w:val="center"/>
        <w:rPr>
          <w:rFonts w:ascii="Times New Roman" w:eastAsia="Times New Roman" w:hAnsi="Times New Roman" w:cs="Times New Roman"/>
          <w:b/>
          <w:sz w:val="24"/>
          <w:szCs w:val="24"/>
        </w:rPr>
      </w:pPr>
      <w:r w:rsidRPr="005A5F01">
        <w:rPr>
          <w:rFonts w:ascii="Times New Roman" w:eastAsia="Times New Roman" w:hAnsi="Times New Roman" w:cs="Times New Roman"/>
          <w:b/>
          <w:sz w:val="24"/>
          <w:szCs w:val="24"/>
        </w:rPr>
        <w:t>3.3 СИСТЕМА УСЛОВИЙ РЕАЛИЗАЦИИ АДАПТИРОВАННОЙ ОСНОВНОЙ ОБРАЗОВАТЕЛЬНОЙ ПРОГРАММЫ НАЧАЛЬНОГО ОБЩЕГО ОБРАЗОВАНИЯ ДЛЯ ОБУЧАЮЩИХСЯ С РАС</w:t>
      </w:r>
      <w:r w:rsidR="00AF5C3F" w:rsidRPr="005A5F01">
        <w:rPr>
          <w:rFonts w:ascii="Times New Roman" w:eastAsia="Times New Roman" w:hAnsi="Times New Roman" w:cs="Times New Roman"/>
          <w:b/>
          <w:sz w:val="24"/>
          <w:szCs w:val="24"/>
        </w:rPr>
        <w:t xml:space="preserve"> В СООТВЕТСТВИИ С ТРЕБОВАНИЯМИ СТАНДАРТА</w:t>
      </w:r>
    </w:p>
    <w:p w:rsidR="00DB79F6" w:rsidRPr="005A5F01" w:rsidRDefault="00DB79F6" w:rsidP="005A5F01">
      <w:pPr>
        <w:spacing w:after="0" w:line="240" w:lineRule="auto"/>
        <w:jc w:val="center"/>
        <w:rPr>
          <w:rFonts w:ascii="Times New Roman" w:eastAsia="Times New Roman" w:hAnsi="Times New Roman" w:cs="Times New Roman"/>
          <w:b/>
          <w:sz w:val="24"/>
          <w:szCs w:val="24"/>
        </w:rPr>
      </w:pPr>
    </w:p>
    <w:p w:rsidR="00455088" w:rsidRPr="005A5F01" w:rsidRDefault="00455088" w:rsidP="005A5F01">
      <w:pPr>
        <w:spacing w:after="0" w:line="240" w:lineRule="auto"/>
        <w:jc w:val="both"/>
        <w:rPr>
          <w:rFonts w:ascii="Times New Roman" w:hAnsi="Times New Roman" w:cs="Times New Roman"/>
          <w:b/>
          <w:sz w:val="24"/>
          <w:szCs w:val="24"/>
        </w:rPr>
      </w:pPr>
      <w:r w:rsidRPr="005A5F01">
        <w:rPr>
          <w:rFonts w:ascii="Times New Roman" w:hAnsi="Times New Roman" w:cs="Times New Roman"/>
          <w:b/>
          <w:sz w:val="24"/>
          <w:szCs w:val="24"/>
        </w:rPr>
        <w:t xml:space="preserve"> Кадровые условия реализации осн</w:t>
      </w:r>
      <w:r w:rsidR="00B104D5" w:rsidRPr="005A5F01">
        <w:rPr>
          <w:rFonts w:ascii="Times New Roman" w:hAnsi="Times New Roman" w:cs="Times New Roman"/>
          <w:b/>
          <w:sz w:val="24"/>
          <w:szCs w:val="24"/>
        </w:rPr>
        <w:t>овной образовательной программы</w:t>
      </w:r>
    </w:p>
    <w:p w:rsidR="00455088" w:rsidRPr="005A5F01" w:rsidRDefault="00B104D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A27654" w:rsidRPr="005A5F01">
        <w:rPr>
          <w:rFonts w:ascii="Times New Roman" w:hAnsi="Times New Roman" w:cs="Times New Roman"/>
          <w:sz w:val="24"/>
          <w:szCs w:val="24"/>
        </w:rPr>
        <w:t xml:space="preserve">Специфика кадров </w:t>
      </w:r>
      <w:r w:rsidR="0050496B">
        <w:rPr>
          <w:rFonts w:ascii="Times New Roman" w:hAnsi="Times New Roman" w:cs="Times New Roman"/>
          <w:sz w:val="24"/>
          <w:szCs w:val="24"/>
        </w:rPr>
        <w:t>МБОУ ООШ №</w:t>
      </w:r>
      <w:r w:rsidR="00471A2B">
        <w:rPr>
          <w:rFonts w:ascii="Times New Roman" w:hAnsi="Times New Roman" w:cs="Times New Roman"/>
          <w:sz w:val="24"/>
          <w:szCs w:val="24"/>
        </w:rPr>
        <w:t>9</w:t>
      </w:r>
      <w:r w:rsidR="0050496B">
        <w:rPr>
          <w:rFonts w:ascii="Times New Roman" w:hAnsi="Times New Roman" w:cs="Times New Roman"/>
          <w:sz w:val="24"/>
          <w:szCs w:val="24"/>
        </w:rPr>
        <w:t xml:space="preserve"> г. Ливны</w:t>
      </w:r>
      <w:r w:rsidR="00455088" w:rsidRPr="005A5F01">
        <w:rPr>
          <w:rFonts w:ascii="Times New Roman" w:hAnsi="Times New Roman" w:cs="Times New Roman"/>
          <w:sz w:val="24"/>
          <w:szCs w:val="24"/>
        </w:rPr>
        <w:t xml:space="preserve"> 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Все педагоги начальной школы  владеют  современными образовательными технологиями.</w:t>
      </w:r>
      <w:r w:rsidR="00470E75" w:rsidRPr="005A5F01">
        <w:rPr>
          <w:rFonts w:ascii="Times New Roman" w:hAnsi="Times New Roman" w:cs="Times New Roman"/>
          <w:sz w:val="24"/>
          <w:szCs w:val="24"/>
        </w:rPr>
        <w:t xml:space="preserve">  </w:t>
      </w:r>
      <w:r w:rsidRPr="005A5F01">
        <w:rPr>
          <w:rFonts w:ascii="Times New Roman" w:hAnsi="Times New Roman" w:cs="Times New Roman"/>
          <w:sz w:val="24"/>
          <w:szCs w:val="24"/>
        </w:rPr>
        <w:tab/>
      </w:r>
      <w:r w:rsidR="00455088" w:rsidRPr="005A5F01">
        <w:rPr>
          <w:rFonts w:ascii="Times New Roman" w:hAnsi="Times New Roman" w:cs="Times New Roman"/>
          <w:sz w:val="24"/>
          <w:szCs w:val="24"/>
        </w:rPr>
        <w:t>Педагоги начальных классов умеют осуществлять мониторинг собственной образовательной  деятельности и рефлексивный анализ её хода и результатов</w:t>
      </w:r>
      <w:r w:rsidR="00A51FC1" w:rsidRPr="005A5F01">
        <w:rPr>
          <w:rFonts w:ascii="Times New Roman" w:hAnsi="Times New Roman" w:cs="Times New Roman"/>
          <w:sz w:val="24"/>
          <w:szCs w:val="24"/>
        </w:rPr>
        <w:t>.</w:t>
      </w:r>
    </w:p>
    <w:p w:rsidR="00455088" w:rsidRPr="005A5F01" w:rsidRDefault="00B104D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A27654" w:rsidRPr="005A5F01">
        <w:rPr>
          <w:rFonts w:ascii="Times New Roman" w:hAnsi="Times New Roman" w:cs="Times New Roman"/>
          <w:sz w:val="24"/>
          <w:szCs w:val="24"/>
        </w:rPr>
        <w:t xml:space="preserve">Кадры начальной школы </w:t>
      </w:r>
      <w:r w:rsidR="0050496B">
        <w:rPr>
          <w:rFonts w:ascii="Times New Roman" w:hAnsi="Times New Roman" w:cs="Times New Roman"/>
          <w:sz w:val="24"/>
          <w:szCs w:val="24"/>
        </w:rPr>
        <w:t>МБОУ ООШ №</w:t>
      </w:r>
      <w:r w:rsidR="00471A2B">
        <w:rPr>
          <w:rFonts w:ascii="Times New Roman" w:hAnsi="Times New Roman" w:cs="Times New Roman"/>
          <w:sz w:val="24"/>
          <w:szCs w:val="24"/>
        </w:rPr>
        <w:t>9</w:t>
      </w:r>
      <w:r w:rsidR="0050496B">
        <w:rPr>
          <w:rFonts w:ascii="Times New Roman" w:hAnsi="Times New Roman" w:cs="Times New Roman"/>
          <w:sz w:val="24"/>
          <w:szCs w:val="24"/>
        </w:rPr>
        <w:t xml:space="preserve"> г. Ливны</w:t>
      </w:r>
      <w:r w:rsidR="00455088" w:rsidRPr="005A5F01">
        <w:rPr>
          <w:rFonts w:ascii="Times New Roman" w:hAnsi="Times New Roman" w:cs="Times New Roman"/>
          <w:sz w:val="24"/>
          <w:szCs w:val="24"/>
        </w:rPr>
        <w:t xml:space="preserve">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w:t>
      </w:r>
    </w:p>
    <w:p w:rsidR="00D30F5C" w:rsidRPr="005A5F01" w:rsidRDefault="00B104D5" w:rsidP="0050496B">
      <w:pPr>
        <w:spacing w:after="0" w:line="240" w:lineRule="auto"/>
        <w:jc w:val="both"/>
      </w:pPr>
      <w:r w:rsidRPr="005A5F01">
        <w:rPr>
          <w:rFonts w:ascii="Times New Roman" w:hAnsi="Times New Roman" w:cs="Times New Roman"/>
          <w:sz w:val="24"/>
          <w:szCs w:val="24"/>
        </w:rPr>
        <w:tab/>
      </w:r>
    </w:p>
    <w:p w:rsidR="002C28E0" w:rsidRDefault="00D85945" w:rsidP="005A5F01">
      <w:pPr>
        <w:pStyle w:val="Default"/>
        <w:jc w:val="both"/>
      </w:pPr>
      <w:r w:rsidRPr="005A5F01">
        <w:tab/>
      </w:r>
      <w:r w:rsidR="00D30F5C" w:rsidRPr="005A5F01">
        <w:t xml:space="preserve">В штат специалистов </w:t>
      </w:r>
      <w:r w:rsidR="0050496B">
        <w:t xml:space="preserve">участвующих в введении ФГОС ОВЗ, в том числе </w:t>
      </w:r>
      <w:r w:rsidR="00AF5C3F" w:rsidRPr="005A5F01">
        <w:t xml:space="preserve">ФГОС НОО для </w:t>
      </w:r>
      <w:r w:rsidR="0050496B">
        <w:t>обучающихся</w:t>
      </w:r>
      <w:r w:rsidR="00972CA8" w:rsidRPr="005A5F01">
        <w:t xml:space="preserve"> с РАС</w:t>
      </w:r>
      <w:r w:rsidR="00D30F5C" w:rsidRPr="005A5F01">
        <w:t xml:space="preserve"> </w:t>
      </w:r>
      <w:r w:rsidR="00AF5C3F" w:rsidRPr="005A5F01">
        <w:t>входят</w:t>
      </w:r>
      <w:r w:rsidR="00D30F5C" w:rsidRPr="005A5F01">
        <w:t xml:space="preserve"> </w:t>
      </w:r>
      <w:r w:rsidR="00AF5C3F" w:rsidRPr="005A5F01">
        <w:t xml:space="preserve">учителя начальной школы, </w:t>
      </w:r>
      <w:r w:rsidR="0050496B">
        <w:t>учитель</w:t>
      </w:r>
      <w:r w:rsidR="00AF5C3F" w:rsidRPr="005A5F01">
        <w:t>-</w:t>
      </w:r>
      <w:r w:rsidR="0050496B">
        <w:t>логопед, педагог-психолог</w:t>
      </w:r>
      <w:r w:rsidR="00D30F5C" w:rsidRPr="005A5F01">
        <w:t xml:space="preserve">, </w:t>
      </w:r>
      <w:r w:rsidR="0050496B">
        <w:t>учитель по физической культуре</w:t>
      </w:r>
      <w:r w:rsidR="00D30F5C" w:rsidRPr="005A5F01">
        <w:t xml:space="preserve"> </w:t>
      </w:r>
      <w:r w:rsidR="00AF5C3F" w:rsidRPr="005A5F01">
        <w:t>социальный</w:t>
      </w:r>
      <w:r w:rsidR="00D30F5C" w:rsidRPr="005A5F01">
        <w:t xml:space="preserve"> </w:t>
      </w:r>
      <w:r w:rsidR="00AF5C3F" w:rsidRPr="005A5F01">
        <w:t>педагог</w:t>
      </w:r>
      <w:r w:rsidR="00D30F5C" w:rsidRPr="005A5F01">
        <w:t xml:space="preserve">, </w:t>
      </w:r>
      <w:r w:rsidR="0050496B">
        <w:t>учитель музыки</w:t>
      </w:r>
      <w:r w:rsidRPr="005A5F01">
        <w:t xml:space="preserve">, </w:t>
      </w:r>
      <w:r w:rsidR="002C28E0">
        <w:t xml:space="preserve"> медицинский работник</w:t>
      </w:r>
      <w:r w:rsidR="00D30F5C" w:rsidRPr="005A5F01">
        <w:t>.</w:t>
      </w:r>
      <w:r w:rsidR="002C28E0">
        <w:t xml:space="preserve">  </w:t>
      </w:r>
      <w:r w:rsidR="002C28E0" w:rsidRPr="005A5F01">
        <w:t xml:space="preserve">Педагоги, реализующие адаптированную образовательную программу начального общего образования  имеют квалификацию по педагогическим специальностям. </w:t>
      </w:r>
    </w:p>
    <w:p w:rsidR="00D30F5C" w:rsidRPr="005A5F01" w:rsidRDefault="002C28E0" w:rsidP="005A5F01">
      <w:pPr>
        <w:pStyle w:val="Default"/>
        <w:jc w:val="both"/>
      </w:pPr>
      <w:r>
        <w:t xml:space="preserve">          Педагоги и обучающиеся МБОУ ООШ №</w:t>
      </w:r>
      <w:r w:rsidR="00471A2B">
        <w:t>9</w:t>
      </w:r>
      <w:r>
        <w:t xml:space="preserve"> г. Ливны в рамках сетевого взаимодействия с ППМС-центром получают необходимую помощь квалифицированных специалистов: учителя-дефектолога, учителя-логопеда, социального педагога.</w:t>
      </w:r>
    </w:p>
    <w:p w:rsidR="00B104D5" w:rsidRPr="005A5F01" w:rsidRDefault="00D85945" w:rsidP="005A5F01">
      <w:pPr>
        <w:pStyle w:val="Default"/>
        <w:jc w:val="both"/>
      </w:pPr>
      <w:r w:rsidRPr="005A5F01">
        <w:tab/>
      </w:r>
      <w:r w:rsidR="00D30F5C" w:rsidRPr="005A5F01">
        <w:t xml:space="preserve"> </w:t>
      </w:r>
    </w:p>
    <w:p w:rsidR="00D85945" w:rsidRPr="005A5F01" w:rsidRDefault="00D85945" w:rsidP="005A5F01">
      <w:pPr>
        <w:pStyle w:val="Default"/>
        <w:jc w:val="center"/>
        <w:rPr>
          <w:b/>
          <w:bCs/>
        </w:rPr>
      </w:pPr>
      <w:r w:rsidRPr="005A5F01">
        <w:rPr>
          <w:b/>
          <w:bCs/>
        </w:rPr>
        <w:t>Материально-технические условия</w:t>
      </w:r>
    </w:p>
    <w:p w:rsidR="00B104D5" w:rsidRPr="005A5F01" w:rsidRDefault="00B104D5" w:rsidP="005A5F01">
      <w:pPr>
        <w:pStyle w:val="Default"/>
        <w:jc w:val="center"/>
      </w:pPr>
    </w:p>
    <w:p w:rsidR="00D85945" w:rsidRPr="005A5F01" w:rsidRDefault="00B104D5" w:rsidP="005A5F01">
      <w:pPr>
        <w:pStyle w:val="Default"/>
        <w:jc w:val="both"/>
      </w:pPr>
      <w:r w:rsidRPr="005A5F01">
        <w:tab/>
      </w:r>
      <w:r w:rsidR="00D85945" w:rsidRPr="005A5F01">
        <w:t>Материально-техническое обеспечение школьного образования обуча</w:t>
      </w:r>
      <w:r w:rsidR="00470E75" w:rsidRPr="005A5F01">
        <w:t>ющихся</w:t>
      </w:r>
      <w:r w:rsidR="00D85945" w:rsidRPr="005A5F01">
        <w:t xml:space="preserve"> с РАС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D85945" w:rsidRPr="005A5F01" w:rsidRDefault="00D85945" w:rsidP="005A5F01">
      <w:pPr>
        <w:pStyle w:val="Default"/>
        <w:jc w:val="both"/>
      </w:pPr>
      <w:r w:rsidRPr="005A5F01">
        <w:t> организации пространст</w:t>
      </w:r>
      <w:r w:rsidR="00971B25" w:rsidRPr="005A5F01">
        <w:t>ва, в котором обучается ребенок</w:t>
      </w:r>
      <w:r w:rsidRPr="005A5F01">
        <w:t xml:space="preserve">; </w:t>
      </w:r>
    </w:p>
    <w:p w:rsidR="00D85945" w:rsidRPr="005A5F01" w:rsidRDefault="00D85945" w:rsidP="005A5F01">
      <w:pPr>
        <w:pStyle w:val="Default"/>
        <w:jc w:val="both"/>
      </w:pPr>
      <w:r w:rsidRPr="005A5F01">
        <w:t xml:space="preserve"> организации временного режима обучения; </w:t>
      </w:r>
    </w:p>
    <w:p w:rsidR="00D85945" w:rsidRPr="005A5F01" w:rsidRDefault="00D85945" w:rsidP="005A5F01">
      <w:pPr>
        <w:pStyle w:val="Default"/>
        <w:jc w:val="both"/>
      </w:pPr>
      <w:r w:rsidRPr="005A5F01">
        <w:t xml:space="preserve"> организации рабочего места обучающегося; </w:t>
      </w:r>
    </w:p>
    <w:p w:rsidR="00D85945" w:rsidRPr="005A5F01" w:rsidRDefault="00D85945" w:rsidP="005A5F01">
      <w:pPr>
        <w:pStyle w:val="Default"/>
        <w:jc w:val="both"/>
      </w:pPr>
      <w:r w:rsidRPr="005A5F01">
        <w:t xml:space="preserve">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и позволяющих реализовывать выбранный вариант программы. </w:t>
      </w:r>
    </w:p>
    <w:p w:rsidR="00E46541" w:rsidRPr="005A5F01" w:rsidRDefault="00E46541" w:rsidP="005A5F01">
      <w:pPr>
        <w:pStyle w:val="Default"/>
        <w:jc w:val="both"/>
      </w:pPr>
      <w:r w:rsidRPr="005A5F01">
        <w:tab/>
      </w:r>
      <w:r w:rsidRPr="005A5F01">
        <w:tab/>
        <w:t xml:space="preserve">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 </w:t>
      </w:r>
    </w:p>
    <w:p w:rsidR="00E46541" w:rsidRPr="005A5F01" w:rsidRDefault="00E46541" w:rsidP="005A5F01">
      <w:pPr>
        <w:spacing w:after="0" w:line="240" w:lineRule="auto"/>
        <w:ind w:firstLine="709"/>
        <w:jc w:val="both"/>
        <w:rPr>
          <w:rFonts w:ascii="Times New Roman" w:hAnsi="Times New Roman" w:cs="Times New Roman"/>
          <w:sz w:val="24"/>
          <w:szCs w:val="24"/>
        </w:rPr>
      </w:pPr>
      <w:r w:rsidRPr="005A5F01">
        <w:rPr>
          <w:rFonts w:ascii="Times New Roman" w:hAnsi="Times New Roman" w:cs="Times New Roman"/>
          <w:sz w:val="24"/>
          <w:szCs w:val="24"/>
        </w:rPr>
        <w:t>Образовательное Учреждение обеспечивает возможность эффективной самостоятельной работы обучающихся при поддержке педагогических работников путем организации дополнительного образования.</w:t>
      </w:r>
    </w:p>
    <w:p w:rsidR="00B104D5" w:rsidRPr="005A5F01" w:rsidRDefault="00D85945" w:rsidP="005A5F01">
      <w:pPr>
        <w:pStyle w:val="Default"/>
        <w:jc w:val="center"/>
        <w:rPr>
          <w:b/>
          <w:bCs/>
        </w:rPr>
      </w:pPr>
      <w:r w:rsidRPr="005A5F01">
        <w:rPr>
          <w:b/>
          <w:bCs/>
        </w:rPr>
        <w:t>Требования к организации пространства</w:t>
      </w:r>
    </w:p>
    <w:p w:rsidR="00857C91" w:rsidRPr="005A5F01" w:rsidRDefault="00B104D5" w:rsidP="00D26D80">
      <w:pPr>
        <w:spacing w:after="0" w:line="240" w:lineRule="auto"/>
        <w:ind w:firstLine="709"/>
        <w:jc w:val="both"/>
        <w:rPr>
          <w:rFonts w:ascii="Times New Roman" w:hAnsi="Times New Roman" w:cs="Times New Roman"/>
          <w:sz w:val="24"/>
          <w:szCs w:val="24"/>
        </w:rPr>
      </w:pPr>
      <w:r w:rsidRPr="005A5F01">
        <w:rPr>
          <w:rFonts w:ascii="Times New Roman" w:hAnsi="Times New Roman" w:cs="Times New Roman"/>
          <w:sz w:val="24"/>
          <w:szCs w:val="24"/>
        </w:rPr>
        <w:tab/>
      </w:r>
    </w:p>
    <w:p w:rsidR="00857C91" w:rsidRPr="005A5F01" w:rsidRDefault="00857C91" w:rsidP="005A5F01">
      <w:pPr>
        <w:spacing w:after="0" w:line="240" w:lineRule="auto"/>
        <w:ind w:firstLine="709"/>
        <w:jc w:val="both"/>
        <w:rPr>
          <w:rFonts w:ascii="Times New Roman" w:eastAsia="Calibri" w:hAnsi="Times New Roman" w:cs="Times New Roman"/>
          <w:sz w:val="24"/>
          <w:szCs w:val="24"/>
        </w:rPr>
      </w:pPr>
      <w:r w:rsidRPr="005A5F01">
        <w:rPr>
          <w:rFonts w:ascii="Times New Roman" w:eastAsia="Times New Roman" w:hAnsi="Times New Roman" w:cs="Times New Roman"/>
          <w:sz w:val="24"/>
          <w:szCs w:val="24"/>
        </w:rPr>
        <w:t xml:space="preserve"> Набор и размещение помещений в </w:t>
      </w:r>
      <w:r w:rsidR="00D26D80">
        <w:rPr>
          <w:rFonts w:ascii="Times New Roman" w:eastAsia="Times New Roman" w:hAnsi="Times New Roman" w:cs="Times New Roman"/>
          <w:sz w:val="24"/>
          <w:szCs w:val="24"/>
        </w:rPr>
        <w:t>школе</w:t>
      </w:r>
      <w:r w:rsidRPr="005A5F01">
        <w:rPr>
          <w:rFonts w:ascii="Times New Roman" w:eastAsia="Times New Roman" w:hAnsi="Times New Roman" w:cs="Times New Roman"/>
          <w:sz w:val="24"/>
          <w:szCs w:val="24"/>
        </w:rPr>
        <w:t xml:space="preserve"> для осуществления образовательного процесса, активной деятельности, отдыха, медицинского обслуживания учащихся, расположение и размеры рабочих, учебных зон, зон свободного творчества, подвижных занятий обеспечивают возможность безопасной и комфортной организации всех видов учебной и внеурочной деятельности.</w:t>
      </w:r>
    </w:p>
    <w:p w:rsidR="00857C91" w:rsidRPr="005A5F01" w:rsidRDefault="00D26D80" w:rsidP="005A5F0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МБОУ ООШ №</w:t>
      </w:r>
      <w:r w:rsidR="00471A2B">
        <w:rPr>
          <w:rFonts w:ascii="Times New Roman" w:eastAsia="Calibri" w:hAnsi="Times New Roman" w:cs="Times New Roman"/>
          <w:sz w:val="24"/>
          <w:szCs w:val="24"/>
        </w:rPr>
        <w:t>9 г. Ливны</w:t>
      </w:r>
      <w:r>
        <w:rPr>
          <w:rFonts w:ascii="Times New Roman" w:eastAsia="Calibri" w:hAnsi="Times New Roman" w:cs="Times New Roman"/>
          <w:sz w:val="24"/>
          <w:szCs w:val="24"/>
        </w:rPr>
        <w:t xml:space="preserve"> есть библиотека с небольшим  читальным</w:t>
      </w:r>
      <w:r w:rsidR="00857C91" w:rsidRPr="005A5F01">
        <w:rPr>
          <w:rFonts w:ascii="Times New Roman" w:eastAsia="Calibri" w:hAnsi="Times New Roman" w:cs="Times New Roman"/>
          <w:sz w:val="24"/>
          <w:szCs w:val="24"/>
        </w:rPr>
        <w:t xml:space="preserve"> зал</w:t>
      </w:r>
      <w:r>
        <w:rPr>
          <w:rFonts w:ascii="Times New Roman" w:eastAsia="Calibri" w:hAnsi="Times New Roman" w:cs="Times New Roman"/>
          <w:sz w:val="24"/>
          <w:szCs w:val="24"/>
        </w:rPr>
        <w:t xml:space="preserve">ом </w:t>
      </w:r>
      <w:r w:rsidR="00857C91" w:rsidRPr="005A5F01">
        <w:rPr>
          <w:rFonts w:ascii="Times New Roman" w:eastAsia="Calibri" w:hAnsi="Times New Roman" w:cs="Times New Roman"/>
          <w:sz w:val="24"/>
          <w:szCs w:val="24"/>
        </w:rPr>
        <w:t xml:space="preserve"> рассчитан</w:t>
      </w:r>
      <w:r>
        <w:rPr>
          <w:rFonts w:ascii="Times New Roman" w:eastAsia="Calibri" w:hAnsi="Times New Roman" w:cs="Times New Roman"/>
          <w:sz w:val="24"/>
          <w:szCs w:val="24"/>
        </w:rPr>
        <w:t>ным</w:t>
      </w:r>
      <w:r w:rsidR="00857C91" w:rsidRPr="005A5F01">
        <w:rPr>
          <w:rFonts w:ascii="Times New Roman" w:eastAsia="Calibri" w:hAnsi="Times New Roman" w:cs="Times New Roman"/>
          <w:sz w:val="24"/>
          <w:szCs w:val="24"/>
        </w:rPr>
        <w:t xml:space="preserve"> на </w:t>
      </w:r>
      <w:r w:rsidR="00471A2B">
        <w:rPr>
          <w:rFonts w:ascii="Times New Roman" w:eastAsia="Calibri" w:hAnsi="Times New Roman" w:cs="Times New Roman"/>
          <w:sz w:val="24"/>
          <w:szCs w:val="24"/>
        </w:rPr>
        <w:t>2</w:t>
      </w:r>
      <w:r w:rsidR="00857C91" w:rsidRPr="005A5F01">
        <w:rPr>
          <w:rFonts w:ascii="Times New Roman" w:eastAsia="Calibri" w:hAnsi="Times New Roman" w:cs="Times New Roman"/>
          <w:sz w:val="24"/>
          <w:szCs w:val="24"/>
        </w:rPr>
        <w:t xml:space="preserve"> посадочных мест</w:t>
      </w:r>
      <w:r w:rsidR="00471A2B">
        <w:rPr>
          <w:rFonts w:ascii="Times New Roman" w:eastAsia="Calibri" w:hAnsi="Times New Roman" w:cs="Times New Roman"/>
          <w:sz w:val="24"/>
          <w:szCs w:val="24"/>
        </w:rPr>
        <w:t>а</w:t>
      </w:r>
      <w:r w:rsidR="00857C91" w:rsidRPr="005A5F01">
        <w:rPr>
          <w:rFonts w:ascii="Times New Roman" w:eastAsia="Calibri" w:hAnsi="Times New Roman" w:cs="Times New Roman"/>
          <w:sz w:val="24"/>
          <w:szCs w:val="24"/>
        </w:rPr>
        <w:t xml:space="preserve">. </w:t>
      </w:r>
    </w:p>
    <w:p w:rsidR="00857C91" w:rsidRPr="005A5F01" w:rsidRDefault="00471A2B" w:rsidP="005A5F0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МБОУ ООШ №9 г. Ливны </w:t>
      </w:r>
      <w:r w:rsidR="00857C91" w:rsidRPr="005A5F01">
        <w:rPr>
          <w:rFonts w:ascii="Times New Roman" w:eastAsia="Calibri" w:hAnsi="Times New Roman" w:cs="Times New Roman"/>
          <w:sz w:val="24"/>
          <w:szCs w:val="24"/>
        </w:rPr>
        <w:t>функционирует один спортивный зал</w:t>
      </w:r>
      <w:r w:rsidR="00D26D80">
        <w:rPr>
          <w:rFonts w:ascii="Times New Roman" w:eastAsia="Calibri" w:hAnsi="Times New Roman" w:cs="Times New Roman"/>
          <w:sz w:val="24"/>
          <w:szCs w:val="24"/>
        </w:rPr>
        <w:t xml:space="preserve">, приспособленное помещение, небольшое по площади. </w:t>
      </w:r>
      <w:r w:rsidR="00857C91" w:rsidRPr="005A5F01">
        <w:rPr>
          <w:rFonts w:ascii="Times New Roman" w:eastAsia="Calibri" w:hAnsi="Times New Roman" w:cs="Times New Roman"/>
          <w:sz w:val="24"/>
          <w:szCs w:val="24"/>
        </w:rPr>
        <w:t xml:space="preserve">Спортивный зал </w:t>
      </w:r>
      <w:r w:rsidR="00D26D80">
        <w:rPr>
          <w:rFonts w:ascii="Times New Roman" w:eastAsia="Calibri" w:hAnsi="Times New Roman" w:cs="Times New Roman"/>
          <w:sz w:val="24"/>
          <w:szCs w:val="24"/>
        </w:rPr>
        <w:t>оснащен необходимым инвентарем</w:t>
      </w:r>
      <w:r w:rsidR="00857C91" w:rsidRPr="005A5F01">
        <w:rPr>
          <w:rFonts w:ascii="Times New Roman" w:eastAsia="Calibri" w:hAnsi="Times New Roman" w:cs="Times New Roman"/>
          <w:sz w:val="24"/>
          <w:szCs w:val="24"/>
        </w:rPr>
        <w:t xml:space="preserve"> для занятий.</w:t>
      </w:r>
    </w:p>
    <w:p w:rsidR="00E46541" w:rsidRPr="005A5F01" w:rsidRDefault="00E46541" w:rsidP="005A5F01">
      <w:pPr>
        <w:spacing w:after="0" w:line="240" w:lineRule="auto"/>
        <w:ind w:firstLine="709"/>
        <w:jc w:val="both"/>
        <w:rPr>
          <w:rFonts w:ascii="Times New Roman" w:hAnsi="Times New Roman" w:cs="Times New Roman"/>
          <w:sz w:val="24"/>
          <w:szCs w:val="24"/>
          <w:shd w:val="clear" w:color="auto" w:fill="FFFFFF"/>
        </w:rPr>
      </w:pPr>
      <w:r w:rsidRPr="005A5F01">
        <w:rPr>
          <w:rFonts w:ascii="Times New Roman" w:hAnsi="Times New Roman" w:cs="Times New Roman"/>
          <w:sz w:val="24"/>
          <w:szCs w:val="24"/>
        </w:rPr>
        <w:t xml:space="preserve">В </w:t>
      </w:r>
      <w:r w:rsidR="00471A2B">
        <w:rPr>
          <w:rFonts w:ascii="Times New Roman" w:eastAsia="Calibri" w:hAnsi="Times New Roman" w:cs="Times New Roman"/>
          <w:sz w:val="24"/>
          <w:szCs w:val="24"/>
        </w:rPr>
        <w:t>МБОУ ООШ №9 г. Ливны</w:t>
      </w:r>
      <w:r w:rsidR="00C42C3B">
        <w:rPr>
          <w:rFonts w:ascii="Times New Roman" w:hAnsi="Times New Roman" w:cs="Times New Roman"/>
          <w:sz w:val="24"/>
          <w:szCs w:val="24"/>
        </w:rPr>
        <w:t xml:space="preserve"> </w:t>
      </w:r>
      <w:r w:rsidRPr="005A5F01">
        <w:rPr>
          <w:rFonts w:ascii="Times New Roman" w:hAnsi="Times New Roman" w:cs="Times New Roman"/>
          <w:sz w:val="24"/>
          <w:szCs w:val="24"/>
        </w:rPr>
        <w:t>установлена пожарная сигнализация во всех учебных помещениях, п</w:t>
      </w:r>
      <w:r w:rsidR="00C42C3B">
        <w:rPr>
          <w:rFonts w:ascii="Times New Roman" w:hAnsi="Times New Roman" w:cs="Times New Roman"/>
          <w:sz w:val="24"/>
          <w:szCs w:val="24"/>
        </w:rPr>
        <w:t xml:space="preserve">одсобных помещениях, коридорах; имеются огнетушители; </w:t>
      </w:r>
      <w:r w:rsidRPr="005A5F01">
        <w:rPr>
          <w:rFonts w:ascii="Times New Roman" w:hAnsi="Times New Roman" w:cs="Times New Roman"/>
          <w:sz w:val="24"/>
          <w:szCs w:val="24"/>
        </w:rPr>
        <w:t xml:space="preserve">запасные выходы согласно </w:t>
      </w:r>
      <w:r w:rsidRPr="005A5F01">
        <w:rPr>
          <w:rFonts w:ascii="Times New Roman" w:hAnsi="Times New Roman" w:cs="Times New Roman"/>
          <w:sz w:val="24"/>
          <w:szCs w:val="24"/>
          <w:shd w:val="clear" w:color="auto" w:fill="FFFFFF"/>
        </w:rPr>
        <w:t>СниП 21-01-97.</w:t>
      </w:r>
    </w:p>
    <w:p w:rsidR="00E46541" w:rsidRPr="005A5F01" w:rsidRDefault="00E46541" w:rsidP="005A5F01">
      <w:pPr>
        <w:spacing w:after="0" w:line="240" w:lineRule="auto"/>
        <w:ind w:firstLine="709"/>
        <w:jc w:val="both"/>
        <w:rPr>
          <w:rFonts w:ascii="Times New Roman" w:hAnsi="Times New Roman" w:cs="Times New Roman"/>
          <w:sz w:val="24"/>
          <w:szCs w:val="24"/>
        </w:rPr>
      </w:pPr>
      <w:r w:rsidRPr="005A5F01">
        <w:rPr>
          <w:rFonts w:ascii="Times New Roman" w:hAnsi="Times New Roman" w:cs="Times New Roman"/>
          <w:sz w:val="24"/>
          <w:szCs w:val="24"/>
        </w:rPr>
        <w:t>Все работники учреждения проходят инструктажи по технике безопасности на рабочем месте. С обслуживающим персоналом регулярно проводятся занятия по правилам обращения с электроприборами и другим опасным для жизни и здоровья оборудованием. Лица, ответственные за безопасность тепловых узлов, теплового оборудования, силовых установок ежегодно обучаются правилам эксплуатации и безопасности.</w:t>
      </w:r>
    </w:p>
    <w:p w:rsidR="00340D53" w:rsidRPr="005A5F01" w:rsidRDefault="00E46541" w:rsidP="005A5F01">
      <w:pPr>
        <w:spacing w:after="0" w:line="240" w:lineRule="auto"/>
        <w:ind w:firstLine="709"/>
        <w:jc w:val="both"/>
        <w:rPr>
          <w:rFonts w:ascii="Times New Roman" w:hAnsi="Times New Roman" w:cs="Times New Roman"/>
          <w:sz w:val="24"/>
          <w:szCs w:val="24"/>
        </w:rPr>
      </w:pPr>
      <w:r w:rsidRPr="005A5F01">
        <w:rPr>
          <w:rFonts w:ascii="Times New Roman" w:hAnsi="Times New Roman" w:cs="Times New Roman"/>
          <w:sz w:val="24"/>
          <w:szCs w:val="24"/>
        </w:rPr>
        <w:t>В помещениях учреждения проводятся текущие ремонты полов, стен, потолков, замена деревянных окон  пластиковыми. Силами персонала АХЧ проводится ремонт школьной мебели и оборудования.</w:t>
      </w:r>
      <w:r w:rsidR="00340D53" w:rsidRPr="005A5F01">
        <w:rPr>
          <w:rFonts w:ascii="Times New Roman" w:hAnsi="Times New Roman" w:cs="Times New Roman"/>
          <w:sz w:val="24"/>
          <w:szCs w:val="24"/>
        </w:rPr>
        <w:t xml:space="preserve"> </w:t>
      </w:r>
    </w:p>
    <w:p w:rsidR="00C76E0C" w:rsidRPr="005A5F01" w:rsidRDefault="00C76E0C" w:rsidP="005A5F01">
      <w:pPr>
        <w:autoSpaceDE w:val="0"/>
        <w:autoSpaceDN w:val="0"/>
        <w:adjustRightInd w:val="0"/>
        <w:spacing w:after="0" w:line="240" w:lineRule="auto"/>
        <w:jc w:val="both"/>
        <w:rPr>
          <w:rFonts w:ascii="Times New Roman" w:hAnsi="Times New Roman" w:cs="Times New Roman"/>
          <w:color w:val="000000"/>
          <w:sz w:val="24"/>
          <w:szCs w:val="24"/>
        </w:rPr>
      </w:pPr>
      <w:r w:rsidRPr="005A5F01">
        <w:rPr>
          <w:rFonts w:ascii="Times New Roman" w:hAnsi="Times New Roman" w:cs="Times New Roman"/>
          <w:color w:val="000000"/>
          <w:sz w:val="24"/>
          <w:szCs w:val="24"/>
        </w:rPr>
        <w:tab/>
      </w:r>
      <w:r w:rsidR="00D85945" w:rsidRPr="005A5F01">
        <w:rPr>
          <w:rFonts w:ascii="Times New Roman" w:hAnsi="Times New Roman" w:cs="Times New Roman"/>
          <w:color w:val="000000"/>
          <w:sz w:val="24"/>
          <w:szCs w:val="24"/>
        </w:rPr>
        <w:t>Нормативный срок освоения адаптированной основной образовательной программы начального общего образования для обучающихся с РАС</w:t>
      </w:r>
      <w:r w:rsidR="00340D53" w:rsidRPr="005A5F01">
        <w:rPr>
          <w:rFonts w:ascii="Times New Roman" w:hAnsi="Times New Roman" w:cs="Times New Roman"/>
          <w:color w:val="000000"/>
          <w:sz w:val="24"/>
          <w:szCs w:val="24"/>
        </w:rPr>
        <w:t xml:space="preserve"> (вариант 8.2</w:t>
      </w:r>
      <w:r w:rsidR="00D85945" w:rsidRPr="005A5F01">
        <w:rPr>
          <w:rFonts w:ascii="Times New Roman" w:hAnsi="Times New Roman" w:cs="Times New Roman"/>
          <w:color w:val="000000"/>
          <w:sz w:val="24"/>
          <w:szCs w:val="24"/>
        </w:rPr>
        <w:t>) составляет 5 лет.</w:t>
      </w:r>
      <w:r w:rsidRPr="005A5F01">
        <w:rPr>
          <w:rFonts w:ascii="Times New Roman" w:hAnsi="Times New Roman" w:cs="Times New Roman"/>
          <w:sz w:val="24"/>
          <w:szCs w:val="24"/>
        </w:rPr>
        <w:t xml:space="preserve"> </w:t>
      </w:r>
    </w:p>
    <w:p w:rsidR="00625DD0" w:rsidRPr="005A5F01" w:rsidRDefault="00C76E0C" w:rsidP="003D7C5E">
      <w:pPr>
        <w:pStyle w:val="Default"/>
        <w:jc w:val="both"/>
      </w:pPr>
      <w:r w:rsidRPr="005A5F01">
        <w:tab/>
      </w:r>
    </w:p>
    <w:p w:rsidR="00B104D5" w:rsidRPr="005A5F01" w:rsidRDefault="00C76E0C" w:rsidP="005A5F01">
      <w:pPr>
        <w:pStyle w:val="Default"/>
        <w:jc w:val="center"/>
        <w:rPr>
          <w:b/>
          <w:bCs/>
        </w:rPr>
      </w:pPr>
      <w:r w:rsidRPr="005A5F01">
        <w:rPr>
          <w:b/>
          <w:bCs/>
        </w:rPr>
        <w:t>Организация временного режима</w:t>
      </w:r>
    </w:p>
    <w:p w:rsidR="00C76E0C" w:rsidRPr="005A5F01" w:rsidRDefault="00B02964" w:rsidP="005A5F01">
      <w:pPr>
        <w:pStyle w:val="Default"/>
        <w:jc w:val="both"/>
      </w:pPr>
      <w:r w:rsidRPr="005A5F01">
        <w:tab/>
      </w:r>
      <w:r w:rsidR="00C76E0C" w:rsidRPr="005A5F01">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w:t>
      </w:r>
      <w:r w:rsidRPr="005A5F01">
        <w:t xml:space="preserve">тами </w:t>
      </w:r>
      <w:r w:rsidR="00C42C3B">
        <w:t>МБОУ ООШ №</w:t>
      </w:r>
      <w:r w:rsidR="003D7C5E">
        <w:t>9</w:t>
      </w:r>
      <w:r w:rsidR="00C42C3B">
        <w:t xml:space="preserve"> г. Ливны.</w:t>
      </w:r>
      <w:r w:rsidR="00C76E0C" w:rsidRPr="005A5F01">
        <w:t xml:space="preserve"> </w:t>
      </w:r>
    </w:p>
    <w:p w:rsidR="00C76E0C" w:rsidRPr="005A5F01" w:rsidRDefault="00B02964"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C76E0C" w:rsidRPr="005A5F01">
        <w:rPr>
          <w:rFonts w:ascii="Times New Roman" w:hAnsi="Times New Roman" w:cs="Times New Roman"/>
          <w:sz w:val="24"/>
          <w:szCs w:val="24"/>
        </w:rPr>
        <w:t>Обучение и воспитание происходит как в ходе уроков, так и во время внеурочной деятельности обучающегося в течение учебного дня.</w:t>
      </w:r>
      <w:r w:rsidR="00C42C3B">
        <w:rPr>
          <w:rFonts w:ascii="Times New Roman" w:hAnsi="Times New Roman" w:cs="Times New Roman"/>
          <w:sz w:val="24"/>
          <w:szCs w:val="24"/>
        </w:rPr>
        <w:t xml:space="preserve"> По медицинским показаниям организуется обучение ребенка на дому.</w:t>
      </w:r>
    </w:p>
    <w:p w:rsidR="00B02964" w:rsidRPr="005A5F01" w:rsidRDefault="00B02964" w:rsidP="005A5F01">
      <w:pPr>
        <w:pStyle w:val="Default"/>
        <w:jc w:val="both"/>
      </w:pPr>
      <w:r w:rsidRPr="005A5F01">
        <w:tab/>
      </w:r>
      <w:r w:rsidR="00C76E0C" w:rsidRPr="005A5F01">
        <w:t xml:space="preserve">Распорядок дня обучающихся  устанавливается с учетом их повышенной утомляемости в соответствии с требованиями к здоровьесбережению (регулируется объем нагрузки по реализации адаптированной образовательной программы, время на самостоятельную учебную работу, время отдыха, удовлетворение потребностей обучающихся в двигательной активности). </w:t>
      </w:r>
    </w:p>
    <w:p w:rsidR="005C0665" w:rsidRPr="005A5F01" w:rsidRDefault="00B02964" w:rsidP="003D7C5E">
      <w:pPr>
        <w:pStyle w:val="Default"/>
        <w:jc w:val="both"/>
      </w:pPr>
      <w:r w:rsidRPr="005A5F01">
        <w:tab/>
      </w:r>
      <w:r w:rsidR="005C0665" w:rsidRPr="005A5F01">
        <w:t xml:space="preserve">В </w:t>
      </w:r>
      <w:r w:rsidR="00C42C3B">
        <w:t>МБОУ ООШ №</w:t>
      </w:r>
      <w:r w:rsidR="003D7C5E">
        <w:t>9 г. Ливны</w:t>
      </w:r>
      <w:r w:rsidR="005C0665" w:rsidRPr="005A5F01">
        <w:t xml:space="preserve"> соблюдены нормативы максимальной учебной аудиторной нагрузки обучающихся, определенные УП и СанПиНом; определен объем обязательных домашних заданий с учетом требований СанПиНа.</w:t>
      </w:r>
    </w:p>
    <w:p w:rsidR="005C0665" w:rsidRPr="005A5F01" w:rsidRDefault="005C066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Режим работы: 5-дневная учебная неделя (определено СанПиНом)</w:t>
      </w:r>
    </w:p>
    <w:p w:rsidR="005C0665" w:rsidRPr="005A5F01" w:rsidRDefault="005C066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Продолжительность учебного года на первой ступени общего образования составляет  34 недели, в 1 классе - 33 недели.</w:t>
      </w:r>
    </w:p>
    <w:p w:rsidR="005C0665" w:rsidRPr="00395A2B" w:rsidRDefault="005C066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Продолжительность каникул в течение учебного года </w:t>
      </w:r>
      <w:r w:rsidRPr="00395A2B">
        <w:rPr>
          <w:rFonts w:ascii="Times New Roman" w:hAnsi="Times New Roman" w:cs="Times New Roman"/>
          <w:sz w:val="24"/>
          <w:szCs w:val="24"/>
        </w:rPr>
        <w:t xml:space="preserve">составляет </w:t>
      </w:r>
      <w:r w:rsidR="00395A2B" w:rsidRPr="00395A2B">
        <w:rPr>
          <w:rFonts w:ascii="Times New Roman" w:hAnsi="Times New Roman" w:cs="Times New Roman"/>
          <w:sz w:val="24"/>
          <w:szCs w:val="24"/>
        </w:rPr>
        <w:t>37</w:t>
      </w:r>
      <w:r w:rsidRPr="00395A2B">
        <w:rPr>
          <w:rFonts w:ascii="Times New Roman" w:hAnsi="Times New Roman" w:cs="Times New Roman"/>
          <w:sz w:val="24"/>
          <w:szCs w:val="24"/>
        </w:rPr>
        <w:t xml:space="preserve"> календарных </w:t>
      </w:r>
      <w:r w:rsidRPr="005A5F01">
        <w:rPr>
          <w:rFonts w:ascii="Times New Roman" w:hAnsi="Times New Roman" w:cs="Times New Roman"/>
          <w:sz w:val="24"/>
          <w:szCs w:val="24"/>
        </w:rPr>
        <w:t xml:space="preserve">дней, </w:t>
      </w:r>
      <w:r w:rsidRPr="00395A2B">
        <w:rPr>
          <w:rFonts w:ascii="Times New Roman" w:hAnsi="Times New Roman" w:cs="Times New Roman"/>
          <w:sz w:val="24"/>
          <w:szCs w:val="24"/>
        </w:rPr>
        <w:t xml:space="preserve">летом </w:t>
      </w:r>
      <w:r w:rsidR="00395A2B" w:rsidRPr="00395A2B">
        <w:rPr>
          <w:rFonts w:ascii="Times New Roman" w:hAnsi="Times New Roman" w:cs="Times New Roman"/>
          <w:sz w:val="24"/>
          <w:szCs w:val="24"/>
        </w:rPr>
        <w:t>-97 дней</w:t>
      </w:r>
      <w:r w:rsidRPr="00395A2B">
        <w:rPr>
          <w:rFonts w:ascii="Times New Roman" w:hAnsi="Times New Roman" w:cs="Times New Roman"/>
          <w:sz w:val="24"/>
          <w:szCs w:val="24"/>
        </w:rPr>
        <w:t>.</w:t>
      </w:r>
    </w:p>
    <w:p w:rsidR="005C0665" w:rsidRPr="005A5F01" w:rsidRDefault="005C066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Для обучающихся в 1 классе устанавливаются в  феврале месяце дополнительные недельные каникулы.</w:t>
      </w:r>
    </w:p>
    <w:p w:rsidR="005C0665" w:rsidRPr="005A5F01" w:rsidRDefault="005C066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Продолжительность урока составляет:</w:t>
      </w:r>
    </w:p>
    <w:p w:rsidR="005C0665" w:rsidRPr="005A5F01" w:rsidRDefault="005C066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xml:space="preserve">• в 1 </w:t>
      </w:r>
      <w:r w:rsidRPr="00395A2B">
        <w:rPr>
          <w:rFonts w:ascii="Times New Roman" w:hAnsi="Times New Roman" w:cs="Times New Roman"/>
          <w:sz w:val="24"/>
          <w:szCs w:val="24"/>
        </w:rPr>
        <w:t xml:space="preserve">классе - 35 минут (1-2 четверть), </w:t>
      </w:r>
      <w:r w:rsidRPr="005A5F01">
        <w:rPr>
          <w:rFonts w:ascii="Times New Roman" w:hAnsi="Times New Roman" w:cs="Times New Roman"/>
          <w:sz w:val="24"/>
          <w:szCs w:val="24"/>
        </w:rPr>
        <w:t xml:space="preserve">40 минут (3-4 четверть), </w:t>
      </w:r>
    </w:p>
    <w:p w:rsidR="005C0665" w:rsidRPr="005A5F01" w:rsidRDefault="005C0665"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 во 2-4 классах -40 минут.</w:t>
      </w:r>
    </w:p>
    <w:p w:rsidR="00C76E0C" w:rsidRPr="005A5F01" w:rsidRDefault="00B02964" w:rsidP="005A5F01">
      <w:pPr>
        <w:pStyle w:val="Default"/>
        <w:jc w:val="both"/>
      </w:pPr>
      <w:r w:rsidRPr="005A5F01">
        <w:tab/>
      </w:r>
      <w:r w:rsidR="00C76E0C" w:rsidRPr="005A5F01">
        <w:t xml:space="preserve">В первой половине дня обучающиеся посещают учебные занятия, предусмотренные адаптированной образовательной программой. Во второй половине дня (во внеурочное время) предусматривается организация специальных коррекционных занятий, направленных на коррекцию недостатков психофизического развития обучающихся и содействие более успешному продвижению в общем развитии, а также на оздоровление ребенка и реализацию его особых образовательных потребностей. </w:t>
      </w:r>
    </w:p>
    <w:p w:rsidR="00C76E0C" w:rsidRPr="005A5F01" w:rsidRDefault="00B02964" w:rsidP="005A5F01">
      <w:pPr>
        <w:pStyle w:val="Default"/>
        <w:jc w:val="both"/>
      </w:pPr>
      <w:r w:rsidRPr="005A5F01">
        <w:tab/>
      </w:r>
      <w:r w:rsidR="00C76E0C" w:rsidRPr="005A5F01">
        <w:t xml:space="preserve">В ходе урока (середина) в обязательном порядке проводится физкультурная минутка, направленная на снятие общего и локального мышечного напряжения. В содержание физминуток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 </w:t>
      </w:r>
    </w:p>
    <w:p w:rsidR="00B104D5" w:rsidRPr="005A5F01" w:rsidRDefault="00B104D5" w:rsidP="005A5F01">
      <w:pPr>
        <w:pStyle w:val="Default"/>
        <w:jc w:val="both"/>
        <w:rPr>
          <w:b/>
          <w:bCs/>
        </w:rPr>
      </w:pPr>
    </w:p>
    <w:p w:rsidR="00B104D5" w:rsidRPr="005A5F01" w:rsidRDefault="00C76E0C" w:rsidP="005A5F01">
      <w:pPr>
        <w:pStyle w:val="Default"/>
        <w:jc w:val="center"/>
        <w:rPr>
          <w:b/>
          <w:bCs/>
        </w:rPr>
      </w:pPr>
      <w:r w:rsidRPr="005A5F01">
        <w:rPr>
          <w:b/>
          <w:bCs/>
        </w:rPr>
        <w:t>Организации рабочего места</w:t>
      </w:r>
    </w:p>
    <w:p w:rsidR="00C76E0C" w:rsidRPr="005A5F01" w:rsidRDefault="00B02964" w:rsidP="005A5F01">
      <w:pPr>
        <w:pStyle w:val="Default"/>
        <w:jc w:val="both"/>
      </w:pPr>
      <w:r w:rsidRPr="005A5F01">
        <w:tab/>
      </w:r>
      <w:r w:rsidR="00C76E0C" w:rsidRPr="005A5F01">
        <w:t>При организации рабочего места учитываются возможности и особенности моторики, восприятия, внимания, памяти ребенка</w:t>
      </w:r>
      <w:r w:rsidR="00857C91" w:rsidRPr="005A5F01">
        <w:t xml:space="preserve"> с РАС</w:t>
      </w:r>
      <w:r w:rsidR="00C76E0C" w:rsidRPr="005A5F01">
        <w:t xml:space="preserve">. </w:t>
      </w:r>
    </w:p>
    <w:p w:rsidR="00C76E0C" w:rsidRPr="005A5F01" w:rsidRDefault="00B02964" w:rsidP="005A5F01">
      <w:pPr>
        <w:pStyle w:val="Default"/>
        <w:jc w:val="both"/>
      </w:pPr>
      <w:r w:rsidRPr="005A5F01">
        <w:tab/>
      </w:r>
      <w:r w:rsidR="00C76E0C" w:rsidRPr="005A5F01">
        <w:t>Организация рабочего пространства ребенка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w:t>
      </w:r>
    </w:p>
    <w:p w:rsidR="00C76E0C" w:rsidRDefault="00B02964" w:rsidP="005A5F01">
      <w:pPr>
        <w:spacing w:after="0" w:line="240" w:lineRule="auto"/>
        <w:jc w:val="both"/>
        <w:rPr>
          <w:rFonts w:ascii="Times New Roman" w:hAnsi="Times New Roman" w:cs="Times New Roman"/>
          <w:sz w:val="24"/>
          <w:szCs w:val="24"/>
        </w:rPr>
      </w:pPr>
      <w:r w:rsidRPr="005A5F01">
        <w:rPr>
          <w:rFonts w:ascii="Times New Roman" w:hAnsi="Times New Roman" w:cs="Times New Roman"/>
          <w:sz w:val="24"/>
          <w:szCs w:val="24"/>
        </w:rPr>
        <w:tab/>
      </w:r>
      <w:r w:rsidR="00C76E0C" w:rsidRPr="005A5F01">
        <w:rPr>
          <w:rFonts w:ascii="Times New Roman" w:hAnsi="Times New Roman" w:cs="Times New Roman"/>
          <w:sz w:val="24"/>
          <w:szCs w:val="24"/>
        </w:rPr>
        <w:t xml:space="preserve">Для создания оптимальных условий обучения </w:t>
      </w:r>
      <w:r w:rsidR="00857C91" w:rsidRPr="005A5F01">
        <w:rPr>
          <w:rFonts w:ascii="Times New Roman" w:hAnsi="Times New Roman" w:cs="Times New Roman"/>
          <w:sz w:val="24"/>
          <w:szCs w:val="24"/>
        </w:rPr>
        <w:t xml:space="preserve">в кабинетах </w:t>
      </w:r>
      <w:r w:rsidR="00C76E0C" w:rsidRPr="005A5F01">
        <w:rPr>
          <w:rFonts w:ascii="Times New Roman" w:hAnsi="Times New Roman" w:cs="Times New Roman"/>
          <w:sz w:val="24"/>
          <w:szCs w:val="24"/>
        </w:rPr>
        <w:t>организуются  специальные зоны отдыха.</w:t>
      </w:r>
    </w:p>
    <w:p w:rsidR="00C42C3B" w:rsidRPr="005A5F01" w:rsidRDefault="00C42C3B" w:rsidP="005A5F01">
      <w:pPr>
        <w:spacing w:after="0" w:line="240" w:lineRule="auto"/>
        <w:jc w:val="both"/>
        <w:rPr>
          <w:rFonts w:ascii="Times New Roman" w:hAnsi="Times New Roman" w:cs="Times New Roman"/>
          <w:color w:val="000000"/>
          <w:sz w:val="24"/>
          <w:szCs w:val="24"/>
        </w:rPr>
      </w:pPr>
    </w:p>
    <w:p w:rsidR="00C42C3B" w:rsidRPr="00C42C3B" w:rsidRDefault="00C42C3B" w:rsidP="00C42C3B">
      <w:pPr>
        <w:spacing w:after="0" w:line="240" w:lineRule="auto"/>
        <w:jc w:val="both"/>
        <w:rPr>
          <w:rFonts w:ascii="Times New Roman" w:hAnsi="Times New Roman" w:cs="Times New Roman"/>
          <w:b/>
          <w:i/>
        </w:rPr>
      </w:pPr>
      <w:r w:rsidRPr="00C42C3B">
        <w:rPr>
          <w:rFonts w:ascii="Times New Roman" w:hAnsi="Times New Roman" w:cs="Times New Roman"/>
          <w:b/>
          <w:i/>
        </w:rPr>
        <w:t>Требования к учебникам, рабочим тетрадям и специальным дидактическим материалам</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C42C3B" w:rsidRPr="0027521D" w:rsidRDefault="00C42C3B" w:rsidP="00C42C3B">
      <w:pPr>
        <w:spacing w:after="0" w:line="240" w:lineRule="auto"/>
        <w:ind w:firstLine="567"/>
        <w:jc w:val="both"/>
        <w:rPr>
          <w:rFonts w:ascii="Times New Roman" w:eastAsia="Courier New" w:hAnsi="Times New Roman" w:cs="Times New Roman"/>
          <w:sz w:val="24"/>
          <w:szCs w:val="24"/>
        </w:rPr>
      </w:pPr>
      <w:r w:rsidRPr="0027521D">
        <w:rPr>
          <w:rFonts w:ascii="Times New Roman" w:hAnsi="Times New Roman" w:cs="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27521D">
        <w:rPr>
          <w:rFonts w:ascii="Times New Roman" w:eastAsia="Courier New" w:hAnsi="Times New Roman" w:cs="Times New Roman"/>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color w:val="00000A"/>
          <w:sz w:val="24"/>
          <w:szCs w:val="24"/>
        </w:rPr>
        <w:t>Освоение содержательной области</w:t>
      </w:r>
      <w:r w:rsidRPr="0027521D">
        <w:rPr>
          <w:rFonts w:ascii="Times New Roman" w:hAnsi="Times New Roman" w:cs="Times New Roman"/>
          <w:i/>
          <w:color w:val="00000A"/>
          <w:sz w:val="24"/>
          <w:szCs w:val="24"/>
        </w:rPr>
        <w:t xml:space="preserve"> «Филология»</w:t>
      </w:r>
      <w:r w:rsidRPr="0027521D">
        <w:rPr>
          <w:rFonts w:ascii="Times New Roman" w:hAnsi="Times New Roman" w:cs="Times New Roman"/>
          <w:color w:val="00000A"/>
          <w:sz w:val="24"/>
          <w:szCs w:val="24"/>
        </w:rPr>
        <w:t xml:space="preserve"> предполагает использование </w:t>
      </w:r>
      <w:r w:rsidRPr="0027521D">
        <w:rPr>
          <w:rFonts w:ascii="Times New Roman" w:hAnsi="Times New Roman" w:cs="Times New Roman"/>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Освоение содержательной области</w:t>
      </w:r>
      <w:r w:rsidRPr="0027521D">
        <w:rPr>
          <w:rFonts w:ascii="Times New Roman" w:hAnsi="Times New Roman" w:cs="Times New Roman"/>
          <w:b/>
          <w:color w:val="00000A"/>
          <w:sz w:val="24"/>
          <w:szCs w:val="24"/>
        </w:rPr>
        <w:t xml:space="preserve"> «</w:t>
      </w:r>
      <w:r w:rsidRPr="0027521D">
        <w:rPr>
          <w:rFonts w:ascii="Times New Roman" w:hAnsi="Times New Roman" w:cs="Times New Roman"/>
          <w:i/>
          <w:color w:val="00000A"/>
          <w:sz w:val="24"/>
          <w:szCs w:val="24"/>
        </w:rPr>
        <w:t>Математика»</w:t>
      </w:r>
      <w:r w:rsidRPr="0027521D">
        <w:rPr>
          <w:rFonts w:ascii="Times New Roman" w:hAnsi="Times New Roman" w:cs="Times New Roman"/>
          <w:color w:val="00000A"/>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27521D">
        <w:rPr>
          <w:rFonts w:ascii="Times New Roman" w:hAnsi="Times New Roman" w:cs="Times New Roman"/>
          <w:sz w:val="24"/>
          <w:szCs w:val="24"/>
        </w:rPr>
        <w:t>настольных развивающих игр.</w:t>
      </w:r>
      <w:r w:rsidRPr="0027521D">
        <w:rPr>
          <w:rFonts w:ascii="Times New Roman" w:hAnsi="Times New Roman" w:cs="Times New Roman"/>
          <w:color w:val="00000A"/>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Формирование доступных представлений о мире и практики взаимодействия с окружающим миром в рамках содержательной области</w:t>
      </w:r>
      <w:r w:rsidRPr="0027521D">
        <w:rPr>
          <w:rFonts w:ascii="Times New Roman" w:hAnsi="Times New Roman" w:cs="Times New Roman"/>
          <w:b/>
          <w:color w:val="00000A"/>
          <w:sz w:val="24"/>
          <w:szCs w:val="24"/>
        </w:rPr>
        <w:t xml:space="preserve"> «</w:t>
      </w:r>
      <w:r w:rsidRPr="0027521D">
        <w:rPr>
          <w:rFonts w:ascii="Times New Roman" w:hAnsi="Times New Roman" w:cs="Times New Roman"/>
          <w:i/>
          <w:color w:val="00000A"/>
          <w:sz w:val="24"/>
          <w:szCs w:val="24"/>
        </w:rPr>
        <w:t>Обществознание и естествознание (Окружающий мир)»</w:t>
      </w:r>
      <w:r w:rsidRPr="0027521D">
        <w:rPr>
          <w:rFonts w:ascii="Times New Roman" w:hAnsi="Times New Roman" w:cs="Times New Roman"/>
          <w:b/>
          <w:color w:val="00000A"/>
          <w:sz w:val="24"/>
          <w:szCs w:val="24"/>
        </w:rPr>
        <w:t xml:space="preserve"> </w:t>
      </w:r>
      <w:r w:rsidRPr="0027521D">
        <w:rPr>
          <w:rFonts w:ascii="Times New Roman" w:hAnsi="Times New Roman" w:cs="Times New Roman"/>
          <w:color w:val="00000A"/>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 xml:space="preserve">Специальный учебный и дидактический материал необходим для образования обучающихся с ЗПР в области </w:t>
      </w:r>
      <w:r w:rsidRPr="0027521D">
        <w:rPr>
          <w:rFonts w:ascii="Times New Roman" w:hAnsi="Times New Roman" w:cs="Times New Roman"/>
          <w:b/>
          <w:color w:val="00000A"/>
          <w:sz w:val="24"/>
          <w:szCs w:val="24"/>
        </w:rPr>
        <w:t>«</w:t>
      </w:r>
      <w:r w:rsidRPr="0027521D">
        <w:rPr>
          <w:rFonts w:ascii="Times New Roman" w:hAnsi="Times New Roman" w:cs="Times New Roman"/>
          <w:i/>
          <w:color w:val="00000A"/>
          <w:sz w:val="24"/>
          <w:szCs w:val="24"/>
        </w:rPr>
        <w:t>Искусство»</w:t>
      </w:r>
      <w:r w:rsidRPr="0027521D">
        <w:rPr>
          <w:rFonts w:ascii="Times New Roman" w:hAnsi="Times New Roman" w:cs="Times New Roman"/>
          <w:b/>
          <w:color w:val="00000A"/>
          <w:sz w:val="24"/>
          <w:szCs w:val="24"/>
        </w:rPr>
        <w:t>.</w:t>
      </w:r>
      <w:r w:rsidRPr="0027521D">
        <w:rPr>
          <w:rFonts w:ascii="Times New Roman" w:hAnsi="Times New Roman" w:cs="Times New Roman"/>
          <w:color w:val="00000A"/>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r w:rsidRPr="0027521D">
        <w:rPr>
          <w:rFonts w:ascii="Times New Roman" w:hAnsi="Times New Roman" w:cs="Times New Roman"/>
          <w:sz w:val="24"/>
          <w:szCs w:val="24"/>
        </w:rPr>
        <w:t>На занятиях музыкой  важно обеспечить обучающимся с ЗПР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r w:rsidRPr="0027521D">
        <w:rPr>
          <w:rFonts w:ascii="Times New Roman" w:hAnsi="Times New Roman" w:cs="Times New Roman"/>
          <w:color w:val="00000A"/>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Для овладения образовательной областью</w:t>
      </w:r>
      <w:r w:rsidRPr="0027521D">
        <w:rPr>
          <w:rFonts w:ascii="Times New Roman" w:hAnsi="Times New Roman" w:cs="Times New Roman"/>
          <w:i/>
          <w:color w:val="00000A"/>
          <w:sz w:val="24"/>
          <w:szCs w:val="24"/>
        </w:rPr>
        <w:t xml:space="preserve"> «Технологии»</w:t>
      </w:r>
      <w:r w:rsidRPr="0027521D">
        <w:rPr>
          <w:rFonts w:ascii="Times New Roman" w:hAnsi="Times New Roman" w:cs="Times New Roman"/>
          <w:color w:val="00000A"/>
          <w:sz w:val="24"/>
          <w:szCs w:val="24"/>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 xml:space="preserve">Овладение обучающимися с ЗПР образовательной областью </w:t>
      </w:r>
      <w:r w:rsidRPr="0027521D">
        <w:rPr>
          <w:rFonts w:ascii="Times New Roman" w:hAnsi="Times New Roman" w:cs="Times New Roman"/>
          <w:i/>
          <w:color w:val="00000A"/>
          <w:sz w:val="24"/>
          <w:szCs w:val="24"/>
        </w:rPr>
        <w:t>«Физическая культура»</w:t>
      </w:r>
      <w:r w:rsidRPr="0027521D">
        <w:rPr>
          <w:rFonts w:ascii="Times New Roman" w:hAnsi="Times New Roman" w:cs="Times New Roman"/>
          <w:color w:val="00000A"/>
          <w:sz w:val="24"/>
          <w:szCs w:val="24"/>
        </w:rPr>
        <w:t xml:space="preserve"> 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C42C3B" w:rsidRPr="0027521D" w:rsidRDefault="00C42C3B" w:rsidP="00C42C3B">
      <w:pPr>
        <w:spacing w:after="0" w:line="240" w:lineRule="auto"/>
        <w:ind w:firstLine="567"/>
        <w:jc w:val="both"/>
        <w:rPr>
          <w:rFonts w:ascii="Times New Roman" w:hAnsi="Times New Roman" w:cs="Times New Roman"/>
          <w:b/>
          <w:sz w:val="24"/>
          <w:szCs w:val="24"/>
        </w:rPr>
      </w:pPr>
      <w:r w:rsidRPr="0027521D">
        <w:rPr>
          <w:rFonts w:ascii="Times New Roman" w:hAnsi="Times New Roman" w:cs="Times New Roman"/>
          <w:b/>
          <w:sz w:val="24"/>
          <w:szCs w:val="24"/>
        </w:rPr>
        <w:t xml:space="preserve">Учебно-методический комплекс, обеспечивающий реализацию учебной программы </w:t>
      </w:r>
    </w:p>
    <w:p w:rsidR="00C42C3B" w:rsidRPr="0027521D" w:rsidRDefault="00C42C3B" w:rsidP="00C42C3B">
      <w:pPr>
        <w:spacing w:after="0" w:line="240" w:lineRule="auto"/>
        <w:ind w:firstLine="567"/>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- 1 класс</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Русский язык. Азбука. Авторы: Горецкий В.Г., Кирюшкин В.А., Виноградская Л.А. и др. Русский язык. Авторы: Канакина В.П., Горецкий В.Г.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Литературное чтение. Авторы: Климанова Л.Ф., Горецкий В.Г., Голованова М.В. и др.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Степанова С.В., Волкова С.И.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Окружающий мир. Автор: Плешаков А.А.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Физическая культура. Автор: Матвеев</w:t>
      </w:r>
    </w:p>
    <w:p w:rsidR="00C42C3B" w:rsidRPr="0027521D" w:rsidRDefault="00C42C3B" w:rsidP="00C42C3B">
      <w:pPr>
        <w:spacing w:after="0" w:line="240" w:lineRule="auto"/>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- 2 класс</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Русский язык. Азбука. Авторы: Горецкий В.Г., Кирюшкин В.А., Виноградская Л.А. и др. Русский язык. Авторы: Канакина В.П., Горецкий В.Г.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Литературное чтение. Авторы: Климанова Л.Ф., Горецкий В.Г., Голованова М.В. и др.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Бантова М.А., Бельтюкова Г.В. и др.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Окружающий мир. Автор: Плешаков А.А.</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(Учебники могут использоваться в составе системы «Перспектива»)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color w:val="FF0000"/>
          <w:sz w:val="24"/>
          <w:szCs w:val="24"/>
        </w:rPr>
        <w:t xml:space="preserve">- </w:t>
      </w:r>
      <w:r w:rsidRPr="0027521D">
        <w:rPr>
          <w:rFonts w:ascii="Times New Roman" w:hAnsi="Times New Roman" w:cs="Times New Roman"/>
          <w:sz w:val="24"/>
          <w:szCs w:val="24"/>
        </w:rPr>
        <w:t>Физическая культура. Автор: Матвеев А.П.</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Немецкий язык. 2 класс. Бим И.Л.</w:t>
      </w:r>
    </w:p>
    <w:p w:rsidR="00C42C3B" w:rsidRPr="0027521D" w:rsidRDefault="00C42C3B" w:rsidP="00C42C3B">
      <w:pPr>
        <w:spacing w:after="0" w:line="240" w:lineRule="auto"/>
        <w:ind w:firstLine="567"/>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- 3 класс</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Русский язык. Авторы: Канакина В.П., Горецкий В.Г.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Литературное чтение. Авторы: Климанова Л.Ф., Горецкий В.Г., Голованова М.В. и др.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Бантова М.А., Бельтюкова Г.В. и др. 207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Информатика (3-4 классы). Авторы: Семёнов А.Л., Рудченко Т.А.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Окружающий мир. Автор: Плешаков А.А.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Физическая культура. Автор: Матвеев А.П.</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Немецкий язык. 3 класс. Бим И.Л.</w:t>
      </w:r>
    </w:p>
    <w:p w:rsidR="00C42C3B" w:rsidRPr="0027521D" w:rsidRDefault="00C42C3B" w:rsidP="00C42C3B">
      <w:pPr>
        <w:spacing w:after="0" w:line="240" w:lineRule="auto"/>
        <w:ind w:firstLine="567"/>
        <w:jc w:val="both"/>
        <w:rPr>
          <w:rFonts w:ascii="Times New Roman" w:hAnsi="Times New Roman" w:cs="Times New Roman"/>
          <w:i/>
          <w:sz w:val="24"/>
          <w:szCs w:val="24"/>
        </w:rPr>
      </w:pPr>
    </w:p>
    <w:p w:rsidR="00C42C3B" w:rsidRPr="0027521D" w:rsidRDefault="00C42C3B" w:rsidP="00C42C3B">
      <w:pPr>
        <w:spacing w:after="0" w:line="240" w:lineRule="auto"/>
        <w:ind w:firstLine="567"/>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- 4 класс</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Русский язык. Авторы: Канакина В.П., Горецкий В.Г.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Литературное чтение. Авторы: Климанова Л.Ф., Горецкий В.Г., Голованова М.В. и др.</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Бантова М.А., Бельтюкова Г.В. и др.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Информатика (3-4 классы). Авторы: Семёнов А.Л., Рудченко Т.А.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Окружающий мир. Автор: Плешаков А.А.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Изобразительное искусство. Авторы: Неменская Л.А., Коротеева Е.И., Горяева Н.А. (под ред. Неменского Б.М.).</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Физическая культура. Автор: Матвеев А.П.</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Норма обеспеченности образовательной деятельности учебными изданиями определяется исходя из расчета: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 общего образования. В МБОУ ООШ № 11 организован свободный доступ к печатным и электронным образовательным ресурсам, размещенным в федеральных и региональных базах. Библиотека МБОУ ООШ № 11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 – популярную литературу, справочно – библиографические и периодические издания, сопровождающие реализацию АООП НОО.</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Материально-техническое обеспечение </w:t>
      </w:r>
      <w:r w:rsidRPr="0027521D">
        <w:rPr>
          <w:rFonts w:ascii="Times New Roman" w:hAnsi="Times New Roman" w:cs="Times New Roman"/>
          <w:i/>
          <w:sz w:val="24"/>
          <w:szCs w:val="24"/>
        </w:rPr>
        <w:t>коррекционно-развивающих курсов (занятий)</w:t>
      </w:r>
      <w:r w:rsidRPr="0027521D">
        <w:rPr>
          <w:rFonts w:ascii="Times New Roman" w:hAnsi="Times New Roman" w:cs="Times New Roman"/>
          <w:b/>
          <w:sz w:val="24"/>
          <w:szCs w:val="24"/>
        </w:rPr>
        <w:t xml:space="preserve"> </w:t>
      </w:r>
      <w:r w:rsidRPr="0027521D">
        <w:rPr>
          <w:rFonts w:ascii="Times New Roman" w:hAnsi="Times New Roman" w:cs="Times New Roman"/>
          <w:sz w:val="24"/>
          <w:szCs w:val="24"/>
        </w:rPr>
        <w:t xml:space="preserve">включает обеспечение кабинета логопеда, психолога.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Материально-техническое оснащение кабинета </w:t>
      </w:r>
      <w:r w:rsidRPr="0027521D">
        <w:rPr>
          <w:rFonts w:ascii="Times New Roman" w:hAnsi="Times New Roman" w:cs="Times New Roman"/>
          <w:b/>
          <w:sz w:val="24"/>
          <w:szCs w:val="24"/>
        </w:rPr>
        <w:t>логопеда</w:t>
      </w:r>
      <w:r w:rsidRPr="0027521D">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мыло, полотенце);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(компьютер с программным обеспечением; магнитная доска).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Материально-техническое оснащение кабинета </w:t>
      </w:r>
      <w:r w:rsidRPr="0027521D">
        <w:rPr>
          <w:rFonts w:ascii="Times New Roman" w:hAnsi="Times New Roman" w:cs="Times New Roman"/>
          <w:b/>
          <w:sz w:val="24"/>
          <w:szCs w:val="24"/>
        </w:rPr>
        <w:t>психолога</w:t>
      </w:r>
      <w:r w:rsidRPr="0027521D">
        <w:rPr>
          <w:rFonts w:ascii="Times New Roman" w:hAnsi="Times New Roman" w:cs="Times New Roman"/>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различной ; настольные игры); набор материалов для детского творчества (строительный материал, пластилин, краски, цветные карандаши, фломастеры, бумага, клей и т.д.).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Требования к материально-</w:t>
      </w:r>
      <w:r w:rsidRPr="0027521D">
        <w:rPr>
          <w:rFonts w:ascii="Times New Roman" w:hAnsi="Times New Roman" w:cs="Times New Roman"/>
          <w:sz w:val="24"/>
          <w:szCs w:val="24"/>
        </w:rPr>
        <w:softHyphen/>
        <w:t xml:space="preserve">техническому обеспечению ориентированы не только на обучающегося,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i/>
          <w:sz w:val="24"/>
          <w:szCs w:val="24"/>
        </w:rPr>
        <w:t>Информационное обеспечение</w:t>
      </w:r>
      <w:r w:rsidRPr="0027521D">
        <w:rPr>
          <w:rFonts w:ascii="Times New Roman" w:hAnsi="Times New Roman" w:cs="Times New Roman"/>
          <w:sz w:val="24"/>
          <w:szCs w:val="24"/>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Для эффективного информационного обеспечения реа</w:t>
      </w:r>
      <w:r w:rsidR="009C636D">
        <w:rPr>
          <w:rFonts w:ascii="Times New Roman" w:hAnsi="Times New Roman" w:cs="Times New Roman"/>
          <w:sz w:val="24"/>
          <w:szCs w:val="24"/>
        </w:rPr>
        <w:t>лизации АООП НОО в МБОУ ООШ №9</w:t>
      </w:r>
      <w:r w:rsidRPr="0027521D">
        <w:rPr>
          <w:rFonts w:ascii="Times New Roman" w:hAnsi="Times New Roman" w:cs="Times New Roman"/>
          <w:sz w:val="24"/>
          <w:szCs w:val="24"/>
        </w:rPr>
        <w:t xml:space="preserve"> г. Ливны создана информационная среда, которая включает: </w:t>
      </w:r>
    </w:p>
    <w:p w:rsidR="00C42C3B" w:rsidRPr="0027521D" w:rsidRDefault="00C42C3B" w:rsidP="0027521D">
      <w:pPr>
        <w:spacing w:after="0" w:line="240" w:lineRule="auto"/>
        <w:ind w:firstLine="284"/>
        <w:jc w:val="both"/>
        <w:rPr>
          <w:rFonts w:ascii="Times New Roman" w:hAnsi="Times New Roman" w:cs="Times New Roman"/>
          <w:sz w:val="24"/>
          <w:szCs w:val="24"/>
          <w:lang w:val="en-US"/>
        </w:rPr>
      </w:pPr>
      <w:r w:rsidRPr="0027521D">
        <w:rPr>
          <w:rFonts w:ascii="Times New Roman" w:hAnsi="Times New Roman" w:cs="Times New Roman"/>
          <w:sz w:val="24"/>
          <w:szCs w:val="24"/>
          <w:lang w:val="en-US"/>
        </w:rPr>
        <w:t xml:space="preserve">- </w:t>
      </w:r>
      <w:r w:rsidRPr="0027521D">
        <w:rPr>
          <w:rFonts w:ascii="Times New Roman" w:hAnsi="Times New Roman" w:cs="Times New Roman"/>
          <w:sz w:val="24"/>
          <w:szCs w:val="24"/>
        </w:rPr>
        <w:t>программное</w:t>
      </w:r>
      <w:r w:rsidRPr="0027521D">
        <w:rPr>
          <w:rFonts w:ascii="Times New Roman" w:hAnsi="Times New Roman" w:cs="Times New Roman"/>
          <w:sz w:val="24"/>
          <w:szCs w:val="24"/>
          <w:lang w:val="en-US"/>
        </w:rPr>
        <w:t xml:space="preserve"> </w:t>
      </w:r>
      <w:r w:rsidRPr="0027521D">
        <w:rPr>
          <w:rFonts w:ascii="Times New Roman" w:hAnsi="Times New Roman" w:cs="Times New Roman"/>
          <w:sz w:val="24"/>
          <w:szCs w:val="24"/>
        </w:rPr>
        <w:t>обеспечение</w:t>
      </w:r>
      <w:r w:rsidRPr="0027521D">
        <w:rPr>
          <w:rFonts w:ascii="Times New Roman" w:hAnsi="Times New Roman" w:cs="Times New Roman"/>
          <w:sz w:val="24"/>
          <w:szCs w:val="24"/>
          <w:lang w:val="en-US"/>
        </w:rPr>
        <w:t xml:space="preserve"> Microsoft Office Word 2007, Microsoft Windows </w:t>
      </w:r>
      <w:r w:rsidRPr="0027521D">
        <w:rPr>
          <w:rFonts w:ascii="Times New Roman" w:hAnsi="Times New Roman" w:cs="Times New Roman"/>
          <w:sz w:val="24"/>
          <w:szCs w:val="24"/>
        </w:rPr>
        <w:t>ХР</w:t>
      </w:r>
      <w:r w:rsidRPr="0027521D">
        <w:rPr>
          <w:rFonts w:ascii="Times New Roman" w:hAnsi="Times New Roman" w:cs="Times New Roman"/>
          <w:sz w:val="24"/>
          <w:szCs w:val="24"/>
          <w:lang w:val="en-US"/>
        </w:rPr>
        <w:t xml:space="preserve">,7;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возможности класса ИКТ, оснащенного 5 компьютерами, связанных локальной сетью, доступ к беспроводной сети Интернет в отдельных помещениях школы;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сайт образовательного учреждения.</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Наряду с этим используются следующие Интернет-ресурсы: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Нацпроект «Образование» – Режим доступа: </w:t>
      </w:r>
      <w:hyperlink r:id="rId9" w:history="1">
        <w:r w:rsidRPr="0027521D">
          <w:rPr>
            <w:rStyle w:val="af0"/>
            <w:rFonts w:ascii="Times New Roman" w:hAnsi="Times New Roman" w:cs="Times New Roman"/>
            <w:sz w:val="24"/>
            <w:szCs w:val="24"/>
          </w:rPr>
          <w:t>http://mon.gov.ru./proekt/ideology</w:t>
        </w:r>
      </w:hyperlink>
      <w:r w:rsidRPr="0027521D">
        <w:rPr>
          <w:rFonts w:ascii="Times New Roman" w:hAnsi="Times New Roman" w:cs="Times New Roman"/>
          <w:sz w:val="24"/>
          <w:szCs w:val="24"/>
        </w:rPr>
        <w:t xml:space="preserve">.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Проект «Информатизация системы образования» – Режим доступа: 209 </w:t>
      </w:r>
      <w:hyperlink r:id="rId10" w:history="1">
        <w:r w:rsidRPr="0027521D">
          <w:rPr>
            <w:rStyle w:val="af0"/>
            <w:rFonts w:ascii="Times New Roman" w:hAnsi="Times New Roman" w:cs="Times New Roman"/>
            <w:sz w:val="24"/>
            <w:szCs w:val="24"/>
          </w:rPr>
          <w:t>http://www.ural-chel.ru/guon/inform.htm</w:t>
        </w:r>
      </w:hyperlink>
      <w:r w:rsidRPr="0027521D">
        <w:rPr>
          <w:rFonts w:ascii="Times New Roman" w:hAnsi="Times New Roman" w:cs="Times New Roman"/>
          <w:sz w:val="24"/>
          <w:szCs w:val="24"/>
        </w:rPr>
        <w:t xml:space="preserve">.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Сайт «Все для учителей начальной школы» – Режим доступа: </w:t>
      </w:r>
      <w:hyperlink r:id="rId11" w:history="1">
        <w:r w:rsidRPr="0027521D">
          <w:rPr>
            <w:rStyle w:val="af0"/>
            <w:rFonts w:ascii="Times New Roman" w:hAnsi="Times New Roman" w:cs="Times New Roman"/>
            <w:sz w:val="24"/>
            <w:szCs w:val="24"/>
          </w:rPr>
          <w:t>http://www.nsc.1september.ru</w:t>
        </w:r>
      </w:hyperlink>
      <w:r w:rsidRPr="0027521D">
        <w:rPr>
          <w:rFonts w:ascii="Times New Roman" w:hAnsi="Times New Roman" w:cs="Times New Roman"/>
          <w:sz w:val="24"/>
          <w:szCs w:val="24"/>
        </w:rPr>
        <w:t xml:space="preserve">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Сайт «Государственные образовательные стандарты второго поколения» – Режим доступа: </w:t>
      </w:r>
      <w:hyperlink r:id="rId12" w:history="1">
        <w:r w:rsidRPr="0027521D">
          <w:rPr>
            <w:rStyle w:val="af0"/>
            <w:rFonts w:ascii="Times New Roman" w:hAnsi="Times New Roman" w:cs="Times New Roman"/>
            <w:sz w:val="24"/>
            <w:szCs w:val="24"/>
          </w:rPr>
          <w:t>http://www.standart.edu.ru</w:t>
        </w:r>
      </w:hyperlink>
      <w:r w:rsidRPr="0027521D">
        <w:rPr>
          <w:rFonts w:ascii="Times New Roman" w:hAnsi="Times New Roman" w:cs="Times New Roman"/>
          <w:sz w:val="24"/>
          <w:szCs w:val="24"/>
        </w:rPr>
        <w:t xml:space="preserve">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Сайт журнала «Вестник образования» – Режим доступа: </w:t>
      </w:r>
      <w:hyperlink r:id="rId13" w:history="1">
        <w:r w:rsidRPr="0027521D">
          <w:rPr>
            <w:rStyle w:val="af0"/>
            <w:rFonts w:ascii="Times New Roman" w:hAnsi="Times New Roman" w:cs="Times New Roman"/>
            <w:sz w:val="24"/>
            <w:szCs w:val="24"/>
          </w:rPr>
          <w:t>http://www.vestnik.edu.ru</w:t>
        </w:r>
      </w:hyperlink>
      <w:r w:rsidRPr="0027521D">
        <w:rPr>
          <w:rFonts w:ascii="Times New Roman" w:hAnsi="Times New Roman" w:cs="Times New Roman"/>
          <w:sz w:val="24"/>
          <w:szCs w:val="24"/>
        </w:rPr>
        <w:t xml:space="preserve">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Сайт журнала «Начальная школа» – Режим доступа: </w:t>
      </w:r>
      <w:hyperlink r:id="rId14" w:history="1">
        <w:r w:rsidRPr="0027521D">
          <w:rPr>
            <w:rStyle w:val="af0"/>
            <w:rFonts w:ascii="Times New Roman" w:hAnsi="Times New Roman" w:cs="Times New Roman"/>
            <w:sz w:val="24"/>
            <w:szCs w:val="24"/>
          </w:rPr>
          <w:t>http://www.nshkola.ru</w:t>
        </w:r>
      </w:hyperlink>
      <w:r w:rsidRPr="0027521D">
        <w:rPr>
          <w:rFonts w:ascii="Times New Roman" w:hAnsi="Times New Roman" w:cs="Times New Roman"/>
          <w:sz w:val="24"/>
          <w:szCs w:val="24"/>
        </w:rPr>
        <w:t xml:space="preserve">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Сайт Министерства образования и науки Российской Федерации – Режим доступа: </w:t>
      </w:r>
      <w:hyperlink w:history="1">
        <w:r w:rsidRPr="0027521D">
          <w:rPr>
            <w:rStyle w:val="af0"/>
            <w:rFonts w:ascii="Times New Roman" w:hAnsi="Times New Roman" w:cs="Times New Roman"/>
            <w:sz w:val="24"/>
            <w:szCs w:val="24"/>
          </w:rPr>
          <w:t>http://www.mon.gou..ru</w:t>
        </w:r>
      </w:hyperlink>
    </w:p>
    <w:p w:rsidR="00C42C3B" w:rsidRPr="0027521D" w:rsidRDefault="00C42C3B" w:rsidP="0027521D">
      <w:pPr>
        <w:spacing w:after="0" w:line="240" w:lineRule="auto"/>
        <w:jc w:val="center"/>
        <w:rPr>
          <w:rFonts w:ascii="Times New Roman" w:hAnsi="Times New Roman" w:cs="Times New Roman"/>
          <w:b/>
          <w:i/>
          <w:sz w:val="24"/>
          <w:szCs w:val="24"/>
        </w:rPr>
      </w:pPr>
      <w:r w:rsidRPr="0027521D">
        <w:rPr>
          <w:rFonts w:ascii="Times New Roman" w:hAnsi="Times New Roman" w:cs="Times New Roman"/>
          <w:b/>
          <w:i/>
          <w:sz w:val="24"/>
          <w:szCs w:val="24"/>
        </w:rPr>
        <w:t>Требования к учебникам, рабочим тетрадям и специальным дидактическим материалам</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C42C3B" w:rsidRPr="0027521D" w:rsidRDefault="00C42C3B" w:rsidP="00C42C3B">
      <w:pPr>
        <w:spacing w:after="0" w:line="240" w:lineRule="auto"/>
        <w:ind w:firstLine="567"/>
        <w:jc w:val="both"/>
        <w:rPr>
          <w:rFonts w:ascii="Times New Roman" w:eastAsia="Courier New" w:hAnsi="Times New Roman" w:cs="Times New Roman"/>
          <w:sz w:val="24"/>
          <w:szCs w:val="24"/>
        </w:rPr>
      </w:pPr>
      <w:r w:rsidRPr="0027521D">
        <w:rPr>
          <w:rFonts w:ascii="Times New Roman" w:hAnsi="Times New Roman" w:cs="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27521D">
        <w:rPr>
          <w:rFonts w:ascii="Times New Roman" w:eastAsia="Courier New" w:hAnsi="Times New Roman" w:cs="Times New Roman"/>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color w:val="00000A"/>
          <w:sz w:val="24"/>
          <w:szCs w:val="24"/>
        </w:rPr>
        <w:t>Освоение содержательной области</w:t>
      </w:r>
      <w:r w:rsidRPr="0027521D">
        <w:rPr>
          <w:rFonts w:ascii="Times New Roman" w:hAnsi="Times New Roman" w:cs="Times New Roman"/>
          <w:i/>
          <w:color w:val="00000A"/>
          <w:sz w:val="24"/>
          <w:szCs w:val="24"/>
        </w:rPr>
        <w:t xml:space="preserve"> «Филология»</w:t>
      </w:r>
      <w:r w:rsidRPr="0027521D">
        <w:rPr>
          <w:rFonts w:ascii="Times New Roman" w:hAnsi="Times New Roman" w:cs="Times New Roman"/>
          <w:color w:val="00000A"/>
          <w:sz w:val="24"/>
          <w:szCs w:val="24"/>
        </w:rPr>
        <w:t xml:space="preserve"> предполагает использование </w:t>
      </w:r>
      <w:r w:rsidRPr="0027521D">
        <w:rPr>
          <w:rFonts w:ascii="Times New Roman" w:hAnsi="Times New Roman" w:cs="Times New Roman"/>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Освоение содержательной области</w:t>
      </w:r>
      <w:r w:rsidRPr="0027521D">
        <w:rPr>
          <w:rFonts w:ascii="Times New Roman" w:hAnsi="Times New Roman" w:cs="Times New Roman"/>
          <w:b/>
          <w:color w:val="00000A"/>
          <w:sz w:val="24"/>
          <w:szCs w:val="24"/>
        </w:rPr>
        <w:t xml:space="preserve"> «</w:t>
      </w:r>
      <w:r w:rsidRPr="0027521D">
        <w:rPr>
          <w:rFonts w:ascii="Times New Roman" w:hAnsi="Times New Roman" w:cs="Times New Roman"/>
          <w:i/>
          <w:color w:val="00000A"/>
          <w:sz w:val="24"/>
          <w:szCs w:val="24"/>
        </w:rPr>
        <w:t>Математика»</w:t>
      </w:r>
      <w:r w:rsidRPr="0027521D">
        <w:rPr>
          <w:rFonts w:ascii="Times New Roman" w:hAnsi="Times New Roman" w:cs="Times New Roman"/>
          <w:color w:val="00000A"/>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27521D">
        <w:rPr>
          <w:rFonts w:ascii="Times New Roman" w:hAnsi="Times New Roman" w:cs="Times New Roman"/>
          <w:sz w:val="24"/>
          <w:szCs w:val="24"/>
        </w:rPr>
        <w:t>настольных развивающих игр.</w:t>
      </w:r>
      <w:r w:rsidRPr="0027521D">
        <w:rPr>
          <w:rFonts w:ascii="Times New Roman" w:hAnsi="Times New Roman" w:cs="Times New Roman"/>
          <w:color w:val="00000A"/>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Формирование доступных представлений о мире и практики взаимодействия с окружающим миром в рамках содержательной области</w:t>
      </w:r>
      <w:r w:rsidRPr="0027521D">
        <w:rPr>
          <w:rFonts w:ascii="Times New Roman" w:hAnsi="Times New Roman" w:cs="Times New Roman"/>
          <w:b/>
          <w:color w:val="00000A"/>
          <w:sz w:val="24"/>
          <w:szCs w:val="24"/>
        </w:rPr>
        <w:t xml:space="preserve"> «</w:t>
      </w:r>
      <w:r w:rsidRPr="0027521D">
        <w:rPr>
          <w:rFonts w:ascii="Times New Roman" w:hAnsi="Times New Roman" w:cs="Times New Roman"/>
          <w:i/>
          <w:color w:val="00000A"/>
          <w:sz w:val="24"/>
          <w:szCs w:val="24"/>
        </w:rPr>
        <w:t>Обществознание и естествознание (Окружающий мир)»</w:t>
      </w:r>
      <w:r w:rsidRPr="0027521D">
        <w:rPr>
          <w:rFonts w:ascii="Times New Roman" w:hAnsi="Times New Roman" w:cs="Times New Roman"/>
          <w:b/>
          <w:color w:val="00000A"/>
          <w:sz w:val="24"/>
          <w:szCs w:val="24"/>
        </w:rPr>
        <w:t xml:space="preserve"> </w:t>
      </w:r>
      <w:r w:rsidRPr="0027521D">
        <w:rPr>
          <w:rFonts w:ascii="Times New Roman" w:hAnsi="Times New Roman" w:cs="Times New Roman"/>
          <w:color w:val="00000A"/>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 xml:space="preserve">Специальный учебный и дидактический материал необходим для образования обучающихся с ЗПР в области </w:t>
      </w:r>
      <w:r w:rsidRPr="0027521D">
        <w:rPr>
          <w:rFonts w:ascii="Times New Roman" w:hAnsi="Times New Roman" w:cs="Times New Roman"/>
          <w:b/>
          <w:color w:val="00000A"/>
          <w:sz w:val="24"/>
          <w:szCs w:val="24"/>
        </w:rPr>
        <w:t>«</w:t>
      </w:r>
      <w:r w:rsidRPr="0027521D">
        <w:rPr>
          <w:rFonts w:ascii="Times New Roman" w:hAnsi="Times New Roman" w:cs="Times New Roman"/>
          <w:i/>
          <w:color w:val="00000A"/>
          <w:sz w:val="24"/>
          <w:szCs w:val="24"/>
        </w:rPr>
        <w:t>Искусство»</w:t>
      </w:r>
      <w:r w:rsidRPr="0027521D">
        <w:rPr>
          <w:rFonts w:ascii="Times New Roman" w:hAnsi="Times New Roman" w:cs="Times New Roman"/>
          <w:b/>
          <w:color w:val="00000A"/>
          <w:sz w:val="24"/>
          <w:szCs w:val="24"/>
        </w:rPr>
        <w:t>.</w:t>
      </w:r>
      <w:r w:rsidRPr="0027521D">
        <w:rPr>
          <w:rFonts w:ascii="Times New Roman" w:hAnsi="Times New Roman" w:cs="Times New Roman"/>
          <w:color w:val="00000A"/>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r w:rsidRPr="0027521D">
        <w:rPr>
          <w:rFonts w:ascii="Times New Roman" w:hAnsi="Times New Roman" w:cs="Times New Roman"/>
          <w:sz w:val="24"/>
          <w:szCs w:val="24"/>
        </w:rPr>
        <w:t>На занятиях музыкой  важно обеспечить обучающимся с ЗПР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r w:rsidRPr="0027521D">
        <w:rPr>
          <w:rFonts w:ascii="Times New Roman" w:hAnsi="Times New Roman" w:cs="Times New Roman"/>
          <w:color w:val="00000A"/>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Для овладения образовательной областью</w:t>
      </w:r>
      <w:r w:rsidRPr="0027521D">
        <w:rPr>
          <w:rFonts w:ascii="Times New Roman" w:hAnsi="Times New Roman" w:cs="Times New Roman"/>
          <w:i/>
          <w:color w:val="00000A"/>
          <w:sz w:val="24"/>
          <w:szCs w:val="24"/>
        </w:rPr>
        <w:t xml:space="preserve"> «Технологии»</w:t>
      </w:r>
      <w:r w:rsidRPr="0027521D">
        <w:rPr>
          <w:rFonts w:ascii="Times New Roman" w:hAnsi="Times New Roman" w:cs="Times New Roman"/>
          <w:color w:val="00000A"/>
          <w:sz w:val="24"/>
          <w:szCs w:val="24"/>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C42C3B" w:rsidRPr="0027521D" w:rsidRDefault="00C42C3B" w:rsidP="00C42C3B">
      <w:pPr>
        <w:spacing w:after="0" w:line="240" w:lineRule="auto"/>
        <w:ind w:firstLine="567"/>
        <w:jc w:val="both"/>
        <w:rPr>
          <w:rFonts w:ascii="Times New Roman" w:hAnsi="Times New Roman" w:cs="Times New Roman"/>
          <w:color w:val="00000A"/>
          <w:sz w:val="24"/>
          <w:szCs w:val="24"/>
        </w:rPr>
      </w:pPr>
      <w:r w:rsidRPr="0027521D">
        <w:rPr>
          <w:rFonts w:ascii="Times New Roman" w:hAnsi="Times New Roman" w:cs="Times New Roman"/>
          <w:color w:val="00000A"/>
          <w:sz w:val="24"/>
          <w:szCs w:val="24"/>
        </w:rPr>
        <w:t xml:space="preserve">Овладение обучающимися с ЗПР образовательной областью </w:t>
      </w:r>
      <w:r w:rsidRPr="0027521D">
        <w:rPr>
          <w:rFonts w:ascii="Times New Roman" w:hAnsi="Times New Roman" w:cs="Times New Roman"/>
          <w:i/>
          <w:color w:val="00000A"/>
          <w:sz w:val="24"/>
          <w:szCs w:val="24"/>
        </w:rPr>
        <w:t>«Физическая культура»</w:t>
      </w:r>
      <w:r w:rsidRPr="0027521D">
        <w:rPr>
          <w:rFonts w:ascii="Times New Roman" w:hAnsi="Times New Roman" w:cs="Times New Roman"/>
          <w:color w:val="00000A"/>
          <w:sz w:val="24"/>
          <w:szCs w:val="24"/>
        </w:rPr>
        <w:t xml:space="preserve"> 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C42C3B" w:rsidRPr="0027521D" w:rsidRDefault="00C42C3B" w:rsidP="00C42C3B">
      <w:pPr>
        <w:spacing w:after="0" w:line="240" w:lineRule="auto"/>
        <w:ind w:firstLine="567"/>
        <w:jc w:val="both"/>
        <w:rPr>
          <w:rFonts w:ascii="Times New Roman" w:hAnsi="Times New Roman" w:cs="Times New Roman"/>
          <w:b/>
          <w:sz w:val="24"/>
          <w:szCs w:val="24"/>
        </w:rPr>
      </w:pPr>
      <w:r w:rsidRPr="0027521D">
        <w:rPr>
          <w:rFonts w:ascii="Times New Roman" w:hAnsi="Times New Roman" w:cs="Times New Roman"/>
          <w:b/>
          <w:sz w:val="24"/>
          <w:szCs w:val="24"/>
        </w:rPr>
        <w:t xml:space="preserve">Учебно-методический комплекс, обеспечивающий реализацию учебной программы </w:t>
      </w:r>
    </w:p>
    <w:p w:rsidR="00C42C3B" w:rsidRPr="0027521D" w:rsidRDefault="00C42C3B" w:rsidP="0027521D">
      <w:pPr>
        <w:spacing w:after="0" w:line="240" w:lineRule="auto"/>
        <w:ind w:firstLine="284"/>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- 1 класс</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00502E"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Русский язык. Азбука. Авторы: Горецкий В.Г., Кирюшк</w:t>
      </w:r>
      <w:r w:rsidR="007D1ED1">
        <w:rPr>
          <w:rFonts w:ascii="Times New Roman" w:hAnsi="Times New Roman" w:cs="Times New Roman"/>
          <w:sz w:val="24"/>
          <w:szCs w:val="24"/>
        </w:rPr>
        <w:t>ин В.А., Виноградская Л.А.</w:t>
      </w:r>
      <w:r w:rsidRPr="0027521D">
        <w:rPr>
          <w:rFonts w:ascii="Times New Roman" w:hAnsi="Times New Roman" w:cs="Times New Roman"/>
          <w:sz w:val="24"/>
          <w:szCs w:val="24"/>
        </w:rPr>
        <w:t xml:space="preserve"> </w:t>
      </w:r>
    </w:p>
    <w:p w:rsidR="00C42C3B" w:rsidRPr="0027521D" w:rsidRDefault="0000502E" w:rsidP="0027521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42C3B" w:rsidRPr="0027521D">
        <w:rPr>
          <w:rFonts w:ascii="Times New Roman" w:hAnsi="Times New Roman" w:cs="Times New Roman"/>
          <w:sz w:val="24"/>
          <w:szCs w:val="24"/>
        </w:rPr>
        <w:t xml:space="preserve">Русский язык. Авторы: Канакина В.П., Горецкий В.Г.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Литературное чтение. Авторы: Климанова Л.Ф., Г</w:t>
      </w:r>
      <w:r w:rsidR="007D1ED1">
        <w:rPr>
          <w:rFonts w:ascii="Times New Roman" w:hAnsi="Times New Roman" w:cs="Times New Roman"/>
          <w:sz w:val="24"/>
          <w:szCs w:val="24"/>
        </w:rPr>
        <w:t>орецкий В.Г., Голованова М.В. ,</w:t>
      </w:r>
      <w:r w:rsidRPr="0027521D">
        <w:rPr>
          <w:rFonts w:ascii="Times New Roman" w:hAnsi="Times New Roman" w:cs="Times New Roman"/>
          <w:sz w:val="24"/>
          <w:szCs w:val="24"/>
        </w:rPr>
        <w:t xml:space="preserve">др.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Степанова С.В., Волкова С.И.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Окружающий мир. Автор: Плешаков А.А.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Физическая культура. Автор: Матвеев</w:t>
      </w:r>
    </w:p>
    <w:p w:rsidR="00C42C3B" w:rsidRPr="0027521D" w:rsidRDefault="00C42C3B" w:rsidP="0027521D">
      <w:pPr>
        <w:spacing w:after="0" w:line="240" w:lineRule="auto"/>
        <w:ind w:firstLine="284"/>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- 2 класс</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7D1ED1"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Русский язык. Азбука. Авторы: Горецкий В.Г., Кирюшкин </w:t>
      </w:r>
      <w:r w:rsidR="007D1ED1">
        <w:rPr>
          <w:rFonts w:ascii="Times New Roman" w:hAnsi="Times New Roman" w:cs="Times New Roman"/>
          <w:sz w:val="24"/>
          <w:szCs w:val="24"/>
        </w:rPr>
        <w:t xml:space="preserve">В.А., Виноградская Л.А.        </w:t>
      </w:r>
    </w:p>
    <w:p w:rsidR="00C42C3B" w:rsidRPr="0027521D" w:rsidRDefault="007D1ED1" w:rsidP="0027521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42C3B" w:rsidRPr="0027521D">
        <w:rPr>
          <w:rFonts w:ascii="Times New Roman" w:hAnsi="Times New Roman" w:cs="Times New Roman"/>
          <w:sz w:val="24"/>
          <w:szCs w:val="24"/>
        </w:rPr>
        <w:t xml:space="preserve">Русский язык. Авторы: Канакина В.П., Горецкий В.Г.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Литературное чтение. Авторы: Климанова Л.Ф., Г</w:t>
      </w:r>
      <w:r w:rsidR="007D1ED1">
        <w:rPr>
          <w:rFonts w:ascii="Times New Roman" w:hAnsi="Times New Roman" w:cs="Times New Roman"/>
          <w:sz w:val="24"/>
          <w:szCs w:val="24"/>
        </w:rPr>
        <w:t xml:space="preserve">орецкий В.Г., Голованова М.В.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Бантова М.А., Бельтюкова Г.В. и др.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Окружающий мир. Автор: Плешаков А.А.</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(Учебники могут использоваться в составе системы «Перспектива»)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color w:val="FF0000"/>
          <w:sz w:val="24"/>
          <w:szCs w:val="24"/>
        </w:rPr>
        <w:t xml:space="preserve">- </w:t>
      </w:r>
      <w:r w:rsidRPr="0027521D">
        <w:rPr>
          <w:rFonts w:ascii="Times New Roman" w:hAnsi="Times New Roman" w:cs="Times New Roman"/>
          <w:sz w:val="24"/>
          <w:szCs w:val="24"/>
        </w:rPr>
        <w:t>Физическая культура. Автор: Матвеев А.П.</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Немецкий язык. 2 класс. Бим И.Л.</w:t>
      </w:r>
    </w:p>
    <w:p w:rsidR="00C42C3B" w:rsidRPr="0027521D" w:rsidRDefault="00C42C3B" w:rsidP="0027521D">
      <w:pPr>
        <w:spacing w:after="0" w:line="240" w:lineRule="auto"/>
        <w:ind w:firstLine="284"/>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- 3 класс</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Русский язык. Авторы: Канакина В.П., Горецкий В.Г.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Литературное чтение. Авторы: Климанова Л.Ф., Г</w:t>
      </w:r>
      <w:r w:rsidR="007D1ED1">
        <w:rPr>
          <w:rFonts w:ascii="Times New Roman" w:hAnsi="Times New Roman" w:cs="Times New Roman"/>
          <w:sz w:val="24"/>
          <w:szCs w:val="24"/>
        </w:rPr>
        <w:t xml:space="preserve">орецкий В.Г., Голованова М.В.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Бантова М.А., Бельтюкова Г.В. и др. 207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Информатика (3-4 классы). Авторы: Семёнов А.Л., Рудченко Т.А.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Окружающий мир. Автор: Плешаков А.А.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Физическая культура. Автор: Матвеев А.П.</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Немецкий язык. 3 класс. Бим И.Л.</w:t>
      </w:r>
    </w:p>
    <w:p w:rsidR="00C42C3B" w:rsidRPr="0027521D" w:rsidRDefault="00C42C3B" w:rsidP="00C42C3B">
      <w:pPr>
        <w:spacing w:after="0" w:line="240" w:lineRule="auto"/>
        <w:ind w:firstLine="567"/>
        <w:jc w:val="both"/>
        <w:rPr>
          <w:rFonts w:ascii="Times New Roman" w:hAnsi="Times New Roman" w:cs="Times New Roman"/>
          <w:i/>
          <w:sz w:val="24"/>
          <w:szCs w:val="24"/>
        </w:rPr>
      </w:pPr>
    </w:p>
    <w:p w:rsidR="00C42C3B" w:rsidRPr="0027521D" w:rsidRDefault="00C42C3B" w:rsidP="0027521D">
      <w:pPr>
        <w:spacing w:after="0" w:line="240" w:lineRule="auto"/>
        <w:ind w:firstLine="284"/>
        <w:jc w:val="both"/>
        <w:rPr>
          <w:rFonts w:ascii="Times New Roman" w:hAnsi="Times New Roman" w:cs="Times New Roman"/>
          <w:i/>
          <w:sz w:val="24"/>
          <w:szCs w:val="24"/>
        </w:rPr>
      </w:pPr>
      <w:r w:rsidRPr="0027521D">
        <w:rPr>
          <w:rFonts w:ascii="Times New Roman" w:hAnsi="Times New Roman" w:cs="Times New Roman"/>
          <w:i/>
          <w:sz w:val="24"/>
          <w:szCs w:val="24"/>
        </w:rPr>
        <w:t>УМК «Школа России» (ФГОС ОВЗ)  - 4 класс</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Русский язык. Авторы: Канакина В.П., Горецкий В.Г.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Литературное чтение. Авторы: Климанова Л.Ф., Горецкий В.Г., Голованова М.В. и др.</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Математика. Авторы: Моро М.И., Бантова М.А., Бельтюкова Г.В. и др.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Информатика (3-4 классы). Авторы: Семёнов А.Л., Рудченко Т.А.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Окружающий мир. Автор: Плешаков А.А.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Изобразительное искусство. Авторы: Неменская Л.А., Коротеева Е.И., Горяева Н.А. (под ред. Неменского Б.М.).</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xml:space="preserve">- Музыка. Авторы: Критская Е.Д., Сергеева Г.П., Шмагина Т.С. </w:t>
      </w:r>
    </w:p>
    <w:p w:rsidR="00C42C3B" w:rsidRPr="0027521D" w:rsidRDefault="00C42C3B" w:rsidP="0027521D">
      <w:pPr>
        <w:spacing w:after="0" w:line="240" w:lineRule="auto"/>
        <w:ind w:firstLine="284"/>
        <w:jc w:val="both"/>
        <w:rPr>
          <w:rFonts w:ascii="Times New Roman" w:hAnsi="Times New Roman" w:cs="Times New Roman"/>
          <w:sz w:val="24"/>
          <w:szCs w:val="24"/>
        </w:rPr>
      </w:pPr>
      <w:r w:rsidRPr="0027521D">
        <w:rPr>
          <w:rFonts w:ascii="Times New Roman" w:hAnsi="Times New Roman" w:cs="Times New Roman"/>
          <w:sz w:val="24"/>
          <w:szCs w:val="24"/>
        </w:rPr>
        <w:t>- Физическая культура. Автор: Матвеев А.П.</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Норма обеспеченности образовательной деятельности учебными изданиями определяется исходя из расчета: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 общ</w:t>
      </w:r>
      <w:r w:rsidR="000D7F8B">
        <w:rPr>
          <w:rFonts w:ascii="Times New Roman" w:hAnsi="Times New Roman" w:cs="Times New Roman"/>
          <w:sz w:val="24"/>
          <w:szCs w:val="24"/>
        </w:rPr>
        <w:t>его образования. В МБОУ ООШ №9</w:t>
      </w:r>
      <w:r w:rsidRPr="0027521D">
        <w:rPr>
          <w:rFonts w:ascii="Times New Roman" w:hAnsi="Times New Roman" w:cs="Times New Roman"/>
          <w:sz w:val="24"/>
          <w:szCs w:val="24"/>
        </w:rPr>
        <w:t xml:space="preserve"> организован свободный доступ к печатным и электронным образовательным ресурсам, размещенным в федеральных и региональных</w:t>
      </w:r>
      <w:r w:rsidR="000D7F8B">
        <w:rPr>
          <w:rFonts w:ascii="Times New Roman" w:hAnsi="Times New Roman" w:cs="Times New Roman"/>
          <w:sz w:val="24"/>
          <w:szCs w:val="24"/>
        </w:rPr>
        <w:t xml:space="preserve"> базах. Библиотека МБОУ ООШ №9</w:t>
      </w:r>
      <w:r w:rsidRPr="0027521D">
        <w:rPr>
          <w:rFonts w:ascii="Times New Roman" w:hAnsi="Times New Roman" w:cs="Times New Roman"/>
          <w:sz w:val="24"/>
          <w:szCs w:val="24"/>
        </w:rPr>
        <w:t xml:space="preserve">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 – популярную литературу, справочно – библиографические и периодические издания, сопровождающие реализацию АООП НОО.</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Материально-техническое обеспечение </w:t>
      </w:r>
      <w:r w:rsidRPr="0027521D">
        <w:rPr>
          <w:rFonts w:ascii="Times New Roman" w:hAnsi="Times New Roman" w:cs="Times New Roman"/>
          <w:i/>
          <w:sz w:val="24"/>
          <w:szCs w:val="24"/>
        </w:rPr>
        <w:t>коррекционно-развивающих курсов (занятий)</w:t>
      </w:r>
      <w:r w:rsidRPr="0027521D">
        <w:rPr>
          <w:rFonts w:ascii="Times New Roman" w:hAnsi="Times New Roman" w:cs="Times New Roman"/>
          <w:b/>
          <w:sz w:val="24"/>
          <w:szCs w:val="24"/>
        </w:rPr>
        <w:t xml:space="preserve"> </w:t>
      </w:r>
      <w:r w:rsidRPr="0027521D">
        <w:rPr>
          <w:rFonts w:ascii="Times New Roman" w:hAnsi="Times New Roman" w:cs="Times New Roman"/>
          <w:sz w:val="24"/>
          <w:szCs w:val="24"/>
        </w:rPr>
        <w:t xml:space="preserve">включает обеспечение кабинета логопеда, психолога.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Материально-техническое оснащение кабинета </w:t>
      </w:r>
      <w:r w:rsidRPr="0027521D">
        <w:rPr>
          <w:rFonts w:ascii="Times New Roman" w:hAnsi="Times New Roman" w:cs="Times New Roman"/>
          <w:b/>
          <w:sz w:val="24"/>
          <w:szCs w:val="24"/>
        </w:rPr>
        <w:t>логопеда</w:t>
      </w:r>
      <w:r w:rsidRPr="0027521D">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мыло, полотенце);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(компьютер с программным обеспечением; магнитная доска).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Материально-техническое оснащение кабинета </w:t>
      </w:r>
      <w:r w:rsidRPr="0027521D">
        <w:rPr>
          <w:rFonts w:ascii="Times New Roman" w:hAnsi="Times New Roman" w:cs="Times New Roman"/>
          <w:b/>
          <w:sz w:val="24"/>
          <w:szCs w:val="24"/>
        </w:rPr>
        <w:t>психолога</w:t>
      </w:r>
      <w:r w:rsidRPr="0027521D">
        <w:rPr>
          <w:rFonts w:ascii="Times New Roman" w:hAnsi="Times New Roman" w:cs="Times New Roman"/>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различной ; настольные игры); набор материалов для детского творчества (строительный материал, пластилин, краски, цветные карандаши, фломастеры, бумага, клей и т.д.).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Требования к материально-</w:t>
      </w:r>
      <w:r w:rsidRPr="0027521D">
        <w:rPr>
          <w:rFonts w:ascii="Times New Roman" w:hAnsi="Times New Roman" w:cs="Times New Roman"/>
          <w:sz w:val="24"/>
          <w:szCs w:val="24"/>
        </w:rPr>
        <w:softHyphen/>
        <w:t xml:space="preserve">техническому обеспечению ориентированы не только на обучающегося,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i/>
          <w:sz w:val="24"/>
          <w:szCs w:val="24"/>
        </w:rPr>
        <w:t>Информационное обеспечение</w:t>
      </w:r>
      <w:r w:rsidRPr="0027521D">
        <w:rPr>
          <w:rFonts w:ascii="Times New Roman" w:hAnsi="Times New Roman" w:cs="Times New Roman"/>
          <w:sz w:val="24"/>
          <w:szCs w:val="24"/>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Для эффективного информационного обеспечения реа</w:t>
      </w:r>
      <w:r w:rsidR="000D7F8B">
        <w:rPr>
          <w:rFonts w:ascii="Times New Roman" w:hAnsi="Times New Roman" w:cs="Times New Roman"/>
          <w:sz w:val="24"/>
          <w:szCs w:val="24"/>
        </w:rPr>
        <w:t>лизации АООП НОО в МБОУ ООШ №9</w:t>
      </w:r>
      <w:r w:rsidRPr="0027521D">
        <w:rPr>
          <w:rFonts w:ascii="Times New Roman" w:hAnsi="Times New Roman" w:cs="Times New Roman"/>
          <w:sz w:val="24"/>
          <w:szCs w:val="24"/>
        </w:rPr>
        <w:t xml:space="preserve"> г. Ливны создана информационная среда, которая включает: </w:t>
      </w:r>
    </w:p>
    <w:p w:rsidR="00C42C3B" w:rsidRPr="0027521D" w:rsidRDefault="00C42C3B" w:rsidP="00C42C3B">
      <w:pPr>
        <w:spacing w:after="0" w:line="240" w:lineRule="auto"/>
        <w:ind w:firstLine="567"/>
        <w:jc w:val="both"/>
        <w:rPr>
          <w:rFonts w:ascii="Times New Roman" w:hAnsi="Times New Roman" w:cs="Times New Roman"/>
          <w:sz w:val="24"/>
          <w:szCs w:val="24"/>
          <w:lang w:val="en-US"/>
        </w:rPr>
      </w:pPr>
      <w:r w:rsidRPr="0027521D">
        <w:rPr>
          <w:rFonts w:ascii="Times New Roman" w:hAnsi="Times New Roman" w:cs="Times New Roman"/>
          <w:sz w:val="24"/>
          <w:szCs w:val="24"/>
          <w:lang w:val="en-US"/>
        </w:rPr>
        <w:t xml:space="preserve">- </w:t>
      </w:r>
      <w:r w:rsidRPr="0027521D">
        <w:rPr>
          <w:rFonts w:ascii="Times New Roman" w:hAnsi="Times New Roman" w:cs="Times New Roman"/>
          <w:sz w:val="24"/>
          <w:szCs w:val="24"/>
        </w:rPr>
        <w:t>программное</w:t>
      </w:r>
      <w:r w:rsidRPr="0027521D">
        <w:rPr>
          <w:rFonts w:ascii="Times New Roman" w:hAnsi="Times New Roman" w:cs="Times New Roman"/>
          <w:sz w:val="24"/>
          <w:szCs w:val="24"/>
          <w:lang w:val="en-US"/>
        </w:rPr>
        <w:t xml:space="preserve"> </w:t>
      </w:r>
      <w:r w:rsidRPr="0027521D">
        <w:rPr>
          <w:rFonts w:ascii="Times New Roman" w:hAnsi="Times New Roman" w:cs="Times New Roman"/>
          <w:sz w:val="24"/>
          <w:szCs w:val="24"/>
        </w:rPr>
        <w:t>обеспечение</w:t>
      </w:r>
      <w:r w:rsidRPr="0027521D">
        <w:rPr>
          <w:rFonts w:ascii="Times New Roman" w:hAnsi="Times New Roman" w:cs="Times New Roman"/>
          <w:sz w:val="24"/>
          <w:szCs w:val="24"/>
          <w:lang w:val="en-US"/>
        </w:rPr>
        <w:t xml:space="preserve"> Microsoft Office Word 2007, Microsoft Windows </w:t>
      </w:r>
      <w:r w:rsidRPr="0027521D">
        <w:rPr>
          <w:rFonts w:ascii="Times New Roman" w:hAnsi="Times New Roman" w:cs="Times New Roman"/>
          <w:sz w:val="24"/>
          <w:szCs w:val="24"/>
        </w:rPr>
        <w:t>ХР</w:t>
      </w:r>
      <w:r w:rsidRPr="0027521D">
        <w:rPr>
          <w:rFonts w:ascii="Times New Roman" w:hAnsi="Times New Roman" w:cs="Times New Roman"/>
          <w:sz w:val="24"/>
          <w:szCs w:val="24"/>
          <w:lang w:val="en-US"/>
        </w:rPr>
        <w:t xml:space="preserve">,7;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возможности класса ИКТ, оснащенного 5 компьютерами, связанных локальной сетью, доступ к беспроводной сети Интернет в отдельных помещениях школы;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сайт образовательного учреждения.</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Наряду с этим используются следующие Интернет-ресурсы: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Нацпроект «Образование» – Режим доступа: </w:t>
      </w:r>
      <w:hyperlink r:id="rId15" w:history="1">
        <w:r w:rsidRPr="0027521D">
          <w:rPr>
            <w:rStyle w:val="af0"/>
            <w:rFonts w:ascii="Times New Roman" w:hAnsi="Times New Roman" w:cs="Times New Roman"/>
            <w:sz w:val="24"/>
            <w:szCs w:val="24"/>
          </w:rPr>
          <w:t>http://mon.gov.ru./proekt/ideology</w:t>
        </w:r>
      </w:hyperlink>
      <w:r w:rsidRPr="0027521D">
        <w:rPr>
          <w:rFonts w:ascii="Times New Roman" w:hAnsi="Times New Roman" w:cs="Times New Roman"/>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Проект «Информатизация системы образования» – Режим доступа: 209 </w:t>
      </w:r>
      <w:hyperlink r:id="rId16" w:history="1">
        <w:r w:rsidRPr="0027521D">
          <w:rPr>
            <w:rStyle w:val="af0"/>
            <w:rFonts w:ascii="Times New Roman" w:hAnsi="Times New Roman" w:cs="Times New Roman"/>
            <w:sz w:val="24"/>
            <w:szCs w:val="24"/>
          </w:rPr>
          <w:t>http://www.ural-chel.ru/guon/inform.htm</w:t>
        </w:r>
      </w:hyperlink>
      <w:r w:rsidRPr="0027521D">
        <w:rPr>
          <w:rFonts w:ascii="Times New Roman" w:hAnsi="Times New Roman" w:cs="Times New Roman"/>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Сайт «Все для учителей начальной школы» – Режим доступа: </w:t>
      </w:r>
      <w:hyperlink r:id="rId17" w:history="1">
        <w:r w:rsidRPr="0027521D">
          <w:rPr>
            <w:rStyle w:val="af0"/>
            <w:rFonts w:ascii="Times New Roman" w:hAnsi="Times New Roman" w:cs="Times New Roman"/>
            <w:sz w:val="24"/>
            <w:szCs w:val="24"/>
          </w:rPr>
          <w:t>http://www.nsc.1september.ru</w:t>
        </w:r>
      </w:hyperlink>
      <w:r w:rsidRPr="0027521D">
        <w:rPr>
          <w:rFonts w:ascii="Times New Roman" w:hAnsi="Times New Roman" w:cs="Times New Roman"/>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Сайт «Государственные образовательные стандарты второго поколения» – Режим доступа: </w:t>
      </w:r>
      <w:hyperlink r:id="rId18" w:history="1">
        <w:r w:rsidRPr="0027521D">
          <w:rPr>
            <w:rStyle w:val="af0"/>
            <w:rFonts w:ascii="Times New Roman" w:hAnsi="Times New Roman" w:cs="Times New Roman"/>
            <w:sz w:val="24"/>
            <w:szCs w:val="24"/>
          </w:rPr>
          <w:t>http://www.standart.edu.ru</w:t>
        </w:r>
      </w:hyperlink>
      <w:r w:rsidRPr="0027521D">
        <w:rPr>
          <w:rFonts w:ascii="Times New Roman" w:hAnsi="Times New Roman" w:cs="Times New Roman"/>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Сайт журнала «Вестник образования» – Режим доступа: </w:t>
      </w:r>
      <w:hyperlink r:id="rId19" w:history="1">
        <w:r w:rsidRPr="0027521D">
          <w:rPr>
            <w:rStyle w:val="af0"/>
            <w:rFonts w:ascii="Times New Roman" w:hAnsi="Times New Roman" w:cs="Times New Roman"/>
            <w:sz w:val="24"/>
            <w:szCs w:val="24"/>
          </w:rPr>
          <w:t>http://www.vestnik.edu.ru</w:t>
        </w:r>
      </w:hyperlink>
      <w:r w:rsidRPr="0027521D">
        <w:rPr>
          <w:rFonts w:ascii="Times New Roman" w:hAnsi="Times New Roman" w:cs="Times New Roman"/>
          <w:sz w:val="24"/>
          <w:szCs w:val="24"/>
        </w:rPr>
        <w:t xml:space="preserve"> </w:t>
      </w:r>
    </w:p>
    <w:p w:rsidR="00C42C3B" w:rsidRPr="0027521D" w:rsidRDefault="00C42C3B" w:rsidP="00C42C3B">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Сайт журнала «Начальная школа» – Режим доступа: </w:t>
      </w:r>
      <w:hyperlink r:id="rId20" w:history="1">
        <w:r w:rsidRPr="0027521D">
          <w:rPr>
            <w:rStyle w:val="af0"/>
            <w:rFonts w:ascii="Times New Roman" w:hAnsi="Times New Roman" w:cs="Times New Roman"/>
            <w:sz w:val="24"/>
            <w:szCs w:val="24"/>
          </w:rPr>
          <w:t>http://www.nshkola.ru</w:t>
        </w:r>
      </w:hyperlink>
      <w:r w:rsidRPr="0027521D">
        <w:rPr>
          <w:rFonts w:ascii="Times New Roman" w:hAnsi="Times New Roman" w:cs="Times New Roman"/>
          <w:sz w:val="24"/>
          <w:szCs w:val="24"/>
        </w:rPr>
        <w:t xml:space="preserve"> </w:t>
      </w:r>
    </w:p>
    <w:p w:rsidR="0027521D" w:rsidRPr="0027521D" w:rsidRDefault="00C42C3B" w:rsidP="007D1ED1">
      <w:pPr>
        <w:spacing w:after="0" w:line="240" w:lineRule="auto"/>
        <w:ind w:firstLine="567"/>
        <w:jc w:val="both"/>
        <w:rPr>
          <w:rFonts w:ascii="Times New Roman" w:hAnsi="Times New Roman" w:cs="Times New Roman"/>
          <w:sz w:val="24"/>
          <w:szCs w:val="24"/>
        </w:rPr>
      </w:pPr>
      <w:r w:rsidRPr="0027521D">
        <w:rPr>
          <w:rFonts w:ascii="Times New Roman" w:hAnsi="Times New Roman" w:cs="Times New Roman"/>
          <w:sz w:val="24"/>
          <w:szCs w:val="24"/>
        </w:rPr>
        <w:t xml:space="preserve">- Сайт Министерства образования и науки Российской Федерации – Режим доступа: </w:t>
      </w:r>
      <w:hyperlink w:history="1">
        <w:r w:rsidRPr="0027521D">
          <w:rPr>
            <w:rStyle w:val="af0"/>
            <w:rFonts w:ascii="Times New Roman" w:hAnsi="Times New Roman" w:cs="Times New Roman"/>
            <w:sz w:val="24"/>
            <w:szCs w:val="24"/>
          </w:rPr>
          <w:t>http://www.mon.gou..ru</w:t>
        </w:r>
      </w:hyperlink>
    </w:p>
    <w:p w:rsidR="00C76E0C" w:rsidRPr="0027521D" w:rsidRDefault="00C76E0C" w:rsidP="005A5F01">
      <w:pPr>
        <w:pStyle w:val="Default"/>
        <w:jc w:val="center"/>
      </w:pPr>
      <w:r w:rsidRPr="0027521D">
        <w:rPr>
          <w:b/>
          <w:bCs/>
          <w:iCs/>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C76E0C" w:rsidRPr="0027521D" w:rsidRDefault="0027521D" w:rsidP="005A5F01">
      <w:pPr>
        <w:pStyle w:val="Default"/>
        <w:jc w:val="both"/>
      </w:pPr>
      <w:r w:rsidRPr="0027521D">
        <w:t xml:space="preserve">    </w:t>
      </w:r>
      <w:r w:rsidR="00C76E0C" w:rsidRPr="0027521D">
        <w:t>Требования к материально</w:t>
      </w:r>
      <w:r w:rsidR="00CE30B5" w:rsidRPr="0027521D">
        <w:t>-</w:t>
      </w:r>
      <w:r w:rsidR="00C76E0C" w:rsidRPr="0027521D">
        <w:t>техническому обеспечению</w:t>
      </w:r>
      <w:r w:rsidR="009C636D">
        <w:t xml:space="preserve"> ориентированы не только на ребе</w:t>
      </w:r>
      <w:r w:rsidR="00C76E0C" w:rsidRPr="0027521D">
        <w:t>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РАС. Специфика данной группы требовани</w:t>
      </w:r>
      <w:r w:rsidR="009C636D">
        <w:t>й состоит в том, что все вовлече</w:t>
      </w:r>
      <w:r w:rsidR="00C76E0C" w:rsidRPr="0027521D">
        <w:t>нные в процесс образования взрослые должны иметь неограниченный доступ к организационной технике либо специальному ресурсному центр</w:t>
      </w:r>
      <w:r w:rsidRPr="0027521D">
        <w:t xml:space="preserve">у в образовательном учреждении, </w:t>
      </w:r>
      <w:r w:rsidR="00C76E0C" w:rsidRPr="0027521D">
        <w:t>где можно осуществлять подготовку необходимых индивидуализированных матер</w:t>
      </w:r>
      <w:r w:rsidR="009C636D">
        <w:t>иалов для процесса обучения ребе</w:t>
      </w:r>
      <w:r w:rsidR="00C76E0C" w:rsidRPr="0027521D">
        <w:t>нка, имеющего расстройство аутистического спектра. Предусматривается материально</w:t>
      </w:r>
      <w:r w:rsidR="00CE30B5" w:rsidRPr="0027521D">
        <w:t>-</w:t>
      </w:r>
      <w:r w:rsidR="00C76E0C" w:rsidRPr="0027521D">
        <w:t>техническая поддержка, в том числе сетевая, процесса координации и взаимодействия специ</w:t>
      </w:r>
      <w:r w:rsidR="009C636D">
        <w:t>алистов разного профиля, вовлече</w:t>
      </w:r>
      <w:r w:rsidR="00C76E0C" w:rsidRPr="0027521D">
        <w:t xml:space="preserve">нных в процесс образования, родителей (законных представителей) обучающегося с РАС. </w:t>
      </w:r>
    </w:p>
    <w:p w:rsidR="00C76E0C" w:rsidRPr="0027521D" w:rsidRDefault="0027521D" w:rsidP="0027521D">
      <w:pPr>
        <w:spacing w:after="0" w:line="240" w:lineRule="auto"/>
        <w:jc w:val="both"/>
        <w:rPr>
          <w:rFonts w:ascii="Times New Roman" w:hAnsi="Times New Roman" w:cs="Times New Roman"/>
          <w:sz w:val="24"/>
          <w:szCs w:val="24"/>
        </w:rPr>
      </w:pPr>
      <w:r w:rsidRPr="0027521D">
        <w:rPr>
          <w:rFonts w:ascii="Times New Roman" w:hAnsi="Times New Roman" w:cs="Times New Roman"/>
          <w:sz w:val="24"/>
          <w:szCs w:val="24"/>
        </w:rPr>
        <w:t xml:space="preserve"> </w:t>
      </w:r>
      <w:r w:rsidR="00C76E0C" w:rsidRPr="0027521D">
        <w:rPr>
          <w:rFonts w:ascii="Times New Roman" w:hAnsi="Times New Roman" w:cs="Times New Roman"/>
          <w:sz w:val="24"/>
          <w:szCs w:val="24"/>
        </w:rPr>
        <w:t xml:space="preserve">Стандарт предусматривает обязательное регулярное и качественное </w:t>
      </w:r>
      <w:r w:rsidRPr="0027521D">
        <w:rPr>
          <w:rFonts w:ascii="Times New Roman" w:hAnsi="Times New Roman" w:cs="Times New Roman"/>
          <w:sz w:val="24"/>
          <w:szCs w:val="24"/>
        </w:rPr>
        <w:t xml:space="preserve"> </w:t>
      </w:r>
      <w:r w:rsidR="00C76E0C" w:rsidRPr="0027521D">
        <w:rPr>
          <w:rFonts w:ascii="Times New Roman" w:hAnsi="Times New Roman" w:cs="Times New Roman"/>
          <w:sz w:val="24"/>
          <w:szCs w:val="24"/>
        </w:rPr>
        <w:t>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(доступ в Интернет, скайп и др.).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76E0C" w:rsidRPr="0027521D" w:rsidRDefault="00C76E0C" w:rsidP="005A5F01">
      <w:pPr>
        <w:spacing w:after="0" w:line="240" w:lineRule="auto"/>
        <w:jc w:val="both"/>
        <w:rPr>
          <w:rFonts w:ascii="Times New Roman" w:eastAsia="Times New Roman" w:hAnsi="Times New Roman" w:cs="Times New Roman"/>
          <w:b/>
          <w:sz w:val="24"/>
          <w:szCs w:val="24"/>
        </w:rPr>
      </w:pPr>
    </w:p>
    <w:sectPr w:rsidR="00C76E0C" w:rsidRPr="0027521D" w:rsidSect="00654D6C">
      <w:headerReference w:type="even" r:id="rId21"/>
      <w:headerReference w:type="default" r:id="rId22"/>
      <w:footerReference w:type="even" r:id="rId23"/>
      <w:footerReference w:type="default" r:id="rId24"/>
      <w:headerReference w:type="first" r:id="rId25"/>
      <w:footerReference w:type="first" r:id="rId26"/>
      <w:pgSz w:w="11906" w:h="16838"/>
      <w:pgMar w:top="1134" w:right="1274" w:bottom="1134" w:left="1418"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F1" w:rsidRDefault="003E5FF1">
      <w:pPr>
        <w:spacing w:after="0" w:line="240" w:lineRule="auto"/>
      </w:pPr>
      <w:r>
        <w:separator/>
      </w:r>
    </w:p>
  </w:endnote>
  <w:endnote w:type="continuationSeparator" w:id="0">
    <w:p w:rsidR="003E5FF1" w:rsidRDefault="003E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31" w:rsidRDefault="003118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9436"/>
    </w:sdtPr>
    <w:sdtEndPr/>
    <w:sdtContent>
      <w:p w:rsidR="00311831" w:rsidRDefault="00311831">
        <w:pPr>
          <w:pStyle w:val="a8"/>
          <w:jc w:val="right"/>
        </w:pPr>
        <w:r>
          <w:fldChar w:fldCharType="begin"/>
        </w:r>
        <w:r>
          <w:instrText xml:space="preserve"> PAGE   \* MERGEFORMAT </w:instrText>
        </w:r>
        <w:r>
          <w:fldChar w:fldCharType="separate"/>
        </w:r>
        <w:r w:rsidR="007B3B05">
          <w:rPr>
            <w:noProof/>
          </w:rPr>
          <w:t>2</w:t>
        </w:r>
        <w:r>
          <w:rPr>
            <w:noProof/>
          </w:rPr>
          <w:fldChar w:fldCharType="end"/>
        </w:r>
      </w:p>
    </w:sdtContent>
  </w:sdt>
  <w:p w:rsidR="00311831" w:rsidRDefault="0031183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31" w:rsidRDefault="003118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F1" w:rsidRDefault="003E5FF1">
      <w:pPr>
        <w:spacing w:after="0" w:line="240" w:lineRule="auto"/>
      </w:pPr>
      <w:r>
        <w:separator/>
      </w:r>
    </w:p>
  </w:footnote>
  <w:footnote w:type="continuationSeparator" w:id="0">
    <w:p w:rsidR="003E5FF1" w:rsidRDefault="003E5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31" w:rsidRDefault="003118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31" w:rsidRDefault="0031183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31" w:rsidRDefault="003118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069" w:hanging="360"/>
      </w:pPr>
    </w:lvl>
  </w:abstractNum>
  <w:abstractNum w:abstractNumId="5" w15:restartNumberingAfterBreak="0">
    <w:nsid w:val="00000007"/>
    <w:multiLevelType w:val="singleLevel"/>
    <w:tmpl w:val="A5DEAFDE"/>
    <w:name w:val="WW8Num7"/>
    <w:lvl w:ilvl="0">
      <w:start w:val="1"/>
      <w:numFmt w:val="bullet"/>
      <w:lvlText w:val=""/>
      <w:lvlJc w:val="left"/>
      <w:pPr>
        <w:tabs>
          <w:tab w:val="num" w:pos="1080"/>
        </w:tabs>
        <w:ind w:left="1080" w:hanging="360"/>
      </w:pPr>
      <w:rPr>
        <w:rFonts w:ascii="Symbol" w:hAnsi="Symbol"/>
        <w:lang w:val="ru-RU"/>
      </w:rPr>
    </w:lvl>
  </w:abstractNum>
  <w:abstractNum w:abstractNumId="6" w15:restartNumberingAfterBreak="0">
    <w:nsid w:val="00000008"/>
    <w:multiLevelType w:val="singleLevel"/>
    <w:tmpl w:val="00000008"/>
    <w:name w:val="WW8Num8"/>
    <w:lvl w:ilvl="0">
      <w:start w:val="1"/>
      <w:numFmt w:val="decimal"/>
      <w:lvlText w:val="%1)"/>
      <w:lvlJc w:val="left"/>
      <w:pPr>
        <w:tabs>
          <w:tab w:val="num" w:pos="900"/>
        </w:tabs>
        <w:ind w:left="90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0" w:firstLine="0"/>
      </w:pPr>
      <w:rPr>
        <w:rFonts w:ascii="Trebuchet MS" w:hAnsi="Trebuchet M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2"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olor w:val="auto"/>
      </w:rPr>
    </w:lvl>
  </w:abstractNum>
  <w:abstractNum w:abstractNumId="13" w15:restartNumberingAfterBreak="0">
    <w:nsid w:val="00000011"/>
    <w:multiLevelType w:val="singleLevel"/>
    <w:tmpl w:val="00000011"/>
    <w:name w:val="WW8Num17"/>
    <w:lvl w:ilvl="0">
      <w:start w:val="65535"/>
      <w:numFmt w:val="bullet"/>
      <w:lvlText w:val="-"/>
      <w:lvlJc w:val="left"/>
      <w:pPr>
        <w:tabs>
          <w:tab w:val="num" w:pos="0"/>
        </w:tabs>
        <w:ind w:left="720" w:hanging="360"/>
      </w:pPr>
      <w:rPr>
        <w:rFonts w:ascii="Times New Roman" w:hAnsi="Times New Roman"/>
      </w:rPr>
    </w:lvl>
  </w:abstractNum>
  <w:abstractNum w:abstractNumId="14"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Trebuchet MS"/>
        <w:b w:val="0"/>
        <w:bCs w:val="0"/>
        <w:i w:val="0"/>
        <w:iCs w:val="0"/>
        <w:caps w:val="0"/>
        <w:smallCaps w:val="0"/>
        <w:strike w:val="0"/>
        <w:dstrike w:val="0"/>
        <w:color w:val="000000"/>
        <w:spacing w:val="0"/>
        <w:w w:val="100"/>
        <w:position w:val="0"/>
        <w:sz w:val="20"/>
        <w:szCs w:val="20"/>
        <w:u w:val="none"/>
        <w:effect w:val="none"/>
        <w:vertAlign w:val="baseline"/>
      </w:rPr>
    </w:lvl>
  </w:abstractNum>
  <w:abstractNum w:abstractNumId="15" w15:restartNumberingAfterBreak="0">
    <w:nsid w:val="00000015"/>
    <w:multiLevelType w:val="singleLevel"/>
    <w:tmpl w:val="00000015"/>
    <w:name w:val="WW8Num21"/>
    <w:lvl w:ilvl="0">
      <w:start w:val="1"/>
      <w:numFmt w:val="bullet"/>
      <w:lvlText w:val=""/>
      <w:lvlJc w:val="left"/>
      <w:pPr>
        <w:tabs>
          <w:tab w:val="num" w:pos="1059"/>
        </w:tabs>
        <w:ind w:left="1059" w:hanging="360"/>
      </w:pPr>
      <w:rPr>
        <w:rFonts w:ascii="Symbol" w:hAnsi="Symbol"/>
      </w:rPr>
    </w:lvl>
  </w:abstractNum>
  <w:abstractNum w:abstractNumId="16"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8"/>
    <w:multiLevelType w:val="singleLevel"/>
    <w:tmpl w:val="00000018"/>
    <w:name w:val="WW8Num24"/>
    <w:lvl w:ilvl="0">
      <w:start w:val="65535"/>
      <w:numFmt w:val="bullet"/>
      <w:lvlText w:val="-"/>
      <w:lvlJc w:val="left"/>
      <w:pPr>
        <w:tabs>
          <w:tab w:val="num" w:pos="0"/>
        </w:tabs>
        <w:ind w:left="1260" w:hanging="360"/>
      </w:pPr>
      <w:rPr>
        <w:rFonts w:ascii="Times New Roman" w:hAnsi="Times New Roman"/>
      </w:rPr>
    </w:lvl>
  </w:abstractNum>
  <w:abstractNum w:abstractNumId="19" w15:restartNumberingAfterBreak="0">
    <w:nsid w:val="00000019"/>
    <w:multiLevelType w:val="singleLevel"/>
    <w:tmpl w:val="00000019"/>
    <w:name w:val="WW8Num25"/>
    <w:lvl w:ilvl="0">
      <w:start w:val="1"/>
      <w:numFmt w:val="decimal"/>
      <w:lvlText w:val="%1."/>
      <w:lvlJc w:val="left"/>
      <w:pPr>
        <w:tabs>
          <w:tab w:val="num" w:pos="0"/>
        </w:tabs>
        <w:ind w:left="1469" w:hanging="360"/>
      </w:pPr>
      <w:rPr>
        <w:rFonts w:ascii="Symbol" w:hAnsi="Symbol"/>
      </w:rPr>
    </w:lvl>
  </w:abstractNum>
  <w:abstractNum w:abstractNumId="20" w15:restartNumberingAfterBreak="0">
    <w:nsid w:val="0000001B"/>
    <w:multiLevelType w:val="singleLevel"/>
    <w:tmpl w:val="0000001B"/>
    <w:name w:val="WW8Num27"/>
    <w:lvl w:ilvl="0">
      <w:start w:val="1"/>
      <w:numFmt w:val="bullet"/>
      <w:lvlText w:val=""/>
      <w:lvlJc w:val="left"/>
      <w:pPr>
        <w:tabs>
          <w:tab w:val="num" w:pos="0"/>
        </w:tabs>
        <w:ind w:left="1287" w:hanging="360"/>
      </w:pPr>
      <w:rPr>
        <w:rFonts w:ascii="Symbol" w:hAnsi="Symbol"/>
      </w:rPr>
    </w:lvl>
  </w:abstractNum>
  <w:abstractNum w:abstractNumId="21"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Symbol" w:hAnsi="Symbol"/>
      </w:rPr>
    </w:lvl>
  </w:abstractNum>
  <w:abstractNum w:abstractNumId="22"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1E"/>
    <w:multiLevelType w:val="singleLevel"/>
    <w:tmpl w:val="0000001E"/>
    <w:name w:val="WW8Num30"/>
    <w:lvl w:ilvl="0">
      <w:start w:val="1"/>
      <w:numFmt w:val="bullet"/>
      <w:lvlText w:val=""/>
      <w:lvlJc w:val="left"/>
      <w:pPr>
        <w:tabs>
          <w:tab w:val="num" w:pos="1080"/>
        </w:tabs>
        <w:ind w:left="1080" w:hanging="360"/>
      </w:pPr>
      <w:rPr>
        <w:rFonts w:ascii="Symbol" w:hAnsi="Symbol"/>
      </w:rPr>
    </w:lvl>
  </w:abstractNum>
  <w:abstractNum w:abstractNumId="24"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23"/>
    <w:multiLevelType w:val="multilevel"/>
    <w:tmpl w:val="00000023"/>
    <w:name w:val="WW8Num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2C"/>
    <w:multiLevelType w:val="singleLevel"/>
    <w:tmpl w:val="0000002C"/>
    <w:name w:val="WW8Num48"/>
    <w:lvl w:ilvl="0">
      <w:start w:val="1"/>
      <w:numFmt w:val="bullet"/>
      <w:lvlText w:val="-"/>
      <w:lvlJc w:val="left"/>
      <w:pPr>
        <w:tabs>
          <w:tab w:val="num" w:pos="0"/>
        </w:tabs>
        <w:ind w:left="360" w:hanging="360"/>
      </w:pPr>
      <w:rPr>
        <w:rFonts w:ascii="Raavi" w:hAnsi="Raavi" w:cs="Raavi" w:hint="default"/>
      </w:rPr>
    </w:lvl>
  </w:abstractNum>
  <w:abstractNum w:abstractNumId="27" w15:restartNumberingAfterBreak="0">
    <w:nsid w:val="0000002D"/>
    <w:multiLevelType w:val="singleLevel"/>
    <w:tmpl w:val="0000002D"/>
    <w:name w:val="WW8Num49"/>
    <w:lvl w:ilvl="0">
      <w:start w:val="1"/>
      <w:numFmt w:val="bullet"/>
      <w:lvlText w:val="•"/>
      <w:lvlJc w:val="left"/>
      <w:pPr>
        <w:tabs>
          <w:tab w:val="num" w:pos="360"/>
        </w:tabs>
        <w:ind w:left="360" w:hanging="360"/>
      </w:pPr>
      <w:rPr>
        <w:rFonts w:ascii="Verdana" w:hAnsi="Verdana" w:cs="Verdana" w:hint="default"/>
      </w:rPr>
    </w:lvl>
  </w:abstractNum>
  <w:abstractNum w:abstractNumId="28" w15:restartNumberingAfterBreak="0">
    <w:nsid w:val="0000002F"/>
    <w:multiLevelType w:val="singleLevel"/>
    <w:tmpl w:val="0000002F"/>
    <w:name w:val="WW8Num51"/>
    <w:lvl w:ilvl="0">
      <w:start w:val="1"/>
      <w:numFmt w:val="bullet"/>
      <w:lvlText w:val="•"/>
      <w:lvlJc w:val="left"/>
      <w:pPr>
        <w:tabs>
          <w:tab w:val="num" w:pos="720"/>
        </w:tabs>
        <w:ind w:left="720" w:hanging="360"/>
      </w:pPr>
      <w:rPr>
        <w:rFonts w:ascii="Verdana" w:hAnsi="Verdana" w:cs="Verdana" w:hint="default"/>
      </w:rPr>
    </w:lvl>
  </w:abstractNum>
  <w:abstractNum w:abstractNumId="29" w15:restartNumberingAfterBreak="0">
    <w:nsid w:val="00000037"/>
    <w:multiLevelType w:val="singleLevel"/>
    <w:tmpl w:val="00000037"/>
    <w:name w:val="WW8Num56"/>
    <w:lvl w:ilvl="0">
      <w:numFmt w:val="bullet"/>
      <w:lvlText w:val="•"/>
      <w:lvlJc w:val="left"/>
      <w:pPr>
        <w:tabs>
          <w:tab w:val="num" w:pos="0"/>
        </w:tabs>
        <w:ind w:left="720" w:hanging="360"/>
      </w:pPr>
      <w:rPr>
        <w:rFonts w:ascii="Times New Roman" w:hAnsi="Times New Roman" w:cs="Times New Roman"/>
        <w:color w:val="auto"/>
      </w:rPr>
    </w:lvl>
  </w:abstractNum>
  <w:abstractNum w:abstractNumId="30" w15:restartNumberingAfterBreak="0">
    <w:nsid w:val="00932F0A"/>
    <w:multiLevelType w:val="multilevel"/>
    <w:tmpl w:val="2B920E7C"/>
    <w:lvl w:ilvl="0">
      <w:start w:val="1"/>
      <w:numFmt w:val="bullet"/>
      <w:lvlText w:val=""/>
      <w:lvlJc w:val="left"/>
      <w:pPr>
        <w:tabs>
          <w:tab w:val="num" w:pos="720"/>
        </w:tabs>
        <w:ind w:left="720" w:hanging="360"/>
      </w:pPr>
      <w:rPr>
        <w:rFonts w:ascii="Wingdings" w:hAnsi="Wingdings" w:hint="default"/>
        <w:b/>
        <w:color w:val="0000FF"/>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3D65C24"/>
    <w:multiLevelType w:val="hybridMultilevel"/>
    <w:tmpl w:val="4E08FF08"/>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5846D8"/>
    <w:multiLevelType w:val="hybridMultilevel"/>
    <w:tmpl w:val="9AB23B60"/>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3" w15:restartNumberingAfterBreak="0">
    <w:nsid w:val="056822CB"/>
    <w:multiLevelType w:val="hybridMultilevel"/>
    <w:tmpl w:val="F62A4C3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8BB137F"/>
    <w:multiLevelType w:val="hybridMultilevel"/>
    <w:tmpl w:val="51F24306"/>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D3F6D02"/>
    <w:multiLevelType w:val="hybridMultilevel"/>
    <w:tmpl w:val="8892EC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1B05189"/>
    <w:multiLevelType w:val="hybridMultilevel"/>
    <w:tmpl w:val="73228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D8C436F"/>
    <w:multiLevelType w:val="hybridMultilevel"/>
    <w:tmpl w:val="A0403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BA4EF5"/>
    <w:multiLevelType w:val="hybridMultilevel"/>
    <w:tmpl w:val="9BFCA438"/>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917686"/>
    <w:multiLevelType w:val="hybridMultilevel"/>
    <w:tmpl w:val="70A6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EF6BD8"/>
    <w:multiLevelType w:val="hybridMultilevel"/>
    <w:tmpl w:val="0614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FE22C3"/>
    <w:multiLevelType w:val="hybridMultilevel"/>
    <w:tmpl w:val="8CD2E75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B4291F"/>
    <w:multiLevelType w:val="hybridMultilevel"/>
    <w:tmpl w:val="88A6E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6952B9"/>
    <w:multiLevelType w:val="hybridMultilevel"/>
    <w:tmpl w:val="7B5035D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7A467A"/>
    <w:multiLevelType w:val="hybridMultilevel"/>
    <w:tmpl w:val="01D231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9" w15:restartNumberingAfterBreak="0">
    <w:nsid w:val="5C0163E2"/>
    <w:multiLevelType w:val="hybridMultilevel"/>
    <w:tmpl w:val="3F1C802E"/>
    <w:lvl w:ilvl="0" w:tplc="D5E415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DCF1F08"/>
    <w:multiLevelType w:val="hybridMultilevel"/>
    <w:tmpl w:val="FB98B93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1" w15:restartNumberingAfterBreak="0">
    <w:nsid w:val="60F56E1C"/>
    <w:multiLevelType w:val="hybridMultilevel"/>
    <w:tmpl w:val="119AC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4E19EA"/>
    <w:multiLevelType w:val="hybridMultilevel"/>
    <w:tmpl w:val="DA324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965F3E"/>
    <w:multiLevelType w:val="hybridMultilevel"/>
    <w:tmpl w:val="46243760"/>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4" w15:restartNumberingAfterBreak="0">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64A60510"/>
    <w:multiLevelType w:val="hybridMultilevel"/>
    <w:tmpl w:val="DB16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23391A"/>
    <w:multiLevelType w:val="hybridMultilevel"/>
    <w:tmpl w:val="B3A8BDAE"/>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7" w15:restartNumberingAfterBreak="0">
    <w:nsid w:val="71F80D11"/>
    <w:multiLevelType w:val="hybridMultilevel"/>
    <w:tmpl w:val="D1E4C568"/>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8" w15:restartNumberingAfterBreak="0">
    <w:nsid w:val="72600E54"/>
    <w:multiLevelType w:val="hybridMultilevel"/>
    <w:tmpl w:val="9A4CFCF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9" w15:restartNumberingAfterBreak="0">
    <w:nsid w:val="76D17C4A"/>
    <w:multiLevelType w:val="hybridMultilevel"/>
    <w:tmpl w:val="C858686E"/>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023C45"/>
    <w:multiLevelType w:val="hybridMultilevel"/>
    <w:tmpl w:val="D29C4312"/>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4"/>
  </w:num>
  <w:num w:numId="4">
    <w:abstractNumId w:val="20"/>
  </w:num>
  <w:num w:numId="5">
    <w:abstractNumId w:val="25"/>
  </w:num>
  <w:num w:numId="6">
    <w:abstractNumId w:val="48"/>
  </w:num>
  <w:num w:numId="7">
    <w:abstractNumId w:val="33"/>
  </w:num>
  <w:num w:numId="8">
    <w:abstractNumId w:val="53"/>
  </w:num>
  <w:num w:numId="9">
    <w:abstractNumId w:val="59"/>
  </w:num>
  <w:num w:numId="10">
    <w:abstractNumId w:val="34"/>
  </w:num>
  <w:num w:numId="11">
    <w:abstractNumId w:val="47"/>
  </w:num>
  <w:num w:numId="12">
    <w:abstractNumId w:val="44"/>
  </w:num>
  <w:num w:numId="13">
    <w:abstractNumId w:val="57"/>
  </w:num>
  <w:num w:numId="14">
    <w:abstractNumId w:val="56"/>
  </w:num>
  <w:num w:numId="15">
    <w:abstractNumId w:val="40"/>
  </w:num>
  <w:num w:numId="16">
    <w:abstractNumId w:val="60"/>
  </w:num>
  <w:num w:numId="17">
    <w:abstractNumId w:val="31"/>
  </w:num>
  <w:num w:numId="18">
    <w:abstractNumId w:val="55"/>
  </w:num>
  <w:num w:numId="19">
    <w:abstractNumId w:val="30"/>
  </w:num>
  <w:num w:numId="20">
    <w:abstractNumId w:val="38"/>
  </w:num>
  <w:num w:numId="21">
    <w:abstractNumId w:val="51"/>
  </w:num>
  <w:num w:numId="22">
    <w:abstractNumId w:val="36"/>
  </w:num>
  <w:num w:numId="23">
    <w:abstractNumId w:val="41"/>
  </w:num>
  <w:num w:numId="24">
    <w:abstractNumId w:val="46"/>
  </w:num>
  <w:num w:numId="25">
    <w:abstractNumId w:val="49"/>
  </w:num>
  <w:num w:numId="26">
    <w:abstractNumId w:val="54"/>
  </w:num>
  <w:num w:numId="27">
    <w:abstractNumId w:val="43"/>
  </w:num>
  <w:num w:numId="28">
    <w:abstractNumId w:val="37"/>
  </w:num>
  <w:num w:numId="29">
    <w:abstractNumId w:val="45"/>
  </w:num>
  <w:num w:numId="30">
    <w:abstractNumId w:val="39"/>
  </w:num>
  <w:num w:numId="31">
    <w:abstractNumId w:val="26"/>
  </w:num>
  <w:num w:numId="32">
    <w:abstractNumId w:val="35"/>
  </w:num>
  <w:num w:numId="33">
    <w:abstractNumId w:val="32"/>
  </w:num>
  <w:num w:numId="34">
    <w:abstractNumId w:val="58"/>
  </w:num>
  <w:num w:numId="35">
    <w:abstractNumId w:val="50"/>
  </w:num>
  <w:num w:numId="36">
    <w:abstractNumId w:val="42"/>
  </w:num>
  <w:num w:numId="37">
    <w:abstractNumId w:val="52"/>
  </w:num>
  <w:num w:numId="3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4A"/>
    <w:rsid w:val="00000CD1"/>
    <w:rsid w:val="00000F42"/>
    <w:rsid w:val="00003C25"/>
    <w:rsid w:val="000049F5"/>
    <w:rsid w:val="0000502E"/>
    <w:rsid w:val="00010732"/>
    <w:rsid w:val="00011346"/>
    <w:rsid w:val="00011ACC"/>
    <w:rsid w:val="00024C56"/>
    <w:rsid w:val="00030BD7"/>
    <w:rsid w:val="00063D69"/>
    <w:rsid w:val="0007637E"/>
    <w:rsid w:val="0008110C"/>
    <w:rsid w:val="000849E4"/>
    <w:rsid w:val="00091D2F"/>
    <w:rsid w:val="00094FBE"/>
    <w:rsid w:val="000A1C17"/>
    <w:rsid w:val="000A203C"/>
    <w:rsid w:val="000B3C11"/>
    <w:rsid w:val="000D002E"/>
    <w:rsid w:val="000D328B"/>
    <w:rsid w:val="000D3509"/>
    <w:rsid w:val="000D7F8B"/>
    <w:rsid w:val="00116366"/>
    <w:rsid w:val="00120D4A"/>
    <w:rsid w:val="00134F89"/>
    <w:rsid w:val="00140D85"/>
    <w:rsid w:val="00141D08"/>
    <w:rsid w:val="001536AC"/>
    <w:rsid w:val="00160D61"/>
    <w:rsid w:val="0016342D"/>
    <w:rsid w:val="0018494E"/>
    <w:rsid w:val="00185159"/>
    <w:rsid w:val="001A2B10"/>
    <w:rsid w:val="001B6D51"/>
    <w:rsid w:val="001C12EE"/>
    <w:rsid w:val="001D3B19"/>
    <w:rsid w:val="001E0CD7"/>
    <w:rsid w:val="001E1334"/>
    <w:rsid w:val="001E3290"/>
    <w:rsid w:val="001E494F"/>
    <w:rsid w:val="001F62EE"/>
    <w:rsid w:val="002022EE"/>
    <w:rsid w:val="002352F9"/>
    <w:rsid w:val="00235741"/>
    <w:rsid w:val="002368F1"/>
    <w:rsid w:val="00241095"/>
    <w:rsid w:val="00241102"/>
    <w:rsid w:val="00244814"/>
    <w:rsid w:val="00252638"/>
    <w:rsid w:val="00261EFE"/>
    <w:rsid w:val="0027521D"/>
    <w:rsid w:val="002859C5"/>
    <w:rsid w:val="002A71AC"/>
    <w:rsid w:val="002C28E0"/>
    <w:rsid w:val="002D4A80"/>
    <w:rsid w:val="002E651F"/>
    <w:rsid w:val="002F2D42"/>
    <w:rsid w:val="002F6FED"/>
    <w:rsid w:val="00304A0C"/>
    <w:rsid w:val="00307774"/>
    <w:rsid w:val="0031127F"/>
    <w:rsid w:val="00311831"/>
    <w:rsid w:val="003207DE"/>
    <w:rsid w:val="003210DC"/>
    <w:rsid w:val="00330CEC"/>
    <w:rsid w:val="003329BD"/>
    <w:rsid w:val="00340D53"/>
    <w:rsid w:val="00350400"/>
    <w:rsid w:val="00352BE3"/>
    <w:rsid w:val="00354763"/>
    <w:rsid w:val="00354C5F"/>
    <w:rsid w:val="00354F34"/>
    <w:rsid w:val="00355C8F"/>
    <w:rsid w:val="00357C95"/>
    <w:rsid w:val="00361BDA"/>
    <w:rsid w:val="00365F5A"/>
    <w:rsid w:val="003773A5"/>
    <w:rsid w:val="00394327"/>
    <w:rsid w:val="00395A2B"/>
    <w:rsid w:val="003A3DE8"/>
    <w:rsid w:val="003A694C"/>
    <w:rsid w:val="003B2960"/>
    <w:rsid w:val="003B2A17"/>
    <w:rsid w:val="003C281A"/>
    <w:rsid w:val="003D0419"/>
    <w:rsid w:val="003D1C80"/>
    <w:rsid w:val="003D7C5E"/>
    <w:rsid w:val="003E5FF1"/>
    <w:rsid w:val="003E6325"/>
    <w:rsid w:val="003F705E"/>
    <w:rsid w:val="004026A7"/>
    <w:rsid w:val="00416A6A"/>
    <w:rsid w:val="00430872"/>
    <w:rsid w:val="00432EAB"/>
    <w:rsid w:val="00442547"/>
    <w:rsid w:val="00455088"/>
    <w:rsid w:val="00456454"/>
    <w:rsid w:val="00470E75"/>
    <w:rsid w:val="00471A2B"/>
    <w:rsid w:val="00472BEF"/>
    <w:rsid w:val="00476220"/>
    <w:rsid w:val="00490276"/>
    <w:rsid w:val="00491C4B"/>
    <w:rsid w:val="0049639B"/>
    <w:rsid w:val="004A0A32"/>
    <w:rsid w:val="004B0716"/>
    <w:rsid w:val="004B24D5"/>
    <w:rsid w:val="004B453E"/>
    <w:rsid w:val="004D51D1"/>
    <w:rsid w:val="004E67CC"/>
    <w:rsid w:val="0050496B"/>
    <w:rsid w:val="00505D8C"/>
    <w:rsid w:val="00513C2A"/>
    <w:rsid w:val="00521226"/>
    <w:rsid w:val="005234C6"/>
    <w:rsid w:val="00536F98"/>
    <w:rsid w:val="005374E5"/>
    <w:rsid w:val="00540E7B"/>
    <w:rsid w:val="005478A6"/>
    <w:rsid w:val="00550C03"/>
    <w:rsid w:val="00560A3D"/>
    <w:rsid w:val="00562A48"/>
    <w:rsid w:val="005632BF"/>
    <w:rsid w:val="00577F63"/>
    <w:rsid w:val="005802C2"/>
    <w:rsid w:val="00581E69"/>
    <w:rsid w:val="005A5F01"/>
    <w:rsid w:val="005C0665"/>
    <w:rsid w:val="005C64F2"/>
    <w:rsid w:val="005E139F"/>
    <w:rsid w:val="005F0E8F"/>
    <w:rsid w:val="006016AA"/>
    <w:rsid w:val="00620457"/>
    <w:rsid w:val="0062274D"/>
    <w:rsid w:val="00625DD0"/>
    <w:rsid w:val="006331CB"/>
    <w:rsid w:val="00654D6C"/>
    <w:rsid w:val="00673B36"/>
    <w:rsid w:val="00685127"/>
    <w:rsid w:val="00697641"/>
    <w:rsid w:val="00697DB1"/>
    <w:rsid w:val="006A416A"/>
    <w:rsid w:val="006A486C"/>
    <w:rsid w:val="006D4B8B"/>
    <w:rsid w:val="006F0980"/>
    <w:rsid w:val="007002C9"/>
    <w:rsid w:val="00721A70"/>
    <w:rsid w:val="007222DD"/>
    <w:rsid w:val="00722A27"/>
    <w:rsid w:val="00740E75"/>
    <w:rsid w:val="0075348C"/>
    <w:rsid w:val="00755250"/>
    <w:rsid w:val="007603D1"/>
    <w:rsid w:val="00761B25"/>
    <w:rsid w:val="007630B8"/>
    <w:rsid w:val="00766044"/>
    <w:rsid w:val="007B3B05"/>
    <w:rsid w:val="007C2C94"/>
    <w:rsid w:val="007D08C3"/>
    <w:rsid w:val="007D1589"/>
    <w:rsid w:val="007D1ED1"/>
    <w:rsid w:val="007D356C"/>
    <w:rsid w:val="007E0AA7"/>
    <w:rsid w:val="007E0B4F"/>
    <w:rsid w:val="007E110F"/>
    <w:rsid w:val="00803C01"/>
    <w:rsid w:val="00806700"/>
    <w:rsid w:val="00813D0F"/>
    <w:rsid w:val="008243D9"/>
    <w:rsid w:val="0083774F"/>
    <w:rsid w:val="00837DB1"/>
    <w:rsid w:val="0084668B"/>
    <w:rsid w:val="00853AAD"/>
    <w:rsid w:val="00857C91"/>
    <w:rsid w:val="008657E5"/>
    <w:rsid w:val="00872DDB"/>
    <w:rsid w:val="0089215A"/>
    <w:rsid w:val="008A5D6A"/>
    <w:rsid w:val="008B2A74"/>
    <w:rsid w:val="008B6609"/>
    <w:rsid w:val="008C5361"/>
    <w:rsid w:val="008D7CF7"/>
    <w:rsid w:val="008E6874"/>
    <w:rsid w:val="008F3902"/>
    <w:rsid w:val="00903541"/>
    <w:rsid w:val="009042CA"/>
    <w:rsid w:val="00910801"/>
    <w:rsid w:val="00911353"/>
    <w:rsid w:val="0091284B"/>
    <w:rsid w:val="00925F54"/>
    <w:rsid w:val="0093166C"/>
    <w:rsid w:val="00936773"/>
    <w:rsid w:val="00940A1A"/>
    <w:rsid w:val="00951398"/>
    <w:rsid w:val="00971B25"/>
    <w:rsid w:val="00972CA8"/>
    <w:rsid w:val="0098270C"/>
    <w:rsid w:val="009A562B"/>
    <w:rsid w:val="009C636D"/>
    <w:rsid w:val="009F0DA6"/>
    <w:rsid w:val="00A01E97"/>
    <w:rsid w:val="00A05E19"/>
    <w:rsid w:val="00A067C5"/>
    <w:rsid w:val="00A15BD9"/>
    <w:rsid w:val="00A16FD2"/>
    <w:rsid w:val="00A227E1"/>
    <w:rsid w:val="00A27654"/>
    <w:rsid w:val="00A27FE0"/>
    <w:rsid w:val="00A36BAE"/>
    <w:rsid w:val="00A4288F"/>
    <w:rsid w:val="00A51FC1"/>
    <w:rsid w:val="00A54A10"/>
    <w:rsid w:val="00A55D5A"/>
    <w:rsid w:val="00A66386"/>
    <w:rsid w:val="00A70EA2"/>
    <w:rsid w:val="00A74945"/>
    <w:rsid w:val="00A7519B"/>
    <w:rsid w:val="00A80626"/>
    <w:rsid w:val="00A81437"/>
    <w:rsid w:val="00A83133"/>
    <w:rsid w:val="00AA352B"/>
    <w:rsid w:val="00AA6EFA"/>
    <w:rsid w:val="00AB1A7F"/>
    <w:rsid w:val="00AD1110"/>
    <w:rsid w:val="00AE4F39"/>
    <w:rsid w:val="00AF5C3F"/>
    <w:rsid w:val="00B02964"/>
    <w:rsid w:val="00B030EC"/>
    <w:rsid w:val="00B101F5"/>
    <w:rsid w:val="00B104D5"/>
    <w:rsid w:val="00B23984"/>
    <w:rsid w:val="00B2697C"/>
    <w:rsid w:val="00B30D0C"/>
    <w:rsid w:val="00B32E4B"/>
    <w:rsid w:val="00B43F41"/>
    <w:rsid w:val="00B46D56"/>
    <w:rsid w:val="00B74C5B"/>
    <w:rsid w:val="00B82AC0"/>
    <w:rsid w:val="00B907F6"/>
    <w:rsid w:val="00B92667"/>
    <w:rsid w:val="00B93C89"/>
    <w:rsid w:val="00BA58BE"/>
    <w:rsid w:val="00BB3FAA"/>
    <w:rsid w:val="00BB688E"/>
    <w:rsid w:val="00BC2316"/>
    <w:rsid w:val="00BD30B2"/>
    <w:rsid w:val="00BE0BA1"/>
    <w:rsid w:val="00BE18E4"/>
    <w:rsid w:val="00BE570C"/>
    <w:rsid w:val="00C0357E"/>
    <w:rsid w:val="00C12F22"/>
    <w:rsid w:val="00C20819"/>
    <w:rsid w:val="00C219E5"/>
    <w:rsid w:val="00C21F35"/>
    <w:rsid w:val="00C230C7"/>
    <w:rsid w:val="00C32C36"/>
    <w:rsid w:val="00C35DF5"/>
    <w:rsid w:val="00C37CE4"/>
    <w:rsid w:val="00C42C3B"/>
    <w:rsid w:val="00C5469D"/>
    <w:rsid w:val="00C54BB7"/>
    <w:rsid w:val="00C640D8"/>
    <w:rsid w:val="00C65130"/>
    <w:rsid w:val="00C76E0C"/>
    <w:rsid w:val="00C81F84"/>
    <w:rsid w:val="00C847C9"/>
    <w:rsid w:val="00CA089E"/>
    <w:rsid w:val="00CB5B6A"/>
    <w:rsid w:val="00CB66B8"/>
    <w:rsid w:val="00CB7D23"/>
    <w:rsid w:val="00CC66B2"/>
    <w:rsid w:val="00CE30B5"/>
    <w:rsid w:val="00D26D80"/>
    <w:rsid w:val="00D30F5C"/>
    <w:rsid w:val="00D32EB9"/>
    <w:rsid w:val="00D42BAE"/>
    <w:rsid w:val="00D80E80"/>
    <w:rsid w:val="00D85945"/>
    <w:rsid w:val="00DA2E7E"/>
    <w:rsid w:val="00DA437A"/>
    <w:rsid w:val="00DB2E2B"/>
    <w:rsid w:val="00DB79F6"/>
    <w:rsid w:val="00DB7B61"/>
    <w:rsid w:val="00DE016E"/>
    <w:rsid w:val="00DE356D"/>
    <w:rsid w:val="00DF015A"/>
    <w:rsid w:val="00DF52DA"/>
    <w:rsid w:val="00E13E55"/>
    <w:rsid w:val="00E151C9"/>
    <w:rsid w:val="00E16E53"/>
    <w:rsid w:val="00E21C28"/>
    <w:rsid w:val="00E3027A"/>
    <w:rsid w:val="00E3230F"/>
    <w:rsid w:val="00E356A8"/>
    <w:rsid w:val="00E4127E"/>
    <w:rsid w:val="00E46541"/>
    <w:rsid w:val="00E47F84"/>
    <w:rsid w:val="00E51FDB"/>
    <w:rsid w:val="00E55A1F"/>
    <w:rsid w:val="00E67D68"/>
    <w:rsid w:val="00EA0F07"/>
    <w:rsid w:val="00EA2552"/>
    <w:rsid w:val="00EA5493"/>
    <w:rsid w:val="00EE1546"/>
    <w:rsid w:val="00EE6D41"/>
    <w:rsid w:val="00F0059E"/>
    <w:rsid w:val="00F14981"/>
    <w:rsid w:val="00F152D0"/>
    <w:rsid w:val="00F3398C"/>
    <w:rsid w:val="00F511CE"/>
    <w:rsid w:val="00F62CE8"/>
    <w:rsid w:val="00F70834"/>
    <w:rsid w:val="00F86915"/>
    <w:rsid w:val="00F90FCA"/>
    <w:rsid w:val="00F9379B"/>
    <w:rsid w:val="00F9696C"/>
    <w:rsid w:val="00FA6BCF"/>
    <w:rsid w:val="00FB2427"/>
    <w:rsid w:val="00FB7ECD"/>
    <w:rsid w:val="00FC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455DE"/>
  <w15:docId w15:val="{38F3EA7A-19E3-40D3-9636-18242C5F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7002C9"/>
    <w:pPr>
      <w:keepNext/>
      <w:widowControl w:val="0"/>
      <w:tabs>
        <w:tab w:val="num" w:pos="576"/>
      </w:tabs>
      <w:suppressAutoHyphens/>
      <w:autoSpaceDE w:val="0"/>
      <w:spacing w:before="240" w:after="60" w:line="240" w:lineRule="auto"/>
      <w:ind w:left="576" w:hanging="576"/>
      <w:outlineLvl w:val="1"/>
    </w:pPr>
    <w:rPr>
      <w:rFonts w:ascii="Arial" w:eastAsia="Times New Roman" w:hAnsi="Arial" w:cs="Arial"/>
      <w:b/>
      <w:bCs/>
      <w:i/>
      <w:iCs/>
      <w:sz w:val="28"/>
      <w:szCs w:val="28"/>
      <w:lang w:val="en-US" w:eastAsia="ar-SA"/>
    </w:rPr>
  </w:style>
  <w:style w:type="paragraph" w:styleId="5">
    <w:name w:val="heading 5"/>
    <w:basedOn w:val="a"/>
    <w:next w:val="a"/>
    <w:link w:val="50"/>
    <w:uiPriority w:val="9"/>
    <w:semiHidden/>
    <w:unhideWhenUsed/>
    <w:qFormat/>
    <w:rsid w:val="004550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02C9"/>
    <w:rPr>
      <w:rFonts w:ascii="Arial" w:eastAsia="Times New Roman" w:hAnsi="Arial" w:cs="Arial"/>
      <w:b/>
      <w:bCs/>
      <w:i/>
      <w:iCs/>
      <w:sz w:val="28"/>
      <w:szCs w:val="28"/>
      <w:lang w:val="en-US" w:eastAsia="ar-SA"/>
    </w:rPr>
  </w:style>
  <w:style w:type="character" w:customStyle="1" w:styleId="Zag11">
    <w:name w:val="Zag_11"/>
    <w:rsid w:val="003210DC"/>
  </w:style>
  <w:style w:type="paragraph" w:customStyle="1" w:styleId="1">
    <w:name w:val="Без интервала1"/>
    <w:rsid w:val="00AA6EFA"/>
    <w:pPr>
      <w:suppressAutoHyphens/>
      <w:spacing w:after="0" w:line="240" w:lineRule="auto"/>
    </w:pPr>
    <w:rPr>
      <w:rFonts w:ascii="Calibri" w:eastAsia="Arial" w:hAnsi="Calibri" w:cs="Times New Roman"/>
      <w:lang w:eastAsia="ar-SA"/>
    </w:rPr>
  </w:style>
  <w:style w:type="paragraph" w:customStyle="1" w:styleId="10">
    <w:name w:val="Абзац списка1"/>
    <w:basedOn w:val="a"/>
    <w:rsid w:val="00AA6EFA"/>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character" w:styleId="a3">
    <w:name w:val="Strong"/>
    <w:basedOn w:val="a0"/>
    <w:qFormat/>
    <w:rsid w:val="007002C9"/>
    <w:rPr>
      <w:b/>
      <w:bCs/>
    </w:rPr>
  </w:style>
  <w:style w:type="paragraph" w:styleId="a4">
    <w:name w:val="Body Text"/>
    <w:basedOn w:val="a"/>
    <w:link w:val="a5"/>
    <w:rsid w:val="007002C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7002C9"/>
    <w:rPr>
      <w:rFonts w:ascii="Times New Roman" w:eastAsia="Times New Roman" w:hAnsi="Times New Roman" w:cs="Times New Roman"/>
      <w:sz w:val="28"/>
      <w:szCs w:val="20"/>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7002C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Osnova">
    <w:name w:val="Osnova"/>
    <w:basedOn w:val="a"/>
    <w:rsid w:val="00B907F6"/>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table" w:styleId="a7">
    <w:name w:val="Table Grid"/>
    <w:basedOn w:val="a1"/>
    <w:uiPriority w:val="59"/>
    <w:rsid w:val="0002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1C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rsid w:val="005632BF"/>
    <w:pPr>
      <w:tabs>
        <w:tab w:val="center" w:pos="4677"/>
        <w:tab w:val="right" w:pos="9355"/>
      </w:tabs>
      <w:suppressAutoHyphens/>
      <w:spacing w:after="0" w:line="240" w:lineRule="auto"/>
    </w:pPr>
    <w:rPr>
      <w:rFonts w:ascii="Times New Roman" w:eastAsia="MS Mincho" w:hAnsi="Times New Roman" w:cs="Times New Roman"/>
      <w:sz w:val="24"/>
      <w:szCs w:val="24"/>
      <w:lang w:eastAsia="ar-SA"/>
    </w:rPr>
  </w:style>
  <w:style w:type="character" w:customStyle="1" w:styleId="a9">
    <w:name w:val="Нижний колонтитул Знак"/>
    <w:basedOn w:val="a0"/>
    <w:link w:val="a8"/>
    <w:uiPriority w:val="99"/>
    <w:rsid w:val="005632BF"/>
    <w:rPr>
      <w:rFonts w:ascii="Times New Roman" w:eastAsia="MS Mincho" w:hAnsi="Times New Roman" w:cs="Times New Roman"/>
      <w:sz w:val="24"/>
      <w:szCs w:val="24"/>
      <w:lang w:eastAsia="ar-SA"/>
    </w:rPr>
  </w:style>
  <w:style w:type="paragraph" w:styleId="aa">
    <w:name w:val="header"/>
    <w:basedOn w:val="a"/>
    <w:link w:val="ab"/>
    <w:rsid w:val="005632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rsid w:val="005632BF"/>
    <w:rPr>
      <w:rFonts w:ascii="Times New Roman" w:eastAsia="Times New Roman" w:hAnsi="Times New Roman" w:cs="Times New Roman"/>
      <w:sz w:val="24"/>
      <w:szCs w:val="24"/>
      <w:lang w:eastAsia="ar-SA"/>
    </w:rPr>
  </w:style>
  <w:style w:type="paragraph" w:styleId="ac">
    <w:name w:val="List Paragraph"/>
    <w:basedOn w:val="a"/>
    <w:uiPriority w:val="34"/>
    <w:qFormat/>
    <w:rsid w:val="00D32EB9"/>
    <w:pPr>
      <w:suppressAutoHyphens/>
      <w:ind w:left="720"/>
    </w:pPr>
    <w:rPr>
      <w:rFonts w:ascii="Calibri" w:eastAsia="Calibri" w:hAnsi="Calibri" w:cs="Calibri"/>
      <w:lang w:eastAsia="ar-SA"/>
    </w:rPr>
  </w:style>
  <w:style w:type="paragraph" w:styleId="ad">
    <w:name w:val="Balloon Text"/>
    <w:basedOn w:val="a"/>
    <w:link w:val="ae"/>
    <w:uiPriority w:val="99"/>
    <w:semiHidden/>
    <w:unhideWhenUsed/>
    <w:rsid w:val="00D32E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2EB9"/>
    <w:rPr>
      <w:rFonts w:ascii="Tahoma" w:hAnsi="Tahoma" w:cs="Tahoma"/>
      <w:sz w:val="16"/>
      <w:szCs w:val="16"/>
    </w:rPr>
  </w:style>
  <w:style w:type="paragraph" w:styleId="af">
    <w:name w:val="No Spacing"/>
    <w:qFormat/>
    <w:rsid w:val="003E6325"/>
    <w:pPr>
      <w:suppressAutoHyphens/>
      <w:spacing w:after="0" w:line="240" w:lineRule="auto"/>
      <w:jc w:val="both"/>
    </w:pPr>
    <w:rPr>
      <w:rFonts w:ascii="Times New Roman" w:eastAsia="Calibri" w:hAnsi="Times New Roman" w:cs="Times New Roman"/>
      <w:sz w:val="24"/>
      <w:szCs w:val="24"/>
      <w:lang w:eastAsia="ar-SA"/>
    </w:rPr>
  </w:style>
  <w:style w:type="paragraph" w:customStyle="1" w:styleId="23">
    <w:name w:val="Основной текст 23"/>
    <w:basedOn w:val="a"/>
    <w:rsid w:val="005802C2"/>
    <w:pPr>
      <w:suppressAutoHyphens/>
      <w:spacing w:after="120" w:line="480" w:lineRule="auto"/>
    </w:pPr>
    <w:rPr>
      <w:rFonts w:ascii="Times New Roman" w:eastAsia="Times New Roman" w:hAnsi="Times New Roman" w:cs="Times New Roman"/>
      <w:sz w:val="24"/>
      <w:szCs w:val="24"/>
      <w:lang w:eastAsia="ar-SA"/>
    </w:rPr>
  </w:style>
  <w:style w:type="character" w:customStyle="1" w:styleId="50">
    <w:name w:val="Заголовок 5 Знак"/>
    <w:basedOn w:val="a0"/>
    <w:link w:val="5"/>
    <w:uiPriority w:val="9"/>
    <w:semiHidden/>
    <w:rsid w:val="00455088"/>
    <w:rPr>
      <w:rFonts w:asciiTheme="majorHAnsi" w:eastAsiaTheme="majorEastAsia" w:hAnsiTheme="majorHAnsi" w:cstheme="majorBidi"/>
      <w:color w:val="243F60" w:themeColor="accent1" w:themeShade="7F"/>
    </w:rPr>
  </w:style>
  <w:style w:type="character" w:styleId="af0">
    <w:name w:val="Hyperlink"/>
    <w:rsid w:val="00455088"/>
    <w:rPr>
      <w:color w:val="0000FF"/>
      <w:u w:val="single"/>
    </w:rPr>
  </w:style>
  <w:style w:type="character" w:styleId="af1">
    <w:name w:val="Emphasis"/>
    <w:qFormat/>
    <w:rsid w:val="00E46541"/>
    <w:rPr>
      <w:i/>
      <w:iCs/>
    </w:rPr>
  </w:style>
  <w:style w:type="character" w:customStyle="1" w:styleId="apple-converted-space">
    <w:name w:val="apple-converted-space"/>
    <w:basedOn w:val="a0"/>
    <w:rsid w:val="00E46541"/>
  </w:style>
  <w:style w:type="paragraph" w:customStyle="1" w:styleId="11">
    <w:name w:val="Основной текст1"/>
    <w:basedOn w:val="a"/>
    <w:link w:val="Bodytext"/>
    <w:rsid w:val="00E46541"/>
    <w:pPr>
      <w:widowControl w:val="0"/>
      <w:shd w:val="clear" w:color="auto" w:fill="FFFFFF"/>
      <w:suppressAutoHyphens/>
      <w:spacing w:after="0" w:line="254" w:lineRule="exact"/>
      <w:jc w:val="both"/>
    </w:pPr>
    <w:rPr>
      <w:rFonts w:ascii="Calibri" w:eastAsia="Times New Roman" w:hAnsi="Calibri" w:cs="Times New Roman"/>
      <w:sz w:val="19"/>
      <w:szCs w:val="19"/>
      <w:lang w:eastAsia="ar-SA"/>
    </w:rPr>
  </w:style>
  <w:style w:type="character" w:customStyle="1" w:styleId="Bodytext">
    <w:name w:val="Body text_"/>
    <w:link w:val="11"/>
    <w:rsid w:val="00E46541"/>
    <w:rPr>
      <w:rFonts w:ascii="Calibri" w:eastAsia="Times New Roman" w:hAnsi="Calibri" w:cs="Times New Roman"/>
      <w:sz w:val="19"/>
      <w:szCs w:val="19"/>
      <w:shd w:val="clear" w:color="auto" w:fill="FFFFFF"/>
      <w:lang w:eastAsia="ar-SA"/>
    </w:rPr>
  </w:style>
  <w:style w:type="character" w:customStyle="1" w:styleId="WW8Num5z2">
    <w:name w:val="WW8Num5z2"/>
    <w:rsid w:val="0083774F"/>
    <w:rPr>
      <w:rFonts w:ascii="Wingdings" w:hAnsi="Wingdings"/>
      <w:sz w:val="20"/>
    </w:rPr>
  </w:style>
  <w:style w:type="character" w:customStyle="1" w:styleId="0pt">
    <w:name w:val="Основной текст + Полужирный;Курсив;Интервал 0 pt"/>
    <w:rsid w:val="0083774F"/>
    <w:rPr>
      <w:rFonts w:ascii="Times New Roman" w:eastAsia="Times New Roman" w:hAnsi="Times New Roman" w:cs="Times New Roman"/>
      <w:b/>
      <w:bCs/>
      <w:i/>
      <w:iCs/>
      <w:caps w:val="0"/>
      <w:smallCaps w:val="0"/>
      <w:strike w:val="0"/>
      <w:dstrike w:val="0"/>
      <w:color w:val="000000"/>
      <w:spacing w:val="1"/>
      <w:w w:val="100"/>
      <w:position w:val="0"/>
      <w:sz w:val="25"/>
      <w:szCs w:val="25"/>
      <w:u w:val="none"/>
      <w:shd w:val="clear" w:color="auto" w:fill="FFFFFF"/>
      <w:vertAlign w:val="baseline"/>
      <w:lang w:val="ru-RU"/>
    </w:rPr>
  </w:style>
  <w:style w:type="character" w:customStyle="1" w:styleId="40pt">
    <w:name w:val="Основной текст (4) + Интервал 0 pt"/>
    <w:rsid w:val="0083774F"/>
    <w:rPr>
      <w:rFonts w:ascii="Times New Roman" w:eastAsia="Times New Roman" w:hAnsi="Times New Roman" w:cs="Times New Roman"/>
      <w:b/>
      <w:bCs/>
      <w:i/>
      <w:iCs/>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af2">
    <w:name w:val="Основной текст + Полужирный"/>
    <w:rsid w:val="0083774F"/>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shd w:val="clear" w:color="auto" w:fill="FFFFFF"/>
      <w:vertAlign w:val="baseline"/>
      <w:lang w:val="ru-RU"/>
    </w:rPr>
  </w:style>
  <w:style w:type="paragraph" w:customStyle="1" w:styleId="4">
    <w:name w:val="Основной текст4"/>
    <w:basedOn w:val="a"/>
    <w:rsid w:val="0083774F"/>
    <w:pPr>
      <w:widowControl w:val="0"/>
      <w:shd w:val="clear" w:color="auto" w:fill="FFFFFF"/>
      <w:spacing w:before="420" w:after="0" w:line="480" w:lineRule="exact"/>
      <w:ind w:hanging="720"/>
      <w:jc w:val="both"/>
    </w:pPr>
    <w:rPr>
      <w:rFonts w:ascii="Times New Roman" w:eastAsia="Times New Roman" w:hAnsi="Times New Roman" w:cs="Times New Roman"/>
      <w:kern w:val="1"/>
      <w:sz w:val="25"/>
      <w:szCs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4564">
      <w:bodyDiv w:val="1"/>
      <w:marLeft w:val="0"/>
      <w:marRight w:val="0"/>
      <w:marTop w:val="0"/>
      <w:marBottom w:val="0"/>
      <w:divBdr>
        <w:top w:val="none" w:sz="0" w:space="0" w:color="auto"/>
        <w:left w:val="none" w:sz="0" w:space="0" w:color="auto"/>
        <w:bottom w:val="none" w:sz="0" w:space="0" w:color="auto"/>
        <w:right w:val="none" w:sz="0" w:space="0" w:color="auto"/>
      </w:divBdr>
      <w:divsChild>
        <w:div w:id="803084359">
          <w:marLeft w:val="0"/>
          <w:marRight w:val="0"/>
          <w:marTop w:val="0"/>
          <w:marBottom w:val="0"/>
          <w:divBdr>
            <w:top w:val="none" w:sz="0" w:space="0" w:color="auto"/>
            <w:left w:val="none" w:sz="0" w:space="0" w:color="auto"/>
            <w:bottom w:val="none" w:sz="0" w:space="0" w:color="auto"/>
            <w:right w:val="none" w:sz="0" w:space="0" w:color="auto"/>
          </w:divBdr>
          <w:divsChild>
            <w:div w:id="505479583">
              <w:marLeft w:val="0"/>
              <w:marRight w:val="0"/>
              <w:marTop w:val="0"/>
              <w:marBottom w:val="0"/>
              <w:divBdr>
                <w:top w:val="none" w:sz="0" w:space="0" w:color="auto"/>
                <w:left w:val="none" w:sz="0" w:space="0" w:color="auto"/>
                <w:bottom w:val="none" w:sz="0" w:space="0" w:color="auto"/>
                <w:right w:val="none" w:sz="0" w:space="0" w:color="auto"/>
              </w:divBdr>
              <w:divsChild>
                <w:div w:id="1974213717">
                  <w:marLeft w:val="0"/>
                  <w:marRight w:val="0"/>
                  <w:marTop w:val="0"/>
                  <w:marBottom w:val="0"/>
                  <w:divBdr>
                    <w:top w:val="none" w:sz="0" w:space="0" w:color="auto"/>
                    <w:left w:val="none" w:sz="0" w:space="0" w:color="auto"/>
                    <w:bottom w:val="none" w:sz="0" w:space="0" w:color="auto"/>
                    <w:right w:val="none" w:sz="0" w:space="0" w:color="auto"/>
                  </w:divBdr>
                </w:div>
                <w:div w:id="2047366584">
                  <w:marLeft w:val="0"/>
                  <w:marRight w:val="0"/>
                  <w:marTop w:val="0"/>
                  <w:marBottom w:val="0"/>
                  <w:divBdr>
                    <w:top w:val="none" w:sz="0" w:space="0" w:color="auto"/>
                    <w:left w:val="none" w:sz="0" w:space="0" w:color="auto"/>
                    <w:bottom w:val="none" w:sz="0" w:space="0" w:color="auto"/>
                    <w:right w:val="none" w:sz="0" w:space="0" w:color="auto"/>
                  </w:divBdr>
                </w:div>
                <w:div w:id="163786687">
                  <w:marLeft w:val="0"/>
                  <w:marRight w:val="0"/>
                  <w:marTop w:val="0"/>
                  <w:marBottom w:val="0"/>
                  <w:divBdr>
                    <w:top w:val="none" w:sz="0" w:space="0" w:color="auto"/>
                    <w:left w:val="none" w:sz="0" w:space="0" w:color="auto"/>
                    <w:bottom w:val="none" w:sz="0" w:space="0" w:color="auto"/>
                    <w:right w:val="none" w:sz="0" w:space="0" w:color="auto"/>
                  </w:divBdr>
                </w:div>
                <w:div w:id="1326470422">
                  <w:marLeft w:val="0"/>
                  <w:marRight w:val="0"/>
                  <w:marTop w:val="0"/>
                  <w:marBottom w:val="0"/>
                  <w:divBdr>
                    <w:top w:val="none" w:sz="0" w:space="0" w:color="auto"/>
                    <w:left w:val="none" w:sz="0" w:space="0" w:color="auto"/>
                    <w:bottom w:val="none" w:sz="0" w:space="0" w:color="auto"/>
                    <w:right w:val="none" w:sz="0" w:space="0" w:color="auto"/>
                  </w:divBdr>
                </w:div>
                <w:div w:id="1436483884">
                  <w:marLeft w:val="0"/>
                  <w:marRight w:val="0"/>
                  <w:marTop w:val="0"/>
                  <w:marBottom w:val="0"/>
                  <w:divBdr>
                    <w:top w:val="none" w:sz="0" w:space="0" w:color="auto"/>
                    <w:left w:val="none" w:sz="0" w:space="0" w:color="auto"/>
                    <w:bottom w:val="none" w:sz="0" w:space="0" w:color="auto"/>
                    <w:right w:val="none" w:sz="0" w:space="0" w:color="auto"/>
                  </w:divBdr>
                </w:div>
                <w:div w:id="161168122">
                  <w:marLeft w:val="0"/>
                  <w:marRight w:val="0"/>
                  <w:marTop w:val="0"/>
                  <w:marBottom w:val="0"/>
                  <w:divBdr>
                    <w:top w:val="none" w:sz="0" w:space="0" w:color="auto"/>
                    <w:left w:val="none" w:sz="0" w:space="0" w:color="auto"/>
                    <w:bottom w:val="none" w:sz="0" w:space="0" w:color="auto"/>
                    <w:right w:val="none" w:sz="0" w:space="0" w:color="auto"/>
                  </w:divBdr>
                </w:div>
                <w:div w:id="526917841">
                  <w:marLeft w:val="0"/>
                  <w:marRight w:val="0"/>
                  <w:marTop w:val="0"/>
                  <w:marBottom w:val="0"/>
                  <w:divBdr>
                    <w:top w:val="none" w:sz="0" w:space="0" w:color="auto"/>
                    <w:left w:val="none" w:sz="0" w:space="0" w:color="auto"/>
                    <w:bottom w:val="none" w:sz="0" w:space="0" w:color="auto"/>
                    <w:right w:val="none" w:sz="0" w:space="0" w:color="auto"/>
                  </w:divBdr>
                </w:div>
                <w:div w:id="355616244">
                  <w:marLeft w:val="0"/>
                  <w:marRight w:val="0"/>
                  <w:marTop w:val="0"/>
                  <w:marBottom w:val="0"/>
                  <w:divBdr>
                    <w:top w:val="none" w:sz="0" w:space="0" w:color="auto"/>
                    <w:left w:val="none" w:sz="0" w:space="0" w:color="auto"/>
                    <w:bottom w:val="none" w:sz="0" w:space="0" w:color="auto"/>
                    <w:right w:val="none" w:sz="0" w:space="0" w:color="auto"/>
                  </w:divBdr>
                </w:div>
                <w:div w:id="1237396031">
                  <w:marLeft w:val="0"/>
                  <w:marRight w:val="0"/>
                  <w:marTop w:val="0"/>
                  <w:marBottom w:val="0"/>
                  <w:divBdr>
                    <w:top w:val="none" w:sz="0" w:space="0" w:color="auto"/>
                    <w:left w:val="none" w:sz="0" w:space="0" w:color="auto"/>
                    <w:bottom w:val="none" w:sz="0" w:space="0" w:color="auto"/>
                    <w:right w:val="none" w:sz="0" w:space="0" w:color="auto"/>
                  </w:divBdr>
                </w:div>
                <w:div w:id="1327586946">
                  <w:marLeft w:val="0"/>
                  <w:marRight w:val="0"/>
                  <w:marTop w:val="0"/>
                  <w:marBottom w:val="0"/>
                  <w:divBdr>
                    <w:top w:val="none" w:sz="0" w:space="0" w:color="auto"/>
                    <w:left w:val="none" w:sz="0" w:space="0" w:color="auto"/>
                    <w:bottom w:val="none" w:sz="0" w:space="0" w:color="auto"/>
                    <w:right w:val="none" w:sz="0" w:space="0" w:color="auto"/>
                  </w:divBdr>
                </w:div>
                <w:div w:id="1052147393">
                  <w:marLeft w:val="0"/>
                  <w:marRight w:val="0"/>
                  <w:marTop w:val="0"/>
                  <w:marBottom w:val="0"/>
                  <w:divBdr>
                    <w:top w:val="none" w:sz="0" w:space="0" w:color="auto"/>
                    <w:left w:val="none" w:sz="0" w:space="0" w:color="auto"/>
                    <w:bottom w:val="none" w:sz="0" w:space="0" w:color="auto"/>
                    <w:right w:val="none" w:sz="0" w:space="0" w:color="auto"/>
                  </w:divBdr>
                </w:div>
                <w:div w:id="1459686350">
                  <w:marLeft w:val="0"/>
                  <w:marRight w:val="0"/>
                  <w:marTop w:val="0"/>
                  <w:marBottom w:val="0"/>
                  <w:divBdr>
                    <w:top w:val="none" w:sz="0" w:space="0" w:color="auto"/>
                    <w:left w:val="none" w:sz="0" w:space="0" w:color="auto"/>
                    <w:bottom w:val="none" w:sz="0" w:space="0" w:color="auto"/>
                    <w:right w:val="none" w:sz="0" w:space="0" w:color="auto"/>
                  </w:divBdr>
                </w:div>
                <w:div w:id="1673409262">
                  <w:marLeft w:val="0"/>
                  <w:marRight w:val="0"/>
                  <w:marTop w:val="0"/>
                  <w:marBottom w:val="0"/>
                  <w:divBdr>
                    <w:top w:val="none" w:sz="0" w:space="0" w:color="auto"/>
                    <w:left w:val="none" w:sz="0" w:space="0" w:color="auto"/>
                    <w:bottom w:val="none" w:sz="0" w:space="0" w:color="auto"/>
                    <w:right w:val="none" w:sz="0" w:space="0" w:color="auto"/>
                  </w:divBdr>
                </w:div>
                <w:div w:id="1553807755">
                  <w:marLeft w:val="0"/>
                  <w:marRight w:val="0"/>
                  <w:marTop w:val="0"/>
                  <w:marBottom w:val="0"/>
                  <w:divBdr>
                    <w:top w:val="none" w:sz="0" w:space="0" w:color="auto"/>
                    <w:left w:val="none" w:sz="0" w:space="0" w:color="auto"/>
                    <w:bottom w:val="none" w:sz="0" w:space="0" w:color="auto"/>
                    <w:right w:val="none" w:sz="0" w:space="0" w:color="auto"/>
                  </w:divBdr>
                </w:div>
                <w:div w:id="386682075">
                  <w:marLeft w:val="0"/>
                  <w:marRight w:val="0"/>
                  <w:marTop w:val="0"/>
                  <w:marBottom w:val="0"/>
                  <w:divBdr>
                    <w:top w:val="none" w:sz="0" w:space="0" w:color="auto"/>
                    <w:left w:val="none" w:sz="0" w:space="0" w:color="auto"/>
                    <w:bottom w:val="none" w:sz="0" w:space="0" w:color="auto"/>
                    <w:right w:val="none" w:sz="0" w:space="0" w:color="auto"/>
                  </w:divBdr>
                </w:div>
                <w:div w:id="503324988">
                  <w:marLeft w:val="0"/>
                  <w:marRight w:val="0"/>
                  <w:marTop w:val="0"/>
                  <w:marBottom w:val="0"/>
                  <w:divBdr>
                    <w:top w:val="none" w:sz="0" w:space="0" w:color="auto"/>
                    <w:left w:val="none" w:sz="0" w:space="0" w:color="auto"/>
                    <w:bottom w:val="none" w:sz="0" w:space="0" w:color="auto"/>
                    <w:right w:val="none" w:sz="0" w:space="0" w:color="auto"/>
                  </w:divBdr>
                </w:div>
                <w:div w:id="198904760">
                  <w:marLeft w:val="0"/>
                  <w:marRight w:val="0"/>
                  <w:marTop w:val="0"/>
                  <w:marBottom w:val="0"/>
                  <w:divBdr>
                    <w:top w:val="none" w:sz="0" w:space="0" w:color="auto"/>
                    <w:left w:val="none" w:sz="0" w:space="0" w:color="auto"/>
                    <w:bottom w:val="none" w:sz="0" w:space="0" w:color="auto"/>
                    <w:right w:val="none" w:sz="0" w:space="0" w:color="auto"/>
                  </w:divBdr>
                </w:div>
                <w:div w:id="199320006">
                  <w:marLeft w:val="0"/>
                  <w:marRight w:val="0"/>
                  <w:marTop w:val="0"/>
                  <w:marBottom w:val="0"/>
                  <w:divBdr>
                    <w:top w:val="none" w:sz="0" w:space="0" w:color="auto"/>
                    <w:left w:val="none" w:sz="0" w:space="0" w:color="auto"/>
                    <w:bottom w:val="none" w:sz="0" w:space="0" w:color="auto"/>
                    <w:right w:val="none" w:sz="0" w:space="0" w:color="auto"/>
                  </w:divBdr>
                </w:div>
                <w:div w:id="472910773">
                  <w:marLeft w:val="0"/>
                  <w:marRight w:val="0"/>
                  <w:marTop w:val="0"/>
                  <w:marBottom w:val="0"/>
                  <w:divBdr>
                    <w:top w:val="none" w:sz="0" w:space="0" w:color="auto"/>
                    <w:left w:val="none" w:sz="0" w:space="0" w:color="auto"/>
                    <w:bottom w:val="none" w:sz="0" w:space="0" w:color="auto"/>
                    <w:right w:val="none" w:sz="0" w:space="0" w:color="auto"/>
                  </w:divBdr>
                </w:div>
                <w:div w:id="410082714">
                  <w:marLeft w:val="0"/>
                  <w:marRight w:val="0"/>
                  <w:marTop w:val="0"/>
                  <w:marBottom w:val="0"/>
                  <w:divBdr>
                    <w:top w:val="none" w:sz="0" w:space="0" w:color="auto"/>
                    <w:left w:val="none" w:sz="0" w:space="0" w:color="auto"/>
                    <w:bottom w:val="none" w:sz="0" w:space="0" w:color="auto"/>
                    <w:right w:val="none" w:sz="0" w:space="0" w:color="auto"/>
                  </w:divBdr>
                </w:div>
                <w:div w:id="11537618">
                  <w:marLeft w:val="0"/>
                  <w:marRight w:val="0"/>
                  <w:marTop w:val="0"/>
                  <w:marBottom w:val="0"/>
                  <w:divBdr>
                    <w:top w:val="none" w:sz="0" w:space="0" w:color="auto"/>
                    <w:left w:val="none" w:sz="0" w:space="0" w:color="auto"/>
                    <w:bottom w:val="none" w:sz="0" w:space="0" w:color="auto"/>
                    <w:right w:val="none" w:sz="0" w:space="0" w:color="auto"/>
                  </w:divBdr>
                </w:div>
                <w:div w:id="1447046308">
                  <w:marLeft w:val="0"/>
                  <w:marRight w:val="0"/>
                  <w:marTop w:val="0"/>
                  <w:marBottom w:val="0"/>
                  <w:divBdr>
                    <w:top w:val="none" w:sz="0" w:space="0" w:color="auto"/>
                    <w:left w:val="none" w:sz="0" w:space="0" w:color="auto"/>
                    <w:bottom w:val="none" w:sz="0" w:space="0" w:color="auto"/>
                    <w:right w:val="none" w:sz="0" w:space="0" w:color="auto"/>
                  </w:divBdr>
                </w:div>
                <w:div w:id="480928146">
                  <w:marLeft w:val="0"/>
                  <w:marRight w:val="0"/>
                  <w:marTop w:val="0"/>
                  <w:marBottom w:val="0"/>
                  <w:divBdr>
                    <w:top w:val="none" w:sz="0" w:space="0" w:color="auto"/>
                    <w:left w:val="none" w:sz="0" w:space="0" w:color="auto"/>
                    <w:bottom w:val="none" w:sz="0" w:space="0" w:color="auto"/>
                    <w:right w:val="none" w:sz="0" w:space="0" w:color="auto"/>
                  </w:divBdr>
                </w:div>
                <w:div w:id="1245529202">
                  <w:marLeft w:val="0"/>
                  <w:marRight w:val="0"/>
                  <w:marTop w:val="0"/>
                  <w:marBottom w:val="0"/>
                  <w:divBdr>
                    <w:top w:val="none" w:sz="0" w:space="0" w:color="auto"/>
                    <w:left w:val="none" w:sz="0" w:space="0" w:color="auto"/>
                    <w:bottom w:val="none" w:sz="0" w:space="0" w:color="auto"/>
                    <w:right w:val="none" w:sz="0" w:space="0" w:color="auto"/>
                  </w:divBdr>
                </w:div>
                <w:div w:id="2028628243">
                  <w:marLeft w:val="0"/>
                  <w:marRight w:val="0"/>
                  <w:marTop w:val="0"/>
                  <w:marBottom w:val="0"/>
                  <w:divBdr>
                    <w:top w:val="none" w:sz="0" w:space="0" w:color="auto"/>
                    <w:left w:val="none" w:sz="0" w:space="0" w:color="auto"/>
                    <w:bottom w:val="none" w:sz="0" w:space="0" w:color="auto"/>
                    <w:right w:val="none" w:sz="0" w:space="0" w:color="auto"/>
                  </w:divBdr>
                </w:div>
                <w:div w:id="892891811">
                  <w:marLeft w:val="0"/>
                  <w:marRight w:val="0"/>
                  <w:marTop w:val="0"/>
                  <w:marBottom w:val="0"/>
                  <w:divBdr>
                    <w:top w:val="none" w:sz="0" w:space="0" w:color="auto"/>
                    <w:left w:val="none" w:sz="0" w:space="0" w:color="auto"/>
                    <w:bottom w:val="none" w:sz="0" w:space="0" w:color="auto"/>
                    <w:right w:val="none" w:sz="0" w:space="0" w:color="auto"/>
                  </w:divBdr>
                </w:div>
                <w:div w:id="1949387912">
                  <w:marLeft w:val="0"/>
                  <w:marRight w:val="0"/>
                  <w:marTop w:val="0"/>
                  <w:marBottom w:val="0"/>
                  <w:divBdr>
                    <w:top w:val="none" w:sz="0" w:space="0" w:color="auto"/>
                    <w:left w:val="none" w:sz="0" w:space="0" w:color="auto"/>
                    <w:bottom w:val="none" w:sz="0" w:space="0" w:color="auto"/>
                    <w:right w:val="none" w:sz="0" w:space="0" w:color="auto"/>
                  </w:divBdr>
                </w:div>
                <w:div w:id="431098361">
                  <w:marLeft w:val="0"/>
                  <w:marRight w:val="0"/>
                  <w:marTop w:val="0"/>
                  <w:marBottom w:val="0"/>
                  <w:divBdr>
                    <w:top w:val="none" w:sz="0" w:space="0" w:color="auto"/>
                    <w:left w:val="none" w:sz="0" w:space="0" w:color="auto"/>
                    <w:bottom w:val="none" w:sz="0" w:space="0" w:color="auto"/>
                    <w:right w:val="none" w:sz="0" w:space="0" w:color="auto"/>
                  </w:divBdr>
                </w:div>
                <w:div w:id="290063796">
                  <w:marLeft w:val="0"/>
                  <w:marRight w:val="0"/>
                  <w:marTop w:val="0"/>
                  <w:marBottom w:val="0"/>
                  <w:divBdr>
                    <w:top w:val="none" w:sz="0" w:space="0" w:color="auto"/>
                    <w:left w:val="none" w:sz="0" w:space="0" w:color="auto"/>
                    <w:bottom w:val="none" w:sz="0" w:space="0" w:color="auto"/>
                    <w:right w:val="none" w:sz="0" w:space="0" w:color="auto"/>
                  </w:divBdr>
                </w:div>
                <w:div w:id="1395006570">
                  <w:marLeft w:val="0"/>
                  <w:marRight w:val="0"/>
                  <w:marTop w:val="0"/>
                  <w:marBottom w:val="0"/>
                  <w:divBdr>
                    <w:top w:val="none" w:sz="0" w:space="0" w:color="auto"/>
                    <w:left w:val="none" w:sz="0" w:space="0" w:color="auto"/>
                    <w:bottom w:val="none" w:sz="0" w:space="0" w:color="auto"/>
                    <w:right w:val="none" w:sz="0" w:space="0" w:color="auto"/>
                  </w:divBdr>
                </w:div>
                <w:div w:id="616255404">
                  <w:marLeft w:val="0"/>
                  <w:marRight w:val="0"/>
                  <w:marTop w:val="0"/>
                  <w:marBottom w:val="0"/>
                  <w:divBdr>
                    <w:top w:val="none" w:sz="0" w:space="0" w:color="auto"/>
                    <w:left w:val="none" w:sz="0" w:space="0" w:color="auto"/>
                    <w:bottom w:val="none" w:sz="0" w:space="0" w:color="auto"/>
                    <w:right w:val="none" w:sz="0" w:space="0" w:color="auto"/>
                  </w:divBdr>
                </w:div>
                <w:div w:id="178740710">
                  <w:marLeft w:val="0"/>
                  <w:marRight w:val="0"/>
                  <w:marTop w:val="0"/>
                  <w:marBottom w:val="0"/>
                  <w:divBdr>
                    <w:top w:val="none" w:sz="0" w:space="0" w:color="auto"/>
                    <w:left w:val="none" w:sz="0" w:space="0" w:color="auto"/>
                    <w:bottom w:val="none" w:sz="0" w:space="0" w:color="auto"/>
                    <w:right w:val="none" w:sz="0" w:space="0" w:color="auto"/>
                  </w:divBdr>
                </w:div>
                <w:div w:id="1506674289">
                  <w:marLeft w:val="0"/>
                  <w:marRight w:val="0"/>
                  <w:marTop w:val="0"/>
                  <w:marBottom w:val="0"/>
                  <w:divBdr>
                    <w:top w:val="none" w:sz="0" w:space="0" w:color="auto"/>
                    <w:left w:val="none" w:sz="0" w:space="0" w:color="auto"/>
                    <w:bottom w:val="none" w:sz="0" w:space="0" w:color="auto"/>
                    <w:right w:val="none" w:sz="0" w:space="0" w:color="auto"/>
                  </w:divBdr>
                </w:div>
                <w:div w:id="488984554">
                  <w:marLeft w:val="0"/>
                  <w:marRight w:val="0"/>
                  <w:marTop w:val="0"/>
                  <w:marBottom w:val="0"/>
                  <w:divBdr>
                    <w:top w:val="none" w:sz="0" w:space="0" w:color="auto"/>
                    <w:left w:val="none" w:sz="0" w:space="0" w:color="auto"/>
                    <w:bottom w:val="none" w:sz="0" w:space="0" w:color="auto"/>
                    <w:right w:val="none" w:sz="0" w:space="0" w:color="auto"/>
                  </w:divBdr>
                </w:div>
                <w:div w:id="1915125376">
                  <w:marLeft w:val="0"/>
                  <w:marRight w:val="0"/>
                  <w:marTop w:val="0"/>
                  <w:marBottom w:val="0"/>
                  <w:divBdr>
                    <w:top w:val="none" w:sz="0" w:space="0" w:color="auto"/>
                    <w:left w:val="none" w:sz="0" w:space="0" w:color="auto"/>
                    <w:bottom w:val="none" w:sz="0" w:space="0" w:color="auto"/>
                    <w:right w:val="none" w:sz="0" w:space="0" w:color="auto"/>
                  </w:divBdr>
                </w:div>
                <w:div w:id="550731607">
                  <w:marLeft w:val="0"/>
                  <w:marRight w:val="0"/>
                  <w:marTop w:val="0"/>
                  <w:marBottom w:val="0"/>
                  <w:divBdr>
                    <w:top w:val="none" w:sz="0" w:space="0" w:color="auto"/>
                    <w:left w:val="none" w:sz="0" w:space="0" w:color="auto"/>
                    <w:bottom w:val="none" w:sz="0" w:space="0" w:color="auto"/>
                    <w:right w:val="none" w:sz="0" w:space="0" w:color="auto"/>
                  </w:divBdr>
                </w:div>
                <w:div w:id="1246233060">
                  <w:marLeft w:val="0"/>
                  <w:marRight w:val="0"/>
                  <w:marTop w:val="0"/>
                  <w:marBottom w:val="0"/>
                  <w:divBdr>
                    <w:top w:val="none" w:sz="0" w:space="0" w:color="auto"/>
                    <w:left w:val="none" w:sz="0" w:space="0" w:color="auto"/>
                    <w:bottom w:val="none" w:sz="0" w:space="0" w:color="auto"/>
                    <w:right w:val="none" w:sz="0" w:space="0" w:color="auto"/>
                  </w:divBdr>
                </w:div>
                <w:div w:id="411008951">
                  <w:marLeft w:val="0"/>
                  <w:marRight w:val="0"/>
                  <w:marTop w:val="0"/>
                  <w:marBottom w:val="0"/>
                  <w:divBdr>
                    <w:top w:val="none" w:sz="0" w:space="0" w:color="auto"/>
                    <w:left w:val="none" w:sz="0" w:space="0" w:color="auto"/>
                    <w:bottom w:val="none" w:sz="0" w:space="0" w:color="auto"/>
                    <w:right w:val="none" w:sz="0" w:space="0" w:color="auto"/>
                  </w:divBdr>
                </w:div>
                <w:div w:id="1221938533">
                  <w:marLeft w:val="0"/>
                  <w:marRight w:val="0"/>
                  <w:marTop w:val="0"/>
                  <w:marBottom w:val="0"/>
                  <w:divBdr>
                    <w:top w:val="none" w:sz="0" w:space="0" w:color="auto"/>
                    <w:left w:val="none" w:sz="0" w:space="0" w:color="auto"/>
                    <w:bottom w:val="none" w:sz="0" w:space="0" w:color="auto"/>
                    <w:right w:val="none" w:sz="0" w:space="0" w:color="auto"/>
                  </w:divBdr>
                </w:div>
                <w:div w:id="1030573396">
                  <w:marLeft w:val="0"/>
                  <w:marRight w:val="0"/>
                  <w:marTop w:val="0"/>
                  <w:marBottom w:val="0"/>
                  <w:divBdr>
                    <w:top w:val="none" w:sz="0" w:space="0" w:color="auto"/>
                    <w:left w:val="none" w:sz="0" w:space="0" w:color="auto"/>
                    <w:bottom w:val="none" w:sz="0" w:space="0" w:color="auto"/>
                    <w:right w:val="none" w:sz="0" w:space="0" w:color="auto"/>
                  </w:divBdr>
                </w:div>
                <w:div w:id="543447552">
                  <w:marLeft w:val="0"/>
                  <w:marRight w:val="0"/>
                  <w:marTop w:val="0"/>
                  <w:marBottom w:val="0"/>
                  <w:divBdr>
                    <w:top w:val="none" w:sz="0" w:space="0" w:color="auto"/>
                    <w:left w:val="none" w:sz="0" w:space="0" w:color="auto"/>
                    <w:bottom w:val="none" w:sz="0" w:space="0" w:color="auto"/>
                    <w:right w:val="none" w:sz="0" w:space="0" w:color="auto"/>
                  </w:divBdr>
                </w:div>
                <w:div w:id="1709646705">
                  <w:marLeft w:val="0"/>
                  <w:marRight w:val="0"/>
                  <w:marTop w:val="0"/>
                  <w:marBottom w:val="0"/>
                  <w:divBdr>
                    <w:top w:val="none" w:sz="0" w:space="0" w:color="auto"/>
                    <w:left w:val="none" w:sz="0" w:space="0" w:color="auto"/>
                    <w:bottom w:val="none" w:sz="0" w:space="0" w:color="auto"/>
                    <w:right w:val="none" w:sz="0" w:space="0" w:color="auto"/>
                  </w:divBdr>
                </w:div>
                <w:div w:id="686752383">
                  <w:marLeft w:val="0"/>
                  <w:marRight w:val="0"/>
                  <w:marTop w:val="0"/>
                  <w:marBottom w:val="0"/>
                  <w:divBdr>
                    <w:top w:val="none" w:sz="0" w:space="0" w:color="auto"/>
                    <w:left w:val="none" w:sz="0" w:space="0" w:color="auto"/>
                    <w:bottom w:val="none" w:sz="0" w:space="0" w:color="auto"/>
                    <w:right w:val="none" w:sz="0" w:space="0" w:color="auto"/>
                  </w:divBdr>
                </w:div>
                <w:div w:id="1282224569">
                  <w:marLeft w:val="0"/>
                  <w:marRight w:val="0"/>
                  <w:marTop w:val="0"/>
                  <w:marBottom w:val="0"/>
                  <w:divBdr>
                    <w:top w:val="none" w:sz="0" w:space="0" w:color="auto"/>
                    <w:left w:val="none" w:sz="0" w:space="0" w:color="auto"/>
                    <w:bottom w:val="none" w:sz="0" w:space="0" w:color="auto"/>
                    <w:right w:val="none" w:sz="0" w:space="0" w:color="auto"/>
                  </w:divBdr>
                </w:div>
                <w:div w:id="439448126">
                  <w:marLeft w:val="0"/>
                  <w:marRight w:val="0"/>
                  <w:marTop w:val="0"/>
                  <w:marBottom w:val="0"/>
                  <w:divBdr>
                    <w:top w:val="none" w:sz="0" w:space="0" w:color="auto"/>
                    <w:left w:val="none" w:sz="0" w:space="0" w:color="auto"/>
                    <w:bottom w:val="none" w:sz="0" w:space="0" w:color="auto"/>
                    <w:right w:val="none" w:sz="0" w:space="0" w:color="auto"/>
                  </w:divBdr>
                </w:div>
                <w:div w:id="1551184858">
                  <w:marLeft w:val="0"/>
                  <w:marRight w:val="0"/>
                  <w:marTop w:val="0"/>
                  <w:marBottom w:val="0"/>
                  <w:divBdr>
                    <w:top w:val="none" w:sz="0" w:space="0" w:color="auto"/>
                    <w:left w:val="none" w:sz="0" w:space="0" w:color="auto"/>
                    <w:bottom w:val="none" w:sz="0" w:space="0" w:color="auto"/>
                    <w:right w:val="none" w:sz="0" w:space="0" w:color="auto"/>
                  </w:divBdr>
                </w:div>
                <w:div w:id="1551767538">
                  <w:marLeft w:val="0"/>
                  <w:marRight w:val="0"/>
                  <w:marTop w:val="0"/>
                  <w:marBottom w:val="0"/>
                  <w:divBdr>
                    <w:top w:val="none" w:sz="0" w:space="0" w:color="auto"/>
                    <w:left w:val="none" w:sz="0" w:space="0" w:color="auto"/>
                    <w:bottom w:val="none" w:sz="0" w:space="0" w:color="auto"/>
                    <w:right w:val="none" w:sz="0" w:space="0" w:color="auto"/>
                  </w:divBdr>
                </w:div>
                <w:div w:id="848955758">
                  <w:marLeft w:val="0"/>
                  <w:marRight w:val="0"/>
                  <w:marTop w:val="0"/>
                  <w:marBottom w:val="0"/>
                  <w:divBdr>
                    <w:top w:val="none" w:sz="0" w:space="0" w:color="auto"/>
                    <w:left w:val="none" w:sz="0" w:space="0" w:color="auto"/>
                    <w:bottom w:val="none" w:sz="0" w:space="0" w:color="auto"/>
                    <w:right w:val="none" w:sz="0" w:space="0" w:color="auto"/>
                  </w:divBdr>
                </w:div>
                <w:div w:id="1260455380">
                  <w:marLeft w:val="0"/>
                  <w:marRight w:val="0"/>
                  <w:marTop w:val="0"/>
                  <w:marBottom w:val="0"/>
                  <w:divBdr>
                    <w:top w:val="none" w:sz="0" w:space="0" w:color="auto"/>
                    <w:left w:val="none" w:sz="0" w:space="0" w:color="auto"/>
                    <w:bottom w:val="none" w:sz="0" w:space="0" w:color="auto"/>
                    <w:right w:val="none" w:sz="0" w:space="0" w:color="auto"/>
                  </w:divBdr>
                </w:div>
                <w:div w:id="269582278">
                  <w:marLeft w:val="0"/>
                  <w:marRight w:val="0"/>
                  <w:marTop w:val="0"/>
                  <w:marBottom w:val="0"/>
                  <w:divBdr>
                    <w:top w:val="none" w:sz="0" w:space="0" w:color="auto"/>
                    <w:left w:val="none" w:sz="0" w:space="0" w:color="auto"/>
                    <w:bottom w:val="none" w:sz="0" w:space="0" w:color="auto"/>
                    <w:right w:val="none" w:sz="0" w:space="0" w:color="auto"/>
                  </w:divBdr>
                </w:div>
                <w:div w:id="2139490571">
                  <w:marLeft w:val="0"/>
                  <w:marRight w:val="0"/>
                  <w:marTop w:val="0"/>
                  <w:marBottom w:val="0"/>
                  <w:divBdr>
                    <w:top w:val="none" w:sz="0" w:space="0" w:color="auto"/>
                    <w:left w:val="none" w:sz="0" w:space="0" w:color="auto"/>
                    <w:bottom w:val="none" w:sz="0" w:space="0" w:color="auto"/>
                    <w:right w:val="none" w:sz="0" w:space="0" w:color="auto"/>
                  </w:divBdr>
                </w:div>
                <w:div w:id="1721251048">
                  <w:marLeft w:val="0"/>
                  <w:marRight w:val="0"/>
                  <w:marTop w:val="0"/>
                  <w:marBottom w:val="0"/>
                  <w:divBdr>
                    <w:top w:val="none" w:sz="0" w:space="0" w:color="auto"/>
                    <w:left w:val="none" w:sz="0" w:space="0" w:color="auto"/>
                    <w:bottom w:val="none" w:sz="0" w:space="0" w:color="auto"/>
                    <w:right w:val="none" w:sz="0" w:space="0" w:color="auto"/>
                  </w:divBdr>
                </w:div>
                <w:div w:id="961764349">
                  <w:marLeft w:val="0"/>
                  <w:marRight w:val="0"/>
                  <w:marTop w:val="0"/>
                  <w:marBottom w:val="0"/>
                  <w:divBdr>
                    <w:top w:val="none" w:sz="0" w:space="0" w:color="auto"/>
                    <w:left w:val="none" w:sz="0" w:space="0" w:color="auto"/>
                    <w:bottom w:val="none" w:sz="0" w:space="0" w:color="auto"/>
                    <w:right w:val="none" w:sz="0" w:space="0" w:color="auto"/>
                  </w:divBdr>
                </w:div>
                <w:div w:id="729227165">
                  <w:marLeft w:val="0"/>
                  <w:marRight w:val="0"/>
                  <w:marTop w:val="0"/>
                  <w:marBottom w:val="0"/>
                  <w:divBdr>
                    <w:top w:val="none" w:sz="0" w:space="0" w:color="auto"/>
                    <w:left w:val="none" w:sz="0" w:space="0" w:color="auto"/>
                    <w:bottom w:val="none" w:sz="0" w:space="0" w:color="auto"/>
                    <w:right w:val="none" w:sz="0" w:space="0" w:color="auto"/>
                  </w:divBdr>
                </w:div>
                <w:div w:id="1415475893">
                  <w:marLeft w:val="0"/>
                  <w:marRight w:val="0"/>
                  <w:marTop w:val="0"/>
                  <w:marBottom w:val="0"/>
                  <w:divBdr>
                    <w:top w:val="none" w:sz="0" w:space="0" w:color="auto"/>
                    <w:left w:val="none" w:sz="0" w:space="0" w:color="auto"/>
                    <w:bottom w:val="none" w:sz="0" w:space="0" w:color="auto"/>
                    <w:right w:val="none" w:sz="0" w:space="0" w:color="auto"/>
                  </w:divBdr>
                </w:div>
                <w:div w:id="1168015206">
                  <w:marLeft w:val="0"/>
                  <w:marRight w:val="0"/>
                  <w:marTop w:val="0"/>
                  <w:marBottom w:val="0"/>
                  <w:divBdr>
                    <w:top w:val="none" w:sz="0" w:space="0" w:color="auto"/>
                    <w:left w:val="none" w:sz="0" w:space="0" w:color="auto"/>
                    <w:bottom w:val="none" w:sz="0" w:space="0" w:color="auto"/>
                    <w:right w:val="none" w:sz="0" w:space="0" w:color="auto"/>
                  </w:divBdr>
                </w:div>
                <w:div w:id="1482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426">
          <w:marLeft w:val="0"/>
          <w:marRight w:val="0"/>
          <w:marTop w:val="0"/>
          <w:marBottom w:val="0"/>
          <w:divBdr>
            <w:top w:val="none" w:sz="0" w:space="0" w:color="auto"/>
            <w:left w:val="none" w:sz="0" w:space="0" w:color="auto"/>
            <w:bottom w:val="none" w:sz="0" w:space="0" w:color="auto"/>
            <w:right w:val="none" w:sz="0" w:space="0" w:color="auto"/>
          </w:divBdr>
          <w:divsChild>
            <w:div w:id="594092746">
              <w:marLeft w:val="0"/>
              <w:marRight w:val="0"/>
              <w:marTop w:val="0"/>
              <w:marBottom w:val="0"/>
              <w:divBdr>
                <w:top w:val="none" w:sz="0" w:space="0" w:color="auto"/>
                <w:left w:val="none" w:sz="0" w:space="0" w:color="auto"/>
                <w:bottom w:val="none" w:sz="0" w:space="0" w:color="auto"/>
                <w:right w:val="none" w:sz="0" w:space="0" w:color="auto"/>
              </w:divBdr>
              <w:divsChild>
                <w:div w:id="1715617794">
                  <w:marLeft w:val="0"/>
                  <w:marRight w:val="0"/>
                  <w:marTop w:val="0"/>
                  <w:marBottom w:val="0"/>
                  <w:divBdr>
                    <w:top w:val="none" w:sz="0" w:space="0" w:color="auto"/>
                    <w:left w:val="none" w:sz="0" w:space="0" w:color="auto"/>
                    <w:bottom w:val="none" w:sz="0" w:space="0" w:color="auto"/>
                    <w:right w:val="none" w:sz="0" w:space="0" w:color="auto"/>
                  </w:divBdr>
                </w:div>
                <w:div w:id="559752339">
                  <w:marLeft w:val="0"/>
                  <w:marRight w:val="0"/>
                  <w:marTop w:val="0"/>
                  <w:marBottom w:val="0"/>
                  <w:divBdr>
                    <w:top w:val="none" w:sz="0" w:space="0" w:color="auto"/>
                    <w:left w:val="none" w:sz="0" w:space="0" w:color="auto"/>
                    <w:bottom w:val="none" w:sz="0" w:space="0" w:color="auto"/>
                    <w:right w:val="none" w:sz="0" w:space="0" w:color="auto"/>
                  </w:divBdr>
                </w:div>
                <w:div w:id="932324296">
                  <w:marLeft w:val="0"/>
                  <w:marRight w:val="0"/>
                  <w:marTop w:val="0"/>
                  <w:marBottom w:val="0"/>
                  <w:divBdr>
                    <w:top w:val="none" w:sz="0" w:space="0" w:color="auto"/>
                    <w:left w:val="none" w:sz="0" w:space="0" w:color="auto"/>
                    <w:bottom w:val="none" w:sz="0" w:space="0" w:color="auto"/>
                    <w:right w:val="none" w:sz="0" w:space="0" w:color="auto"/>
                  </w:divBdr>
                </w:div>
                <w:div w:id="830220453">
                  <w:marLeft w:val="0"/>
                  <w:marRight w:val="0"/>
                  <w:marTop w:val="0"/>
                  <w:marBottom w:val="0"/>
                  <w:divBdr>
                    <w:top w:val="none" w:sz="0" w:space="0" w:color="auto"/>
                    <w:left w:val="none" w:sz="0" w:space="0" w:color="auto"/>
                    <w:bottom w:val="none" w:sz="0" w:space="0" w:color="auto"/>
                    <w:right w:val="none" w:sz="0" w:space="0" w:color="auto"/>
                  </w:divBdr>
                </w:div>
                <w:div w:id="1257907425">
                  <w:marLeft w:val="0"/>
                  <w:marRight w:val="0"/>
                  <w:marTop w:val="0"/>
                  <w:marBottom w:val="0"/>
                  <w:divBdr>
                    <w:top w:val="none" w:sz="0" w:space="0" w:color="auto"/>
                    <w:left w:val="none" w:sz="0" w:space="0" w:color="auto"/>
                    <w:bottom w:val="none" w:sz="0" w:space="0" w:color="auto"/>
                    <w:right w:val="none" w:sz="0" w:space="0" w:color="auto"/>
                  </w:divBdr>
                </w:div>
                <w:div w:id="1449930523">
                  <w:marLeft w:val="0"/>
                  <w:marRight w:val="0"/>
                  <w:marTop w:val="0"/>
                  <w:marBottom w:val="0"/>
                  <w:divBdr>
                    <w:top w:val="none" w:sz="0" w:space="0" w:color="auto"/>
                    <w:left w:val="none" w:sz="0" w:space="0" w:color="auto"/>
                    <w:bottom w:val="none" w:sz="0" w:space="0" w:color="auto"/>
                    <w:right w:val="none" w:sz="0" w:space="0" w:color="auto"/>
                  </w:divBdr>
                </w:div>
                <w:div w:id="592125965">
                  <w:marLeft w:val="0"/>
                  <w:marRight w:val="0"/>
                  <w:marTop w:val="0"/>
                  <w:marBottom w:val="0"/>
                  <w:divBdr>
                    <w:top w:val="none" w:sz="0" w:space="0" w:color="auto"/>
                    <w:left w:val="none" w:sz="0" w:space="0" w:color="auto"/>
                    <w:bottom w:val="none" w:sz="0" w:space="0" w:color="auto"/>
                    <w:right w:val="none" w:sz="0" w:space="0" w:color="auto"/>
                  </w:divBdr>
                </w:div>
                <w:div w:id="323316923">
                  <w:marLeft w:val="0"/>
                  <w:marRight w:val="0"/>
                  <w:marTop w:val="0"/>
                  <w:marBottom w:val="0"/>
                  <w:divBdr>
                    <w:top w:val="none" w:sz="0" w:space="0" w:color="auto"/>
                    <w:left w:val="none" w:sz="0" w:space="0" w:color="auto"/>
                    <w:bottom w:val="none" w:sz="0" w:space="0" w:color="auto"/>
                    <w:right w:val="none" w:sz="0" w:space="0" w:color="auto"/>
                  </w:divBdr>
                </w:div>
                <w:div w:id="2032101896">
                  <w:marLeft w:val="0"/>
                  <w:marRight w:val="0"/>
                  <w:marTop w:val="0"/>
                  <w:marBottom w:val="0"/>
                  <w:divBdr>
                    <w:top w:val="none" w:sz="0" w:space="0" w:color="auto"/>
                    <w:left w:val="none" w:sz="0" w:space="0" w:color="auto"/>
                    <w:bottom w:val="none" w:sz="0" w:space="0" w:color="auto"/>
                    <w:right w:val="none" w:sz="0" w:space="0" w:color="auto"/>
                  </w:divBdr>
                </w:div>
                <w:div w:id="1838033801">
                  <w:marLeft w:val="0"/>
                  <w:marRight w:val="0"/>
                  <w:marTop w:val="0"/>
                  <w:marBottom w:val="0"/>
                  <w:divBdr>
                    <w:top w:val="none" w:sz="0" w:space="0" w:color="auto"/>
                    <w:left w:val="none" w:sz="0" w:space="0" w:color="auto"/>
                    <w:bottom w:val="none" w:sz="0" w:space="0" w:color="auto"/>
                    <w:right w:val="none" w:sz="0" w:space="0" w:color="auto"/>
                  </w:divBdr>
                </w:div>
                <w:div w:id="1163013262">
                  <w:marLeft w:val="0"/>
                  <w:marRight w:val="0"/>
                  <w:marTop w:val="0"/>
                  <w:marBottom w:val="0"/>
                  <w:divBdr>
                    <w:top w:val="none" w:sz="0" w:space="0" w:color="auto"/>
                    <w:left w:val="none" w:sz="0" w:space="0" w:color="auto"/>
                    <w:bottom w:val="none" w:sz="0" w:space="0" w:color="auto"/>
                    <w:right w:val="none" w:sz="0" w:space="0" w:color="auto"/>
                  </w:divBdr>
                </w:div>
                <w:div w:id="1368524835">
                  <w:marLeft w:val="0"/>
                  <w:marRight w:val="0"/>
                  <w:marTop w:val="0"/>
                  <w:marBottom w:val="0"/>
                  <w:divBdr>
                    <w:top w:val="none" w:sz="0" w:space="0" w:color="auto"/>
                    <w:left w:val="none" w:sz="0" w:space="0" w:color="auto"/>
                    <w:bottom w:val="none" w:sz="0" w:space="0" w:color="auto"/>
                    <w:right w:val="none" w:sz="0" w:space="0" w:color="auto"/>
                  </w:divBdr>
                </w:div>
                <w:div w:id="730347847">
                  <w:marLeft w:val="0"/>
                  <w:marRight w:val="0"/>
                  <w:marTop w:val="0"/>
                  <w:marBottom w:val="0"/>
                  <w:divBdr>
                    <w:top w:val="none" w:sz="0" w:space="0" w:color="auto"/>
                    <w:left w:val="none" w:sz="0" w:space="0" w:color="auto"/>
                    <w:bottom w:val="none" w:sz="0" w:space="0" w:color="auto"/>
                    <w:right w:val="none" w:sz="0" w:space="0" w:color="auto"/>
                  </w:divBdr>
                </w:div>
                <w:div w:id="2031370092">
                  <w:marLeft w:val="0"/>
                  <w:marRight w:val="0"/>
                  <w:marTop w:val="0"/>
                  <w:marBottom w:val="0"/>
                  <w:divBdr>
                    <w:top w:val="none" w:sz="0" w:space="0" w:color="auto"/>
                    <w:left w:val="none" w:sz="0" w:space="0" w:color="auto"/>
                    <w:bottom w:val="none" w:sz="0" w:space="0" w:color="auto"/>
                    <w:right w:val="none" w:sz="0" w:space="0" w:color="auto"/>
                  </w:divBdr>
                </w:div>
                <w:div w:id="672730087">
                  <w:marLeft w:val="0"/>
                  <w:marRight w:val="0"/>
                  <w:marTop w:val="0"/>
                  <w:marBottom w:val="0"/>
                  <w:divBdr>
                    <w:top w:val="none" w:sz="0" w:space="0" w:color="auto"/>
                    <w:left w:val="none" w:sz="0" w:space="0" w:color="auto"/>
                    <w:bottom w:val="none" w:sz="0" w:space="0" w:color="auto"/>
                    <w:right w:val="none" w:sz="0" w:space="0" w:color="auto"/>
                  </w:divBdr>
                </w:div>
                <w:div w:id="845939809">
                  <w:marLeft w:val="0"/>
                  <w:marRight w:val="0"/>
                  <w:marTop w:val="0"/>
                  <w:marBottom w:val="0"/>
                  <w:divBdr>
                    <w:top w:val="none" w:sz="0" w:space="0" w:color="auto"/>
                    <w:left w:val="none" w:sz="0" w:space="0" w:color="auto"/>
                    <w:bottom w:val="none" w:sz="0" w:space="0" w:color="auto"/>
                    <w:right w:val="none" w:sz="0" w:space="0" w:color="auto"/>
                  </w:divBdr>
                </w:div>
                <w:div w:id="119304587">
                  <w:marLeft w:val="0"/>
                  <w:marRight w:val="0"/>
                  <w:marTop w:val="0"/>
                  <w:marBottom w:val="0"/>
                  <w:divBdr>
                    <w:top w:val="none" w:sz="0" w:space="0" w:color="auto"/>
                    <w:left w:val="none" w:sz="0" w:space="0" w:color="auto"/>
                    <w:bottom w:val="none" w:sz="0" w:space="0" w:color="auto"/>
                    <w:right w:val="none" w:sz="0" w:space="0" w:color="auto"/>
                  </w:divBdr>
                </w:div>
                <w:div w:id="2025856878">
                  <w:marLeft w:val="0"/>
                  <w:marRight w:val="0"/>
                  <w:marTop w:val="0"/>
                  <w:marBottom w:val="0"/>
                  <w:divBdr>
                    <w:top w:val="none" w:sz="0" w:space="0" w:color="auto"/>
                    <w:left w:val="none" w:sz="0" w:space="0" w:color="auto"/>
                    <w:bottom w:val="none" w:sz="0" w:space="0" w:color="auto"/>
                    <w:right w:val="none" w:sz="0" w:space="0" w:color="auto"/>
                  </w:divBdr>
                </w:div>
                <w:div w:id="1376662029">
                  <w:marLeft w:val="0"/>
                  <w:marRight w:val="0"/>
                  <w:marTop w:val="0"/>
                  <w:marBottom w:val="0"/>
                  <w:divBdr>
                    <w:top w:val="none" w:sz="0" w:space="0" w:color="auto"/>
                    <w:left w:val="none" w:sz="0" w:space="0" w:color="auto"/>
                    <w:bottom w:val="none" w:sz="0" w:space="0" w:color="auto"/>
                    <w:right w:val="none" w:sz="0" w:space="0" w:color="auto"/>
                  </w:divBdr>
                </w:div>
                <w:div w:id="1180006888">
                  <w:marLeft w:val="0"/>
                  <w:marRight w:val="0"/>
                  <w:marTop w:val="0"/>
                  <w:marBottom w:val="0"/>
                  <w:divBdr>
                    <w:top w:val="none" w:sz="0" w:space="0" w:color="auto"/>
                    <w:left w:val="none" w:sz="0" w:space="0" w:color="auto"/>
                    <w:bottom w:val="none" w:sz="0" w:space="0" w:color="auto"/>
                    <w:right w:val="none" w:sz="0" w:space="0" w:color="auto"/>
                  </w:divBdr>
                </w:div>
                <w:div w:id="1730033351">
                  <w:marLeft w:val="0"/>
                  <w:marRight w:val="0"/>
                  <w:marTop w:val="0"/>
                  <w:marBottom w:val="0"/>
                  <w:divBdr>
                    <w:top w:val="none" w:sz="0" w:space="0" w:color="auto"/>
                    <w:left w:val="none" w:sz="0" w:space="0" w:color="auto"/>
                    <w:bottom w:val="none" w:sz="0" w:space="0" w:color="auto"/>
                    <w:right w:val="none" w:sz="0" w:space="0" w:color="auto"/>
                  </w:divBdr>
                </w:div>
                <w:div w:id="67965163">
                  <w:marLeft w:val="0"/>
                  <w:marRight w:val="0"/>
                  <w:marTop w:val="0"/>
                  <w:marBottom w:val="0"/>
                  <w:divBdr>
                    <w:top w:val="none" w:sz="0" w:space="0" w:color="auto"/>
                    <w:left w:val="none" w:sz="0" w:space="0" w:color="auto"/>
                    <w:bottom w:val="none" w:sz="0" w:space="0" w:color="auto"/>
                    <w:right w:val="none" w:sz="0" w:space="0" w:color="auto"/>
                  </w:divBdr>
                </w:div>
                <w:div w:id="88309666">
                  <w:marLeft w:val="0"/>
                  <w:marRight w:val="0"/>
                  <w:marTop w:val="0"/>
                  <w:marBottom w:val="0"/>
                  <w:divBdr>
                    <w:top w:val="none" w:sz="0" w:space="0" w:color="auto"/>
                    <w:left w:val="none" w:sz="0" w:space="0" w:color="auto"/>
                    <w:bottom w:val="none" w:sz="0" w:space="0" w:color="auto"/>
                    <w:right w:val="none" w:sz="0" w:space="0" w:color="auto"/>
                  </w:divBdr>
                </w:div>
                <w:div w:id="324868218">
                  <w:marLeft w:val="0"/>
                  <w:marRight w:val="0"/>
                  <w:marTop w:val="0"/>
                  <w:marBottom w:val="0"/>
                  <w:divBdr>
                    <w:top w:val="none" w:sz="0" w:space="0" w:color="auto"/>
                    <w:left w:val="none" w:sz="0" w:space="0" w:color="auto"/>
                    <w:bottom w:val="none" w:sz="0" w:space="0" w:color="auto"/>
                    <w:right w:val="none" w:sz="0" w:space="0" w:color="auto"/>
                  </w:divBdr>
                </w:div>
                <w:div w:id="211306284">
                  <w:marLeft w:val="0"/>
                  <w:marRight w:val="0"/>
                  <w:marTop w:val="0"/>
                  <w:marBottom w:val="0"/>
                  <w:divBdr>
                    <w:top w:val="none" w:sz="0" w:space="0" w:color="auto"/>
                    <w:left w:val="none" w:sz="0" w:space="0" w:color="auto"/>
                    <w:bottom w:val="none" w:sz="0" w:space="0" w:color="auto"/>
                    <w:right w:val="none" w:sz="0" w:space="0" w:color="auto"/>
                  </w:divBdr>
                </w:div>
                <w:div w:id="1971325925">
                  <w:marLeft w:val="0"/>
                  <w:marRight w:val="0"/>
                  <w:marTop w:val="0"/>
                  <w:marBottom w:val="0"/>
                  <w:divBdr>
                    <w:top w:val="none" w:sz="0" w:space="0" w:color="auto"/>
                    <w:left w:val="none" w:sz="0" w:space="0" w:color="auto"/>
                    <w:bottom w:val="none" w:sz="0" w:space="0" w:color="auto"/>
                    <w:right w:val="none" w:sz="0" w:space="0" w:color="auto"/>
                  </w:divBdr>
                </w:div>
                <w:div w:id="1701202898">
                  <w:marLeft w:val="0"/>
                  <w:marRight w:val="0"/>
                  <w:marTop w:val="0"/>
                  <w:marBottom w:val="0"/>
                  <w:divBdr>
                    <w:top w:val="none" w:sz="0" w:space="0" w:color="auto"/>
                    <w:left w:val="none" w:sz="0" w:space="0" w:color="auto"/>
                    <w:bottom w:val="none" w:sz="0" w:space="0" w:color="auto"/>
                    <w:right w:val="none" w:sz="0" w:space="0" w:color="auto"/>
                  </w:divBdr>
                </w:div>
                <w:div w:id="1214196849">
                  <w:marLeft w:val="0"/>
                  <w:marRight w:val="0"/>
                  <w:marTop w:val="0"/>
                  <w:marBottom w:val="0"/>
                  <w:divBdr>
                    <w:top w:val="none" w:sz="0" w:space="0" w:color="auto"/>
                    <w:left w:val="none" w:sz="0" w:space="0" w:color="auto"/>
                    <w:bottom w:val="none" w:sz="0" w:space="0" w:color="auto"/>
                    <w:right w:val="none" w:sz="0" w:space="0" w:color="auto"/>
                  </w:divBdr>
                </w:div>
                <w:div w:id="1981956403">
                  <w:marLeft w:val="0"/>
                  <w:marRight w:val="0"/>
                  <w:marTop w:val="0"/>
                  <w:marBottom w:val="0"/>
                  <w:divBdr>
                    <w:top w:val="none" w:sz="0" w:space="0" w:color="auto"/>
                    <w:left w:val="none" w:sz="0" w:space="0" w:color="auto"/>
                    <w:bottom w:val="none" w:sz="0" w:space="0" w:color="auto"/>
                    <w:right w:val="none" w:sz="0" w:space="0" w:color="auto"/>
                  </w:divBdr>
                </w:div>
                <w:div w:id="1766342517">
                  <w:marLeft w:val="0"/>
                  <w:marRight w:val="0"/>
                  <w:marTop w:val="0"/>
                  <w:marBottom w:val="0"/>
                  <w:divBdr>
                    <w:top w:val="none" w:sz="0" w:space="0" w:color="auto"/>
                    <w:left w:val="none" w:sz="0" w:space="0" w:color="auto"/>
                    <w:bottom w:val="none" w:sz="0" w:space="0" w:color="auto"/>
                    <w:right w:val="none" w:sz="0" w:space="0" w:color="auto"/>
                  </w:divBdr>
                </w:div>
                <w:div w:id="2116051051">
                  <w:marLeft w:val="0"/>
                  <w:marRight w:val="0"/>
                  <w:marTop w:val="0"/>
                  <w:marBottom w:val="0"/>
                  <w:divBdr>
                    <w:top w:val="none" w:sz="0" w:space="0" w:color="auto"/>
                    <w:left w:val="none" w:sz="0" w:space="0" w:color="auto"/>
                    <w:bottom w:val="none" w:sz="0" w:space="0" w:color="auto"/>
                    <w:right w:val="none" w:sz="0" w:space="0" w:color="auto"/>
                  </w:divBdr>
                </w:div>
                <w:div w:id="215627629">
                  <w:marLeft w:val="0"/>
                  <w:marRight w:val="0"/>
                  <w:marTop w:val="0"/>
                  <w:marBottom w:val="0"/>
                  <w:divBdr>
                    <w:top w:val="none" w:sz="0" w:space="0" w:color="auto"/>
                    <w:left w:val="none" w:sz="0" w:space="0" w:color="auto"/>
                    <w:bottom w:val="none" w:sz="0" w:space="0" w:color="auto"/>
                    <w:right w:val="none" w:sz="0" w:space="0" w:color="auto"/>
                  </w:divBdr>
                </w:div>
                <w:div w:id="1828285892">
                  <w:marLeft w:val="0"/>
                  <w:marRight w:val="0"/>
                  <w:marTop w:val="0"/>
                  <w:marBottom w:val="0"/>
                  <w:divBdr>
                    <w:top w:val="none" w:sz="0" w:space="0" w:color="auto"/>
                    <w:left w:val="none" w:sz="0" w:space="0" w:color="auto"/>
                    <w:bottom w:val="none" w:sz="0" w:space="0" w:color="auto"/>
                    <w:right w:val="none" w:sz="0" w:space="0" w:color="auto"/>
                  </w:divBdr>
                </w:div>
                <w:div w:id="380599326">
                  <w:marLeft w:val="0"/>
                  <w:marRight w:val="0"/>
                  <w:marTop w:val="0"/>
                  <w:marBottom w:val="0"/>
                  <w:divBdr>
                    <w:top w:val="none" w:sz="0" w:space="0" w:color="auto"/>
                    <w:left w:val="none" w:sz="0" w:space="0" w:color="auto"/>
                    <w:bottom w:val="none" w:sz="0" w:space="0" w:color="auto"/>
                    <w:right w:val="none" w:sz="0" w:space="0" w:color="auto"/>
                  </w:divBdr>
                </w:div>
                <w:div w:id="1165970928">
                  <w:marLeft w:val="0"/>
                  <w:marRight w:val="0"/>
                  <w:marTop w:val="0"/>
                  <w:marBottom w:val="0"/>
                  <w:divBdr>
                    <w:top w:val="none" w:sz="0" w:space="0" w:color="auto"/>
                    <w:left w:val="none" w:sz="0" w:space="0" w:color="auto"/>
                    <w:bottom w:val="none" w:sz="0" w:space="0" w:color="auto"/>
                    <w:right w:val="none" w:sz="0" w:space="0" w:color="auto"/>
                  </w:divBdr>
                </w:div>
                <w:div w:id="151066564">
                  <w:marLeft w:val="0"/>
                  <w:marRight w:val="0"/>
                  <w:marTop w:val="0"/>
                  <w:marBottom w:val="0"/>
                  <w:divBdr>
                    <w:top w:val="none" w:sz="0" w:space="0" w:color="auto"/>
                    <w:left w:val="none" w:sz="0" w:space="0" w:color="auto"/>
                    <w:bottom w:val="none" w:sz="0" w:space="0" w:color="auto"/>
                    <w:right w:val="none" w:sz="0" w:space="0" w:color="auto"/>
                  </w:divBdr>
                </w:div>
                <w:div w:id="932519185">
                  <w:marLeft w:val="0"/>
                  <w:marRight w:val="0"/>
                  <w:marTop w:val="0"/>
                  <w:marBottom w:val="0"/>
                  <w:divBdr>
                    <w:top w:val="none" w:sz="0" w:space="0" w:color="auto"/>
                    <w:left w:val="none" w:sz="0" w:space="0" w:color="auto"/>
                    <w:bottom w:val="none" w:sz="0" w:space="0" w:color="auto"/>
                    <w:right w:val="none" w:sz="0" w:space="0" w:color="auto"/>
                  </w:divBdr>
                </w:div>
                <w:div w:id="718214327">
                  <w:marLeft w:val="0"/>
                  <w:marRight w:val="0"/>
                  <w:marTop w:val="0"/>
                  <w:marBottom w:val="0"/>
                  <w:divBdr>
                    <w:top w:val="none" w:sz="0" w:space="0" w:color="auto"/>
                    <w:left w:val="none" w:sz="0" w:space="0" w:color="auto"/>
                    <w:bottom w:val="none" w:sz="0" w:space="0" w:color="auto"/>
                    <w:right w:val="none" w:sz="0" w:space="0" w:color="auto"/>
                  </w:divBdr>
                </w:div>
                <w:div w:id="1217550427">
                  <w:marLeft w:val="0"/>
                  <w:marRight w:val="0"/>
                  <w:marTop w:val="0"/>
                  <w:marBottom w:val="0"/>
                  <w:divBdr>
                    <w:top w:val="none" w:sz="0" w:space="0" w:color="auto"/>
                    <w:left w:val="none" w:sz="0" w:space="0" w:color="auto"/>
                    <w:bottom w:val="none" w:sz="0" w:space="0" w:color="auto"/>
                    <w:right w:val="none" w:sz="0" w:space="0" w:color="auto"/>
                  </w:divBdr>
                </w:div>
                <w:div w:id="869689705">
                  <w:marLeft w:val="0"/>
                  <w:marRight w:val="0"/>
                  <w:marTop w:val="0"/>
                  <w:marBottom w:val="0"/>
                  <w:divBdr>
                    <w:top w:val="none" w:sz="0" w:space="0" w:color="auto"/>
                    <w:left w:val="none" w:sz="0" w:space="0" w:color="auto"/>
                    <w:bottom w:val="none" w:sz="0" w:space="0" w:color="auto"/>
                    <w:right w:val="none" w:sz="0" w:space="0" w:color="auto"/>
                  </w:divBdr>
                </w:div>
                <w:div w:id="1990204784">
                  <w:marLeft w:val="0"/>
                  <w:marRight w:val="0"/>
                  <w:marTop w:val="0"/>
                  <w:marBottom w:val="0"/>
                  <w:divBdr>
                    <w:top w:val="none" w:sz="0" w:space="0" w:color="auto"/>
                    <w:left w:val="none" w:sz="0" w:space="0" w:color="auto"/>
                    <w:bottom w:val="none" w:sz="0" w:space="0" w:color="auto"/>
                    <w:right w:val="none" w:sz="0" w:space="0" w:color="auto"/>
                  </w:divBdr>
                </w:div>
                <w:div w:id="1731462024">
                  <w:marLeft w:val="0"/>
                  <w:marRight w:val="0"/>
                  <w:marTop w:val="0"/>
                  <w:marBottom w:val="0"/>
                  <w:divBdr>
                    <w:top w:val="none" w:sz="0" w:space="0" w:color="auto"/>
                    <w:left w:val="none" w:sz="0" w:space="0" w:color="auto"/>
                    <w:bottom w:val="none" w:sz="0" w:space="0" w:color="auto"/>
                    <w:right w:val="none" w:sz="0" w:space="0" w:color="auto"/>
                  </w:divBdr>
                </w:div>
                <w:div w:id="51118762">
                  <w:marLeft w:val="0"/>
                  <w:marRight w:val="0"/>
                  <w:marTop w:val="0"/>
                  <w:marBottom w:val="0"/>
                  <w:divBdr>
                    <w:top w:val="none" w:sz="0" w:space="0" w:color="auto"/>
                    <w:left w:val="none" w:sz="0" w:space="0" w:color="auto"/>
                    <w:bottom w:val="none" w:sz="0" w:space="0" w:color="auto"/>
                    <w:right w:val="none" w:sz="0" w:space="0" w:color="auto"/>
                  </w:divBdr>
                </w:div>
                <w:div w:id="1050492773">
                  <w:marLeft w:val="0"/>
                  <w:marRight w:val="0"/>
                  <w:marTop w:val="0"/>
                  <w:marBottom w:val="0"/>
                  <w:divBdr>
                    <w:top w:val="none" w:sz="0" w:space="0" w:color="auto"/>
                    <w:left w:val="none" w:sz="0" w:space="0" w:color="auto"/>
                    <w:bottom w:val="none" w:sz="0" w:space="0" w:color="auto"/>
                    <w:right w:val="none" w:sz="0" w:space="0" w:color="auto"/>
                  </w:divBdr>
                </w:div>
                <w:div w:id="311638070">
                  <w:marLeft w:val="0"/>
                  <w:marRight w:val="0"/>
                  <w:marTop w:val="0"/>
                  <w:marBottom w:val="0"/>
                  <w:divBdr>
                    <w:top w:val="none" w:sz="0" w:space="0" w:color="auto"/>
                    <w:left w:val="none" w:sz="0" w:space="0" w:color="auto"/>
                    <w:bottom w:val="none" w:sz="0" w:space="0" w:color="auto"/>
                    <w:right w:val="none" w:sz="0" w:space="0" w:color="auto"/>
                  </w:divBdr>
                </w:div>
                <w:div w:id="110707237">
                  <w:marLeft w:val="0"/>
                  <w:marRight w:val="0"/>
                  <w:marTop w:val="0"/>
                  <w:marBottom w:val="0"/>
                  <w:divBdr>
                    <w:top w:val="none" w:sz="0" w:space="0" w:color="auto"/>
                    <w:left w:val="none" w:sz="0" w:space="0" w:color="auto"/>
                    <w:bottom w:val="none" w:sz="0" w:space="0" w:color="auto"/>
                    <w:right w:val="none" w:sz="0" w:space="0" w:color="auto"/>
                  </w:divBdr>
                </w:div>
                <w:div w:id="517503374">
                  <w:marLeft w:val="0"/>
                  <w:marRight w:val="0"/>
                  <w:marTop w:val="0"/>
                  <w:marBottom w:val="0"/>
                  <w:divBdr>
                    <w:top w:val="none" w:sz="0" w:space="0" w:color="auto"/>
                    <w:left w:val="none" w:sz="0" w:space="0" w:color="auto"/>
                    <w:bottom w:val="none" w:sz="0" w:space="0" w:color="auto"/>
                    <w:right w:val="none" w:sz="0" w:space="0" w:color="auto"/>
                  </w:divBdr>
                </w:div>
                <w:div w:id="2072922807">
                  <w:marLeft w:val="0"/>
                  <w:marRight w:val="0"/>
                  <w:marTop w:val="0"/>
                  <w:marBottom w:val="0"/>
                  <w:divBdr>
                    <w:top w:val="none" w:sz="0" w:space="0" w:color="auto"/>
                    <w:left w:val="none" w:sz="0" w:space="0" w:color="auto"/>
                    <w:bottom w:val="none" w:sz="0" w:space="0" w:color="auto"/>
                    <w:right w:val="none" w:sz="0" w:space="0" w:color="auto"/>
                  </w:divBdr>
                </w:div>
                <w:div w:id="2023317894">
                  <w:marLeft w:val="0"/>
                  <w:marRight w:val="0"/>
                  <w:marTop w:val="0"/>
                  <w:marBottom w:val="0"/>
                  <w:divBdr>
                    <w:top w:val="none" w:sz="0" w:space="0" w:color="auto"/>
                    <w:left w:val="none" w:sz="0" w:space="0" w:color="auto"/>
                    <w:bottom w:val="none" w:sz="0" w:space="0" w:color="auto"/>
                    <w:right w:val="none" w:sz="0" w:space="0" w:color="auto"/>
                  </w:divBdr>
                </w:div>
                <w:div w:id="1843084638">
                  <w:marLeft w:val="0"/>
                  <w:marRight w:val="0"/>
                  <w:marTop w:val="0"/>
                  <w:marBottom w:val="0"/>
                  <w:divBdr>
                    <w:top w:val="none" w:sz="0" w:space="0" w:color="auto"/>
                    <w:left w:val="none" w:sz="0" w:space="0" w:color="auto"/>
                    <w:bottom w:val="none" w:sz="0" w:space="0" w:color="auto"/>
                    <w:right w:val="none" w:sz="0" w:space="0" w:color="auto"/>
                  </w:divBdr>
                </w:div>
                <w:div w:id="1524591587">
                  <w:marLeft w:val="0"/>
                  <w:marRight w:val="0"/>
                  <w:marTop w:val="0"/>
                  <w:marBottom w:val="0"/>
                  <w:divBdr>
                    <w:top w:val="none" w:sz="0" w:space="0" w:color="auto"/>
                    <w:left w:val="none" w:sz="0" w:space="0" w:color="auto"/>
                    <w:bottom w:val="none" w:sz="0" w:space="0" w:color="auto"/>
                    <w:right w:val="none" w:sz="0" w:space="0" w:color="auto"/>
                  </w:divBdr>
                </w:div>
                <w:div w:id="20646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7747">
          <w:marLeft w:val="0"/>
          <w:marRight w:val="0"/>
          <w:marTop w:val="0"/>
          <w:marBottom w:val="0"/>
          <w:divBdr>
            <w:top w:val="none" w:sz="0" w:space="0" w:color="auto"/>
            <w:left w:val="none" w:sz="0" w:space="0" w:color="auto"/>
            <w:bottom w:val="none" w:sz="0" w:space="0" w:color="auto"/>
            <w:right w:val="none" w:sz="0" w:space="0" w:color="auto"/>
          </w:divBdr>
          <w:divsChild>
            <w:div w:id="1871066407">
              <w:marLeft w:val="0"/>
              <w:marRight w:val="0"/>
              <w:marTop w:val="0"/>
              <w:marBottom w:val="0"/>
              <w:divBdr>
                <w:top w:val="none" w:sz="0" w:space="0" w:color="auto"/>
                <w:left w:val="none" w:sz="0" w:space="0" w:color="auto"/>
                <w:bottom w:val="none" w:sz="0" w:space="0" w:color="auto"/>
                <w:right w:val="none" w:sz="0" w:space="0" w:color="auto"/>
              </w:divBdr>
              <w:divsChild>
                <w:div w:id="141822087">
                  <w:marLeft w:val="0"/>
                  <w:marRight w:val="0"/>
                  <w:marTop w:val="0"/>
                  <w:marBottom w:val="0"/>
                  <w:divBdr>
                    <w:top w:val="none" w:sz="0" w:space="0" w:color="auto"/>
                    <w:left w:val="none" w:sz="0" w:space="0" w:color="auto"/>
                    <w:bottom w:val="none" w:sz="0" w:space="0" w:color="auto"/>
                    <w:right w:val="none" w:sz="0" w:space="0" w:color="auto"/>
                  </w:divBdr>
                </w:div>
                <w:div w:id="889655442">
                  <w:marLeft w:val="0"/>
                  <w:marRight w:val="0"/>
                  <w:marTop w:val="0"/>
                  <w:marBottom w:val="0"/>
                  <w:divBdr>
                    <w:top w:val="none" w:sz="0" w:space="0" w:color="auto"/>
                    <w:left w:val="none" w:sz="0" w:space="0" w:color="auto"/>
                    <w:bottom w:val="none" w:sz="0" w:space="0" w:color="auto"/>
                    <w:right w:val="none" w:sz="0" w:space="0" w:color="auto"/>
                  </w:divBdr>
                </w:div>
                <w:div w:id="857891252">
                  <w:marLeft w:val="0"/>
                  <w:marRight w:val="0"/>
                  <w:marTop w:val="0"/>
                  <w:marBottom w:val="0"/>
                  <w:divBdr>
                    <w:top w:val="none" w:sz="0" w:space="0" w:color="auto"/>
                    <w:left w:val="none" w:sz="0" w:space="0" w:color="auto"/>
                    <w:bottom w:val="none" w:sz="0" w:space="0" w:color="auto"/>
                    <w:right w:val="none" w:sz="0" w:space="0" w:color="auto"/>
                  </w:divBdr>
                </w:div>
                <w:div w:id="1674379547">
                  <w:marLeft w:val="0"/>
                  <w:marRight w:val="0"/>
                  <w:marTop w:val="0"/>
                  <w:marBottom w:val="0"/>
                  <w:divBdr>
                    <w:top w:val="none" w:sz="0" w:space="0" w:color="auto"/>
                    <w:left w:val="none" w:sz="0" w:space="0" w:color="auto"/>
                    <w:bottom w:val="none" w:sz="0" w:space="0" w:color="auto"/>
                    <w:right w:val="none" w:sz="0" w:space="0" w:color="auto"/>
                  </w:divBdr>
                </w:div>
                <w:div w:id="51320220">
                  <w:marLeft w:val="0"/>
                  <w:marRight w:val="0"/>
                  <w:marTop w:val="0"/>
                  <w:marBottom w:val="0"/>
                  <w:divBdr>
                    <w:top w:val="none" w:sz="0" w:space="0" w:color="auto"/>
                    <w:left w:val="none" w:sz="0" w:space="0" w:color="auto"/>
                    <w:bottom w:val="none" w:sz="0" w:space="0" w:color="auto"/>
                    <w:right w:val="none" w:sz="0" w:space="0" w:color="auto"/>
                  </w:divBdr>
                </w:div>
                <w:div w:id="203447479">
                  <w:marLeft w:val="0"/>
                  <w:marRight w:val="0"/>
                  <w:marTop w:val="0"/>
                  <w:marBottom w:val="0"/>
                  <w:divBdr>
                    <w:top w:val="none" w:sz="0" w:space="0" w:color="auto"/>
                    <w:left w:val="none" w:sz="0" w:space="0" w:color="auto"/>
                    <w:bottom w:val="none" w:sz="0" w:space="0" w:color="auto"/>
                    <w:right w:val="none" w:sz="0" w:space="0" w:color="auto"/>
                  </w:divBdr>
                </w:div>
                <w:div w:id="1885487343">
                  <w:marLeft w:val="0"/>
                  <w:marRight w:val="0"/>
                  <w:marTop w:val="0"/>
                  <w:marBottom w:val="0"/>
                  <w:divBdr>
                    <w:top w:val="none" w:sz="0" w:space="0" w:color="auto"/>
                    <w:left w:val="none" w:sz="0" w:space="0" w:color="auto"/>
                    <w:bottom w:val="none" w:sz="0" w:space="0" w:color="auto"/>
                    <w:right w:val="none" w:sz="0" w:space="0" w:color="auto"/>
                  </w:divBdr>
                </w:div>
                <w:div w:id="440342468">
                  <w:marLeft w:val="0"/>
                  <w:marRight w:val="0"/>
                  <w:marTop w:val="0"/>
                  <w:marBottom w:val="0"/>
                  <w:divBdr>
                    <w:top w:val="none" w:sz="0" w:space="0" w:color="auto"/>
                    <w:left w:val="none" w:sz="0" w:space="0" w:color="auto"/>
                    <w:bottom w:val="none" w:sz="0" w:space="0" w:color="auto"/>
                    <w:right w:val="none" w:sz="0" w:space="0" w:color="auto"/>
                  </w:divBdr>
                </w:div>
                <w:div w:id="1023432978">
                  <w:marLeft w:val="0"/>
                  <w:marRight w:val="0"/>
                  <w:marTop w:val="0"/>
                  <w:marBottom w:val="0"/>
                  <w:divBdr>
                    <w:top w:val="none" w:sz="0" w:space="0" w:color="auto"/>
                    <w:left w:val="none" w:sz="0" w:space="0" w:color="auto"/>
                    <w:bottom w:val="none" w:sz="0" w:space="0" w:color="auto"/>
                    <w:right w:val="none" w:sz="0" w:space="0" w:color="auto"/>
                  </w:divBdr>
                </w:div>
                <w:div w:id="980617422">
                  <w:marLeft w:val="0"/>
                  <w:marRight w:val="0"/>
                  <w:marTop w:val="0"/>
                  <w:marBottom w:val="0"/>
                  <w:divBdr>
                    <w:top w:val="none" w:sz="0" w:space="0" w:color="auto"/>
                    <w:left w:val="none" w:sz="0" w:space="0" w:color="auto"/>
                    <w:bottom w:val="none" w:sz="0" w:space="0" w:color="auto"/>
                    <w:right w:val="none" w:sz="0" w:space="0" w:color="auto"/>
                  </w:divBdr>
                </w:div>
                <w:div w:id="1510178125">
                  <w:marLeft w:val="0"/>
                  <w:marRight w:val="0"/>
                  <w:marTop w:val="0"/>
                  <w:marBottom w:val="0"/>
                  <w:divBdr>
                    <w:top w:val="none" w:sz="0" w:space="0" w:color="auto"/>
                    <w:left w:val="none" w:sz="0" w:space="0" w:color="auto"/>
                    <w:bottom w:val="none" w:sz="0" w:space="0" w:color="auto"/>
                    <w:right w:val="none" w:sz="0" w:space="0" w:color="auto"/>
                  </w:divBdr>
                </w:div>
                <w:div w:id="375396073">
                  <w:marLeft w:val="0"/>
                  <w:marRight w:val="0"/>
                  <w:marTop w:val="0"/>
                  <w:marBottom w:val="0"/>
                  <w:divBdr>
                    <w:top w:val="none" w:sz="0" w:space="0" w:color="auto"/>
                    <w:left w:val="none" w:sz="0" w:space="0" w:color="auto"/>
                    <w:bottom w:val="none" w:sz="0" w:space="0" w:color="auto"/>
                    <w:right w:val="none" w:sz="0" w:space="0" w:color="auto"/>
                  </w:divBdr>
                </w:div>
                <w:div w:id="2029915373">
                  <w:marLeft w:val="0"/>
                  <w:marRight w:val="0"/>
                  <w:marTop w:val="0"/>
                  <w:marBottom w:val="0"/>
                  <w:divBdr>
                    <w:top w:val="none" w:sz="0" w:space="0" w:color="auto"/>
                    <w:left w:val="none" w:sz="0" w:space="0" w:color="auto"/>
                    <w:bottom w:val="none" w:sz="0" w:space="0" w:color="auto"/>
                    <w:right w:val="none" w:sz="0" w:space="0" w:color="auto"/>
                  </w:divBdr>
                </w:div>
                <w:div w:id="1521360489">
                  <w:marLeft w:val="0"/>
                  <w:marRight w:val="0"/>
                  <w:marTop w:val="0"/>
                  <w:marBottom w:val="0"/>
                  <w:divBdr>
                    <w:top w:val="none" w:sz="0" w:space="0" w:color="auto"/>
                    <w:left w:val="none" w:sz="0" w:space="0" w:color="auto"/>
                    <w:bottom w:val="none" w:sz="0" w:space="0" w:color="auto"/>
                    <w:right w:val="none" w:sz="0" w:space="0" w:color="auto"/>
                  </w:divBdr>
                </w:div>
                <w:div w:id="730540356">
                  <w:marLeft w:val="0"/>
                  <w:marRight w:val="0"/>
                  <w:marTop w:val="0"/>
                  <w:marBottom w:val="0"/>
                  <w:divBdr>
                    <w:top w:val="none" w:sz="0" w:space="0" w:color="auto"/>
                    <w:left w:val="none" w:sz="0" w:space="0" w:color="auto"/>
                    <w:bottom w:val="none" w:sz="0" w:space="0" w:color="auto"/>
                    <w:right w:val="none" w:sz="0" w:space="0" w:color="auto"/>
                  </w:divBdr>
                </w:div>
                <w:div w:id="936062079">
                  <w:marLeft w:val="0"/>
                  <w:marRight w:val="0"/>
                  <w:marTop w:val="0"/>
                  <w:marBottom w:val="0"/>
                  <w:divBdr>
                    <w:top w:val="none" w:sz="0" w:space="0" w:color="auto"/>
                    <w:left w:val="none" w:sz="0" w:space="0" w:color="auto"/>
                    <w:bottom w:val="none" w:sz="0" w:space="0" w:color="auto"/>
                    <w:right w:val="none" w:sz="0" w:space="0" w:color="auto"/>
                  </w:divBdr>
                </w:div>
                <w:div w:id="650792135">
                  <w:marLeft w:val="0"/>
                  <w:marRight w:val="0"/>
                  <w:marTop w:val="0"/>
                  <w:marBottom w:val="0"/>
                  <w:divBdr>
                    <w:top w:val="none" w:sz="0" w:space="0" w:color="auto"/>
                    <w:left w:val="none" w:sz="0" w:space="0" w:color="auto"/>
                    <w:bottom w:val="none" w:sz="0" w:space="0" w:color="auto"/>
                    <w:right w:val="none" w:sz="0" w:space="0" w:color="auto"/>
                  </w:divBdr>
                </w:div>
                <w:div w:id="131557546">
                  <w:marLeft w:val="0"/>
                  <w:marRight w:val="0"/>
                  <w:marTop w:val="0"/>
                  <w:marBottom w:val="0"/>
                  <w:divBdr>
                    <w:top w:val="none" w:sz="0" w:space="0" w:color="auto"/>
                    <w:left w:val="none" w:sz="0" w:space="0" w:color="auto"/>
                    <w:bottom w:val="none" w:sz="0" w:space="0" w:color="auto"/>
                    <w:right w:val="none" w:sz="0" w:space="0" w:color="auto"/>
                  </w:divBdr>
                </w:div>
                <w:div w:id="1491628944">
                  <w:marLeft w:val="0"/>
                  <w:marRight w:val="0"/>
                  <w:marTop w:val="0"/>
                  <w:marBottom w:val="0"/>
                  <w:divBdr>
                    <w:top w:val="none" w:sz="0" w:space="0" w:color="auto"/>
                    <w:left w:val="none" w:sz="0" w:space="0" w:color="auto"/>
                    <w:bottom w:val="none" w:sz="0" w:space="0" w:color="auto"/>
                    <w:right w:val="none" w:sz="0" w:space="0" w:color="auto"/>
                  </w:divBdr>
                </w:div>
                <w:div w:id="232201221">
                  <w:marLeft w:val="0"/>
                  <w:marRight w:val="0"/>
                  <w:marTop w:val="0"/>
                  <w:marBottom w:val="0"/>
                  <w:divBdr>
                    <w:top w:val="none" w:sz="0" w:space="0" w:color="auto"/>
                    <w:left w:val="none" w:sz="0" w:space="0" w:color="auto"/>
                    <w:bottom w:val="none" w:sz="0" w:space="0" w:color="auto"/>
                    <w:right w:val="none" w:sz="0" w:space="0" w:color="auto"/>
                  </w:divBdr>
                </w:div>
                <w:div w:id="1887837478">
                  <w:marLeft w:val="0"/>
                  <w:marRight w:val="0"/>
                  <w:marTop w:val="0"/>
                  <w:marBottom w:val="0"/>
                  <w:divBdr>
                    <w:top w:val="none" w:sz="0" w:space="0" w:color="auto"/>
                    <w:left w:val="none" w:sz="0" w:space="0" w:color="auto"/>
                    <w:bottom w:val="none" w:sz="0" w:space="0" w:color="auto"/>
                    <w:right w:val="none" w:sz="0" w:space="0" w:color="auto"/>
                  </w:divBdr>
                </w:div>
                <w:div w:id="1065759019">
                  <w:marLeft w:val="0"/>
                  <w:marRight w:val="0"/>
                  <w:marTop w:val="0"/>
                  <w:marBottom w:val="0"/>
                  <w:divBdr>
                    <w:top w:val="none" w:sz="0" w:space="0" w:color="auto"/>
                    <w:left w:val="none" w:sz="0" w:space="0" w:color="auto"/>
                    <w:bottom w:val="none" w:sz="0" w:space="0" w:color="auto"/>
                    <w:right w:val="none" w:sz="0" w:space="0" w:color="auto"/>
                  </w:divBdr>
                </w:div>
                <w:div w:id="1670866472">
                  <w:marLeft w:val="0"/>
                  <w:marRight w:val="0"/>
                  <w:marTop w:val="0"/>
                  <w:marBottom w:val="0"/>
                  <w:divBdr>
                    <w:top w:val="none" w:sz="0" w:space="0" w:color="auto"/>
                    <w:left w:val="none" w:sz="0" w:space="0" w:color="auto"/>
                    <w:bottom w:val="none" w:sz="0" w:space="0" w:color="auto"/>
                    <w:right w:val="none" w:sz="0" w:space="0" w:color="auto"/>
                  </w:divBdr>
                </w:div>
                <w:div w:id="828135277">
                  <w:marLeft w:val="0"/>
                  <w:marRight w:val="0"/>
                  <w:marTop w:val="0"/>
                  <w:marBottom w:val="0"/>
                  <w:divBdr>
                    <w:top w:val="none" w:sz="0" w:space="0" w:color="auto"/>
                    <w:left w:val="none" w:sz="0" w:space="0" w:color="auto"/>
                    <w:bottom w:val="none" w:sz="0" w:space="0" w:color="auto"/>
                    <w:right w:val="none" w:sz="0" w:space="0" w:color="auto"/>
                  </w:divBdr>
                </w:div>
                <w:div w:id="27461753">
                  <w:marLeft w:val="0"/>
                  <w:marRight w:val="0"/>
                  <w:marTop w:val="0"/>
                  <w:marBottom w:val="0"/>
                  <w:divBdr>
                    <w:top w:val="none" w:sz="0" w:space="0" w:color="auto"/>
                    <w:left w:val="none" w:sz="0" w:space="0" w:color="auto"/>
                    <w:bottom w:val="none" w:sz="0" w:space="0" w:color="auto"/>
                    <w:right w:val="none" w:sz="0" w:space="0" w:color="auto"/>
                  </w:divBdr>
                </w:div>
                <w:div w:id="302272418">
                  <w:marLeft w:val="0"/>
                  <w:marRight w:val="0"/>
                  <w:marTop w:val="0"/>
                  <w:marBottom w:val="0"/>
                  <w:divBdr>
                    <w:top w:val="none" w:sz="0" w:space="0" w:color="auto"/>
                    <w:left w:val="none" w:sz="0" w:space="0" w:color="auto"/>
                    <w:bottom w:val="none" w:sz="0" w:space="0" w:color="auto"/>
                    <w:right w:val="none" w:sz="0" w:space="0" w:color="auto"/>
                  </w:divBdr>
                </w:div>
                <w:div w:id="464196611">
                  <w:marLeft w:val="0"/>
                  <w:marRight w:val="0"/>
                  <w:marTop w:val="0"/>
                  <w:marBottom w:val="0"/>
                  <w:divBdr>
                    <w:top w:val="none" w:sz="0" w:space="0" w:color="auto"/>
                    <w:left w:val="none" w:sz="0" w:space="0" w:color="auto"/>
                    <w:bottom w:val="none" w:sz="0" w:space="0" w:color="auto"/>
                    <w:right w:val="none" w:sz="0" w:space="0" w:color="auto"/>
                  </w:divBdr>
                </w:div>
                <w:div w:id="1415973086">
                  <w:marLeft w:val="0"/>
                  <w:marRight w:val="0"/>
                  <w:marTop w:val="0"/>
                  <w:marBottom w:val="0"/>
                  <w:divBdr>
                    <w:top w:val="none" w:sz="0" w:space="0" w:color="auto"/>
                    <w:left w:val="none" w:sz="0" w:space="0" w:color="auto"/>
                    <w:bottom w:val="none" w:sz="0" w:space="0" w:color="auto"/>
                    <w:right w:val="none" w:sz="0" w:space="0" w:color="auto"/>
                  </w:divBdr>
                </w:div>
                <w:div w:id="1050765022">
                  <w:marLeft w:val="0"/>
                  <w:marRight w:val="0"/>
                  <w:marTop w:val="0"/>
                  <w:marBottom w:val="0"/>
                  <w:divBdr>
                    <w:top w:val="none" w:sz="0" w:space="0" w:color="auto"/>
                    <w:left w:val="none" w:sz="0" w:space="0" w:color="auto"/>
                    <w:bottom w:val="none" w:sz="0" w:space="0" w:color="auto"/>
                    <w:right w:val="none" w:sz="0" w:space="0" w:color="auto"/>
                  </w:divBdr>
                </w:div>
                <w:div w:id="139926804">
                  <w:marLeft w:val="0"/>
                  <w:marRight w:val="0"/>
                  <w:marTop w:val="0"/>
                  <w:marBottom w:val="0"/>
                  <w:divBdr>
                    <w:top w:val="none" w:sz="0" w:space="0" w:color="auto"/>
                    <w:left w:val="none" w:sz="0" w:space="0" w:color="auto"/>
                    <w:bottom w:val="none" w:sz="0" w:space="0" w:color="auto"/>
                    <w:right w:val="none" w:sz="0" w:space="0" w:color="auto"/>
                  </w:divBdr>
                </w:div>
                <w:div w:id="165177031">
                  <w:marLeft w:val="0"/>
                  <w:marRight w:val="0"/>
                  <w:marTop w:val="0"/>
                  <w:marBottom w:val="0"/>
                  <w:divBdr>
                    <w:top w:val="none" w:sz="0" w:space="0" w:color="auto"/>
                    <w:left w:val="none" w:sz="0" w:space="0" w:color="auto"/>
                    <w:bottom w:val="none" w:sz="0" w:space="0" w:color="auto"/>
                    <w:right w:val="none" w:sz="0" w:space="0" w:color="auto"/>
                  </w:divBdr>
                </w:div>
                <w:div w:id="254634163">
                  <w:marLeft w:val="0"/>
                  <w:marRight w:val="0"/>
                  <w:marTop w:val="0"/>
                  <w:marBottom w:val="0"/>
                  <w:divBdr>
                    <w:top w:val="none" w:sz="0" w:space="0" w:color="auto"/>
                    <w:left w:val="none" w:sz="0" w:space="0" w:color="auto"/>
                    <w:bottom w:val="none" w:sz="0" w:space="0" w:color="auto"/>
                    <w:right w:val="none" w:sz="0" w:space="0" w:color="auto"/>
                  </w:divBdr>
                </w:div>
                <w:div w:id="1364985884">
                  <w:marLeft w:val="0"/>
                  <w:marRight w:val="0"/>
                  <w:marTop w:val="0"/>
                  <w:marBottom w:val="0"/>
                  <w:divBdr>
                    <w:top w:val="none" w:sz="0" w:space="0" w:color="auto"/>
                    <w:left w:val="none" w:sz="0" w:space="0" w:color="auto"/>
                    <w:bottom w:val="none" w:sz="0" w:space="0" w:color="auto"/>
                    <w:right w:val="none" w:sz="0" w:space="0" w:color="auto"/>
                  </w:divBdr>
                </w:div>
                <w:div w:id="766390456">
                  <w:marLeft w:val="0"/>
                  <w:marRight w:val="0"/>
                  <w:marTop w:val="0"/>
                  <w:marBottom w:val="0"/>
                  <w:divBdr>
                    <w:top w:val="none" w:sz="0" w:space="0" w:color="auto"/>
                    <w:left w:val="none" w:sz="0" w:space="0" w:color="auto"/>
                    <w:bottom w:val="none" w:sz="0" w:space="0" w:color="auto"/>
                    <w:right w:val="none" w:sz="0" w:space="0" w:color="auto"/>
                  </w:divBdr>
                </w:div>
                <w:div w:id="111949720">
                  <w:marLeft w:val="0"/>
                  <w:marRight w:val="0"/>
                  <w:marTop w:val="0"/>
                  <w:marBottom w:val="0"/>
                  <w:divBdr>
                    <w:top w:val="none" w:sz="0" w:space="0" w:color="auto"/>
                    <w:left w:val="none" w:sz="0" w:space="0" w:color="auto"/>
                    <w:bottom w:val="none" w:sz="0" w:space="0" w:color="auto"/>
                    <w:right w:val="none" w:sz="0" w:space="0" w:color="auto"/>
                  </w:divBdr>
                </w:div>
                <w:div w:id="1791776597">
                  <w:marLeft w:val="0"/>
                  <w:marRight w:val="0"/>
                  <w:marTop w:val="0"/>
                  <w:marBottom w:val="0"/>
                  <w:divBdr>
                    <w:top w:val="none" w:sz="0" w:space="0" w:color="auto"/>
                    <w:left w:val="none" w:sz="0" w:space="0" w:color="auto"/>
                    <w:bottom w:val="none" w:sz="0" w:space="0" w:color="auto"/>
                    <w:right w:val="none" w:sz="0" w:space="0" w:color="auto"/>
                  </w:divBdr>
                </w:div>
                <w:div w:id="1885483753">
                  <w:marLeft w:val="0"/>
                  <w:marRight w:val="0"/>
                  <w:marTop w:val="0"/>
                  <w:marBottom w:val="0"/>
                  <w:divBdr>
                    <w:top w:val="none" w:sz="0" w:space="0" w:color="auto"/>
                    <w:left w:val="none" w:sz="0" w:space="0" w:color="auto"/>
                    <w:bottom w:val="none" w:sz="0" w:space="0" w:color="auto"/>
                    <w:right w:val="none" w:sz="0" w:space="0" w:color="auto"/>
                  </w:divBdr>
                </w:div>
                <w:div w:id="433862838">
                  <w:marLeft w:val="0"/>
                  <w:marRight w:val="0"/>
                  <w:marTop w:val="0"/>
                  <w:marBottom w:val="0"/>
                  <w:divBdr>
                    <w:top w:val="none" w:sz="0" w:space="0" w:color="auto"/>
                    <w:left w:val="none" w:sz="0" w:space="0" w:color="auto"/>
                    <w:bottom w:val="none" w:sz="0" w:space="0" w:color="auto"/>
                    <w:right w:val="none" w:sz="0" w:space="0" w:color="auto"/>
                  </w:divBdr>
                </w:div>
                <w:div w:id="749078305">
                  <w:marLeft w:val="0"/>
                  <w:marRight w:val="0"/>
                  <w:marTop w:val="0"/>
                  <w:marBottom w:val="0"/>
                  <w:divBdr>
                    <w:top w:val="none" w:sz="0" w:space="0" w:color="auto"/>
                    <w:left w:val="none" w:sz="0" w:space="0" w:color="auto"/>
                    <w:bottom w:val="none" w:sz="0" w:space="0" w:color="auto"/>
                    <w:right w:val="none" w:sz="0" w:space="0" w:color="auto"/>
                  </w:divBdr>
                </w:div>
                <w:div w:id="382799957">
                  <w:marLeft w:val="0"/>
                  <w:marRight w:val="0"/>
                  <w:marTop w:val="0"/>
                  <w:marBottom w:val="0"/>
                  <w:divBdr>
                    <w:top w:val="none" w:sz="0" w:space="0" w:color="auto"/>
                    <w:left w:val="none" w:sz="0" w:space="0" w:color="auto"/>
                    <w:bottom w:val="none" w:sz="0" w:space="0" w:color="auto"/>
                    <w:right w:val="none" w:sz="0" w:space="0" w:color="auto"/>
                  </w:divBdr>
                </w:div>
                <w:div w:id="134958748">
                  <w:marLeft w:val="0"/>
                  <w:marRight w:val="0"/>
                  <w:marTop w:val="0"/>
                  <w:marBottom w:val="0"/>
                  <w:divBdr>
                    <w:top w:val="none" w:sz="0" w:space="0" w:color="auto"/>
                    <w:left w:val="none" w:sz="0" w:space="0" w:color="auto"/>
                    <w:bottom w:val="none" w:sz="0" w:space="0" w:color="auto"/>
                    <w:right w:val="none" w:sz="0" w:space="0" w:color="auto"/>
                  </w:divBdr>
                </w:div>
                <w:div w:id="1353454255">
                  <w:marLeft w:val="0"/>
                  <w:marRight w:val="0"/>
                  <w:marTop w:val="0"/>
                  <w:marBottom w:val="0"/>
                  <w:divBdr>
                    <w:top w:val="none" w:sz="0" w:space="0" w:color="auto"/>
                    <w:left w:val="none" w:sz="0" w:space="0" w:color="auto"/>
                    <w:bottom w:val="none" w:sz="0" w:space="0" w:color="auto"/>
                    <w:right w:val="none" w:sz="0" w:space="0" w:color="auto"/>
                  </w:divBdr>
                </w:div>
                <w:div w:id="1532301499">
                  <w:marLeft w:val="0"/>
                  <w:marRight w:val="0"/>
                  <w:marTop w:val="0"/>
                  <w:marBottom w:val="0"/>
                  <w:divBdr>
                    <w:top w:val="none" w:sz="0" w:space="0" w:color="auto"/>
                    <w:left w:val="none" w:sz="0" w:space="0" w:color="auto"/>
                    <w:bottom w:val="none" w:sz="0" w:space="0" w:color="auto"/>
                    <w:right w:val="none" w:sz="0" w:space="0" w:color="auto"/>
                  </w:divBdr>
                </w:div>
                <w:div w:id="1893079778">
                  <w:marLeft w:val="0"/>
                  <w:marRight w:val="0"/>
                  <w:marTop w:val="0"/>
                  <w:marBottom w:val="0"/>
                  <w:divBdr>
                    <w:top w:val="none" w:sz="0" w:space="0" w:color="auto"/>
                    <w:left w:val="none" w:sz="0" w:space="0" w:color="auto"/>
                    <w:bottom w:val="none" w:sz="0" w:space="0" w:color="auto"/>
                    <w:right w:val="none" w:sz="0" w:space="0" w:color="auto"/>
                  </w:divBdr>
                </w:div>
                <w:div w:id="1416173380">
                  <w:marLeft w:val="0"/>
                  <w:marRight w:val="0"/>
                  <w:marTop w:val="0"/>
                  <w:marBottom w:val="0"/>
                  <w:divBdr>
                    <w:top w:val="none" w:sz="0" w:space="0" w:color="auto"/>
                    <w:left w:val="none" w:sz="0" w:space="0" w:color="auto"/>
                    <w:bottom w:val="none" w:sz="0" w:space="0" w:color="auto"/>
                    <w:right w:val="none" w:sz="0" w:space="0" w:color="auto"/>
                  </w:divBdr>
                </w:div>
                <w:div w:id="749891191">
                  <w:marLeft w:val="0"/>
                  <w:marRight w:val="0"/>
                  <w:marTop w:val="0"/>
                  <w:marBottom w:val="0"/>
                  <w:divBdr>
                    <w:top w:val="none" w:sz="0" w:space="0" w:color="auto"/>
                    <w:left w:val="none" w:sz="0" w:space="0" w:color="auto"/>
                    <w:bottom w:val="none" w:sz="0" w:space="0" w:color="auto"/>
                    <w:right w:val="none" w:sz="0" w:space="0" w:color="auto"/>
                  </w:divBdr>
                </w:div>
                <w:div w:id="19363339">
                  <w:marLeft w:val="0"/>
                  <w:marRight w:val="0"/>
                  <w:marTop w:val="0"/>
                  <w:marBottom w:val="0"/>
                  <w:divBdr>
                    <w:top w:val="none" w:sz="0" w:space="0" w:color="auto"/>
                    <w:left w:val="none" w:sz="0" w:space="0" w:color="auto"/>
                    <w:bottom w:val="none" w:sz="0" w:space="0" w:color="auto"/>
                    <w:right w:val="none" w:sz="0" w:space="0" w:color="auto"/>
                  </w:divBdr>
                </w:div>
                <w:div w:id="1028990182">
                  <w:marLeft w:val="0"/>
                  <w:marRight w:val="0"/>
                  <w:marTop w:val="0"/>
                  <w:marBottom w:val="0"/>
                  <w:divBdr>
                    <w:top w:val="none" w:sz="0" w:space="0" w:color="auto"/>
                    <w:left w:val="none" w:sz="0" w:space="0" w:color="auto"/>
                    <w:bottom w:val="none" w:sz="0" w:space="0" w:color="auto"/>
                    <w:right w:val="none" w:sz="0" w:space="0" w:color="auto"/>
                  </w:divBdr>
                </w:div>
                <w:div w:id="340740051">
                  <w:marLeft w:val="0"/>
                  <w:marRight w:val="0"/>
                  <w:marTop w:val="0"/>
                  <w:marBottom w:val="0"/>
                  <w:divBdr>
                    <w:top w:val="none" w:sz="0" w:space="0" w:color="auto"/>
                    <w:left w:val="none" w:sz="0" w:space="0" w:color="auto"/>
                    <w:bottom w:val="none" w:sz="0" w:space="0" w:color="auto"/>
                    <w:right w:val="none" w:sz="0" w:space="0" w:color="auto"/>
                  </w:divBdr>
                </w:div>
                <w:div w:id="70391064">
                  <w:marLeft w:val="0"/>
                  <w:marRight w:val="0"/>
                  <w:marTop w:val="0"/>
                  <w:marBottom w:val="0"/>
                  <w:divBdr>
                    <w:top w:val="none" w:sz="0" w:space="0" w:color="auto"/>
                    <w:left w:val="none" w:sz="0" w:space="0" w:color="auto"/>
                    <w:bottom w:val="none" w:sz="0" w:space="0" w:color="auto"/>
                    <w:right w:val="none" w:sz="0" w:space="0" w:color="auto"/>
                  </w:divBdr>
                </w:div>
                <w:div w:id="1430420765">
                  <w:marLeft w:val="0"/>
                  <w:marRight w:val="0"/>
                  <w:marTop w:val="0"/>
                  <w:marBottom w:val="0"/>
                  <w:divBdr>
                    <w:top w:val="none" w:sz="0" w:space="0" w:color="auto"/>
                    <w:left w:val="none" w:sz="0" w:space="0" w:color="auto"/>
                    <w:bottom w:val="none" w:sz="0" w:space="0" w:color="auto"/>
                    <w:right w:val="none" w:sz="0" w:space="0" w:color="auto"/>
                  </w:divBdr>
                </w:div>
                <w:div w:id="1990815760">
                  <w:marLeft w:val="0"/>
                  <w:marRight w:val="0"/>
                  <w:marTop w:val="0"/>
                  <w:marBottom w:val="0"/>
                  <w:divBdr>
                    <w:top w:val="none" w:sz="0" w:space="0" w:color="auto"/>
                    <w:left w:val="none" w:sz="0" w:space="0" w:color="auto"/>
                    <w:bottom w:val="none" w:sz="0" w:space="0" w:color="auto"/>
                    <w:right w:val="none" w:sz="0" w:space="0" w:color="auto"/>
                  </w:divBdr>
                </w:div>
                <w:div w:id="1377436607">
                  <w:marLeft w:val="0"/>
                  <w:marRight w:val="0"/>
                  <w:marTop w:val="0"/>
                  <w:marBottom w:val="0"/>
                  <w:divBdr>
                    <w:top w:val="none" w:sz="0" w:space="0" w:color="auto"/>
                    <w:left w:val="none" w:sz="0" w:space="0" w:color="auto"/>
                    <w:bottom w:val="none" w:sz="0" w:space="0" w:color="auto"/>
                    <w:right w:val="none" w:sz="0" w:space="0" w:color="auto"/>
                  </w:divBdr>
                </w:div>
                <w:div w:id="750588674">
                  <w:marLeft w:val="0"/>
                  <w:marRight w:val="0"/>
                  <w:marTop w:val="0"/>
                  <w:marBottom w:val="0"/>
                  <w:divBdr>
                    <w:top w:val="none" w:sz="0" w:space="0" w:color="auto"/>
                    <w:left w:val="none" w:sz="0" w:space="0" w:color="auto"/>
                    <w:bottom w:val="none" w:sz="0" w:space="0" w:color="auto"/>
                    <w:right w:val="none" w:sz="0" w:space="0" w:color="auto"/>
                  </w:divBdr>
                </w:div>
                <w:div w:id="1389763464">
                  <w:marLeft w:val="0"/>
                  <w:marRight w:val="0"/>
                  <w:marTop w:val="0"/>
                  <w:marBottom w:val="0"/>
                  <w:divBdr>
                    <w:top w:val="none" w:sz="0" w:space="0" w:color="auto"/>
                    <w:left w:val="none" w:sz="0" w:space="0" w:color="auto"/>
                    <w:bottom w:val="none" w:sz="0" w:space="0" w:color="auto"/>
                    <w:right w:val="none" w:sz="0" w:space="0" w:color="auto"/>
                  </w:divBdr>
                </w:div>
                <w:div w:id="1282569724">
                  <w:marLeft w:val="0"/>
                  <w:marRight w:val="0"/>
                  <w:marTop w:val="0"/>
                  <w:marBottom w:val="0"/>
                  <w:divBdr>
                    <w:top w:val="none" w:sz="0" w:space="0" w:color="auto"/>
                    <w:left w:val="none" w:sz="0" w:space="0" w:color="auto"/>
                    <w:bottom w:val="none" w:sz="0" w:space="0" w:color="auto"/>
                    <w:right w:val="none" w:sz="0" w:space="0" w:color="auto"/>
                  </w:divBdr>
                </w:div>
                <w:div w:id="1728063886">
                  <w:marLeft w:val="0"/>
                  <w:marRight w:val="0"/>
                  <w:marTop w:val="0"/>
                  <w:marBottom w:val="0"/>
                  <w:divBdr>
                    <w:top w:val="none" w:sz="0" w:space="0" w:color="auto"/>
                    <w:left w:val="none" w:sz="0" w:space="0" w:color="auto"/>
                    <w:bottom w:val="none" w:sz="0" w:space="0" w:color="auto"/>
                    <w:right w:val="none" w:sz="0" w:space="0" w:color="auto"/>
                  </w:divBdr>
                </w:div>
                <w:div w:id="1285112837">
                  <w:marLeft w:val="0"/>
                  <w:marRight w:val="0"/>
                  <w:marTop w:val="0"/>
                  <w:marBottom w:val="0"/>
                  <w:divBdr>
                    <w:top w:val="none" w:sz="0" w:space="0" w:color="auto"/>
                    <w:left w:val="none" w:sz="0" w:space="0" w:color="auto"/>
                    <w:bottom w:val="none" w:sz="0" w:space="0" w:color="auto"/>
                    <w:right w:val="none" w:sz="0" w:space="0" w:color="auto"/>
                  </w:divBdr>
                </w:div>
                <w:div w:id="128281623">
                  <w:marLeft w:val="0"/>
                  <w:marRight w:val="0"/>
                  <w:marTop w:val="0"/>
                  <w:marBottom w:val="0"/>
                  <w:divBdr>
                    <w:top w:val="none" w:sz="0" w:space="0" w:color="auto"/>
                    <w:left w:val="none" w:sz="0" w:space="0" w:color="auto"/>
                    <w:bottom w:val="none" w:sz="0" w:space="0" w:color="auto"/>
                    <w:right w:val="none" w:sz="0" w:space="0" w:color="auto"/>
                  </w:divBdr>
                </w:div>
                <w:div w:id="1752043839">
                  <w:marLeft w:val="0"/>
                  <w:marRight w:val="0"/>
                  <w:marTop w:val="0"/>
                  <w:marBottom w:val="0"/>
                  <w:divBdr>
                    <w:top w:val="none" w:sz="0" w:space="0" w:color="auto"/>
                    <w:left w:val="none" w:sz="0" w:space="0" w:color="auto"/>
                    <w:bottom w:val="none" w:sz="0" w:space="0" w:color="auto"/>
                    <w:right w:val="none" w:sz="0" w:space="0" w:color="auto"/>
                  </w:divBdr>
                </w:div>
                <w:div w:id="712968735">
                  <w:marLeft w:val="0"/>
                  <w:marRight w:val="0"/>
                  <w:marTop w:val="0"/>
                  <w:marBottom w:val="0"/>
                  <w:divBdr>
                    <w:top w:val="none" w:sz="0" w:space="0" w:color="auto"/>
                    <w:left w:val="none" w:sz="0" w:space="0" w:color="auto"/>
                    <w:bottom w:val="none" w:sz="0" w:space="0" w:color="auto"/>
                    <w:right w:val="none" w:sz="0" w:space="0" w:color="auto"/>
                  </w:divBdr>
                </w:div>
                <w:div w:id="1379664270">
                  <w:marLeft w:val="0"/>
                  <w:marRight w:val="0"/>
                  <w:marTop w:val="0"/>
                  <w:marBottom w:val="0"/>
                  <w:divBdr>
                    <w:top w:val="none" w:sz="0" w:space="0" w:color="auto"/>
                    <w:left w:val="none" w:sz="0" w:space="0" w:color="auto"/>
                    <w:bottom w:val="none" w:sz="0" w:space="0" w:color="auto"/>
                    <w:right w:val="none" w:sz="0" w:space="0" w:color="auto"/>
                  </w:divBdr>
                </w:div>
                <w:div w:id="940845097">
                  <w:marLeft w:val="0"/>
                  <w:marRight w:val="0"/>
                  <w:marTop w:val="0"/>
                  <w:marBottom w:val="0"/>
                  <w:divBdr>
                    <w:top w:val="none" w:sz="0" w:space="0" w:color="auto"/>
                    <w:left w:val="none" w:sz="0" w:space="0" w:color="auto"/>
                    <w:bottom w:val="none" w:sz="0" w:space="0" w:color="auto"/>
                    <w:right w:val="none" w:sz="0" w:space="0" w:color="auto"/>
                  </w:divBdr>
                </w:div>
                <w:div w:id="1281844062">
                  <w:marLeft w:val="0"/>
                  <w:marRight w:val="0"/>
                  <w:marTop w:val="0"/>
                  <w:marBottom w:val="0"/>
                  <w:divBdr>
                    <w:top w:val="none" w:sz="0" w:space="0" w:color="auto"/>
                    <w:left w:val="none" w:sz="0" w:space="0" w:color="auto"/>
                    <w:bottom w:val="none" w:sz="0" w:space="0" w:color="auto"/>
                    <w:right w:val="none" w:sz="0" w:space="0" w:color="auto"/>
                  </w:divBdr>
                </w:div>
                <w:div w:id="843209133">
                  <w:marLeft w:val="0"/>
                  <w:marRight w:val="0"/>
                  <w:marTop w:val="0"/>
                  <w:marBottom w:val="0"/>
                  <w:divBdr>
                    <w:top w:val="none" w:sz="0" w:space="0" w:color="auto"/>
                    <w:left w:val="none" w:sz="0" w:space="0" w:color="auto"/>
                    <w:bottom w:val="none" w:sz="0" w:space="0" w:color="auto"/>
                    <w:right w:val="none" w:sz="0" w:space="0" w:color="auto"/>
                  </w:divBdr>
                </w:div>
                <w:div w:id="1871410805">
                  <w:marLeft w:val="0"/>
                  <w:marRight w:val="0"/>
                  <w:marTop w:val="0"/>
                  <w:marBottom w:val="0"/>
                  <w:divBdr>
                    <w:top w:val="none" w:sz="0" w:space="0" w:color="auto"/>
                    <w:left w:val="none" w:sz="0" w:space="0" w:color="auto"/>
                    <w:bottom w:val="none" w:sz="0" w:space="0" w:color="auto"/>
                    <w:right w:val="none" w:sz="0" w:space="0" w:color="auto"/>
                  </w:divBdr>
                </w:div>
                <w:div w:id="252469085">
                  <w:marLeft w:val="0"/>
                  <w:marRight w:val="0"/>
                  <w:marTop w:val="0"/>
                  <w:marBottom w:val="0"/>
                  <w:divBdr>
                    <w:top w:val="none" w:sz="0" w:space="0" w:color="auto"/>
                    <w:left w:val="none" w:sz="0" w:space="0" w:color="auto"/>
                    <w:bottom w:val="none" w:sz="0" w:space="0" w:color="auto"/>
                    <w:right w:val="none" w:sz="0" w:space="0" w:color="auto"/>
                  </w:divBdr>
                </w:div>
                <w:div w:id="105008956">
                  <w:marLeft w:val="0"/>
                  <w:marRight w:val="0"/>
                  <w:marTop w:val="0"/>
                  <w:marBottom w:val="0"/>
                  <w:divBdr>
                    <w:top w:val="none" w:sz="0" w:space="0" w:color="auto"/>
                    <w:left w:val="none" w:sz="0" w:space="0" w:color="auto"/>
                    <w:bottom w:val="none" w:sz="0" w:space="0" w:color="auto"/>
                    <w:right w:val="none" w:sz="0" w:space="0" w:color="auto"/>
                  </w:divBdr>
                </w:div>
                <w:div w:id="1034232538">
                  <w:marLeft w:val="0"/>
                  <w:marRight w:val="0"/>
                  <w:marTop w:val="0"/>
                  <w:marBottom w:val="0"/>
                  <w:divBdr>
                    <w:top w:val="none" w:sz="0" w:space="0" w:color="auto"/>
                    <w:left w:val="none" w:sz="0" w:space="0" w:color="auto"/>
                    <w:bottom w:val="none" w:sz="0" w:space="0" w:color="auto"/>
                    <w:right w:val="none" w:sz="0" w:space="0" w:color="auto"/>
                  </w:divBdr>
                </w:div>
                <w:div w:id="250435503">
                  <w:marLeft w:val="0"/>
                  <w:marRight w:val="0"/>
                  <w:marTop w:val="0"/>
                  <w:marBottom w:val="0"/>
                  <w:divBdr>
                    <w:top w:val="none" w:sz="0" w:space="0" w:color="auto"/>
                    <w:left w:val="none" w:sz="0" w:space="0" w:color="auto"/>
                    <w:bottom w:val="none" w:sz="0" w:space="0" w:color="auto"/>
                    <w:right w:val="none" w:sz="0" w:space="0" w:color="auto"/>
                  </w:divBdr>
                </w:div>
                <w:div w:id="1710106470">
                  <w:marLeft w:val="0"/>
                  <w:marRight w:val="0"/>
                  <w:marTop w:val="0"/>
                  <w:marBottom w:val="0"/>
                  <w:divBdr>
                    <w:top w:val="none" w:sz="0" w:space="0" w:color="auto"/>
                    <w:left w:val="none" w:sz="0" w:space="0" w:color="auto"/>
                    <w:bottom w:val="none" w:sz="0" w:space="0" w:color="auto"/>
                    <w:right w:val="none" w:sz="0" w:space="0" w:color="auto"/>
                  </w:divBdr>
                </w:div>
                <w:div w:id="66003188">
                  <w:marLeft w:val="0"/>
                  <w:marRight w:val="0"/>
                  <w:marTop w:val="0"/>
                  <w:marBottom w:val="0"/>
                  <w:divBdr>
                    <w:top w:val="none" w:sz="0" w:space="0" w:color="auto"/>
                    <w:left w:val="none" w:sz="0" w:space="0" w:color="auto"/>
                    <w:bottom w:val="none" w:sz="0" w:space="0" w:color="auto"/>
                    <w:right w:val="none" w:sz="0" w:space="0" w:color="auto"/>
                  </w:divBdr>
                </w:div>
                <w:div w:id="1096904165">
                  <w:marLeft w:val="0"/>
                  <w:marRight w:val="0"/>
                  <w:marTop w:val="0"/>
                  <w:marBottom w:val="0"/>
                  <w:divBdr>
                    <w:top w:val="none" w:sz="0" w:space="0" w:color="auto"/>
                    <w:left w:val="none" w:sz="0" w:space="0" w:color="auto"/>
                    <w:bottom w:val="none" w:sz="0" w:space="0" w:color="auto"/>
                    <w:right w:val="none" w:sz="0" w:space="0" w:color="auto"/>
                  </w:divBdr>
                </w:div>
                <w:div w:id="1578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675">
          <w:marLeft w:val="0"/>
          <w:marRight w:val="0"/>
          <w:marTop w:val="0"/>
          <w:marBottom w:val="0"/>
          <w:divBdr>
            <w:top w:val="none" w:sz="0" w:space="0" w:color="auto"/>
            <w:left w:val="none" w:sz="0" w:space="0" w:color="auto"/>
            <w:bottom w:val="none" w:sz="0" w:space="0" w:color="auto"/>
            <w:right w:val="none" w:sz="0" w:space="0" w:color="auto"/>
          </w:divBdr>
          <w:divsChild>
            <w:div w:id="585499570">
              <w:marLeft w:val="0"/>
              <w:marRight w:val="0"/>
              <w:marTop w:val="0"/>
              <w:marBottom w:val="0"/>
              <w:divBdr>
                <w:top w:val="none" w:sz="0" w:space="0" w:color="auto"/>
                <w:left w:val="none" w:sz="0" w:space="0" w:color="auto"/>
                <w:bottom w:val="none" w:sz="0" w:space="0" w:color="auto"/>
                <w:right w:val="none" w:sz="0" w:space="0" w:color="auto"/>
              </w:divBdr>
              <w:divsChild>
                <w:div w:id="1329796419">
                  <w:marLeft w:val="0"/>
                  <w:marRight w:val="0"/>
                  <w:marTop w:val="0"/>
                  <w:marBottom w:val="0"/>
                  <w:divBdr>
                    <w:top w:val="none" w:sz="0" w:space="0" w:color="auto"/>
                    <w:left w:val="none" w:sz="0" w:space="0" w:color="auto"/>
                    <w:bottom w:val="none" w:sz="0" w:space="0" w:color="auto"/>
                    <w:right w:val="none" w:sz="0" w:space="0" w:color="auto"/>
                  </w:divBdr>
                </w:div>
                <w:div w:id="906308179">
                  <w:marLeft w:val="0"/>
                  <w:marRight w:val="0"/>
                  <w:marTop w:val="0"/>
                  <w:marBottom w:val="0"/>
                  <w:divBdr>
                    <w:top w:val="none" w:sz="0" w:space="0" w:color="auto"/>
                    <w:left w:val="none" w:sz="0" w:space="0" w:color="auto"/>
                    <w:bottom w:val="none" w:sz="0" w:space="0" w:color="auto"/>
                    <w:right w:val="none" w:sz="0" w:space="0" w:color="auto"/>
                  </w:divBdr>
                </w:div>
                <w:div w:id="1478065932">
                  <w:marLeft w:val="0"/>
                  <w:marRight w:val="0"/>
                  <w:marTop w:val="0"/>
                  <w:marBottom w:val="0"/>
                  <w:divBdr>
                    <w:top w:val="none" w:sz="0" w:space="0" w:color="auto"/>
                    <w:left w:val="none" w:sz="0" w:space="0" w:color="auto"/>
                    <w:bottom w:val="none" w:sz="0" w:space="0" w:color="auto"/>
                    <w:right w:val="none" w:sz="0" w:space="0" w:color="auto"/>
                  </w:divBdr>
                </w:div>
                <w:div w:id="683820042">
                  <w:marLeft w:val="0"/>
                  <w:marRight w:val="0"/>
                  <w:marTop w:val="0"/>
                  <w:marBottom w:val="0"/>
                  <w:divBdr>
                    <w:top w:val="none" w:sz="0" w:space="0" w:color="auto"/>
                    <w:left w:val="none" w:sz="0" w:space="0" w:color="auto"/>
                    <w:bottom w:val="none" w:sz="0" w:space="0" w:color="auto"/>
                    <w:right w:val="none" w:sz="0" w:space="0" w:color="auto"/>
                  </w:divBdr>
                </w:div>
                <w:div w:id="1611352002">
                  <w:marLeft w:val="0"/>
                  <w:marRight w:val="0"/>
                  <w:marTop w:val="0"/>
                  <w:marBottom w:val="0"/>
                  <w:divBdr>
                    <w:top w:val="none" w:sz="0" w:space="0" w:color="auto"/>
                    <w:left w:val="none" w:sz="0" w:space="0" w:color="auto"/>
                    <w:bottom w:val="none" w:sz="0" w:space="0" w:color="auto"/>
                    <w:right w:val="none" w:sz="0" w:space="0" w:color="auto"/>
                  </w:divBdr>
                </w:div>
                <w:div w:id="146897278">
                  <w:marLeft w:val="0"/>
                  <w:marRight w:val="0"/>
                  <w:marTop w:val="0"/>
                  <w:marBottom w:val="0"/>
                  <w:divBdr>
                    <w:top w:val="none" w:sz="0" w:space="0" w:color="auto"/>
                    <w:left w:val="none" w:sz="0" w:space="0" w:color="auto"/>
                    <w:bottom w:val="none" w:sz="0" w:space="0" w:color="auto"/>
                    <w:right w:val="none" w:sz="0" w:space="0" w:color="auto"/>
                  </w:divBdr>
                </w:div>
                <w:div w:id="1902255784">
                  <w:marLeft w:val="0"/>
                  <w:marRight w:val="0"/>
                  <w:marTop w:val="0"/>
                  <w:marBottom w:val="0"/>
                  <w:divBdr>
                    <w:top w:val="none" w:sz="0" w:space="0" w:color="auto"/>
                    <w:left w:val="none" w:sz="0" w:space="0" w:color="auto"/>
                    <w:bottom w:val="none" w:sz="0" w:space="0" w:color="auto"/>
                    <w:right w:val="none" w:sz="0" w:space="0" w:color="auto"/>
                  </w:divBdr>
                </w:div>
                <w:div w:id="664210642">
                  <w:marLeft w:val="0"/>
                  <w:marRight w:val="0"/>
                  <w:marTop w:val="0"/>
                  <w:marBottom w:val="0"/>
                  <w:divBdr>
                    <w:top w:val="none" w:sz="0" w:space="0" w:color="auto"/>
                    <w:left w:val="none" w:sz="0" w:space="0" w:color="auto"/>
                    <w:bottom w:val="none" w:sz="0" w:space="0" w:color="auto"/>
                    <w:right w:val="none" w:sz="0" w:space="0" w:color="auto"/>
                  </w:divBdr>
                </w:div>
                <w:div w:id="1553425449">
                  <w:marLeft w:val="0"/>
                  <w:marRight w:val="0"/>
                  <w:marTop w:val="0"/>
                  <w:marBottom w:val="0"/>
                  <w:divBdr>
                    <w:top w:val="none" w:sz="0" w:space="0" w:color="auto"/>
                    <w:left w:val="none" w:sz="0" w:space="0" w:color="auto"/>
                    <w:bottom w:val="none" w:sz="0" w:space="0" w:color="auto"/>
                    <w:right w:val="none" w:sz="0" w:space="0" w:color="auto"/>
                  </w:divBdr>
                </w:div>
                <w:div w:id="611013995">
                  <w:marLeft w:val="0"/>
                  <w:marRight w:val="0"/>
                  <w:marTop w:val="0"/>
                  <w:marBottom w:val="0"/>
                  <w:divBdr>
                    <w:top w:val="none" w:sz="0" w:space="0" w:color="auto"/>
                    <w:left w:val="none" w:sz="0" w:space="0" w:color="auto"/>
                    <w:bottom w:val="none" w:sz="0" w:space="0" w:color="auto"/>
                    <w:right w:val="none" w:sz="0" w:space="0" w:color="auto"/>
                  </w:divBdr>
                </w:div>
                <w:div w:id="252202028">
                  <w:marLeft w:val="0"/>
                  <w:marRight w:val="0"/>
                  <w:marTop w:val="0"/>
                  <w:marBottom w:val="0"/>
                  <w:divBdr>
                    <w:top w:val="none" w:sz="0" w:space="0" w:color="auto"/>
                    <w:left w:val="none" w:sz="0" w:space="0" w:color="auto"/>
                    <w:bottom w:val="none" w:sz="0" w:space="0" w:color="auto"/>
                    <w:right w:val="none" w:sz="0" w:space="0" w:color="auto"/>
                  </w:divBdr>
                </w:div>
                <w:div w:id="1636373137">
                  <w:marLeft w:val="0"/>
                  <w:marRight w:val="0"/>
                  <w:marTop w:val="0"/>
                  <w:marBottom w:val="0"/>
                  <w:divBdr>
                    <w:top w:val="none" w:sz="0" w:space="0" w:color="auto"/>
                    <w:left w:val="none" w:sz="0" w:space="0" w:color="auto"/>
                    <w:bottom w:val="none" w:sz="0" w:space="0" w:color="auto"/>
                    <w:right w:val="none" w:sz="0" w:space="0" w:color="auto"/>
                  </w:divBdr>
                </w:div>
                <w:div w:id="1616280878">
                  <w:marLeft w:val="0"/>
                  <w:marRight w:val="0"/>
                  <w:marTop w:val="0"/>
                  <w:marBottom w:val="0"/>
                  <w:divBdr>
                    <w:top w:val="none" w:sz="0" w:space="0" w:color="auto"/>
                    <w:left w:val="none" w:sz="0" w:space="0" w:color="auto"/>
                    <w:bottom w:val="none" w:sz="0" w:space="0" w:color="auto"/>
                    <w:right w:val="none" w:sz="0" w:space="0" w:color="auto"/>
                  </w:divBdr>
                </w:div>
                <w:div w:id="72164527">
                  <w:marLeft w:val="0"/>
                  <w:marRight w:val="0"/>
                  <w:marTop w:val="0"/>
                  <w:marBottom w:val="0"/>
                  <w:divBdr>
                    <w:top w:val="none" w:sz="0" w:space="0" w:color="auto"/>
                    <w:left w:val="none" w:sz="0" w:space="0" w:color="auto"/>
                    <w:bottom w:val="none" w:sz="0" w:space="0" w:color="auto"/>
                    <w:right w:val="none" w:sz="0" w:space="0" w:color="auto"/>
                  </w:divBdr>
                </w:div>
                <w:div w:id="1318723424">
                  <w:marLeft w:val="0"/>
                  <w:marRight w:val="0"/>
                  <w:marTop w:val="0"/>
                  <w:marBottom w:val="0"/>
                  <w:divBdr>
                    <w:top w:val="none" w:sz="0" w:space="0" w:color="auto"/>
                    <w:left w:val="none" w:sz="0" w:space="0" w:color="auto"/>
                    <w:bottom w:val="none" w:sz="0" w:space="0" w:color="auto"/>
                    <w:right w:val="none" w:sz="0" w:space="0" w:color="auto"/>
                  </w:divBdr>
                </w:div>
                <w:div w:id="852308322">
                  <w:marLeft w:val="0"/>
                  <w:marRight w:val="0"/>
                  <w:marTop w:val="0"/>
                  <w:marBottom w:val="0"/>
                  <w:divBdr>
                    <w:top w:val="none" w:sz="0" w:space="0" w:color="auto"/>
                    <w:left w:val="none" w:sz="0" w:space="0" w:color="auto"/>
                    <w:bottom w:val="none" w:sz="0" w:space="0" w:color="auto"/>
                    <w:right w:val="none" w:sz="0" w:space="0" w:color="auto"/>
                  </w:divBdr>
                </w:div>
                <w:div w:id="302664965">
                  <w:marLeft w:val="0"/>
                  <w:marRight w:val="0"/>
                  <w:marTop w:val="0"/>
                  <w:marBottom w:val="0"/>
                  <w:divBdr>
                    <w:top w:val="none" w:sz="0" w:space="0" w:color="auto"/>
                    <w:left w:val="none" w:sz="0" w:space="0" w:color="auto"/>
                    <w:bottom w:val="none" w:sz="0" w:space="0" w:color="auto"/>
                    <w:right w:val="none" w:sz="0" w:space="0" w:color="auto"/>
                  </w:divBdr>
                </w:div>
                <w:div w:id="1521815650">
                  <w:marLeft w:val="0"/>
                  <w:marRight w:val="0"/>
                  <w:marTop w:val="0"/>
                  <w:marBottom w:val="0"/>
                  <w:divBdr>
                    <w:top w:val="none" w:sz="0" w:space="0" w:color="auto"/>
                    <w:left w:val="none" w:sz="0" w:space="0" w:color="auto"/>
                    <w:bottom w:val="none" w:sz="0" w:space="0" w:color="auto"/>
                    <w:right w:val="none" w:sz="0" w:space="0" w:color="auto"/>
                  </w:divBdr>
                </w:div>
                <w:div w:id="234364295">
                  <w:marLeft w:val="0"/>
                  <w:marRight w:val="0"/>
                  <w:marTop w:val="0"/>
                  <w:marBottom w:val="0"/>
                  <w:divBdr>
                    <w:top w:val="none" w:sz="0" w:space="0" w:color="auto"/>
                    <w:left w:val="none" w:sz="0" w:space="0" w:color="auto"/>
                    <w:bottom w:val="none" w:sz="0" w:space="0" w:color="auto"/>
                    <w:right w:val="none" w:sz="0" w:space="0" w:color="auto"/>
                  </w:divBdr>
                </w:div>
                <w:div w:id="1680739540">
                  <w:marLeft w:val="0"/>
                  <w:marRight w:val="0"/>
                  <w:marTop w:val="0"/>
                  <w:marBottom w:val="0"/>
                  <w:divBdr>
                    <w:top w:val="none" w:sz="0" w:space="0" w:color="auto"/>
                    <w:left w:val="none" w:sz="0" w:space="0" w:color="auto"/>
                    <w:bottom w:val="none" w:sz="0" w:space="0" w:color="auto"/>
                    <w:right w:val="none" w:sz="0" w:space="0" w:color="auto"/>
                  </w:divBdr>
                </w:div>
                <w:div w:id="476530834">
                  <w:marLeft w:val="0"/>
                  <w:marRight w:val="0"/>
                  <w:marTop w:val="0"/>
                  <w:marBottom w:val="0"/>
                  <w:divBdr>
                    <w:top w:val="none" w:sz="0" w:space="0" w:color="auto"/>
                    <w:left w:val="none" w:sz="0" w:space="0" w:color="auto"/>
                    <w:bottom w:val="none" w:sz="0" w:space="0" w:color="auto"/>
                    <w:right w:val="none" w:sz="0" w:space="0" w:color="auto"/>
                  </w:divBdr>
                </w:div>
                <w:div w:id="503476047">
                  <w:marLeft w:val="0"/>
                  <w:marRight w:val="0"/>
                  <w:marTop w:val="0"/>
                  <w:marBottom w:val="0"/>
                  <w:divBdr>
                    <w:top w:val="none" w:sz="0" w:space="0" w:color="auto"/>
                    <w:left w:val="none" w:sz="0" w:space="0" w:color="auto"/>
                    <w:bottom w:val="none" w:sz="0" w:space="0" w:color="auto"/>
                    <w:right w:val="none" w:sz="0" w:space="0" w:color="auto"/>
                  </w:divBdr>
                </w:div>
                <w:div w:id="1381203404">
                  <w:marLeft w:val="0"/>
                  <w:marRight w:val="0"/>
                  <w:marTop w:val="0"/>
                  <w:marBottom w:val="0"/>
                  <w:divBdr>
                    <w:top w:val="none" w:sz="0" w:space="0" w:color="auto"/>
                    <w:left w:val="none" w:sz="0" w:space="0" w:color="auto"/>
                    <w:bottom w:val="none" w:sz="0" w:space="0" w:color="auto"/>
                    <w:right w:val="none" w:sz="0" w:space="0" w:color="auto"/>
                  </w:divBdr>
                </w:div>
                <w:div w:id="743988465">
                  <w:marLeft w:val="0"/>
                  <w:marRight w:val="0"/>
                  <w:marTop w:val="0"/>
                  <w:marBottom w:val="0"/>
                  <w:divBdr>
                    <w:top w:val="none" w:sz="0" w:space="0" w:color="auto"/>
                    <w:left w:val="none" w:sz="0" w:space="0" w:color="auto"/>
                    <w:bottom w:val="none" w:sz="0" w:space="0" w:color="auto"/>
                    <w:right w:val="none" w:sz="0" w:space="0" w:color="auto"/>
                  </w:divBdr>
                </w:div>
                <w:div w:id="501314544">
                  <w:marLeft w:val="0"/>
                  <w:marRight w:val="0"/>
                  <w:marTop w:val="0"/>
                  <w:marBottom w:val="0"/>
                  <w:divBdr>
                    <w:top w:val="none" w:sz="0" w:space="0" w:color="auto"/>
                    <w:left w:val="none" w:sz="0" w:space="0" w:color="auto"/>
                    <w:bottom w:val="none" w:sz="0" w:space="0" w:color="auto"/>
                    <w:right w:val="none" w:sz="0" w:space="0" w:color="auto"/>
                  </w:divBdr>
                </w:div>
                <w:div w:id="1876383189">
                  <w:marLeft w:val="0"/>
                  <w:marRight w:val="0"/>
                  <w:marTop w:val="0"/>
                  <w:marBottom w:val="0"/>
                  <w:divBdr>
                    <w:top w:val="none" w:sz="0" w:space="0" w:color="auto"/>
                    <w:left w:val="none" w:sz="0" w:space="0" w:color="auto"/>
                    <w:bottom w:val="none" w:sz="0" w:space="0" w:color="auto"/>
                    <w:right w:val="none" w:sz="0" w:space="0" w:color="auto"/>
                  </w:divBdr>
                </w:div>
                <w:div w:id="1885822565">
                  <w:marLeft w:val="0"/>
                  <w:marRight w:val="0"/>
                  <w:marTop w:val="0"/>
                  <w:marBottom w:val="0"/>
                  <w:divBdr>
                    <w:top w:val="none" w:sz="0" w:space="0" w:color="auto"/>
                    <w:left w:val="none" w:sz="0" w:space="0" w:color="auto"/>
                    <w:bottom w:val="none" w:sz="0" w:space="0" w:color="auto"/>
                    <w:right w:val="none" w:sz="0" w:space="0" w:color="auto"/>
                  </w:divBdr>
                </w:div>
                <w:div w:id="1921255982">
                  <w:marLeft w:val="0"/>
                  <w:marRight w:val="0"/>
                  <w:marTop w:val="0"/>
                  <w:marBottom w:val="0"/>
                  <w:divBdr>
                    <w:top w:val="none" w:sz="0" w:space="0" w:color="auto"/>
                    <w:left w:val="none" w:sz="0" w:space="0" w:color="auto"/>
                    <w:bottom w:val="none" w:sz="0" w:space="0" w:color="auto"/>
                    <w:right w:val="none" w:sz="0" w:space="0" w:color="auto"/>
                  </w:divBdr>
                </w:div>
                <w:div w:id="338774893">
                  <w:marLeft w:val="0"/>
                  <w:marRight w:val="0"/>
                  <w:marTop w:val="0"/>
                  <w:marBottom w:val="0"/>
                  <w:divBdr>
                    <w:top w:val="none" w:sz="0" w:space="0" w:color="auto"/>
                    <w:left w:val="none" w:sz="0" w:space="0" w:color="auto"/>
                    <w:bottom w:val="none" w:sz="0" w:space="0" w:color="auto"/>
                    <w:right w:val="none" w:sz="0" w:space="0" w:color="auto"/>
                  </w:divBdr>
                </w:div>
                <w:div w:id="667442282">
                  <w:marLeft w:val="0"/>
                  <w:marRight w:val="0"/>
                  <w:marTop w:val="0"/>
                  <w:marBottom w:val="0"/>
                  <w:divBdr>
                    <w:top w:val="none" w:sz="0" w:space="0" w:color="auto"/>
                    <w:left w:val="none" w:sz="0" w:space="0" w:color="auto"/>
                    <w:bottom w:val="none" w:sz="0" w:space="0" w:color="auto"/>
                    <w:right w:val="none" w:sz="0" w:space="0" w:color="auto"/>
                  </w:divBdr>
                </w:div>
                <w:div w:id="1887331751">
                  <w:marLeft w:val="0"/>
                  <w:marRight w:val="0"/>
                  <w:marTop w:val="0"/>
                  <w:marBottom w:val="0"/>
                  <w:divBdr>
                    <w:top w:val="none" w:sz="0" w:space="0" w:color="auto"/>
                    <w:left w:val="none" w:sz="0" w:space="0" w:color="auto"/>
                    <w:bottom w:val="none" w:sz="0" w:space="0" w:color="auto"/>
                    <w:right w:val="none" w:sz="0" w:space="0" w:color="auto"/>
                  </w:divBdr>
                </w:div>
                <w:div w:id="1332681425">
                  <w:marLeft w:val="0"/>
                  <w:marRight w:val="0"/>
                  <w:marTop w:val="0"/>
                  <w:marBottom w:val="0"/>
                  <w:divBdr>
                    <w:top w:val="none" w:sz="0" w:space="0" w:color="auto"/>
                    <w:left w:val="none" w:sz="0" w:space="0" w:color="auto"/>
                    <w:bottom w:val="none" w:sz="0" w:space="0" w:color="auto"/>
                    <w:right w:val="none" w:sz="0" w:space="0" w:color="auto"/>
                  </w:divBdr>
                </w:div>
                <w:div w:id="1120756544">
                  <w:marLeft w:val="0"/>
                  <w:marRight w:val="0"/>
                  <w:marTop w:val="0"/>
                  <w:marBottom w:val="0"/>
                  <w:divBdr>
                    <w:top w:val="none" w:sz="0" w:space="0" w:color="auto"/>
                    <w:left w:val="none" w:sz="0" w:space="0" w:color="auto"/>
                    <w:bottom w:val="none" w:sz="0" w:space="0" w:color="auto"/>
                    <w:right w:val="none" w:sz="0" w:space="0" w:color="auto"/>
                  </w:divBdr>
                </w:div>
                <w:div w:id="686178747">
                  <w:marLeft w:val="0"/>
                  <w:marRight w:val="0"/>
                  <w:marTop w:val="0"/>
                  <w:marBottom w:val="0"/>
                  <w:divBdr>
                    <w:top w:val="none" w:sz="0" w:space="0" w:color="auto"/>
                    <w:left w:val="none" w:sz="0" w:space="0" w:color="auto"/>
                    <w:bottom w:val="none" w:sz="0" w:space="0" w:color="auto"/>
                    <w:right w:val="none" w:sz="0" w:space="0" w:color="auto"/>
                  </w:divBdr>
                </w:div>
                <w:div w:id="1123617212">
                  <w:marLeft w:val="0"/>
                  <w:marRight w:val="0"/>
                  <w:marTop w:val="0"/>
                  <w:marBottom w:val="0"/>
                  <w:divBdr>
                    <w:top w:val="none" w:sz="0" w:space="0" w:color="auto"/>
                    <w:left w:val="none" w:sz="0" w:space="0" w:color="auto"/>
                    <w:bottom w:val="none" w:sz="0" w:space="0" w:color="auto"/>
                    <w:right w:val="none" w:sz="0" w:space="0" w:color="auto"/>
                  </w:divBdr>
                </w:div>
                <w:div w:id="1799253668">
                  <w:marLeft w:val="0"/>
                  <w:marRight w:val="0"/>
                  <w:marTop w:val="0"/>
                  <w:marBottom w:val="0"/>
                  <w:divBdr>
                    <w:top w:val="none" w:sz="0" w:space="0" w:color="auto"/>
                    <w:left w:val="none" w:sz="0" w:space="0" w:color="auto"/>
                    <w:bottom w:val="none" w:sz="0" w:space="0" w:color="auto"/>
                    <w:right w:val="none" w:sz="0" w:space="0" w:color="auto"/>
                  </w:divBdr>
                </w:div>
                <w:div w:id="955913031">
                  <w:marLeft w:val="0"/>
                  <w:marRight w:val="0"/>
                  <w:marTop w:val="0"/>
                  <w:marBottom w:val="0"/>
                  <w:divBdr>
                    <w:top w:val="none" w:sz="0" w:space="0" w:color="auto"/>
                    <w:left w:val="none" w:sz="0" w:space="0" w:color="auto"/>
                    <w:bottom w:val="none" w:sz="0" w:space="0" w:color="auto"/>
                    <w:right w:val="none" w:sz="0" w:space="0" w:color="auto"/>
                  </w:divBdr>
                </w:div>
                <w:div w:id="339282577">
                  <w:marLeft w:val="0"/>
                  <w:marRight w:val="0"/>
                  <w:marTop w:val="0"/>
                  <w:marBottom w:val="0"/>
                  <w:divBdr>
                    <w:top w:val="none" w:sz="0" w:space="0" w:color="auto"/>
                    <w:left w:val="none" w:sz="0" w:space="0" w:color="auto"/>
                    <w:bottom w:val="none" w:sz="0" w:space="0" w:color="auto"/>
                    <w:right w:val="none" w:sz="0" w:space="0" w:color="auto"/>
                  </w:divBdr>
                </w:div>
                <w:div w:id="1832715839">
                  <w:marLeft w:val="0"/>
                  <w:marRight w:val="0"/>
                  <w:marTop w:val="0"/>
                  <w:marBottom w:val="0"/>
                  <w:divBdr>
                    <w:top w:val="none" w:sz="0" w:space="0" w:color="auto"/>
                    <w:left w:val="none" w:sz="0" w:space="0" w:color="auto"/>
                    <w:bottom w:val="none" w:sz="0" w:space="0" w:color="auto"/>
                    <w:right w:val="none" w:sz="0" w:space="0" w:color="auto"/>
                  </w:divBdr>
                </w:div>
                <w:div w:id="466316639">
                  <w:marLeft w:val="0"/>
                  <w:marRight w:val="0"/>
                  <w:marTop w:val="0"/>
                  <w:marBottom w:val="0"/>
                  <w:divBdr>
                    <w:top w:val="none" w:sz="0" w:space="0" w:color="auto"/>
                    <w:left w:val="none" w:sz="0" w:space="0" w:color="auto"/>
                    <w:bottom w:val="none" w:sz="0" w:space="0" w:color="auto"/>
                    <w:right w:val="none" w:sz="0" w:space="0" w:color="auto"/>
                  </w:divBdr>
                </w:div>
                <w:div w:id="1925801838">
                  <w:marLeft w:val="0"/>
                  <w:marRight w:val="0"/>
                  <w:marTop w:val="0"/>
                  <w:marBottom w:val="0"/>
                  <w:divBdr>
                    <w:top w:val="none" w:sz="0" w:space="0" w:color="auto"/>
                    <w:left w:val="none" w:sz="0" w:space="0" w:color="auto"/>
                    <w:bottom w:val="none" w:sz="0" w:space="0" w:color="auto"/>
                    <w:right w:val="none" w:sz="0" w:space="0" w:color="auto"/>
                  </w:divBdr>
                </w:div>
                <w:div w:id="189028728">
                  <w:marLeft w:val="0"/>
                  <w:marRight w:val="0"/>
                  <w:marTop w:val="0"/>
                  <w:marBottom w:val="0"/>
                  <w:divBdr>
                    <w:top w:val="none" w:sz="0" w:space="0" w:color="auto"/>
                    <w:left w:val="none" w:sz="0" w:space="0" w:color="auto"/>
                    <w:bottom w:val="none" w:sz="0" w:space="0" w:color="auto"/>
                    <w:right w:val="none" w:sz="0" w:space="0" w:color="auto"/>
                  </w:divBdr>
                </w:div>
                <w:div w:id="1688753349">
                  <w:marLeft w:val="0"/>
                  <w:marRight w:val="0"/>
                  <w:marTop w:val="0"/>
                  <w:marBottom w:val="0"/>
                  <w:divBdr>
                    <w:top w:val="none" w:sz="0" w:space="0" w:color="auto"/>
                    <w:left w:val="none" w:sz="0" w:space="0" w:color="auto"/>
                    <w:bottom w:val="none" w:sz="0" w:space="0" w:color="auto"/>
                    <w:right w:val="none" w:sz="0" w:space="0" w:color="auto"/>
                  </w:divBdr>
                </w:div>
                <w:div w:id="851182322">
                  <w:marLeft w:val="0"/>
                  <w:marRight w:val="0"/>
                  <w:marTop w:val="0"/>
                  <w:marBottom w:val="0"/>
                  <w:divBdr>
                    <w:top w:val="none" w:sz="0" w:space="0" w:color="auto"/>
                    <w:left w:val="none" w:sz="0" w:space="0" w:color="auto"/>
                    <w:bottom w:val="none" w:sz="0" w:space="0" w:color="auto"/>
                    <w:right w:val="none" w:sz="0" w:space="0" w:color="auto"/>
                  </w:divBdr>
                </w:div>
                <w:div w:id="2131312493">
                  <w:marLeft w:val="0"/>
                  <w:marRight w:val="0"/>
                  <w:marTop w:val="0"/>
                  <w:marBottom w:val="0"/>
                  <w:divBdr>
                    <w:top w:val="none" w:sz="0" w:space="0" w:color="auto"/>
                    <w:left w:val="none" w:sz="0" w:space="0" w:color="auto"/>
                    <w:bottom w:val="none" w:sz="0" w:space="0" w:color="auto"/>
                    <w:right w:val="none" w:sz="0" w:space="0" w:color="auto"/>
                  </w:divBdr>
                </w:div>
                <w:div w:id="1381057951">
                  <w:marLeft w:val="0"/>
                  <w:marRight w:val="0"/>
                  <w:marTop w:val="0"/>
                  <w:marBottom w:val="0"/>
                  <w:divBdr>
                    <w:top w:val="none" w:sz="0" w:space="0" w:color="auto"/>
                    <w:left w:val="none" w:sz="0" w:space="0" w:color="auto"/>
                    <w:bottom w:val="none" w:sz="0" w:space="0" w:color="auto"/>
                    <w:right w:val="none" w:sz="0" w:space="0" w:color="auto"/>
                  </w:divBdr>
                </w:div>
                <w:div w:id="1936010421">
                  <w:marLeft w:val="0"/>
                  <w:marRight w:val="0"/>
                  <w:marTop w:val="0"/>
                  <w:marBottom w:val="0"/>
                  <w:divBdr>
                    <w:top w:val="none" w:sz="0" w:space="0" w:color="auto"/>
                    <w:left w:val="none" w:sz="0" w:space="0" w:color="auto"/>
                    <w:bottom w:val="none" w:sz="0" w:space="0" w:color="auto"/>
                    <w:right w:val="none" w:sz="0" w:space="0" w:color="auto"/>
                  </w:divBdr>
                </w:div>
                <w:div w:id="761072229">
                  <w:marLeft w:val="0"/>
                  <w:marRight w:val="0"/>
                  <w:marTop w:val="0"/>
                  <w:marBottom w:val="0"/>
                  <w:divBdr>
                    <w:top w:val="none" w:sz="0" w:space="0" w:color="auto"/>
                    <w:left w:val="none" w:sz="0" w:space="0" w:color="auto"/>
                    <w:bottom w:val="none" w:sz="0" w:space="0" w:color="auto"/>
                    <w:right w:val="none" w:sz="0" w:space="0" w:color="auto"/>
                  </w:divBdr>
                </w:div>
                <w:div w:id="1032728853">
                  <w:marLeft w:val="0"/>
                  <w:marRight w:val="0"/>
                  <w:marTop w:val="0"/>
                  <w:marBottom w:val="0"/>
                  <w:divBdr>
                    <w:top w:val="none" w:sz="0" w:space="0" w:color="auto"/>
                    <w:left w:val="none" w:sz="0" w:space="0" w:color="auto"/>
                    <w:bottom w:val="none" w:sz="0" w:space="0" w:color="auto"/>
                    <w:right w:val="none" w:sz="0" w:space="0" w:color="auto"/>
                  </w:divBdr>
                </w:div>
                <w:div w:id="286862158">
                  <w:marLeft w:val="0"/>
                  <w:marRight w:val="0"/>
                  <w:marTop w:val="0"/>
                  <w:marBottom w:val="0"/>
                  <w:divBdr>
                    <w:top w:val="none" w:sz="0" w:space="0" w:color="auto"/>
                    <w:left w:val="none" w:sz="0" w:space="0" w:color="auto"/>
                    <w:bottom w:val="none" w:sz="0" w:space="0" w:color="auto"/>
                    <w:right w:val="none" w:sz="0" w:space="0" w:color="auto"/>
                  </w:divBdr>
                </w:div>
                <w:div w:id="1617249019">
                  <w:marLeft w:val="0"/>
                  <w:marRight w:val="0"/>
                  <w:marTop w:val="0"/>
                  <w:marBottom w:val="0"/>
                  <w:divBdr>
                    <w:top w:val="none" w:sz="0" w:space="0" w:color="auto"/>
                    <w:left w:val="none" w:sz="0" w:space="0" w:color="auto"/>
                    <w:bottom w:val="none" w:sz="0" w:space="0" w:color="auto"/>
                    <w:right w:val="none" w:sz="0" w:space="0" w:color="auto"/>
                  </w:divBdr>
                </w:div>
                <w:div w:id="703478708">
                  <w:marLeft w:val="0"/>
                  <w:marRight w:val="0"/>
                  <w:marTop w:val="0"/>
                  <w:marBottom w:val="0"/>
                  <w:divBdr>
                    <w:top w:val="none" w:sz="0" w:space="0" w:color="auto"/>
                    <w:left w:val="none" w:sz="0" w:space="0" w:color="auto"/>
                    <w:bottom w:val="none" w:sz="0" w:space="0" w:color="auto"/>
                    <w:right w:val="none" w:sz="0" w:space="0" w:color="auto"/>
                  </w:divBdr>
                </w:div>
                <w:div w:id="2079942147">
                  <w:marLeft w:val="0"/>
                  <w:marRight w:val="0"/>
                  <w:marTop w:val="0"/>
                  <w:marBottom w:val="0"/>
                  <w:divBdr>
                    <w:top w:val="none" w:sz="0" w:space="0" w:color="auto"/>
                    <w:left w:val="none" w:sz="0" w:space="0" w:color="auto"/>
                    <w:bottom w:val="none" w:sz="0" w:space="0" w:color="auto"/>
                    <w:right w:val="none" w:sz="0" w:space="0" w:color="auto"/>
                  </w:divBdr>
                </w:div>
                <w:div w:id="838230504">
                  <w:marLeft w:val="0"/>
                  <w:marRight w:val="0"/>
                  <w:marTop w:val="0"/>
                  <w:marBottom w:val="0"/>
                  <w:divBdr>
                    <w:top w:val="none" w:sz="0" w:space="0" w:color="auto"/>
                    <w:left w:val="none" w:sz="0" w:space="0" w:color="auto"/>
                    <w:bottom w:val="none" w:sz="0" w:space="0" w:color="auto"/>
                    <w:right w:val="none" w:sz="0" w:space="0" w:color="auto"/>
                  </w:divBdr>
                </w:div>
                <w:div w:id="424691603">
                  <w:marLeft w:val="0"/>
                  <w:marRight w:val="0"/>
                  <w:marTop w:val="0"/>
                  <w:marBottom w:val="0"/>
                  <w:divBdr>
                    <w:top w:val="none" w:sz="0" w:space="0" w:color="auto"/>
                    <w:left w:val="none" w:sz="0" w:space="0" w:color="auto"/>
                    <w:bottom w:val="none" w:sz="0" w:space="0" w:color="auto"/>
                    <w:right w:val="none" w:sz="0" w:space="0" w:color="auto"/>
                  </w:divBdr>
                </w:div>
                <w:div w:id="2072267294">
                  <w:marLeft w:val="0"/>
                  <w:marRight w:val="0"/>
                  <w:marTop w:val="0"/>
                  <w:marBottom w:val="0"/>
                  <w:divBdr>
                    <w:top w:val="none" w:sz="0" w:space="0" w:color="auto"/>
                    <w:left w:val="none" w:sz="0" w:space="0" w:color="auto"/>
                    <w:bottom w:val="none" w:sz="0" w:space="0" w:color="auto"/>
                    <w:right w:val="none" w:sz="0" w:space="0" w:color="auto"/>
                  </w:divBdr>
                </w:div>
                <w:div w:id="2082754930">
                  <w:marLeft w:val="0"/>
                  <w:marRight w:val="0"/>
                  <w:marTop w:val="0"/>
                  <w:marBottom w:val="0"/>
                  <w:divBdr>
                    <w:top w:val="none" w:sz="0" w:space="0" w:color="auto"/>
                    <w:left w:val="none" w:sz="0" w:space="0" w:color="auto"/>
                    <w:bottom w:val="none" w:sz="0" w:space="0" w:color="auto"/>
                    <w:right w:val="none" w:sz="0" w:space="0" w:color="auto"/>
                  </w:divBdr>
                </w:div>
                <w:div w:id="443156006">
                  <w:marLeft w:val="0"/>
                  <w:marRight w:val="0"/>
                  <w:marTop w:val="0"/>
                  <w:marBottom w:val="0"/>
                  <w:divBdr>
                    <w:top w:val="none" w:sz="0" w:space="0" w:color="auto"/>
                    <w:left w:val="none" w:sz="0" w:space="0" w:color="auto"/>
                    <w:bottom w:val="none" w:sz="0" w:space="0" w:color="auto"/>
                    <w:right w:val="none" w:sz="0" w:space="0" w:color="auto"/>
                  </w:divBdr>
                </w:div>
                <w:div w:id="1481263873">
                  <w:marLeft w:val="0"/>
                  <w:marRight w:val="0"/>
                  <w:marTop w:val="0"/>
                  <w:marBottom w:val="0"/>
                  <w:divBdr>
                    <w:top w:val="none" w:sz="0" w:space="0" w:color="auto"/>
                    <w:left w:val="none" w:sz="0" w:space="0" w:color="auto"/>
                    <w:bottom w:val="none" w:sz="0" w:space="0" w:color="auto"/>
                    <w:right w:val="none" w:sz="0" w:space="0" w:color="auto"/>
                  </w:divBdr>
                </w:div>
                <w:div w:id="1966159281">
                  <w:marLeft w:val="0"/>
                  <w:marRight w:val="0"/>
                  <w:marTop w:val="0"/>
                  <w:marBottom w:val="0"/>
                  <w:divBdr>
                    <w:top w:val="none" w:sz="0" w:space="0" w:color="auto"/>
                    <w:left w:val="none" w:sz="0" w:space="0" w:color="auto"/>
                    <w:bottom w:val="none" w:sz="0" w:space="0" w:color="auto"/>
                    <w:right w:val="none" w:sz="0" w:space="0" w:color="auto"/>
                  </w:divBdr>
                </w:div>
                <w:div w:id="1286548621">
                  <w:marLeft w:val="0"/>
                  <w:marRight w:val="0"/>
                  <w:marTop w:val="0"/>
                  <w:marBottom w:val="0"/>
                  <w:divBdr>
                    <w:top w:val="none" w:sz="0" w:space="0" w:color="auto"/>
                    <w:left w:val="none" w:sz="0" w:space="0" w:color="auto"/>
                    <w:bottom w:val="none" w:sz="0" w:space="0" w:color="auto"/>
                    <w:right w:val="none" w:sz="0" w:space="0" w:color="auto"/>
                  </w:divBdr>
                </w:div>
                <w:div w:id="630524361">
                  <w:marLeft w:val="0"/>
                  <w:marRight w:val="0"/>
                  <w:marTop w:val="0"/>
                  <w:marBottom w:val="0"/>
                  <w:divBdr>
                    <w:top w:val="none" w:sz="0" w:space="0" w:color="auto"/>
                    <w:left w:val="none" w:sz="0" w:space="0" w:color="auto"/>
                    <w:bottom w:val="none" w:sz="0" w:space="0" w:color="auto"/>
                    <w:right w:val="none" w:sz="0" w:space="0" w:color="auto"/>
                  </w:divBdr>
                </w:div>
                <w:div w:id="2053723190">
                  <w:marLeft w:val="0"/>
                  <w:marRight w:val="0"/>
                  <w:marTop w:val="0"/>
                  <w:marBottom w:val="0"/>
                  <w:divBdr>
                    <w:top w:val="none" w:sz="0" w:space="0" w:color="auto"/>
                    <w:left w:val="none" w:sz="0" w:space="0" w:color="auto"/>
                    <w:bottom w:val="none" w:sz="0" w:space="0" w:color="auto"/>
                    <w:right w:val="none" w:sz="0" w:space="0" w:color="auto"/>
                  </w:divBdr>
                </w:div>
                <w:div w:id="781997517">
                  <w:marLeft w:val="0"/>
                  <w:marRight w:val="0"/>
                  <w:marTop w:val="0"/>
                  <w:marBottom w:val="0"/>
                  <w:divBdr>
                    <w:top w:val="none" w:sz="0" w:space="0" w:color="auto"/>
                    <w:left w:val="none" w:sz="0" w:space="0" w:color="auto"/>
                    <w:bottom w:val="none" w:sz="0" w:space="0" w:color="auto"/>
                    <w:right w:val="none" w:sz="0" w:space="0" w:color="auto"/>
                  </w:divBdr>
                </w:div>
                <w:div w:id="1021472296">
                  <w:marLeft w:val="0"/>
                  <w:marRight w:val="0"/>
                  <w:marTop w:val="0"/>
                  <w:marBottom w:val="0"/>
                  <w:divBdr>
                    <w:top w:val="none" w:sz="0" w:space="0" w:color="auto"/>
                    <w:left w:val="none" w:sz="0" w:space="0" w:color="auto"/>
                    <w:bottom w:val="none" w:sz="0" w:space="0" w:color="auto"/>
                    <w:right w:val="none" w:sz="0" w:space="0" w:color="auto"/>
                  </w:divBdr>
                </w:div>
                <w:div w:id="511147617">
                  <w:marLeft w:val="0"/>
                  <w:marRight w:val="0"/>
                  <w:marTop w:val="0"/>
                  <w:marBottom w:val="0"/>
                  <w:divBdr>
                    <w:top w:val="none" w:sz="0" w:space="0" w:color="auto"/>
                    <w:left w:val="none" w:sz="0" w:space="0" w:color="auto"/>
                    <w:bottom w:val="none" w:sz="0" w:space="0" w:color="auto"/>
                    <w:right w:val="none" w:sz="0" w:space="0" w:color="auto"/>
                  </w:divBdr>
                </w:div>
                <w:div w:id="129324791">
                  <w:marLeft w:val="0"/>
                  <w:marRight w:val="0"/>
                  <w:marTop w:val="0"/>
                  <w:marBottom w:val="0"/>
                  <w:divBdr>
                    <w:top w:val="none" w:sz="0" w:space="0" w:color="auto"/>
                    <w:left w:val="none" w:sz="0" w:space="0" w:color="auto"/>
                    <w:bottom w:val="none" w:sz="0" w:space="0" w:color="auto"/>
                    <w:right w:val="none" w:sz="0" w:space="0" w:color="auto"/>
                  </w:divBdr>
                </w:div>
                <w:div w:id="1875536754">
                  <w:marLeft w:val="0"/>
                  <w:marRight w:val="0"/>
                  <w:marTop w:val="0"/>
                  <w:marBottom w:val="0"/>
                  <w:divBdr>
                    <w:top w:val="none" w:sz="0" w:space="0" w:color="auto"/>
                    <w:left w:val="none" w:sz="0" w:space="0" w:color="auto"/>
                    <w:bottom w:val="none" w:sz="0" w:space="0" w:color="auto"/>
                    <w:right w:val="none" w:sz="0" w:space="0" w:color="auto"/>
                  </w:divBdr>
                </w:div>
                <w:div w:id="275329459">
                  <w:marLeft w:val="0"/>
                  <w:marRight w:val="0"/>
                  <w:marTop w:val="0"/>
                  <w:marBottom w:val="0"/>
                  <w:divBdr>
                    <w:top w:val="none" w:sz="0" w:space="0" w:color="auto"/>
                    <w:left w:val="none" w:sz="0" w:space="0" w:color="auto"/>
                    <w:bottom w:val="none" w:sz="0" w:space="0" w:color="auto"/>
                    <w:right w:val="none" w:sz="0" w:space="0" w:color="auto"/>
                  </w:divBdr>
                </w:div>
                <w:div w:id="797914643">
                  <w:marLeft w:val="0"/>
                  <w:marRight w:val="0"/>
                  <w:marTop w:val="0"/>
                  <w:marBottom w:val="0"/>
                  <w:divBdr>
                    <w:top w:val="none" w:sz="0" w:space="0" w:color="auto"/>
                    <w:left w:val="none" w:sz="0" w:space="0" w:color="auto"/>
                    <w:bottom w:val="none" w:sz="0" w:space="0" w:color="auto"/>
                    <w:right w:val="none" w:sz="0" w:space="0" w:color="auto"/>
                  </w:divBdr>
                </w:div>
                <w:div w:id="156384345">
                  <w:marLeft w:val="0"/>
                  <w:marRight w:val="0"/>
                  <w:marTop w:val="0"/>
                  <w:marBottom w:val="0"/>
                  <w:divBdr>
                    <w:top w:val="none" w:sz="0" w:space="0" w:color="auto"/>
                    <w:left w:val="none" w:sz="0" w:space="0" w:color="auto"/>
                    <w:bottom w:val="none" w:sz="0" w:space="0" w:color="auto"/>
                    <w:right w:val="none" w:sz="0" w:space="0" w:color="auto"/>
                  </w:divBdr>
                </w:div>
                <w:div w:id="1258102764">
                  <w:marLeft w:val="0"/>
                  <w:marRight w:val="0"/>
                  <w:marTop w:val="0"/>
                  <w:marBottom w:val="0"/>
                  <w:divBdr>
                    <w:top w:val="none" w:sz="0" w:space="0" w:color="auto"/>
                    <w:left w:val="none" w:sz="0" w:space="0" w:color="auto"/>
                    <w:bottom w:val="none" w:sz="0" w:space="0" w:color="auto"/>
                    <w:right w:val="none" w:sz="0" w:space="0" w:color="auto"/>
                  </w:divBdr>
                </w:div>
                <w:div w:id="541938642">
                  <w:marLeft w:val="0"/>
                  <w:marRight w:val="0"/>
                  <w:marTop w:val="0"/>
                  <w:marBottom w:val="0"/>
                  <w:divBdr>
                    <w:top w:val="none" w:sz="0" w:space="0" w:color="auto"/>
                    <w:left w:val="none" w:sz="0" w:space="0" w:color="auto"/>
                    <w:bottom w:val="none" w:sz="0" w:space="0" w:color="auto"/>
                    <w:right w:val="none" w:sz="0" w:space="0" w:color="auto"/>
                  </w:divBdr>
                </w:div>
                <w:div w:id="769739908">
                  <w:marLeft w:val="0"/>
                  <w:marRight w:val="0"/>
                  <w:marTop w:val="0"/>
                  <w:marBottom w:val="0"/>
                  <w:divBdr>
                    <w:top w:val="none" w:sz="0" w:space="0" w:color="auto"/>
                    <w:left w:val="none" w:sz="0" w:space="0" w:color="auto"/>
                    <w:bottom w:val="none" w:sz="0" w:space="0" w:color="auto"/>
                    <w:right w:val="none" w:sz="0" w:space="0" w:color="auto"/>
                  </w:divBdr>
                </w:div>
                <w:div w:id="266742421">
                  <w:marLeft w:val="0"/>
                  <w:marRight w:val="0"/>
                  <w:marTop w:val="0"/>
                  <w:marBottom w:val="0"/>
                  <w:divBdr>
                    <w:top w:val="none" w:sz="0" w:space="0" w:color="auto"/>
                    <w:left w:val="none" w:sz="0" w:space="0" w:color="auto"/>
                    <w:bottom w:val="none" w:sz="0" w:space="0" w:color="auto"/>
                    <w:right w:val="none" w:sz="0" w:space="0" w:color="auto"/>
                  </w:divBdr>
                </w:div>
                <w:div w:id="918060894">
                  <w:marLeft w:val="0"/>
                  <w:marRight w:val="0"/>
                  <w:marTop w:val="0"/>
                  <w:marBottom w:val="0"/>
                  <w:divBdr>
                    <w:top w:val="none" w:sz="0" w:space="0" w:color="auto"/>
                    <w:left w:val="none" w:sz="0" w:space="0" w:color="auto"/>
                    <w:bottom w:val="none" w:sz="0" w:space="0" w:color="auto"/>
                    <w:right w:val="none" w:sz="0" w:space="0" w:color="auto"/>
                  </w:divBdr>
                </w:div>
                <w:div w:id="1869945562">
                  <w:marLeft w:val="0"/>
                  <w:marRight w:val="0"/>
                  <w:marTop w:val="0"/>
                  <w:marBottom w:val="0"/>
                  <w:divBdr>
                    <w:top w:val="none" w:sz="0" w:space="0" w:color="auto"/>
                    <w:left w:val="none" w:sz="0" w:space="0" w:color="auto"/>
                    <w:bottom w:val="none" w:sz="0" w:space="0" w:color="auto"/>
                    <w:right w:val="none" w:sz="0" w:space="0" w:color="auto"/>
                  </w:divBdr>
                </w:div>
                <w:div w:id="692729616">
                  <w:marLeft w:val="0"/>
                  <w:marRight w:val="0"/>
                  <w:marTop w:val="0"/>
                  <w:marBottom w:val="0"/>
                  <w:divBdr>
                    <w:top w:val="none" w:sz="0" w:space="0" w:color="auto"/>
                    <w:left w:val="none" w:sz="0" w:space="0" w:color="auto"/>
                    <w:bottom w:val="none" w:sz="0" w:space="0" w:color="auto"/>
                    <w:right w:val="none" w:sz="0" w:space="0" w:color="auto"/>
                  </w:divBdr>
                </w:div>
                <w:div w:id="2080210338">
                  <w:marLeft w:val="0"/>
                  <w:marRight w:val="0"/>
                  <w:marTop w:val="0"/>
                  <w:marBottom w:val="0"/>
                  <w:divBdr>
                    <w:top w:val="none" w:sz="0" w:space="0" w:color="auto"/>
                    <w:left w:val="none" w:sz="0" w:space="0" w:color="auto"/>
                    <w:bottom w:val="none" w:sz="0" w:space="0" w:color="auto"/>
                    <w:right w:val="none" w:sz="0" w:space="0" w:color="auto"/>
                  </w:divBdr>
                </w:div>
                <w:div w:id="1781992751">
                  <w:marLeft w:val="0"/>
                  <w:marRight w:val="0"/>
                  <w:marTop w:val="0"/>
                  <w:marBottom w:val="0"/>
                  <w:divBdr>
                    <w:top w:val="none" w:sz="0" w:space="0" w:color="auto"/>
                    <w:left w:val="none" w:sz="0" w:space="0" w:color="auto"/>
                    <w:bottom w:val="none" w:sz="0" w:space="0" w:color="auto"/>
                    <w:right w:val="none" w:sz="0" w:space="0" w:color="auto"/>
                  </w:divBdr>
                </w:div>
                <w:div w:id="1131511797">
                  <w:marLeft w:val="0"/>
                  <w:marRight w:val="0"/>
                  <w:marTop w:val="0"/>
                  <w:marBottom w:val="0"/>
                  <w:divBdr>
                    <w:top w:val="none" w:sz="0" w:space="0" w:color="auto"/>
                    <w:left w:val="none" w:sz="0" w:space="0" w:color="auto"/>
                    <w:bottom w:val="none" w:sz="0" w:space="0" w:color="auto"/>
                    <w:right w:val="none" w:sz="0" w:space="0" w:color="auto"/>
                  </w:divBdr>
                </w:div>
                <w:div w:id="445974778">
                  <w:marLeft w:val="0"/>
                  <w:marRight w:val="0"/>
                  <w:marTop w:val="0"/>
                  <w:marBottom w:val="0"/>
                  <w:divBdr>
                    <w:top w:val="none" w:sz="0" w:space="0" w:color="auto"/>
                    <w:left w:val="none" w:sz="0" w:space="0" w:color="auto"/>
                    <w:bottom w:val="none" w:sz="0" w:space="0" w:color="auto"/>
                    <w:right w:val="none" w:sz="0" w:space="0" w:color="auto"/>
                  </w:divBdr>
                </w:div>
                <w:div w:id="1761680722">
                  <w:marLeft w:val="0"/>
                  <w:marRight w:val="0"/>
                  <w:marTop w:val="0"/>
                  <w:marBottom w:val="0"/>
                  <w:divBdr>
                    <w:top w:val="none" w:sz="0" w:space="0" w:color="auto"/>
                    <w:left w:val="none" w:sz="0" w:space="0" w:color="auto"/>
                    <w:bottom w:val="none" w:sz="0" w:space="0" w:color="auto"/>
                    <w:right w:val="none" w:sz="0" w:space="0" w:color="auto"/>
                  </w:divBdr>
                </w:div>
                <w:div w:id="1917008020">
                  <w:marLeft w:val="0"/>
                  <w:marRight w:val="0"/>
                  <w:marTop w:val="0"/>
                  <w:marBottom w:val="0"/>
                  <w:divBdr>
                    <w:top w:val="none" w:sz="0" w:space="0" w:color="auto"/>
                    <w:left w:val="none" w:sz="0" w:space="0" w:color="auto"/>
                    <w:bottom w:val="none" w:sz="0" w:space="0" w:color="auto"/>
                    <w:right w:val="none" w:sz="0" w:space="0" w:color="auto"/>
                  </w:divBdr>
                </w:div>
                <w:div w:id="427047542">
                  <w:marLeft w:val="0"/>
                  <w:marRight w:val="0"/>
                  <w:marTop w:val="0"/>
                  <w:marBottom w:val="0"/>
                  <w:divBdr>
                    <w:top w:val="none" w:sz="0" w:space="0" w:color="auto"/>
                    <w:left w:val="none" w:sz="0" w:space="0" w:color="auto"/>
                    <w:bottom w:val="none" w:sz="0" w:space="0" w:color="auto"/>
                    <w:right w:val="none" w:sz="0" w:space="0" w:color="auto"/>
                  </w:divBdr>
                </w:div>
                <w:div w:id="1414888029">
                  <w:marLeft w:val="0"/>
                  <w:marRight w:val="0"/>
                  <w:marTop w:val="0"/>
                  <w:marBottom w:val="0"/>
                  <w:divBdr>
                    <w:top w:val="none" w:sz="0" w:space="0" w:color="auto"/>
                    <w:left w:val="none" w:sz="0" w:space="0" w:color="auto"/>
                    <w:bottom w:val="none" w:sz="0" w:space="0" w:color="auto"/>
                    <w:right w:val="none" w:sz="0" w:space="0" w:color="auto"/>
                  </w:divBdr>
                </w:div>
                <w:div w:id="17997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557">
          <w:marLeft w:val="0"/>
          <w:marRight w:val="0"/>
          <w:marTop w:val="0"/>
          <w:marBottom w:val="0"/>
          <w:divBdr>
            <w:top w:val="none" w:sz="0" w:space="0" w:color="auto"/>
            <w:left w:val="none" w:sz="0" w:space="0" w:color="auto"/>
            <w:bottom w:val="none" w:sz="0" w:space="0" w:color="auto"/>
            <w:right w:val="none" w:sz="0" w:space="0" w:color="auto"/>
          </w:divBdr>
          <w:divsChild>
            <w:div w:id="767962996">
              <w:marLeft w:val="0"/>
              <w:marRight w:val="0"/>
              <w:marTop w:val="0"/>
              <w:marBottom w:val="0"/>
              <w:divBdr>
                <w:top w:val="none" w:sz="0" w:space="0" w:color="auto"/>
                <w:left w:val="none" w:sz="0" w:space="0" w:color="auto"/>
                <w:bottom w:val="none" w:sz="0" w:space="0" w:color="auto"/>
                <w:right w:val="none" w:sz="0" w:space="0" w:color="auto"/>
              </w:divBdr>
              <w:divsChild>
                <w:div w:id="1688948343">
                  <w:marLeft w:val="0"/>
                  <w:marRight w:val="0"/>
                  <w:marTop w:val="0"/>
                  <w:marBottom w:val="0"/>
                  <w:divBdr>
                    <w:top w:val="none" w:sz="0" w:space="0" w:color="auto"/>
                    <w:left w:val="none" w:sz="0" w:space="0" w:color="auto"/>
                    <w:bottom w:val="none" w:sz="0" w:space="0" w:color="auto"/>
                    <w:right w:val="none" w:sz="0" w:space="0" w:color="auto"/>
                  </w:divBdr>
                </w:div>
                <w:div w:id="942882968">
                  <w:marLeft w:val="0"/>
                  <w:marRight w:val="0"/>
                  <w:marTop w:val="0"/>
                  <w:marBottom w:val="0"/>
                  <w:divBdr>
                    <w:top w:val="none" w:sz="0" w:space="0" w:color="auto"/>
                    <w:left w:val="none" w:sz="0" w:space="0" w:color="auto"/>
                    <w:bottom w:val="none" w:sz="0" w:space="0" w:color="auto"/>
                    <w:right w:val="none" w:sz="0" w:space="0" w:color="auto"/>
                  </w:divBdr>
                </w:div>
                <w:div w:id="723336776">
                  <w:marLeft w:val="0"/>
                  <w:marRight w:val="0"/>
                  <w:marTop w:val="0"/>
                  <w:marBottom w:val="0"/>
                  <w:divBdr>
                    <w:top w:val="none" w:sz="0" w:space="0" w:color="auto"/>
                    <w:left w:val="none" w:sz="0" w:space="0" w:color="auto"/>
                    <w:bottom w:val="none" w:sz="0" w:space="0" w:color="auto"/>
                    <w:right w:val="none" w:sz="0" w:space="0" w:color="auto"/>
                  </w:divBdr>
                </w:div>
                <w:div w:id="1794442393">
                  <w:marLeft w:val="0"/>
                  <w:marRight w:val="0"/>
                  <w:marTop w:val="0"/>
                  <w:marBottom w:val="0"/>
                  <w:divBdr>
                    <w:top w:val="none" w:sz="0" w:space="0" w:color="auto"/>
                    <w:left w:val="none" w:sz="0" w:space="0" w:color="auto"/>
                    <w:bottom w:val="none" w:sz="0" w:space="0" w:color="auto"/>
                    <w:right w:val="none" w:sz="0" w:space="0" w:color="auto"/>
                  </w:divBdr>
                </w:div>
                <w:div w:id="1860896804">
                  <w:marLeft w:val="0"/>
                  <w:marRight w:val="0"/>
                  <w:marTop w:val="0"/>
                  <w:marBottom w:val="0"/>
                  <w:divBdr>
                    <w:top w:val="none" w:sz="0" w:space="0" w:color="auto"/>
                    <w:left w:val="none" w:sz="0" w:space="0" w:color="auto"/>
                    <w:bottom w:val="none" w:sz="0" w:space="0" w:color="auto"/>
                    <w:right w:val="none" w:sz="0" w:space="0" w:color="auto"/>
                  </w:divBdr>
                </w:div>
                <w:div w:id="1242250298">
                  <w:marLeft w:val="0"/>
                  <w:marRight w:val="0"/>
                  <w:marTop w:val="0"/>
                  <w:marBottom w:val="0"/>
                  <w:divBdr>
                    <w:top w:val="none" w:sz="0" w:space="0" w:color="auto"/>
                    <w:left w:val="none" w:sz="0" w:space="0" w:color="auto"/>
                    <w:bottom w:val="none" w:sz="0" w:space="0" w:color="auto"/>
                    <w:right w:val="none" w:sz="0" w:space="0" w:color="auto"/>
                  </w:divBdr>
                </w:div>
                <w:div w:id="466431560">
                  <w:marLeft w:val="0"/>
                  <w:marRight w:val="0"/>
                  <w:marTop w:val="0"/>
                  <w:marBottom w:val="0"/>
                  <w:divBdr>
                    <w:top w:val="none" w:sz="0" w:space="0" w:color="auto"/>
                    <w:left w:val="none" w:sz="0" w:space="0" w:color="auto"/>
                    <w:bottom w:val="none" w:sz="0" w:space="0" w:color="auto"/>
                    <w:right w:val="none" w:sz="0" w:space="0" w:color="auto"/>
                  </w:divBdr>
                </w:div>
                <w:div w:id="421878659">
                  <w:marLeft w:val="0"/>
                  <w:marRight w:val="0"/>
                  <w:marTop w:val="0"/>
                  <w:marBottom w:val="0"/>
                  <w:divBdr>
                    <w:top w:val="none" w:sz="0" w:space="0" w:color="auto"/>
                    <w:left w:val="none" w:sz="0" w:space="0" w:color="auto"/>
                    <w:bottom w:val="none" w:sz="0" w:space="0" w:color="auto"/>
                    <w:right w:val="none" w:sz="0" w:space="0" w:color="auto"/>
                  </w:divBdr>
                </w:div>
                <w:div w:id="1267613368">
                  <w:marLeft w:val="0"/>
                  <w:marRight w:val="0"/>
                  <w:marTop w:val="0"/>
                  <w:marBottom w:val="0"/>
                  <w:divBdr>
                    <w:top w:val="none" w:sz="0" w:space="0" w:color="auto"/>
                    <w:left w:val="none" w:sz="0" w:space="0" w:color="auto"/>
                    <w:bottom w:val="none" w:sz="0" w:space="0" w:color="auto"/>
                    <w:right w:val="none" w:sz="0" w:space="0" w:color="auto"/>
                  </w:divBdr>
                </w:div>
                <w:div w:id="565838332">
                  <w:marLeft w:val="0"/>
                  <w:marRight w:val="0"/>
                  <w:marTop w:val="0"/>
                  <w:marBottom w:val="0"/>
                  <w:divBdr>
                    <w:top w:val="none" w:sz="0" w:space="0" w:color="auto"/>
                    <w:left w:val="none" w:sz="0" w:space="0" w:color="auto"/>
                    <w:bottom w:val="none" w:sz="0" w:space="0" w:color="auto"/>
                    <w:right w:val="none" w:sz="0" w:space="0" w:color="auto"/>
                  </w:divBdr>
                </w:div>
                <w:div w:id="839539658">
                  <w:marLeft w:val="0"/>
                  <w:marRight w:val="0"/>
                  <w:marTop w:val="0"/>
                  <w:marBottom w:val="0"/>
                  <w:divBdr>
                    <w:top w:val="none" w:sz="0" w:space="0" w:color="auto"/>
                    <w:left w:val="none" w:sz="0" w:space="0" w:color="auto"/>
                    <w:bottom w:val="none" w:sz="0" w:space="0" w:color="auto"/>
                    <w:right w:val="none" w:sz="0" w:space="0" w:color="auto"/>
                  </w:divBdr>
                </w:div>
                <w:div w:id="1762601416">
                  <w:marLeft w:val="0"/>
                  <w:marRight w:val="0"/>
                  <w:marTop w:val="0"/>
                  <w:marBottom w:val="0"/>
                  <w:divBdr>
                    <w:top w:val="none" w:sz="0" w:space="0" w:color="auto"/>
                    <w:left w:val="none" w:sz="0" w:space="0" w:color="auto"/>
                    <w:bottom w:val="none" w:sz="0" w:space="0" w:color="auto"/>
                    <w:right w:val="none" w:sz="0" w:space="0" w:color="auto"/>
                  </w:divBdr>
                </w:div>
                <w:div w:id="1806270057">
                  <w:marLeft w:val="0"/>
                  <w:marRight w:val="0"/>
                  <w:marTop w:val="0"/>
                  <w:marBottom w:val="0"/>
                  <w:divBdr>
                    <w:top w:val="none" w:sz="0" w:space="0" w:color="auto"/>
                    <w:left w:val="none" w:sz="0" w:space="0" w:color="auto"/>
                    <w:bottom w:val="none" w:sz="0" w:space="0" w:color="auto"/>
                    <w:right w:val="none" w:sz="0" w:space="0" w:color="auto"/>
                  </w:divBdr>
                </w:div>
                <w:div w:id="560099540">
                  <w:marLeft w:val="0"/>
                  <w:marRight w:val="0"/>
                  <w:marTop w:val="0"/>
                  <w:marBottom w:val="0"/>
                  <w:divBdr>
                    <w:top w:val="none" w:sz="0" w:space="0" w:color="auto"/>
                    <w:left w:val="none" w:sz="0" w:space="0" w:color="auto"/>
                    <w:bottom w:val="none" w:sz="0" w:space="0" w:color="auto"/>
                    <w:right w:val="none" w:sz="0" w:space="0" w:color="auto"/>
                  </w:divBdr>
                </w:div>
                <w:div w:id="265431333">
                  <w:marLeft w:val="0"/>
                  <w:marRight w:val="0"/>
                  <w:marTop w:val="0"/>
                  <w:marBottom w:val="0"/>
                  <w:divBdr>
                    <w:top w:val="none" w:sz="0" w:space="0" w:color="auto"/>
                    <w:left w:val="none" w:sz="0" w:space="0" w:color="auto"/>
                    <w:bottom w:val="none" w:sz="0" w:space="0" w:color="auto"/>
                    <w:right w:val="none" w:sz="0" w:space="0" w:color="auto"/>
                  </w:divBdr>
                </w:div>
                <w:div w:id="1960721847">
                  <w:marLeft w:val="0"/>
                  <w:marRight w:val="0"/>
                  <w:marTop w:val="0"/>
                  <w:marBottom w:val="0"/>
                  <w:divBdr>
                    <w:top w:val="none" w:sz="0" w:space="0" w:color="auto"/>
                    <w:left w:val="none" w:sz="0" w:space="0" w:color="auto"/>
                    <w:bottom w:val="none" w:sz="0" w:space="0" w:color="auto"/>
                    <w:right w:val="none" w:sz="0" w:space="0" w:color="auto"/>
                  </w:divBdr>
                </w:div>
                <w:div w:id="873737512">
                  <w:marLeft w:val="0"/>
                  <w:marRight w:val="0"/>
                  <w:marTop w:val="0"/>
                  <w:marBottom w:val="0"/>
                  <w:divBdr>
                    <w:top w:val="none" w:sz="0" w:space="0" w:color="auto"/>
                    <w:left w:val="none" w:sz="0" w:space="0" w:color="auto"/>
                    <w:bottom w:val="none" w:sz="0" w:space="0" w:color="auto"/>
                    <w:right w:val="none" w:sz="0" w:space="0" w:color="auto"/>
                  </w:divBdr>
                </w:div>
                <w:div w:id="1955597434">
                  <w:marLeft w:val="0"/>
                  <w:marRight w:val="0"/>
                  <w:marTop w:val="0"/>
                  <w:marBottom w:val="0"/>
                  <w:divBdr>
                    <w:top w:val="none" w:sz="0" w:space="0" w:color="auto"/>
                    <w:left w:val="none" w:sz="0" w:space="0" w:color="auto"/>
                    <w:bottom w:val="none" w:sz="0" w:space="0" w:color="auto"/>
                    <w:right w:val="none" w:sz="0" w:space="0" w:color="auto"/>
                  </w:divBdr>
                </w:div>
                <w:div w:id="718016811">
                  <w:marLeft w:val="0"/>
                  <w:marRight w:val="0"/>
                  <w:marTop w:val="0"/>
                  <w:marBottom w:val="0"/>
                  <w:divBdr>
                    <w:top w:val="none" w:sz="0" w:space="0" w:color="auto"/>
                    <w:left w:val="none" w:sz="0" w:space="0" w:color="auto"/>
                    <w:bottom w:val="none" w:sz="0" w:space="0" w:color="auto"/>
                    <w:right w:val="none" w:sz="0" w:space="0" w:color="auto"/>
                  </w:divBdr>
                </w:div>
                <w:div w:id="903296637">
                  <w:marLeft w:val="0"/>
                  <w:marRight w:val="0"/>
                  <w:marTop w:val="0"/>
                  <w:marBottom w:val="0"/>
                  <w:divBdr>
                    <w:top w:val="none" w:sz="0" w:space="0" w:color="auto"/>
                    <w:left w:val="none" w:sz="0" w:space="0" w:color="auto"/>
                    <w:bottom w:val="none" w:sz="0" w:space="0" w:color="auto"/>
                    <w:right w:val="none" w:sz="0" w:space="0" w:color="auto"/>
                  </w:divBdr>
                </w:div>
                <w:div w:id="1966498042">
                  <w:marLeft w:val="0"/>
                  <w:marRight w:val="0"/>
                  <w:marTop w:val="0"/>
                  <w:marBottom w:val="0"/>
                  <w:divBdr>
                    <w:top w:val="none" w:sz="0" w:space="0" w:color="auto"/>
                    <w:left w:val="none" w:sz="0" w:space="0" w:color="auto"/>
                    <w:bottom w:val="none" w:sz="0" w:space="0" w:color="auto"/>
                    <w:right w:val="none" w:sz="0" w:space="0" w:color="auto"/>
                  </w:divBdr>
                </w:div>
                <w:div w:id="202642097">
                  <w:marLeft w:val="0"/>
                  <w:marRight w:val="0"/>
                  <w:marTop w:val="0"/>
                  <w:marBottom w:val="0"/>
                  <w:divBdr>
                    <w:top w:val="none" w:sz="0" w:space="0" w:color="auto"/>
                    <w:left w:val="none" w:sz="0" w:space="0" w:color="auto"/>
                    <w:bottom w:val="none" w:sz="0" w:space="0" w:color="auto"/>
                    <w:right w:val="none" w:sz="0" w:space="0" w:color="auto"/>
                  </w:divBdr>
                </w:div>
                <w:div w:id="491599675">
                  <w:marLeft w:val="0"/>
                  <w:marRight w:val="0"/>
                  <w:marTop w:val="0"/>
                  <w:marBottom w:val="0"/>
                  <w:divBdr>
                    <w:top w:val="none" w:sz="0" w:space="0" w:color="auto"/>
                    <w:left w:val="none" w:sz="0" w:space="0" w:color="auto"/>
                    <w:bottom w:val="none" w:sz="0" w:space="0" w:color="auto"/>
                    <w:right w:val="none" w:sz="0" w:space="0" w:color="auto"/>
                  </w:divBdr>
                </w:div>
                <w:div w:id="2064476941">
                  <w:marLeft w:val="0"/>
                  <w:marRight w:val="0"/>
                  <w:marTop w:val="0"/>
                  <w:marBottom w:val="0"/>
                  <w:divBdr>
                    <w:top w:val="none" w:sz="0" w:space="0" w:color="auto"/>
                    <w:left w:val="none" w:sz="0" w:space="0" w:color="auto"/>
                    <w:bottom w:val="none" w:sz="0" w:space="0" w:color="auto"/>
                    <w:right w:val="none" w:sz="0" w:space="0" w:color="auto"/>
                  </w:divBdr>
                </w:div>
                <w:div w:id="95103236">
                  <w:marLeft w:val="0"/>
                  <w:marRight w:val="0"/>
                  <w:marTop w:val="0"/>
                  <w:marBottom w:val="0"/>
                  <w:divBdr>
                    <w:top w:val="none" w:sz="0" w:space="0" w:color="auto"/>
                    <w:left w:val="none" w:sz="0" w:space="0" w:color="auto"/>
                    <w:bottom w:val="none" w:sz="0" w:space="0" w:color="auto"/>
                    <w:right w:val="none" w:sz="0" w:space="0" w:color="auto"/>
                  </w:divBdr>
                </w:div>
                <w:div w:id="136605101">
                  <w:marLeft w:val="0"/>
                  <w:marRight w:val="0"/>
                  <w:marTop w:val="0"/>
                  <w:marBottom w:val="0"/>
                  <w:divBdr>
                    <w:top w:val="none" w:sz="0" w:space="0" w:color="auto"/>
                    <w:left w:val="none" w:sz="0" w:space="0" w:color="auto"/>
                    <w:bottom w:val="none" w:sz="0" w:space="0" w:color="auto"/>
                    <w:right w:val="none" w:sz="0" w:space="0" w:color="auto"/>
                  </w:divBdr>
                </w:div>
                <w:div w:id="897787097">
                  <w:marLeft w:val="0"/>
                  <w:marRight w:val="0"/>
                  <w:marTop w:val="0"/>
                  <w:marBottom w:val="0"/>
                  <w:divBdr>
                    <w:top w:val="none" w:sz="0" w:space="0" w:color="auto"/>
                    <w:left w:val="none" w:sz="0" w:space="0" w:color="auto"/>
                    <w:bottom w:val="none" w:sz="0" w:space="0" w:color="auto"/>
                    <w:right w:val="none" w:sz="0" w:space="0" w:color="auto"/>
                  </w:divBdr>
                </w:div>
                <w:div w:id="643043125">
                  <w:marLeft w:val="0"/>
                  <w:marRight w:val="0"/>
                  <w:marTop w:val="0"/>
                  <w:marBottom w:val="0"/>
                  <w:divBdr>
                    <w:top w:val="none" w:sz="0" w:space="0" w:color="auto"/>
                    <w:left w:val="none" w:sz="0" w:space="0" w:color="auto"/>
                    <w:bottom w:val="none" w:sz="0" w:space="0" w:color="auto"/>
                    <w:right w:val="none" w:sz="0" w:space="0" w:color="auto"/>
                  </w:divBdr>
                </w:div>
                <w:div w:id="1967150841">
                  <w:marLeft w:val="0"/>
                  <w:marRight w:val="0"/>
                  <w:marTop w:val="0"/>
                  <w:marBottom w:val="0"/>
                  <w:divBdr>
                    <w:top w:val="none" w:sz="0" w:space="0" w:color="auto"/>
                    <w:left w:val="none" w:sz="0" w:space="0" w:color="auto"/>
                    <w:bottom w:val="none" w:sz="0" w:space="0" w:color="auto"/>
                    <w:right w:val="none" w:sz="0" w:space="0" w:color="auto"/>
                  </w:divBdr>
                </w:div>
                <w:div w:id="757410816">
                  <w:marLeft w:val="0"/>
                  <w:marRight w:val="0"/>
                  <w:marTop w:val="0"/>
                  <w:marBottom w:val="0"/>
                  <w:divBdr>
                    <w:top w:val="none" w:sz="0" w:space="0" w:color="auto"/>
                    <w:left w:val="none" w:sz="0" w:space="0" w:color="auto"/>
                    <w:bottom w:val="none" w:sz="0" w:space="0" w:color="auto"/>
                    <w:right w:val="none" w:sz="0" w:space="0" w:color="auto"/>
                  </w:divBdr>
                </w:div>
                <w:div w:id="199323277">
                  <w:marLeft w:val="0"/>
                  <w:marRight w:val="0"/>
                  <w:marTop w:val="0"/>
                  <w:marBottom w:val="0"/>
                  <w:divBdr>
                    <w:top w:val="none" w:sz="0" w:space="0" w:color="auto"/>
                    <w:left w:val="none" w:sz="0" w:space="0" w:color="auto"/>
                    <w:bottom w:val="none" w:sz="0" w:space="0" w:color="auto"/>
                    <w:right w:val="none" w:sz="0" w:space="0" w:color="auto"/>
                  </w:divBdr>
                </w:div>
                <w:div w:id="1110778815">
                  <w:marLeft w:val="0"/>
                  <w:marRight w:val="0"/>
                  <w:marTop w:val="0"/>
                  <w:marBottom w:val="0"/>
                  <w:divBdr>
                    <w:top w:val="none" w:sz="0" w:space="0" w:color="auto"/>
                    <w:left w:val="none" w:sz="0" w:space="0" w:color="auto"/>
                    <w:bottom w:val="none" w:sz="0" w:space="0" w:color="auto"/>
                    <w:right w:val="none" w:sz="0" w:space="0" w:color="auto"/>
                  </w:divBdr>
                </w:div>
                <w:div w:id="1551569331">
                  <w:marLeft w:val="0"/>
                  <w:marRight w:val="0"/>
                  <w:marTop w:val="0"/>
                  <w:marBottom w:val="0"/>
                  <w:divBdr>
                    <w:top w:val="none" w:sz="0" w:space="0" w:color="auto"/>
                    <w:left w:val="none" w:sz="0" w:space="0" w:color="auto"/>
                    <w:bottom w:val="none" w:sz="0" w:space="0" w:color="auto"/>
                    <w:right w:val="none" w:sz="0" w:space="0" w:color="auto"/>
                  </w:divBdr>
                </w:div>
                <w:div w:id="418604523">
                  <w:marLeft w:val="0"/>
                  <w:marRight w:val="0"/>
                  <w:marTop w:val="0"/>
                  <w:marBottom w:val="0"/>
                  <w:divBdr>
                    <w:top w:val="none" w:sz="0" w:space="0" w:color="auto"/>
                    <w:left w:val="none" w:sz="0" w:space="0" w:color="auto"/>
                    <w:bottom w:val="none" w:sz="0" w:space="0" w:color="auto"/>
                    <w:right w:val="none" w:sz="0" w:space="0" w:color="auto"/>
                  </w:divBdr>
                </w:div>
                <w:div w:id="2094858841">
                  <w:marLeft w:val="0"/>
                  <w:marRight w:val="0"/>
                  <w:marTop w:val="0"/>
                  <w:marBottom w:val="0"/>
                  <w:divBdr>
                    <w:top w:val="none" w:sz="0" w:space="0" w:color="auto"/>
                    <w:left w:val="none" w:sz="0" w:space="0" w:color="auto"/>
                    <w:bottom w:val="none" w:sz="0" w:space="0" w:color="auto"/>
                    <w:right w:val="none" w:sz="0" w:space="0" w:color="auto"/>
                  </w:divBdr>
                </w:div>
                <w:div w:id="688602851">
                  <w:marLeft w:val="0"/>
                  <w:marRight w:val="0"/>
                  <w:marTop w:val="0"/>
                  <w:marBottom w:val="0"/>
                  <w:divBdr>
                    <w:top w:val="none" w:sz="0" w:space="0" w:color="auto"/>
                    <w:left w:val="none" w:sz="0" w:space="0" w:color="auto"/>
                    <w:bottom w:val="none" w:sz="0" w:space="0" w:color="auto"/>
                    <w:right w:val="none" w:sz="0" w:space="0" w:color="auto"/>
                  </w:divBdr>
                </w:div>
                <w:div w:id="704335373">
                  <w:marLeft w:val="0"/>
                  <w:marRight w:val="0"/>
                  <w:marTop w:val="0"/>
                  <w:marBottom w:val="0"/>
                  <w:divBdr>
                    <w:top w:val="none" w:sz="0" w:space="0" w:color="auto"/>
                    <w:left w:val="none" w:sz="0" w:space="0" w:color="auto"/>
                    <w:bottom w:val="none" w:sz="0" w:space="0" w:color="auto"/>
                    <w:right w:val="none" w:sz="0" w:space="0" w:color="auto"/>
                  </w:divBdr>
                </w:div>
                <w:div w:id="1499424943">
                  <w:marLeft w:val="0"/>
                  <w:marRight w:val="0"/>
                  <w:marTop w:val="0"/>
                  <w:marBottom w:val="0"/>
                  <w:divBdr>
                    <w:top w:val="none" w:sz="0" w:space="0" w:color="auto"/>
                    <w:left w:val="none" w:sz="0" w:space="0" w:color="auto"/>
                    <w:bottom w:val="none" w:sz="0" w:space="0" w:color="auto"/>
                    <w:right w:val="none" w:sz="0" w:space="0" w:color="auto"/>
                  </w:divBdr>
                </w:div>
                <w:div w:id="550072910">
                  <w:marLeft w:val="0"/>
                  <w:marRight w:val="0"/>
                  <w:marTop w:val="0"/>
                  <w:marBottom w:val="0"/>
                  <w:divBdr>
                    <w:top w:val="none" w:sz="0" w:space="0" w:color="auto"/>
                    <w:left w:val="none" w:sz="0" w:space="0" w:color="auto"/>
                    <w:bottom w:val="none" w:sz="0" w:space="0" w:color="auto"/>
                    <w:right w:val="none" w:sz="0" w:space="0" w:color="auto"/>
                  </w:divBdr>
                </w:div>
                <w:div w:id="871504347">
                  <w:marLeft w:val="0"/>
                  <w:marRight w:val="0"/>
                  <w:marTop w:val="0"/>
                  <w:marBottom w:val="0"/>
                  <w:divBdr>
                    <w:top w:val="none" w:sz="0" w:space="0" w:color="auto"/>
                    <w:left w:val="none" w:sz="0" w:space="0" w:color="auto"/>
                    <w:bottom w:val="none" w:sz="0" w:space="0" w:color="auto"/>
                    <w:right w:val="none" w:sz="0" w:space="0" w:color="auto"/>
                  </w:divBdr>
                </w:div>
                <w:div w:id="1881941797">
                  <w:marLeft w:val="0"/>
                  <w:marRight w:val="0"/>
                  <w:marTop w:val="0"/>
                  <w:marBottom w:val="0"/>
                  <w:divBdr>
                    <w:top w:val="none" w:sz="0" w:space="0" w:color="auto"/>
                    <w:left w:val="none" w:sz="0" w:space="0" w:color="auto"/>
                    <w:bottom w:val="none" w:sz="0" w:space="0" w:color="auto"/>
                    <w:right w:val="none" w:sz="0" w:space="0" w:color="auto"/>
                  </w:divBdr>
                </w:div>
                <w:div w:id="1056127747">
                  <w:marLeft w:val="0"/>
                  <w:marRight w:val="0"/>
                  <w:marTop w:val="0"/>
                  <w:marBottom w:val="0"/>
                  <w:divBdr>
                    <w:top w:val="none" w:sz="0" w:space="0" w:color="auto"/>
                    <w:left w:val="none" w:sz="0" w:space="0" w:color="auto"/>
                    <w:bottom w:val="none" w:sz="0" w:space="0" w:color="auto"/>
                    <w:right w:val="none" w:sz="0" w:space="0" w:color="auto"/>
                  </w:divBdr>
                </w:div>
                <w:div w:id="1788816906">
                  <w:marLeft w:val="0"/>
                  <w:marRight w:val="0"/>
                  <w:marTop w:val="0"/>
                  <w:marBottom w:val="0"/>
                  <w:divBdr>
                    <w:top w:val="none" w:sz="0" w:space="0" w:color="auto"/>
                    <w:left w:val="none" w:sz="0" w:space="0" w:color="auto"/>
                    <w:bottom w:val="none" w:sz="0" w:space="0" w:color="auto"/>
                    <w:right w:val="none" w:sz="0" w:space="0" w:color="auto"/>
                  </w:divBdr>
                </w:div>
                <w:div w:id="1547984080">
                  <w:marLeft w:val="0"/>
                  <w:marRight w:val="0"/>
                  <w:marTop w:val="0"/>
                  <w:marBottom w:val="0"/>
                  <w:divBdr>
                    <w:top w:val="none" w:sz="0" w:space="0" w:color="auto"/>
                    <w:left w:val="none" w:sz="0" w:space="0" w:color="auto"/>
                    <w:bottom w:val="none" w:sz="0" w:space="0" w:color="auto"/>
                    <w:right w:val="none" w:sz="0" w:space="0" w:color="auto"/>
                  </w:divBdr>
                </w:div>
                <w:div w:id="1247763491">
                  <w:marLeft w:val="0"/>
                  <w:marRight w:val="0"/>
                  <w:marTop w:val="0"/>
                  <w:marBottom w:val="0"/>
                  <w:divBdr>
                    <w:top w:val="none" w:sz="0" w:space="0" w:color="auto"/>
                    <w:left w:val="none" w:sz="0" w:space="0" w:color="auto"/>
                    <w:bottom w:val="none" w:sz="0" w:space="0" w:color="auto"/>
                    <w:right w:val="none" w:sz="0" w:space="0" w:color="auto"/>
                  </w:divBdr>
                </w:div>
                <w:div w:id="1526794718">
                  <w:marLeft w:val="0"/>
                  <w:marRight w:val="0"/>
                  <w:marTop w:val="0"/>
                  <w:marBottom w:val="0"/>
                  <w:divBdr>
                    <w:top w:val="none" w:sz="0" w:space="0" w:color="auto"/>
                    <w:left w:val="none" w:sz="0" w:space="0" w:color="auto"/>
                    <w:bottom w:val="none" w:sz="0" w:space="0" w:color="auto"/>
                    <w:right w:val="none" w:sz="0" w:space="0" w:color="auto"/>
                  </w:divBdr>
                </w:div>
                <w:div w:id="320623731">
                  <w:marLeft w:val="0"/>
                  <w:marRight w:val="0"/>
                  <w:marTop w:val="0"/>
                  <w:marBottom w:val="0"/>
                  <w:divBdr>
                    <w:top w:val="none" w:sz="0" w:space="0" w:color="auto"/>
                    <w:left w:val="none" w:sz="0" w:space="0" w:color="auto"/>
                    <w:bottom w:val="none" w:sz="0" w:space="0" w:color="auto"/>
                    <w:right w:val="none" w:sz="0" w:space="0" w:color="auto"/>
                  </w:divBdr>
                </w:div>
                <w:div w:id="1407848437">
                  <w:marLeft w:val="0"/>
                  <w:marRight w:val="0"/>
                  <w:marTop w:val="0"/>
                  <w:marBottom w:val="0"/>
                  <w:divBdr>
                    <w:top w:val="none" w:sz="0" w:space="0" w:color="auto"/>
                    <w:left w:val="none" w:sz="0" w:space="0" w:color="auto"/>
                    <w:bottom w:val="none" w:sz="0" w:space="0" w:color="auto"/>
                    <w:right w:val="none" w:sz="0" w:space="0" w:color="auto"/>
                  </w:divBdr>
                </w:div>
                <w:div w:id="601689020">
                  <w:marLeft w:val="0"/>
                  <w:marRight w:val="0"/>
                  <w:marTop w:val="0"/>
                  <w:marBottom w:val="0"/>
                  <w:divBdr>
                    <w:top w:val="none" w:sz="0" w:space="0" w:color="auto"/>
                    <w:left w:val="none" w:sz="0" w:space="0" w:color="auto"/>
                    <w:bottom w:val="none" w:sz="0" w:space="0" w:color="auto"/>
                    <w:right w:val="none" w:sz="0" w:space="0" w:color="auto"/>
                  </w:divBdr>
                </w:div>
                <w:div w:id="641229459">
                  <w:marLeft w:val="0"/>
                  <w:marRight w:val="0"/>
                  <w:marTop w:val="0"/>
                  <w:marBottom w:val="0"/>
                  <w:divBdr>
                    <w:top w:val="none" w:sz="0" w:space="0" w:color="auto"/>
                    <w:left w:val="none" w:sz="0" w:space="0" w:color="auto"/>
                    <w:bottom w:val="none" w:sz="0" w:space="0" w:color="auto"/>
                    <w:right w:val="none" w:sz="0" w:space="0" w:color="auto"/>
                  </w:divBdr>
                </w:div>
                <w:div w:id="1478454752">
                  <w:marLeft w:val="0"/>
                  <w:marRight w:val="0"/>
                  <w:marTop w:val="0"/>
                  <w:marBottom w:val="0"/>
                  <w:divBdr>
                    <w:top w:val="none" w:sz="0" w:space="0" w:color="auto"/>
                    <w:left w:val="none" w:sz="0" w:space="0" w:color="auto"/>
                    <w:bottom w:val="none" w:sz="0" w:space="0" w:color="auto"/>
                    <w:right w:val="none" w:sz="0" w:space="0" w:color="auto"/>
                  </w:divBdr>
                </w:div>
                <w:div w:id="1472478746">
                  <w:marLeft w:val="0"/>
                  <w:marRight w:val="0"/>
                  <w:marTop w:val="0"/>
                  <w:marBottom w:val="0"/>
                  <w:divBdr>
                    <w:top w:val="none" w:sz="0" w:space="0" w:color="auto"/>
                    <w:left w:val="none" w:sz="0" w:space="0" w:color="auto"/>
                    <w:bottom w:val="none" w:sz="0" w:space="0" w:color="auto"/>
                    <w:right w:val="none" w:sz="0" w:space="0" w:color="auto"/>
                  </w:divBdr>
                </w:div>
                <w:div w:id="416174287">
                  <w:marLeft w:val="0"/>
                  <w:marRight w:val="0"/>
                  <w:marTop w:val="0"/>
                  <w:marBottom w:val="0"/>
                  <w:divBdr>
                    <w:top w:val="none" w:sz="0" w:space="0" w:color="auto"/>
                    <w:left w:val="none" w:sz="0" w:space="0" w:color="auto"/>
                    <w:bottom w:val="none" w:sz="0" w:space="0" w:color="auto"/>
                    <w:right w:val="none" w:sz="0" w:space="0" w:color="auto"/>
                  </w:divBdr>
                </w:div>
                <w:div w:id="717238638">
                  <w:marLeft w:val="0"/>
                  <w:marRight w:val="0"/>
                  <w:marTop w:val="0"/>
                  <w:marBottom w:val="0"/>
                  <w:divBdr>
                    <w:top w:val="none" w:sz="0" w:space="0" w:color="auto"/>
                    <w:left w:val="none" w:sz="0" w:space="0" w:color="auto"/>
                    <w:bottom w:val="none" w:sz="0" w:space="0" w:color="auto"/>
                    <w:right w:val="none" w:sz="0" w:space="0" w:color="auto"/>
                  </w:divBdr>
                </w:div>
                <w:div w:id="1858736371">
                  <w:marLeft w:val="0"/>
                  <w:marRight w:val="0"/>
                  <w:marTop w:val="0"/>
                  <w:marBottom w:val="0"/>
                  <w:divBdr>
                    <w:top w:val="none" w:sz="0" w:space="0" w:color="auto"/>
                    <w:left w:val="none" w:sz="0" w:space="0" w:color="auto"/>
                    <w:bottom w:val="none" w:sz="0" w:space="0" w:color="auto"/>
                    <w:right w:val="none" w:sz="0" w:space="0" w:color="auto"/>
                  </w:divBdr>
                </w:div>
                <w:div w:id="1324746640">
                  <w:marLeft w:val="0"/>
                  <w:marRight w:val="0"/>
                  <w:marTop w:val="0"/>
                  <w:marBottom w:val="0"/>
                  <w:divBdr>
                    <w:top w:val="none" w:sz="0" w:space="0" w:color="auto"/>
                    <w:left w:val="none" w:sz="0" w:space="0" w:color="auto"/>
                    <w:bottom w:val="none" w:sz="0" w:space="0" w:color="auto"/>
                    <w:right w:val="none" w:sz="0" w:space="0" w:color="auto"/>
                  </w:divBdr>
                </w:div>
                <w:div w:id="923957881">
                  <w:marLeft w:val="0"/>
                  <w:marRight w:val="0"/>
                  <w:marTop w:val="0"/>
                  <w:marBottom w:val="0"/>
                  <w:divBdr>
                    <w:top w:val="none" w:sz="0" w:space="0" w:color="auto"/>
                    <w:left w:val="none" w:sz="0" w:space="0" w:color="auto"/>
                    <w:bottom w:val="none" w:sz="0" w:space="0" w:color="auto"/>
                    <w:right w:val="none" w:sz="0" w:space="0" w:color="auto"/>
                  </w:divBdr>
                </w:div>
                <w:div w:id="658920500">
                  <w:marLeft w:val="0"/>
                  <w:marRight w:val="0"/>
                  <w:marTop w:val="0"/>
                  <w:marBottom w:val="0"/>
                  <w:divBdr>
                    <w:top w:val="none" w:sz="0" w:space="0" w:color="auto"/>
                    <w:left w:val="none" w:sz="0" w:space="0" w:color="auto"/>
                    <w:bottom w:val="none" w:sz="0" w:space="0" w:color="auto"/>
                    <w:right w:val="none" w:sz="0" w:space="0" w:color="auto"/>
                  </w:divBdr>
                </w:div>
                <w:div w:id="1763139354">
                  <w:marLeft w:val="0"/>
                  <w:marRight w:val="0"/>
                  <w:marTop w:val="0"/>
                  <w:marBottom w:val="0"/>
                  <w:divBdr>
                    <w:top w:val="none" w:sz="0" w:space="0" w:color="auto"/>
                    <w:left w:val="none" w:sz="0" w:space="0" w:color="auto"/>
                    <w:bottom w:val="none" w:sz="0" w:space="0" w:color="auto"/>
                    <w:right w:val="none" w:sz="0" w:space="0" w:color="auto"/>
                  </w:divBdr>
                </w:div>
                <w:div w:id="54813719">
                  <w:marLeft w:val="0"/>
                  <w:marRight w:val="0"/>
                  <w:marTop w:val="0"/>
                  <w:marBottom w:val="0"/>
                  <w:divBdr>
                    <w:top w:val="none" w:sz="0" w:space="0" w:color="auto"/>
                    <w:left w:val="none" w:sz="0" w:space="0" w:color="auto"/>
                    <w:bottom w:val="none" w:sz="0" w:space="0" w:color="auto"/>
                    <w:right w:val="none" w:sz="0" w:space="0" w:color="auto"/>
                  </w:divBdr>
                </w:div>
                <w:div w:id="1802452428">
                  <w:marLeft w:val="0"/>
                  <w:marRight w:val="0"/>
                  <w:marTop w:val="0"/>
                  <w:marBottom w:val="0"/>
                  <w:divBdr>
                    <w:top w:val="none" w:sz="0" w:space="0" w:color="auto"/>
                    <w:left w:val="none" w:sz="0" w:space="0" w:color="auto"/>
                    <w:bottom w:val="none" w:sz="0" w:space="0" w:color="auto"/>
                    <w:right w:val="none" w:sz="0" w:space="0" w:color="auto"/>
                  </w:divBdr>
                </w:div>
                <w:div w:id="1570381768">
                  <w:marLeft w:val="0"/>
                  <w:marRight w:val="0"/>
                  <w:marTop w:val="0"/>
                  <w:marBottom w:val="0"/>
                  <w:divBdr>
                    <w:top w:val="none" w:sz="0" w:space="0" w:color="auto"/>
                    <w:left w:val="none" w:sz="0" w:space="0" w:color="auto"/>
                    <w:bottom w:val="none" w:sz="0" w:space="0" w:color="auto"/>
                    <w:right w:val="none" w:sz="0" w:space="0" w:color="auto"/>
                  </w:divBdr>
                </w:div>
                <w:div w:id="1005398080">
                  <w:marLeft w:val="0"/>
                  <w:marRight w:val="0"/>
                  <w:marTop w:val="0"/>
                  <w:marBottom w:val="0"/>
                  <w:divBdr>
                    <w:top w:val="none" w:sz="0" w:space="0" w:color="auto"/>
                    <w:left w:val="none" w:sz="0" w:space="0" w:color="auto"/>
                    <w:bottom w:val="none" w:sz="0" w:space="0" w:color="auto"/>
                    <w:right w:val="none" w:sz="0" w:space="0" w:color="auto"/>
                  </w:divBdr>
                </w:div>
                <w:div w:id="10504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5120">
          <w:marLeft w:val="0"/>
          <w:marRight w:val="0"/>
          <w:marTop w:val="0"/>
          <w:marBottom w:val="0"/>
          <w:divBdr>
            <w:top w:val="none" w:sz="0" w:space="0" w:color="auto"/>
            <w:left w:val="none" w:sz="0" w:space="0" w:color="auto"/>
            <w:bottom w:val="none" w:sz="0" w:space="0" w:color="auto"/>
            <w:right w:val="none" w:sz="0" w:space="0" w:color="auto"/>
          </w:divBdr>
          <w:divsChild>
            <w:div w:id="709887728">
              <w:marLeft w:val="0"/>
              <w:marRight w:val="0"/>
              <w:marTop w:val="0"/>
              <w:marBottom w:val="0"/>
              <w:divBdr>
                <w:top w:val="none" w:sz="0" w:space="0" w:color="auto"/>
                <w:left w:val="none" w:sz="0" w:space="0" w:color="auto"/>
                <w:bottom w:val="none" w:sz="0" w:space="0" w:color="auto"/>
                <w:right w:val="none" w:sz="0" w:space="0" w:color="auto"/>
              </w:divBdr>
              <w:divsChild>
                <w:div w:id="856188803">
                  <w:marLeft w:val="0"/>
                  <w:marRight w:val="0"/>
                  <w:marTop w:val="0"/>
                  <w:marBottom w:val="0"/>
                  <w:divBdr>
                    <w:top w:val="none" w:sz="0" w:space="0" w:color="auto"/>
                    <w:left w:val="none" w:sz="0" w:space="0" w:color="auto"/>
                    <w:bottom w:val="none" w:sz="0" w:space="0" w:color="auto"/>
                    <w:right w:val="none" w:sz="0" w:space="0" w:color="auto"/>
                  </w:divBdr>
                </w:div>
                <w:div w:id="871846919">
                  <w:marLeft w:val="0"/>
                  <w:marRight w:val="0"/>
                  <w:marTop w:val="0"/>
                  <w:marBottom w:val="0"/>
                  <w:divBdr>
                    <w:top w:val="none" w:sz="0" w:space="0" w:color="auto"/>
                    <w:left w:val="none" w:sz="0" w:space="0" w:color="auto"/>
                    <w:bottom w:val="none" w:sz="0" w:space="0" w:color="auto"/>
                    <w:right w:val="none" w:sz="0" w:space="0" w:color="auto"/>
                  </w:divBdr>
                </w:div>
                <w:div w:id="581447372">
                  <w:marLeft w:val="0"/>
                  <w:marRight w:val="0"/>
                  <w:marTop w:val="0"/>
                  <w:marBottom w:val="0"/>
                  <w:divBdr>
                    <w:top w:val="none" w:sz="0" w:space="0" w:color="auto"/>
                    <w:left w:val="none" w:sz="0" w:space="0" w:color="auto"/>
                    <w:bottom w:val="none" w:sz="0" w:space="0" w:color="auto"/>
                    <w:right w:val="none" w:sz="0" w:space="0" w:color="auto"/>
                  </w:divBdr>
                </w:div>
                <w:div w:id="1417825143">
                  <w:marLeft w:val="0"/>
                  <w:marRight w:val="0"/>
                  <w:marTop w:val="0"/>
                  <w:marBottom w:val="0"/>
                  <w:divBdr>
                    <w:top w:val="none" w:sz="0" w:space="0" w:color="auto"/>
                    <w:left w:val="none" w:sz="0" w:space="0" w:color="auto"/>
                    <w:bottom w:val="none" w:sz="0" w:space="0" w:color="auto"/>
                    <w:right w:val="none" w:sz="0" w:space="0" w:color="auto"/>
                  </w:divBdr>
                </w:div>
                <w:div w:id="702022876">
                  <w:marLeft w:val="0"/>
                  <w:marRight w:val="0"/>
                  <w:marTop w:val="0"/>
                  <w:marBottom w:val="0"/>
                  <w:divBdr>
                    <w:top w:val="none" w:sz="0" w:space="0" w:color="auto"/>
                    <w:left w:val="none" w:sz="0" w:space="0" w:color="auto"/>
                    <w:bottom w:val="none" w:sz="0" w:space="0" w:color="auto"/>
                    <w:right w:val="none" w:sz="0" w:space="0" w:color="auto"/>
                  </w:divBdr>
                </w:div>
                <w:div w:id="1925530691">
                  <w:marLeft w:val="0"/>
                  <w:marRight w:val="0"/>
                  <w:marTop w:val="0"/>
                  <w:marBottom w:val="0"/>
                  <w:divBdr>
                    <w:top w:val="none" w:sz="0" w:space="0" w:color="auto"/>
                    <w:left w:val="none" w:sz="0" w:space="0" w:color="auto"/>
                    <w:bottom w:val="none" w:sz="0" w:space="0" w:color="auto"/>
                    <w:right w:val="none" w:sz="0" w:space="0" w:color="auto"/>
                  </w:divBdr>
                </w:div>
                <w:div w:id="1253319170">
                  <w:marLeft w:val="0"/>
                  <w:marRight w:val="0"/>
                  <w:marTop w:val="0"/>
                  <w:marBottom w:val="0"/>
                  <w:divBdr>
                    <w:top w:val="none" w:sz="0" w:space="0" w:color="auto"/>
                    <w:left w:val="none" w:sz="0" w:space="0" w:color="auto"/>
                    <w:bottom w:val="none" w:sz="0" w:space="0" w:color="auto"/>
                    <w:right w:val="none" w:sz="0" w:space="0" w:color="auto"/>
                  </w:divBdr>
                </w:div>
                <w:div w:id="1036079724">
                  <w:marLeft w:val="0"/>
                  <w:marRight w:val="0"/>
                  <w:marTop w:val="0"/>
                  <w:marBottom w:val="0"/>
                  <w:divBdr>
                    <w:top w:val="none" w:sz="0" w:space="0" w:color="auto"/>
                    <w:left w:val="none" w:sz="0" w:space="0" w:color="auto"/>
                    <w:bottom w:val="none" w:sz="0" w:space="0" w:color="auto"/>
                    <w:right w:val="none" w:sz="0" w:space="0" w:color="auto"/>
                  </w:divBdr>
                </w:div>
                <w:div w:id="402602446">
                  <w:marLeft w:val="0"/>
                  <w:marRight w:val="0"/>
                  <w:marTop w:val="0"/>
                  <w:marBottom w:val="0"/>
                  <w:divBdr>
                    <w:top w:val="none" w:sz="0" w:space="0" w:color="auto"/>
                    <w:left w:val="none" w:sz="0" w:space="0" w:color="auto"/>
                    <w:bottom w:val="none" w:sz="0" w:space="0" w:color="auto"/>
                    <w:right w:val="none" w:sz="0" w:space="0" w:color="auto"/>
                  </w:divBdr>
                </w:div>
                <w:div w:id="997149270">
                  <w:marLeft w:val="0"/>
                  <w:marRight w:val="0"/>
                  <w:marTop w:val="0"/>
                  <w:marBottom w:val="0"/>
                  <w:divBdr>
                    <w:top w:val="none" w:sz="0" w:space="0" w:color="auto"/>
                    <w:left w:val="none" w:sz="0" w:space="0" w:color="auto"/>
                    <w:bottom w:val="none" w:sz="0" w:space="0" w:color="auto"/>
                    <w:right w:val="none" w:sz="0" w:space="0" w:color="auto"/>
                  </w:divBdr>
                </w:div>
                <w:div w:id="1691373653">
                  <w:marLeft w:val="0"/>
                  <w:marRight w:val="0"/>
                  <w:marTop w:val="0"/>
                  <w:marBottom w:val="0"/>
                  <w:divBdr>
                    <w:top w:val="none" w:sz="0" w:space="0" w:color="auto"/>
                    <w:left w:val="none" w:sz="0" w:space="0" w:color="auto"/>
                    <w:bottom w:val="none" w:sz="0" w:space="0" w:color="auto"/>
                    <w:right w:val="none" w:sz="0" w:space="0" w:color="auto"/>
                  </w:divBdr>
                </w:div>
                <w:div w:id="1563058816">
                  <w:marLeft w:val="0"/>
                  <w:marRight w:val="0"/>
                  <w:marTop w:val="0"/>
                  <w:marBottom w:val="0"/>
                  <w:divBdr>
                    <w:top w:val="none" w:sz="0" w:space="0" w:color="auto"/>
                    <w:left w:val="none" w:sz="0" w:space="0" w:color="auto"/>
                    <w:bottom w:val="none" w:sz="0" w:space="0" w:color="auto"/>
                    <w:right w:val="none" w:sz="0" w:space="0" w:color="auto"/>
                  </w:divBdr>
                </w:div>
                <w:div w:id="1929345534">
                  <w:marLeft w:val="0"/>
                  <w:marRight w:val="0"/>
                  <w:marTop w:val="0"/>
                  <w:marBottom w:val="0"/>
                  <w:divBdr>
                    <w:top w:val="none" w:sz="0" w:space="0" w:color="auto"/>
                    <w:left w:val="none" w:sz="0" w:space="0" w:color="auto"/>
                    <w:bottom w:val="none" w:sz="0" w:space="0" w:color="auto"/>
                    <w:right w:val="none" w:sz="0" w:space="0" w:color="auto"/>
                  </w:divBdr>
                </w:div>
                <w:div w:id="686567379">
                  <w:marLeft w:val="0"/>
                  <w:marRight w:val="0"/>
                  <w:marTop w:val="0"/>
                  <w:marBottom w:val="0"/>
                  <w:divBdr>
                    <w:top w:val="none" w:sz="0" w:space="0" w:color="auto"/>
                    <w:left w:val="none" w:sz="0" w:space="0" w:color="auto"/>
                    <w:bottom w:val="none" w:sz="0" w:space="0" w:color="auto"/>
                    <w:right w:val="none" w:sz="0" w:space="0" w:color="auto"/>
                  </w:divBdr>
                </w:div>
                <w:div w:id="1339040104">
                  <w:marLeft w:val="0"/>
                  <w:marRight w:val="0"/>
                  <w:marTop w:val="0"/>
                  <w:marBottom w:val="0"/>
                  <w:divBdr>
                    <w:top w:val="none" w:sz="0" w:space="0" w:color="auto"/>
                    <w:left w:val="none" w:sz="0" w:space="0" w:color="auto"/>
                    <w:bottom w:val="none" w:sz="0" w:space="0" w:color="auto"/>
                    <w:right w:val="none" w:sz="0" w:space="0" w:color="auto"/>
                  </w:divBdr>
                </w:div>
                <w:div w:id="482738929">
                  <w:marLeft w:val="0"/>
                  <w:marRight w:val="0"/>
                  <w:marTop w:val="0"/>
                  <w:marBottom w:val="0"/>
                  <w:divBdr>
                    <w:top w:val="none" w:sz="0" w:space="0" w:color="auto"/>
                    <w:left w:val="none" w:sz="0" w:space="0" w:color="auto"/>
                    <w:bottom w:val="none" w:sz="0" w:space="0" w:color="auto"/>
                    <w:right w:val="none" w:sz="0" w:space="0" w:color="auto"/>
                  </w:divBdr>
                </w:div>
                <w:div w:id="1724017322">
                  <w:marLeft w:val="0"/>
                  <w:marRight w:val="0"/>
                  <w:marTop w:val="0"/>
                  <w:marBottom w:val="0"/>
                  <w:divBdr>
                    <w:top w:val="none" w:sz="0" w:space="0" w:color="auto"/>
                    <w:left w:val="none" w:sz="0" w:space="0" w:color="auto"/>
                    <w:bottom w:val="none" w:sz="0" w:space="0" w:color="auto"/>
                    <w:right w:val="none" w:sz="0" w:space="0" w:color="auto"/>
                  </w:divBdr>
                </w:div>
                <w:div w:id="276450403">
                  <w:marLeft w:val="0"/>
                  <w:marRight w:val="0"/>
                  <w:marTop w:val="0"/>
                  <w:marBottom w:val="0"/>
                  <w:divBdr>
                    <w:top w:val="none" w:sz="0" w:space="0" w:color="auto"/>
                    <w:left w:val="none" w:sz="0" w:space="0" w:color="auto"/>
                    <w:bottom w:val="none" w:sz="0" w:space="0" w:color="auto"/>
                    <w:right w:val="none" w:sz="0" w:space="0" w:color="auto"/>
                  </w:divBdr>
                </w:div>
                <w:div w:id="106242882">
                  <w:marLeft w:val="0"/>
                  <w:marRight w:val="0"/>
                  <w:marTop w:val="0"/>
                  <w:marBottom w:val="0"/>
                  <w:divBdr>
                    <w:top w:val="none" w:sz="0" w:space="0" w:color="auto"/>
                    <w:left w:val="none" w:sz="0" w:space="0" w:color="auto"/>
                    <w:bottom w:val="none" w:sz="0" w:space="0" w:color="auto"/>
                    <w:right w:val="none" w:sz="0" w:space="0" w:color="auto"/>
                  </w:divBdr>
                </w:div>
                <w:div w:id="727075628">
                  <w:marLeft w:val="0"/>
                  <w:marRight w:val="0"/>
                  <w:marTop w:val="0"/>
                  <w:marBottom w:val="0"/>
                  <w:divBdr>
                    <w:top w:val="none" w:sz="0" w:space="0" w:color="auto"/>
                    <w:left w:val="none" w:sz="0" w:space="0" w:color="auto"/>
                    <w:bottom w:val="none" w:sz="0" w:space="0" w:color="auto"/>
                    <w:right w:val="none" w:sz="0" w:space="0" w:color="auto"/>
                  </w:divBdr>
                </w:div>
                <w:div w:id="1654407312">
                  <w:marLeft w:val="0"/>
                  <w:marRight w:val="0"/>
                  <w:marTop w:val="0"/>
                  <w:marBottom w:val="0"/>
                  <w:divBdr>
                    <w:top w:val="none" w:sz="0" w:space="0" w:color="auto"/>
                    <w:left w:val="none" w:sz="0" w:space="0" w:color="auto"/>
                    <w:bottom w:val="none" w:sz="0" w:space="0" w:color="auto"/>
                    <w:right w:val="none" w:sz="0" w:space="0" w:color="auto"/>
                  </w:divBdr>
                </w:div>
                <w:div w:id="2119907033">
                  <w:marLeft w:val="0"/>
                  <w:marRight w:val="0"/>
                  <w:marTop w:val="0"/>
                  <w:marBottom w:val="0"/>
                  <w:divBdr>
                    <w:top w:val="none" w:sz="0" w:space="0" w:color="auto"/>
                    <w:left w:val="none" w:sz="0" w:space="0" w:color="auto"/>
                    <w:bottom w:val="none" w:sz="0" w:space="0" w:color="auto"/>
                    <w:right w:val="none" w:sz="0" w:space="0" w:color="auto"/>
                  </w:divBdr>
                </w:div>
                <w:div w:id="690762635">
                  <w:marLeft w:val="0"/>
                  <w:marRight w:val="0"/>
                  <w:marTop w:val="0"/>
                  <w:marBottom w:val="0"/>
                  <w:divBdr>
                    <w:top w:val="none" w:sz="0" w:space="0" w:color="auto"/>
                    <w:left w:val="none" w:sz="0" w:space="0" w:color="auto"/>
                    <w:bottom w:val="none" w:sz="0" w:space="0" w:color="auto"/>
                    <w:right w:val="none" w:sz="0" w:space="0" w:color="auto"/>
                  </w:divBdr>
                </w:div>
                <w:div w:id="1733000062">
                  <w:marLeft w:val="0"/>
                  <w:marRight w:val="0"/>
                  <w:marTop w:val="0"/>
                  <w:marBottom w:val="0"/>
                  <w:divBdr>
                    <w:top w:val="none" w:sz="0" w:space="0" w:color="auto"/>
                    <w:left w:val="none" w:sz="0" w:space="0" w:color="auto"/>
                    <w:bottom w:val="none" w:sz="0" w:space="0" w:color="auto"/>
                    <w:right w:val="none" w:sz="0" w:space="0" w:color="auto"/>
                  </w:divBdr>
                </w:div>
                <w:div w:id="1279800662">
                  <w:marLeft w:val="0"/>
                  <w:marRight w:val="0"/>
                  <w:marTop w:val="0"/>
                  <w:marBottom w:val="0"/>
                  <w:divBdr>
                    <w:top w:val="none" w:sz="0" w:space="0" w:color="auto"/>
                    <w:left w:val="none" w:sz="0" w:space="0" w:color="auto"/>
                    <w:bottom w:val="none" w:sz="0" w:space="0" w:color="auto"/>
                    <w:right w:val="none" w:sz="0" w:space="0" w:color="auto"/>
                  </w:divBdr>
                </w:div>
                <w:div w:id="722563330">
                  <w:marLeft w:val="0"/>
                  <w:marRight w:val="0"/>
                  <w:marTop w:val="0"/>
                  <w:marBottom w:val="0"/>
                  <w:divBdr>
                    <w:top w:val="none" w:sz="0" w:space="0" w:color="auto"/>
                    <w:left w:val="none" w:sz="0" w:space="0" w:color="auto"/>
                    <w:bottom w:val="none" w:sz="0" w:space="0" w:color="auto"/>
                    <w:right w:val="none" w:sz="0" w:space="0" w:color="auto"/>
                  </w:divBdr>
                </w:div>
                <w:div w:id="144319795">
                  <w:marLeft w:val="0"/>
                  <w:marRight w:val="0"/>
                  <w:marTop w:val="0"/>
                  <w:marBottom w:val="0"/>
                  <w:divBdr>
                    <w:top w:val="none" w:sz="0" w:space="0" w:color="auto"/>
                    <w:left w:val="none" w:sz="0" w:space="0" w:color="auto"/>
                    <w:bottom w:val="none" w:sz="0" w:space="0" w:color="auto"/>
                    <w:right w:val="none" w:sz="0" w:space="0" w:color="auto"/>
                  </w:divBdr>
                </w:div>
                <w:div w:id="765225204">
                  <w:marLeft w:val="0"/>
                  <w:marRight w:val="0"/>
                  <w:marTop w:val="0"/>
                  <w:marBottom w:val="0"/>
                  <w:divBdr>
                    <w:top w:val="none" w:sz="0" w:space="0" w:color="auto"/>
                    <w:left w:val="none" w:sz="0" w:space="0" w:color="auto"/>
                    <w:bottom w:val="none" w:sz="0" w:space="0" w:color="auto"/>
                    <w:right w:val="none" w:sz="0" w:space="0" w:color="auto"/>
                  </w:divBdr>
                </w:div>
                <w:div w:id="169376066">
                  <w:marLeft w:val="0"/>
                  <w:marRight w:val="0"/>
                  <w:marTop w:val="0"/>
                  <w:marBottom w:val="0"/>
                  <w:divBdr>
                    <w:top w:val="none" w:sz="0" w:space="0" w:color="auto"/>
                    <w:left w:val="none" w:sz="0" w:space="0" w:color="auto"/>
                    <w:bottom w:val="none" w:sz="0" w:space="0" w:color="auto"/>
                    <w:right w:val="none" w:sz="0" w:space="0" w:color="auto"/>
                  </w:divBdr>
                </w:div>
                <w:div w:id="2144808037">
                  <w:marLeft w:val="0"/>
                  <w:marRight w:val="0"/>
                  <w:marTop w:val="0"/>
                  <w:marBottom w:val="0"/>
                  <w:divBdr>
                    <w:top w:val="none" w:sz="0" w:space="0" w:color="auto"/>
                    <w:left w:val="none" w:sz="0" w:space="0" w:color="auto"/>
                    <w:bottom w:val="none" w:sz="0" w:space="0" w:color="auto"/>
                    <w:right w:val="none" w:sz="0" w:space="0" w:color="auto"/>
                  </w:divBdr>
                </w:div>
                <w:div w:id="575167223">
                  <w:marLeft w:val="0"/>
                  <w:marRight w:val="0"/>
                  <w:marTop w:val="0"/>
                  <w:marBottom w:val="0"/>
                  <w:divBdr>
                    <w:top w:val="none" w:sz="0" w:space="0" w:color="auto"/>
                    <w:left w:val="none" w:sz="0" w:space="0" w:color="auto"/>
                    <w:bottom w:val="none" w:sz="0" w:space="0" w:color="auto"/>
                    <w:right w:val="none" w:sz="0" w:space="0" w:color="auto"/>
                  </w:divBdr>
                </w:div>
                <w:div w:id="1800489085">
                  <w:marLeft w:val="0"/>
                  <w:marRight w:val="0"/>
                  <w:marTop w:val="0"/>
                  <w:marBottom w:val="0"/>
                  <w:divBdr>
                    <w:top w:val="none" w:sz="0" w:space="0" w:color="auto"/>
                    <w:left w:val="none" w:sz="0" w:space="0" w:color="auto"/>
                    <w:bottom w:val="none" w:sz="0" w:space="0" w:color="auto"/>
                    <w:right w:val="none" w:sz="0" w:space="0" w:color="auto"/>
                  </w:divBdr>
                </w:div>
                <w:div w:id="1955286290">
                  <w:marLeft w:val="0"/>
                  <w:marRight w:val="0"/>
                  <w:marTop w:val="0"/>
                  <w:marBottom w:val="0"/>
                  <w:divBdr>
                    <w:top w:val="none" w:sz="0" w:space="0" w:color="auto"/>
                    <w:left w:val="none" w:sz="0" w:space="0" w:color="auto"/>
                    <w:bottom w:val="none" w:sz="0" w:space="0" w:color="auto"/>
                    <w:right w:val="none" w:sz="0" w:space="0" w:color="auto"/>
                  </w:divBdr>
                </w:div>
                <w:div w:id="1072893912">
                  <w:marLeft w:val="0"/>
                  <w:marRight w:val="0"/>
                  <w:marTop w:val="0"/>
                  <w:marBottom w:val="0"/>
                  <w:divBdr>
                    <w:top w:val="none" w:sz="0" w:space="0" w:color="auto"/>
                    <w:left w:val="none" w:sz="0" w:space="0" w:color="auto"/>
                    <w:bottom w:val="none" w:sz="0" w:space="0" w:color="auto"/>
                    <w:right w:val="none" w:sz="0" w:space="0" w:color="auto"/>
                  </w:divBdr>
                </w:div>
                <w:div w:id="1838031581">
                  <w:marLeft w:val="0"/>
                  <w:marRight w:val="0"/>
                  <w:marTop w:val="0"/>
                  <w:marBottom w:val="0"/>
                  <w:divBdr>
                    <w:top w:val="none" w:sz="0" w:space="0" w:color="auto"/>
                    <w:left w:val="none" w:sz="0" w:space="0" w:color="auto"/>
                    <w:bottom w:val="none" w:sz="0" w:space="0" w:color="auto"/>
                    <w:right w:val="none" w:sz="0" w:space="0" w:color="auto"/>
                  </w:divBdr>
                </w:div>
                <w:div w:id="459038927">
                  <w:marLeft w:val="0"/>
                  <w:marRight w:val="0"/>
                  <w:marTop w:val="0"/>
                  <w:marBottom w:val="0"/>
                  <w:divBdr>
                    <w:top w:val="none" w:sz="0" w:space="0" w:color="auto"/>
                    <w:left w:val="none" w:sz="0" w:space="0" w:color="auto"/>
                    <w:bottom w:val="none" w:sz="0" w:space="0" w:color="auto"/>
                    <w:right w:val="none" w:sz="0" w:space="0" w:color="auto"/>
                  </w:divBdr>
                </w:div>
                <w:div w:id="2073649084">
                  <w:marLeft w:val="0"/>
                  <w:marRight w:val="0"/>
                  <w:marTop w:val="0"/>
                  <w:marBottom w:val="0"/>
                  <w:divBdr>
                    <w:top w:val="none" w:sz="0" w:space="0" w:color="auto"/>
                    <w:left w:val="none" w:sz="0" w:space="0" w:color="auto"/>
                    <w:bottom w:val="none" w:sz="0" w:space="0" w:color="auto"/>
                    <w:right w:val="none" w:sz="0" w:space="0" w:color="auto"/>
                  </w:divBdr>
                </w:div>
                <w:div w:id="1710062945">
                  <w:marLeft w:val="0"/>
                  <w:marRight w:val="0"/>
                  <w:marTop w:val="0"/>
                  <w:marBottom w:val="0"/>
                  <w:divBdr>
                    <w:top w:val="none" w:sz="0" w:space="0" w:color="auto"/>
                    <w:left w:val="none" w:sz="0" w:space="0" w:color="auto"/>
                    <w:bottom w:val="none" w:sz="0" w:space="0" w:color="auto"/>
                    <w:right w:val="none" w:sz="0" w:space="0" w:color="auto"/>
                  </w:divBdr>
                </w:div>
                <w:div w:id="255752495">
                  <w:marLeft w:val="0"/>
                  <w:marRight w:val="0"/>
                  <w:marTop w:val="0"/>
                  <w:marBottom w:val="0"/>
                  <w:divBdr>
                    <w:top w:val="none" w:sz="0" w:space="0" w:color="auto"/>
                    <w:left w:val="none" w:sz="0" w:space="0" w:color="auto"/>
                    <w:bottom w:val="none" w:sz="0" w:space="0" w:color="auto"/>
                    <w:right w:val="none" w:sz="0" w:space="0" w:color="auto"/>
                  </w:divBdr>
                </w:div>
                <w:div w:id="1033188140">
                  <w:marLeft w:val="0"/>
                  <w:marRight w:val="0"/>
                  <w:marTop w:val="0"/>
                  <w:marBottom w:val="0"/>
                  <w:divBdr>
                    <w:top w:val="none" w:sz="0" w:space="0" w:color="auto"/>
                    <w:left w:val="none" w:sz="0" w:space="0" w:color="auto"/>
                    <w:bottom w:val="none" w:sz="0" w:space="0" w:color="auto"/>
                    <w:right w:val="none" w:sz="0" w:space="0" w:color="auto"/>
                  </w:divBdr>
                </w:div>
                <w:div w:id="1146557190">
                  <w:marLeft w:val="0"/>
                  <w:marRight w:val="0"/>
                  <w:marTop w:val="0"/>
                  <w:marBottom w:val="0"/>
                  <w:divBdr>
                    <w:top w:val="none" w:sz="0" w:space="0" w:color="auto"/>
                    <w:left w:val="none" w:sz="0" w:space="0" w:color="auto"/>
                    <w:bottom w:val="none" w:sz="0" w:space="0" w:color="auto"/>
                    <w:right w:val="none" w:sz="0" w:space="0" w:color="auto"/>
                  </w:divBdr>
                </w:div>
                <w:div w:id="1385837329">
                  <w:marLeft w:val="0"/>
                  <w:marRight w:val="0"/>
                  <w:marTop w:val="0"/>
                  <w:marBottom w:val="0"/>
                  <w:divBdr>
                    <w:top w:val="none" w:sz="0" w:space="0" w:color="auto"/>
                    <w:left w:val="none" w:sz="0" w:space="0" w:color="auto"/>
                    <w:bottom w:val="none" w:sz="0" w:space="0" w:color="auto"/>
                    <w:right w:val="none" w:sz="0" w:space="0" w:color="auto"/>
                  </w:divBdr>
                </w:div>
                <w:div w:id="911505878">
                  <w:marLeft w:val="0"/>
                  <w:marRight w:val="0"/>
                  <w:marTop w:val="0"/>
                  <w:marBottom w:val="0"/>
                  <w:divBdr>
                    <w:top w:val="none" w:sz="0" w:space="0" w:color="auto"/>
                    <w:left w:val="none" w:sz="0" w:space="0" w:color="auto"/>
                    <w:bottom w:val="none" w:sz="0" w:space="0" w:color="auto"/>
                    <w:right w:val="none" w:sz="0" w:space="0" w:color="auto"/>
                  </w:divBdr>
                </w:div>
                <w:div w:id="645355391">
                  <w:marLeft w:val="0"/>
                  <w:marRight w:val="0"/>
                  <w:marTop w:val="0"/>
                  <w:marBottom w:val="0"/>
                  <w:divBdr>
                    <w:top w:val="none" w:sz="0" w:space="0" w:color="auto"/>
                    <w:left w:val="none" w:sz="0" w:space="0" w:color="auto"/>
                    <w:bottom w:val="none" w:sz="0" w:space="0" w:color="auto"/>
                    <w:right w:val="none" w:sz="0" w:space="0" w:color="auto"/>
                  </w:divBdr>
                </w:div>
                <w:div w:id="1083841843">
                  <w:marLeft w:val="0"/>
                  <w:marRight w:val="0"/>
                  <w:marTop w:val="0"/>
                  <w:marBottom w:val="0"/>
                  <w:divBdr>
                    <w:top w:val="none" w:sz="0" w:space="0" w:color="auto"/>
                    <w:left w:val="none" w:sz="0" w:space="0" w:color="auto"/>
                    <w:bottom w:val="none" w:sz="0" w:space="0" w:color="auto"/>
                    <w:right w:val="none" w:sz="0" w:space="0" w:color="auto"/>
                  </w:divBdr>
                </w:div>
                <w:div w:id="892041805">
                  <w:marLeft w:val="0"/>
                  <w:marRight w:val="0"/>
                  <w:marTop w:val="0"/>
                  <w:marBottom w:val="0"/>
                  <w:divBdr>
                    <w:top w:val="none" w:sz="0" w:space="0" w:color="auto"/>
                    <w:left w:val="none" w:sz="0" w:space="0" w:color="auto"/>
                    <w:bottom w:val="none" w:sz="0" w:space="0" w:color="auto"/>
                    <w:right w:val="none" w:sz="0" w:space="0" w:color="auto"/>
                  </w:divBdr>
                </w:div>
                <w:div w:id="139426283">
                  <w:marLeft w:val="0"/>
                  <w:marRight w:val="0"/>
                  <w:marTop w:val="0"/>
                  <w:marBottom w:val="0"/>
                  <w:divBdr>
                    <w:top w:val="none" w:sz="0" w:space="0" w:color="auto"/>
                    <w:left w:val="none" w:sz="0" w:space="0" w:color="auto"/>
                    <w:bottom w:val="none" w:sz="0" w:space="0" w:color="auto"/>
                    <w:right w:val="none" w:sz="0" w:space="0" w:color="auto"/>
                  </w:divBdr>
                </w:div>
                <w:div w:id="1688487134">
                  <w:marLeft w:val="0"/>
                  <w:marRight w:val="0"/>
                  <w:marTop w:val="0"/>
                  <w:marBottom w:val="0"/>
                  <w:divBdr>
                    <w:top w:val="none" w:sz="0" w:space="0" w:color="auto"/>
                    <w:left w:val="none" w:sz="0" w:space="0" w:color="auto"/>
                    <w:bottom w:val="none" w:sz="0" w:space="0" w:color="auto"/>
                    <w:right w:val="none" w:sz="0" w:space="0" w:color="auto"/>
                  </w:divBdr>
                </w:div>
                <w:div w:id="210387271">
                  <w:marLeft w:val="0"/>
                  <w:marRight w:val="0"/>
                  <w:marTop w:val="0"/>
                  <w:marBottom w:val="0"/>
                  <w:divBdr>
                    <w:top w:val="none" w:sz="0" w:space="0" w:color="auto"/>
                    <w:left w:val="none" w:sz="0" w:space="0" w:color="auto"/>
                    <w:bottom w:val="none" w:sz="0" w:space="0" w:color="auto"/>
                    <w:right w:val="none" w:sz="0" w:space="0" w:color="auto"/>
                  </w:divBdr>
                </w:div>
                <w:div w:id="1684549572">
                  <w:marLeft w:val="0"/>
                  <w:marRight w:val="0"/>
                  <w:marTop w:val="0"/>
                  <w:marBottom w:val="0"/>
                  <w:divBdr>
                    <w:top w:val="none" w:sz="0" w:space="0" w:color="auto"/>
                    <w:left w:val="none" w:sz="0" w:space="0" w:color="auto"/>
                    <w:bottom w:val="none" w:sz="0" w:space="0" w:color="auto"/>
                    <w:right w:val="none" w:sz="0" w:space="0" w:color="auto"/>
                  </w:divBdr>
                </w:div>
                <w:div w:id="334653538">
                  <w:marLeft w:val="0"/>
                  <w:marRight w:val="0"/>
                  <w:marTop w:val="0"/>
                  <w:marBottom w:val="0"/>
                  <w:divBdr>
                    <w:top w:val="none" w:sz="0" w:space="0" w:color="auto"/>
                    <w:left w:val="none" w:sz="0" w:space="0" w:color="auto"/>
                    <w:bottom w:val="none" w:sz="0" w:space="0" w:color="auto"/>
                    <w:right w:val="none" w:sz="0" w:space="0" w:color="auto"/>
                  </w:divBdr>
                </w:div>
                <w:div w:id="351149387">
                  <w:marLeft w:val="0"/>
                  <w:marRight w:val="0"/>
                  <w:marTop w:val="0"/>
                  <w:marBottom w:val="0"/>
                  <w:divBdr>
                    <w:top w:val="none" w:sz="0" w:space="0" w:color="auto"/>
                    <w:left w:val="none" w:sz="0" w:space="0" w:color="auto"/>
                    <w:bottom w:val="none" w:sz="0" w:space="0" w:color="auto"/>
                    <w:right w:val="none" w:sz="0" w:space="0" w:color="auto"/>
                  </w:divBdr>
                </w:div>
                <w:div w:id="1531064896">
                  <w:marLeft w:val="0"/>
                  <w:marRight w:val="0"/>
                  <w:marTop w:val="0"/>
                  <w:marBottom w:val="0"/>
                  <w:divBdr>
                    <w:top w:val="none" w:sz="0" w:space="0" w:color="auto"/>
                    <w:left w:val="none" w:sz="0" w:space="0" w:color="auto"/>
                    <w:bottom w:val="none" w:sz="0" w:space="0" w:color="auto"/>
                    <w:right w:val="none" w:sz="0" w:space="0" w:color="auto"/>
                  </w:divBdr>
                </w:div>
                <w:div w:id="1224825991">
                  <w:marLeft w:val="0"/>
                  <w:marRight w:val="0"/>
                  <w:marTop w:val="0"/>
                  <w:marBottom w:val="0"/>
                  <w:divBdr>
                    <w:top w:val="none" w:sz="0" w:space="0" w:color="auto"/>
                    <w:left w:val="none" w:sz="0" w:space="0" w:color="auto"/>
                    <w:bottom w:val="none" w:sz="0" w:space="0" w:color="auto"/>
                    <w:right w:val="none" w:sz="0" w:space="0" w:color="auto"/>
                  </w:divBdr>
                </w:div>
                <w:div w:id="1050806982">
                  <w:marLeft w:val="0"/>
                  <w:marRight w:val="0"/>
                  <w:marTop w:val="0"/>
                  <w:marBottom w:val="0"/>
                  <w:divBdr>
                    <w:top w:val="none" w:sz="0" w:space="0" w:color="auto"/>
                    <w:left w:val="none" w:sz="0" w:space="0" w:color="auto"/>
                    <w:bottom w:val="none" w:sz="0" w:space="0" w:color="auto"/>
                    <w:right w:val="none" w:sz="0" w:space="0" w:color="auto"/>
                  </w:divBdr>
                </w:div>
                <w:div w:id="1697390697">
                  <w:marLeft w:val="0"/>
                  <w:marRight w:val="0"/>
                  <w:marTop w:val="0"/>
                  <w:marBottom w:val="0"/>
                  <w:divBdr>
                    <w:top w:val="none" w:sz="0" w:space="0" w:color="auto"/>
                    <w:left w:val="none" w:sz="0" w:space="0" w:color="auto"/>
                    <w:bottom w:val="none" w:sz="0" w:space="0" w:color="auto"/>
                    <w:right w:val="none" w:sz="0" w:space="0" w:color="auto"/>
                  </w:divBdr>
                </w:div>
                <w:div w:id="2074935511">
                  <w:marLeft w:val="0"/>
                  <w:marRight w:val="0"/>
                  <w:marTop w:val="0"/>
                  <w:marBottom w:val="0"/>
                  <w:divBdr>
                    <w:top w:val="none" w:sz="0" w:space="0" w:color="auto"/>
                    <w:left w:val="none" w:sz="0" w:space="0" w:color="auto"/>
                    <w:bottom w:val="none" w:sz="0" w:space="0" w:color="auto"/>
                    <w:right w:val="none" w:sz="0" w:space="0" w:color="auto"/>
                  </w:divBdr>
                </w:div>
                <w:div w:id="1198544398">
                  <w:marLeft w:val="0"/>
                  <w:marRight w:val="0"/>
                  <w:marTop w:val="0"/>
                  <w:marBottom w:val="0"/>
                  <w:divBdr>
                    <w:top w:val="none" w:sz="0" w:space="0" w:color="auto"/>
                    <w:left w:val="none" w:sz="0" w:space="0" w:color="auto"/>
                    <w:bottom w:val="none" w:sz="0" w:space="0" w:color="auto"/>
                    <w:right w:val="none" w:sz="0" w:space="0" w:color="auto"/>
                  </w:divBdr>
                </w:div>
                <w:div w:id="140586597">
                  <w:marLeft w:val="0"/>
                  <w:marRight w:val="0"/>
                  <w:marTop w:val="0"/>
                  <w:marBottom w:val="0"/>
                  <w:divBdr>
                    <w:top w:val="none" w:sz="0" w:space="0" w:color="auto"/>
                    <w:left w:val="none" w:sz="0" w:space="0" w:color="auto"/>
                    <w:bottom w:val="none" w:sz="0" w:space="0" w:color="auto"/>
                    <w:right w:val="none" w:sz="0" w:space="0" w:color="auto"/>
                  </w:divBdr>
                </w:div>
                <w:div w:id="1707634169">
                  <w:marLeft w:val="0"/>
                  <w:marRight w:val="0"/>
                  <w:marTop w:val="0"/>
                  <w:marBottom w:val="0"/>
                  <w:divBdr>
                    <w:top w:val="none" w:sz="0" w:space="0" w:color="auto"/>
                    <w:left w:val="none" w:sz="0" w:space="0" w:color="auto"/>
                    <w:bottom w:val="none" w:sz="0" w:space="0" w:color="auto"/>
                    <w:right w:val="none" w:sz="0" w:space="0" w:color="auto"/>
                  </w:divBdr>
                </w:div>
                <w:div w:id="454369351">
                  <w:marLeft w:val="0"/>
                  <w:marRight w:val="0"/>
                  <w:marTop w:val="0"/>
                  <w:marBottom w:val="0"/>
                  <w:divBdr>
                    <w:top w:val="none" w:sz="0" w:space="0" w:color="auto"/>
                    <w:left w:val="none" w:sz="0" w:space="0" w:color="auto"/>
                    <w:bottom w:val="none" w:sz="0" w:space="0" w:color="auto"/>
                    <w:right w:val="none" w:sz="0" w:space="0" w:color="auto"/>
                  </w:divBdr>
                </w:div>
                <w:div w:id="1728993347">
                  <w:marLeft w:val="0"/>
                  <w:marRight w:val="0"/>
                  <w:marTop w:val="0"/>
                  <w:marBottom w:val="0"/>
                  <w:divBdr>
                    <w:top w:val="none" w:sz="0" w:space="0" w:color="auto"/>
                    <w:left w:val="none" w:sz="0" w:space="0" w:color="auto"/>
                    <w:bottom w:val="none" w:sz="0" w:space="0" w:color="auto"/>
                    <w:right w:val="none" w:sz="0" w:space="0" w:color="auto"/>
                  </w:divBdr>
                </w:div>
                <w:div w:id="895630999">
                  <w:marLeft w:val="0"/>
                  <w:marRight w:val="0"/>
                  <w:marTop w:val="0"/>
                  <w:marBottom w:val="0"/>
                  <w:divBdr>
                    <w:top w:val="none" w:sz="0" w:space="0" w:color="auto"/>
                    <w:left w:val="none" w:sz="0" w:space="0" w:color="auto"/>
                    <w:bottom w:val="none" w:sz="0" w:space="0" w:color="auto"/>
                    <w:right w:val="none" w:sz="0" w:space="0" w:color="auto"/>
                  </w:divBdr>
                </w:div>
                <w:div w:id="869490212">
                  <w:marLeft w:val="0"/>
                  <w:marRight w:val="0"/>
                  <w:marTop w:val="0"/>
                  <w:marBottom w:val="0"/>
                  <w:divBdr>
                    <w:top w:val="none" w:sz="0" w:space="0" w:color="auto"/>
                    <w:left w:val="none" w:sz="0" w:space="0" w:color="auto"/>
                    <w:bottom w:val="none" w:sz="0" w:space="0" w:color="auto"/>
                    <w:right w:val="none" w:sz="0" w:space="0" w:color="auto"/>
                  </w:divBdr>
                </w:div>
                <w:div w:id="1042898961">
                  <w:marLeft w:val="0"/>
                  <w:marRight w:val="0"/>
                  <w:marTop w:val="0"/>
                  <w:marBottom w:val="0"/>
                  <w:divBdr>
                    <w:top w:val="none" w:sz="0" w:space="0" w:color="auto"/>
                    <w:left w:val="none" w:sz="0" w:space="0" w:color="auto"/>
                    <w:bottom w:val="none" w:sz="0" w:space="0" w:color="auto"/>
                    <w:right w:val="none" w:sz="0" w:space="0" w:color="auto"/>
                  </w:divBdr>
                </w:div>
                <w:div w:id="114451425">
                  <w:marLeft w:val="0"/>
                  <w:marRight w:val="0"/>
                  <w:marTop w:val="0"/>
                  <w:marBottom w:val="0"/>
                  <w:divBdr>
                    <w:top w:val="none" w:sz="0" w:space="0" w:color="auto"/>
                    <w:left w:val="none" w:sz="0" w:space="0" w:color="auto"/>
                    <w:bottom w:val="none" w:sz="0" w:space="0" w:color="auto"/>
                    <w:right w:val="none" w:sz="0" w:space="0" w:color="auto"/>
                  </w:divBdr>
                </w:div>
                <w:div w:id="1358577698">
                  <w:marLeft w:val="0"/>
                  <w:marRight w:val="0"/>
                  <w:marTop w:val="0"/>
                  <w:marBottom w:val="0"/>
                  <w:divBdr>
                    <w:top w:val="none" w:sz="0" w:space="0" w:color="auto"/>
                    <w:left w:val="none" w:sz="0" w:space="0" w:color="auto"/>
                    <w:bottom w:val="none" w:sz="0" w:space="0" w:color="auto"/>
                    <w:right w:val="none" w:sz="0" w:space="0" w:color="auto"/>
                  </w:divBdr>
                </w:div>
                <w:div w:id="1804152608">
                  <w:marLeft w:val="0"/>
                  <w:marRight w:val="0"/>
                  <w:marTop w:val="0"/>
                  <w:marBottom w:val="0"/>
                  <w:divBdr>
                    <w:top w:val="none" w:sz="0" w:space="0" w:color="auto"/>
                    <w:left w:val="none" w:sz="0" w:space="0" w:color="auto"/>
                    <w:bottom w:val="none" w:sz="0" w:space="0" w:color="auto"/>
                    <w:right w:val="none" w:sz="0" w:space="0" w:color="auto"/>
                  </w:divBdr>
                </w:div>
                <w:div w:id="1947493758">
                  <w:marLeft w:val="0"/>
                  <w:marRight w:val="0"/>
                  <w:marTop w:val="0"/>
                  <w:marBottom w:val="0"/>
                  <w:divBdr>
                    <w:top w:val="none" w:sz="0" w:space="0" w:color="auto"/>
                    <w:left w:val="none" w:sz="0" w:space="0" w:color="auto"/>
                    <w:bottom w:val="none" w:sz="0" w:space="0" w:color="auto"/>
                    <w:right w:val="none" w:sz="0" w:space="0" w:color="auto"/>
                  </w:divBdr>
                </w:div>
                <w:div w:id="737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7072">
          <w:marLeft w:val="0"/>
          <w:marRight w:val="0"/>
          <w:marTop w:val="0"/>
          <w:marBottom w:val="0"/>
          <w:divBdr>
            <w:top w:val="none" w:sz="0" w:space="0" w:color="auto"/>
            <w:left w:val="none" w:sz="0" w:space="0" w:color="auto"/>
            <w:bottom w:val="none" w:sz="0" w:space="0" w:color="auto"/>
            <w:right w:val="none" w:sz="0" w:space="0" w:color="auto"/>
          </w:divBdr>
          <w:divsChild>
            <w:div w:id="1082334015">
              <w:marLeft w:val="0"/>
              <w:marRight w:val="0"/>
              <w:marTop w:val="0"/>
              <w:marBottom w:val="0"/>
              <w:divBdr>
                <w:top w:val="none" w:sz="0" w:space="0" w:color="auto"/>
                <w:left w:val="none" w:sz="0" w:space="0" w:color="auto"/>
                <w:bottom w:val="none" w:sz="0" w:space="0" w:color="auto"/>
                <w:right w:val="none" w:sz="0" w:space="0" w:color="auto"/>
              </w:divBdr>
              <w:divsChild>
                <w:div w:id="334496651">
                  <w:marLeft w:val="0"/>
                  <w:marRight w:val="0"/>
                  <w:marTop w:val="0"/>
                  <w:marBottom w:val="0"/>
                  <w:divBdr>
                    <w:top w:val="none" w:sz="0" w:space="0" w:color="auto"/>
                    <w:left w:val="none" w:sz="0" w:space="0" w:color="auto"/>
                    <w:bottom w:val="none" w:sz="0" w:space="0" w:color="auto"/>
                    <w:right w:val="none" w:sz="0" w:space="0" w:color="auto"/>
                  </w:divBdr>
                </w:div>
                <w:div w:id="1642347247">
                  <w:marLeft w:val="0"/>
                  <w:marRight w:val="0"/>
                  <w:marTop w:val="0"/>
                  <w:marBottom w:val="0"/>
                  <w:divBdr>
                    <w:top w:val="none" w:sz="0" w:space="0" w:color="auto"/>
                    <w:left w:val="none" w:sz="0" w:space="0" w:color="auto"/>
                    <w:bottom w:val="none" w:sz="0" w:space="0" w:color="auto"/>
                    <w:right w:val="none" w:sz="0" w:space="0" w:color="auto"/>
                  </w:divBdr>
                </w:div>
                <w:div w:id="177349434">
                  <w:marLeft w:val="0"/>
                  <w:marRight w:val="0"/>
                  <w:marTop w:val="0"/>
                  <w:marBottom w:val="0"/>
                  <w:divBdr>
                    <w:top w:val="none" w:sz="0" w:space="0" w:color="auto"/>
                    <w:left w:val="none" w:sz="0" w:space="0" w:color="auto"/>
                    <w:bottom w:val="none" w:sz="0" w:space="0" w:color="auto"/>
                    <w:right w:val="none" w:sz="0" w:space="0" w:color="auto"/>
                  </w:divBdr>
                </w:div>
                <w:div w:id="146942628">
                  <w:marLeft w:val="0"/>
                  <w:marRight w:val="0"/>
                  <w:marTop w:val="0"/>
                  <w:marBottom w:val="0"/>
                  <w:divBdr>
                    <w:top w:val="none" w:sz="0" w:space="0" w:color="auto"/>
                    <w:left w:val="none" w:sz="0" w:space="0" w:color="auto"/>
                    <w:bottom w:val="none" w:sz="0" w:space="0" w:color="auto"/>
                    <w:right w:val="none" w:sz="0" w:space="0" w:color="auto"/>
                  </w:divBdr>
                </w:div>
                <w:div w:id="1922830748">
                  <w:marLeft w:val="0"/>
                  <w:marRight w:val="0"/>
                  <w:marTop w:val="0"/>
                  <w:marBottom w:val="0"/>
                  <w:divBdr>
                    <w:top w:val="none" w:sz="0" w:space="0" w:color="auto"/>
                    <w:left w:val="none" w:sz="0" w:space="0" w:color="auto"/>
                    <w:bottom w:val="none" w:sz="0" w:space="0" w:color="auto"/>
                    <w:right w:val="none" w:sz="0" w:space="0" w:color="auto"/>
                  </w:divBdr>
                </w:div>
                <w:div w:id="238369336">
                  <w:marLeft w:val="0"/>
                  <w:marRight w:val="0"/>
                  <w:marTop w:val="0"/>
                  <w:marBottom w:val="0"/>
                  <w:divBdr>
                    <w:top w:val="none" w:sz="0" w:space="0" w:color="auto"/>
                    <w:left w:val="none" w:sz="0" w:space="0" w:color="auto"/>
                    <w:bottom w:val="none" w:sz="0" w:space="0" w:color="auto"/>
                    <w:right w:val="none" w:sz="0" w:space="0" w:color="auto"/>
                  </w:divBdr>
                </w:div>
                <w:div w:id="351734385">
                  <w:marLeft w:val="0"/>
                  <w:marRight w:val="0"/>
                  <w:marTop w:val="0"/>
                  <w:marBottom w:val="0"/>
                  <w:divBdr>
                    <w:top w:val="none" w:sz="0" w:space="0" w:color="auto"/>
                    <w:left w:val="none" w:sz="0" w:space="0" w:color="auto"/>
                    <w:bottom w:val="none" w:sz="0" w:space="0" w:color="auto"/>
                    <w:right w:val="none" w:sz="0" w:space="0" w:color="auto"/>
                  </w:divBdr>
                </w:div>
                <w:div w:id="430273800">
                  <w:marLeft w:val="0"/>
                  <w:marRight w:val="0"/>
                  <w:marTop w:val="0"/>
                  <w:marBottom w:val="0"/>
                  <w:divBdr>
                    <w:top w:val="none" w:sz="0" w:space="0" w:color="auto"/>
                    <w:left w:val="none" w:sz="0" w:space="0" w:color="auto"/>
                    <w:bottom w:val="none" w:sz="0" w:space="0" w:color="auto"/>
                    <w:right w:val="none" w:sz="0" w:space="0" w:color="auto"/>
                  </w:divBdr>
                </w:div>
                <w:div w:id="1610426109">
                  <w:marLeft w:val="0"/>
                  <w:marRight w:val="0"/>
                  <w:marTop w:val="0"/>
                  <w:marBottom w:val="0"/>
                  <w:divBdr>
                    <w:top w:val="none" w:sz="0" w:space="0" w:color="auto"/>
                    <w:left w:val="none" w:sz="0" w:space="0" w:color="auto"/>
                    <w:bottom w:val="none" w:sz="0" w:space="0" w:color="auto"/>
                    <w:right w:val="none" w:sz="0" w:space="0" w:color="auto"/>
                  </w:divBdr>
                </w:div>
                <w:div w:id="1152212831">
                  <w:marLeft w:val="0"/>
                  <w:marRight w:val="0"/>
                  <w:marTop w:val="0"/>
                  <w:marBottom w:val="0"/>
                  <w:divBdr>
                    <w:top w:val="none" w:sz="0" w:space="0" w:color="auto"/>
                    <w:left w:val="none" w:sz="0" w:space="0" w:color="auto"/>
                    <w:bottom w:val="none" w:sz="0" w:space="0" w:color="auto"/>
                    <w:right w:val="none" w:sz="0" w:space="0" w:color="auto"/>
                  </w:divBdr>
                </w:div>
                <w:div w:id="1427190347">
                  <w:marLeft w:val="0"/>
                  <w:marRight w:val="0"/>
                  <w:marTop w:val="0"/>
                  <w:marBottom w:val="0"/>
                  <w:divBdr>
                    <w:top w:val="none" w:sz="0" w:space="0" w:color="auto"/>
                    <w:left w:val="none" w:sz="0" w:space="0" w:color="auto"/>
                    <w:bottom w:val="none" w:sz="0" w:space="0" w:color="auto"/>
                    <w:right w:val="none" w:sz="0" w:space="0" w:color="auto"/>
                  </w:divBdr>
                </w:div>
                <w:div w:id="2070569822">
                  <w:marLeft w:val="0"/>
                  <w:marRight w:val="0"/>
                  <w:marTop w:val="0"/>
                  <w:marBottom w:val="0"/>
                  <w:divBdr>
                    <w:top w:val="none" w:sz="0" w:space="0" w:color="auto"/>
                    <w:left w:val="none" w:sz="0" w:space="0" w:color="auto"/>
                    <w:bottom w:val="none" w:sz="0" w:space="0" w:color="auto"/>
                    <w:right w:val="none" w:sz="0" w:space="0" w:color="auto"/>
                  </w:divBdr>
                </w:div>
                <w:div w:id="1141389428">
                  <w:marLeft w:val="0"/>
                  <w:marRight w:val="0"/>
                  <w:marTop w:val="0"/>
                  <w:marBottom w:val="0"/>
                  <w:divBdr>
                    <w:top w:val="none" w:sz="0" w:space="0" w:color="auto"/>
                    <w:left w:val="none" w:sz="0" w:space="0" w:color="auto"/>
                    <w:bottom w:val="none" w:sz="0" w:space="0" w:color="auto"/>
                    <w:right w:val="none" w:sz="0" w:space="0" w:color="auto"/>
                  </w:divBdr>
                </w:div>
                <w:div w:id="1071732188">
                  <w:marLeft w:val="0"/>
                  <w:marRight w:val="0"/>
                  <w:marTop w:val="0"/>
                  <w:marBottom w:val="0"/>
                  <w:divBdr>
                    <w:top w:val="none" w:sz="0" w:space="0" w:color="auto"/>
                    <w:left w:val="none" w:sz="0" w:space="0" w:color="auto"/>
                    <w:bottom w:val="none" w:sz="0" w:space="0" w:color="auto"/>
                    <w:right w:val="none" w:sz="0" w:space="0" w:color="auto"/>
                  </w:divBdr>
                </w:div>
                <w:div w:id="1913737368">
                  <w:marLeft w:val="0"/>
                  <w:marRight w:val="0"/>
                  <w:marTop w:val="0"/>
                  <w:marBottom w:val="0"/>
                  <w:divBdr>
                    <w:top w:val="none" w:sz="0" w:space="0" w:color="auto"/>
                    <w:left w:val="none" w:sz="0" w:space="0" w:color="auto"/>
                    <w:bottom w:val="none" w:sz="0" w:space="0" w:color="auto"/>
                    <w:right w:val="none" w:sz="0" w:space="0" w:color="auto"/>
                  </w:divBdr>
                </w:div>
                <w:div w:id="122043964">
                  <w:marLeft w:val="0"/>
                  <w:marRight w:val="0"/>
                  <w:marTop w:val="0"/>
                  <w:marBottom w:val="0"/>
                  <w:divBdr>
                    <w:top w:val="none" w:sz="0" w:space="0" w:color="auto"/>
                    <w:left w:val="none" w:sz="0" w:space="0" w:color="auto"/>
                    <w:bottom w:val="none" w:sz="0" w:space="0" w:color="auto"/>
                    <w:right w:val="none" w:sz="0" w:space="0" w:color="auto"/>
                  </w:divBdr>
                </w:div>
                <w:div w:id="345325800">
                  <w:marLeft w:val="0"/>
                  <w:marRight w:val="0"/>
                  <w:marTop w:val="0"/>
                  <w:marBottom w:val="0"/>
                  <w:divBdr>
                    <w:top w:val="none" w:sz="0" w:space="0" w:color="auto"/>
                    <w:left w:val="none" w:sz="0" w:space="0" w:color="auto"/>
                    <w:bottom w:val="none" w:sz="0" w:space="0" w:color="auto"/>
                    <w:right w:val="none" w:sz="0" w:space="0" w:color="auto"/>
                  </w:divBdr>
                </w:div>
                <w:div w:id="307514338">
                  <w:marLeft w:val="0"/>
                  <w:marRight w:val="0"/>
                  <w:marTop w:val="0"/>
                  <w:marBottom w:val="0"/>
                  <w:divBdr>
                    <w:top w:val="none" w:sz="0" w:space="0" w:color="auto"/>
                    <w:left w:val="none" w:sz="0" w:space="0" w:color="auto"/>
                    <w:bottom w:val="none" w:sz="0" w:space="0" w:color="auto"/>
                    <w:right w:val="none" w:sz="0" w:space="0" w:color="auto"/>
                  </w:divBdr>
                </w:div>
                <w:div w:id="1081830276">
                  <w:marLeft w:val="0"/>
                  <w:marRight w:val="0"/>
                  <w:marTop w:val="0"/>
                  <w:marBottom w:val="0"/>
                  <w:divBdr>
                    <w:top w:val="none" w:sz="0" w:space="0" w:color="auto"/>
                    <w:left w:val="none" w:sz="0" w:space="0" w:color="auto"/>
                    <w:bottom w:val="none" w:sz="0" w:space="0" w:color="auto"/>
                    <w:right w:val="none" w:sz="0" w:space="0" w:color="auto"/>
                  </w:divBdr>
                </w:div>
                <w:div w:id="1442606314">
                  <w:marLeft w:val="0"/>
                  <w:marRight w:val="0"/>
                  <w:marTop w:val="0"/>
                  <w:marBottom w:val="0"/>
                  <w:divBdr>
                    <w:top w:val="none" w:sz="0" w:space="0" w:color="auto"/>
                    <w:left w:val="none" w:sz="0" w:space="0" w:color="auto"/>
                    <w:bottom w:val="none" w:sz="0" w:space="0" w:color="auto"/>
                    <w:right w:val="none" w:sz="0" w:space="0" w:color="auto"/>
                  </w:divBdr>
                </w:div>
                <w:div w:id="1815414725">
                  <w:marLeft w:val="0"/>
                  <w:marRight w:val="0"/>
                  <w:marTop w:val="0"/>
                  <w:marBottom w:val="0"/>
                  <w:divBdr>
                    <w:top w:val="none" w:sz="0" w:space="0" w:color="auto"/>
                    <w:left w:val="none" w:sz="0" w:space="0" w:color="auto"/>
                    <w:bottom w:val="none" w:sz="0" w:space="0" w:color="auto"/>
                    <w:right w:val="none" w:sz="0" w:space="0" w:color="auto"/>
                  </w:divBdr>
                </w:div>
                <w:div w:id="652025249">
                  <w:marLeft w:val="0"/>
                  <w:marRight w:val="0"/>
                  <w:marTop w:val="0"/>
                  <w:marBottom w:val="0"/>
                  <w:divBdr>
                    <w:top w:val="none" w:sz="0" w:space="0" w:color="auto"/>
                    <w:left w:val="none" w:sz="0" w:space="0" w:color="auto"/>
                    <w:bottom w:val="none" w:sz="0" w:space="0" w:color="auto"/>
                    <w:right w:val="none" w:sz="0" w:space="0" w:color="auto"/>
                  </w:divBdr>
                </w:div>
                <w:div w:id="922183352">
                  <w:marLeft w:val="0"/>
                  <w:marRight w:val="0"/>
                  <w:marTop w:val="0"/>
                  <w:marBottom w:val="0"/>
                  <w:divBdr>
                    <w:top w:val="none" w:sz="0" w:space="0" w:color="auto"/>
                    <w:left w:val="none" w:sz="0" w:space="0" w:color="auto"/>
                    <w:bottom w:val="none" w:sz="0" w:space="0" w:color="auto"/>
                    <w:right w:val="none" w:sz="0" w:space="0" w:color="auto"/>
                  </w:divBdr>
                </w:div>
                <w:div w:id="882442491">
                  <w:marLeft w:val="0"/>
                  <w:marRight w:val="0"/>
                  <w:marTop w:val="0"/>
                  <w:marBottom w:val="0"/>
                  <w:divBdr>
                    <w:top w:val="none" w:sz="0" w:space="0" w:color="auto"/>
                    <w:left w:val="none" w:sz="0" w:space="0" w:color="auto"/>
                    <w:bottom w:val="none" w:sz="0" w:space="0" w:color="auto"/>
                    <w:right w:val="none" w:sz="0" w:space="0" w:color="auto"/>
                  </w:divBdr>
                </w:div>
                <w:div w:id="851185435">
                  <w:marLeft w:val="0"/>
                  <w:marRight w:val="0"/>
                  <w:marTop w:val="0"/>
                  <w:marBottom w:val="0"/>
                  <w:divBdr>
                    <w:top w:val="none" w:sz="0" w:space="0" w:color="auto"/>
                    <w:left w:val="none" w:sz="0" w:space="0" w:color="auto"/>
                    <w:bottom w:val="none" w:sz="0" w:space="0" w:color="auto"/>
                    <w:right w:val="none" w:sz="0" w:space="0" w:color="auto"/>
                  </w:divBdr>
                </w:div>
                <w:div w:id="2082829602">
                  <w:marLeft w:val="0"/>
                  <w:marRight w:val="0"/>
                  <w:marTop w:val="0"/>
                  <w:marBottom w:val="0"/>
                  <w:divBdr>
                    <w:top w:val="none" w:sz="0" w:space="0" w:color="auto"/>
                    <w:left w:val="none" w:sz="0" w:space="0" w:color="auto"/>
                    <w:bottom w:val="none" w:sz="0" w:space="0" w:color="auto"/>
                    <w:right w:val="none" w:sz="0" w:space="0" w:color="auto"/>
                  </w:divBdr>
                </w:div>
                <w:div w:id="926427183">
                  <w:marLeft w:val="0"/>
                  <w:marRight w:val="0"/>
                  <w:marTop w:val="0"/>
                  <w:marBottom w:val="0"/>
                  <w:divBdr>
                    <w:top w:val="none" w:sz="0" w:space="0" w:color="auto"/>
                    <w:left w:val="none" w:sz="0" w:space="0" w:color="auto"/>
                    <w:bottom w:val="none" w:sz="0" w:space="0" w:color="auto"/>
                    <w:right w:val="none" w:sz="0" w:space="0" w:color="auto"/>
                  </w:divBdr>
                </w:div>
                <w:div w:id="523136914">
                  <w:marLeft w:val="0"/>
                  <w:marRight w:val="0"/>
                  <w:marTop w:val="0"/>
                  <w:marBottom w:val="0"/>
                  <w:divBdr>
                    <w:top w:val="none" w:sz="0" w:space="0" w:color="auto"/>
                    <w:left w:val="none" w:sz="0" w:space="0" w:color="auto"/>
                    <w:bottom w:val="none" w:sz="0" w:space="0" w:color="auto"/>
                    <w:right w:val="none" w:sz="0" w:space="0" w:color="auto"/>
                  </w:divBdr>
                </w:div>
                <w:div w:id="1249651737">
                  <w:marLeft w:val="0"/>
                  <w:marRight w:val="0"/>
                  <w:marTop w:val="0"/>
                  <w:marBottom w:val="0"/>
                  <w:divBdr>
                    <w:top w:val="none" w:sz="0" w:space="0" w:color="auto"/>
                    <w:left w:val="none" w:sz="0" w:space="0" w:color="auto"/>
                    <w:bottom w:val="none" w:sz="0" w:space="0" w:color="auto"/>
                    <w:right w:val="none" w:sz="0" w:space="0" w:color="auto"/>
                  </w:divBdr>
                </w:div>
                <w:div w:id="1294795756">
                  <w:marLeft w:val="0"/>
                  <w:marRight w:val="0"/>
                  <w:marTop w:val="0"/>
                  <w:marBottom w:val="0"/>
                  <w:divBdr>
                    <w:top w:val="none" w:sz="0" w:space="0" w:color="auto"/>
                    <w:left w:val="none" w:sz="0" w:space="0" w:color="auto"/>
                    <w:bottom w:val="none" w:sz="0" w:space="0" w:color="auto"/>
                    <w:right w:val="none" w:sz="0" w:space="0" w:color="auto"/>
                  </w:divBdr>
                </w:div>
                <w:div w:id="1908413928">
                  <w:marLeft w:val="0"/>
                  <w:marRight w:val="0"/>
                  <w:marTop w:val="0"/>
                  <w:marBottom w:val="0"/>
                  <w:divBdr>
                    <w:top w:val="none" w:sz="0" w:space="0" w:color="auto"/>
                    <w:left w:val="none" w:sz="0" w:space="0" w:color="auto"/>
                    <w:bottom w:val="none" w:sz="0" w:space="0" w:color="auto"/>
                    <w:right w:val="none" w:sz="0" w:space="0" w:color="auto"/>
                  </w:divBdr>
                </w:div>
                <w:div w:id="2063862811">
                  <w:marLeft w:val="0"/>
                  <w:marRight w:val="0"/>
                  <w:marTop w:val="0"/>
                  <w:marBottom w:val="0"/>
                  <w:divBdr>
                    <w:top w:val="none" w:sz="0" w:space="0" w:color="auto"/>
                    <w:left w:val="none" w:sz="0" w:space="0" w:color="auto"/>
                    <w:bottom w:val="none" w:sz="0" w:space="0" w:color="auto"/>
                    <w:right w:val="none" w:sz="0" w:space="0" w:color="auto"/>
                  </w:divBdr>
                </w:div>
                <w:div w:id="1787305623">
                  <w:marLeft w:val="0"/>
                  <w:marRight w:val="0"/>
                  <w:marTop w:val="0"/>
                  <w:marBottom w:val="0"/>
                  <w:divBdr>
                    <w:top w:val="none" w:sz="0" w:space="0" w:color="auto"/>
                    <w:left w:val="none" w:sz="0" w:space="0" w:color="auto"/>
                    <w:bottom w:val="none" w:sz="0" w:space="0" w:color="auto"/>
                    <w:right w:val="none" w:sz="0" w:space="0" w:color="auto"/>
                  </w:divBdr>
                </w:div>
                <w:div w:id="353923729">
                  <w:marLeft w:val="0"/>
                  <w:marRight w:val="0"/>
                  <w:marTop w:val="0"/>
                  <w:marBottom w:val="0"/>
                  <w:divBdr>
                    <w:top w:val="none" w:sz="0" w:space="0" w:color="auto"/>
                    <w:left w:val="none" w:sz="0" w:space="0" w:color="auto"/>
                    <w:bottom w:val="none" w:sz="0" w:space="0" w:color="auto"/>
                    <w:right w:val="none" w:sz="0" w:space="0" w:color="auto"/>
                  </w:divBdr>
                </w:div>
                <w:div w:id="1253775877">
                  <w:marLeft w:val="0"/>
                  <w:marRight w:val="0"/>
                  <w:marTop w:val="0"/>
                  <w:marBottom w:val="0"/>
                  <w:divBdr>
                    <w:top w:val="none" w:sz="0" w:space="0" w:color="auto"/>
                    <w:left w:val="none" w:sz="0" w:space="0" w:color="auto"/>
                    <w:bottom w:val="none" w:sz="0" w:space="0" w:color="auto"/>
                    <w:right w:val="none" w:sz="0" w:space="0" w:color="auto"/>
                  </w:divBdr>
                </w:div>
                <w:div w:id="1256094607">
                  <w:marLeft w:val="0"/>
                  <w:marRight w:val="0"/>
                  <w:marTop w:val="0"/>
                  <w:marBottom w:val="0"/>
                  <w:divBdr>
                    <w:top w:val="none" w:sz="0" w:space="0" w:color="auto"/>
                    <w:left w:val="none" w:sz="0" w:space="0" w:color="auto"/>
                    <w:bottom w:val="none" w:sz="0" w:space="0" w:color="auto"/>
                    <w:right w:val="none" w:sz="0" w:space="0" w:color="auto"/>
                  </w:divBdr>
                </w:div>
                <w:div w:id="1161046480">
                  <w:marLeft w:val="0"/>
                  <w:marRight w:val="0"/>
                  <w:marTop w:val="0"/>
                  <w:marBottom w:val="0"/>
                  <w:divBdr>
                    <w:top w:val="none" w:sz="0" w:space="0" w:color="auto"/>
                    <w:left w:val="none" w:sz="0" w:space="0" w:color="auto"/>
                    <w:bottom w:val="none" w:sz="0" w:space="0" w:color="auto"/>
                    <w:right w:val="none" w:sz="0" w:space="0" w:color="auto"/>
                  </w:divBdr>
                </w:div>
                <w:div w:id="625505123">
                  <w:marLeft w:val="0"/>
                  <w:marRight w:val="0"/>
                  <w:marTop w:val="0"/>
                  <w:marBottom w:val="0"/>
                  <w:divBdr>
                    <w:top w:val="none" w:sz="0" w:space="0" w:color="auto"/>
                    <w:left w:val="none" w:sz="0" w:space="0" w:color="auto"/>
                    <w:bottom w:val="none" w:sz="0" w:space="0" w:color="auto"/>
                    <w:right w:val="none" w:sz="0" w:space="0" w:color="auto"/>
                  </w:divBdr>
                </w:div>
                <w:div w:id="1109279456">
                  <w:marLeft w:val="0"/>
                  <w:marRight w:val="0"/>
                  <w:marTop w:val="0"/>
                  <w:marBottom w:val="0"/>
                  <w:divBdr>
                    <w:top w:val="none" w:sz="0" w:space="0" w:color="auto"/>
                    <w:left w:val="none" w:sz="0" w:space="0" w:color="auto"/>
                    <w:bottom w:val="none" w:sz="0" w:space="0" w:color="auto"/>
                    <w:right w:val="none" w:sz="0" w:space="0" w:color="auto"/>
                  </w:divBdr>
                </w:div>
                <w:div w:id="614285845">
                  <w:marLeft w:val="0"/>
                  <w:marRight w:val="0"/>
                  <w:marTop w:val="0"/>
                  <w:marBottom w:val="0"/>
                  <w:divBdr>
                    <w:top w:val="none" w:sz="0" w:space="0" w:color="auto"/>
                    <w:left w:val="none" w:sz="0" w:space="0" w:color="auto"/>
                    <w:bottom w:val="none" w:sz="0" w:space="0" w:color="auto"/>
                    <w:right w:val="none" w:sz="0" w:space="0" w:color="auto"/>
                  </w:divBdr>
                </w:div>
                <w:div w:id="701321006">
                  <w:marLeft w:val="0"/>
                  <w:marRight w:val="0"/>
                  <w:marTop w:val="0"/>
                  <w:marBottom w:val="0"/>
                  <w:divBdr>
                    <w:top w:val="none" w:sz="0" w:space="0" w:color="auto"/>
                    <w:left w:val="none" w:sz="0" w:space="0" w:color="auto"/>
                    <w:bottom w:val="none" w:sz="0" w:space="0" w:color="auto"/>
                    <w:right w:val="none" w:sz="0" w:space="0" w:color="auto"/>
                  </w:divBdr>
                </w:div>
                <w:div w:id="847914744">
                  <w:marLeft w:val="0"/>
                  <w:marRight w:val="0"/>
                  <w:marTop w:val="0"/>
                  <w:marBottom w:val="0"/>
                  <w:divBdr>
                    <w:top w:val="none" w:sz="0" w:space="0" w:color="auto"/>
                    <w:left w:val="none" w:sz="0" w:space="0" w:color="auto"/>
                    <w:bottom w:val="none" w:sz="0" w:space="0" w:color="auto"/>
                    <w:right w:val="none" w:sz="0" w:space="0" w:color="auto"/>
                  </w:divBdr>
                </w:div>
                <w:div w:id="185873509">
                  <w:marLeft w:val="0"/>
                  <w:marRight w:val="0"/>
                  <w:marTop w:val="0"/>
                  <w:marBottom w:val="0"/>
                  <w:divBdr>
                    <w:top w:val="none" w:sz="0" w:space="0" w:color="auto"/>
                    <w:left w:val="none" w:sz="0" w:space="0" w:color="auto"/>
                    <w:bottom w:val="none" w:sz="0" w:space="0" w:color="auto"/>
                    <w:right w:val="none" w:sz="0" w:space="0" w:color="auto"/>
                  </w:divBdr>
                </w:div>
                <w:div w:id="212086671">
                  <w:marLeft w:val="0"/>
                  <w:marRight w:val="0"/>
                  <w:marTop w:val="0"/>
                  <w:marBottom w:val="0"/>
                  <w:divBdr>
                    <w:top w:val="none" w:sz="0" w:space="0" w:color="auto"/>
                    <w:left w:val="none" w:sz="0" w:space="0" w:color="auto"/>
                    <w:bottom w:val="none" w:sz="0" w:space="0" w:color="auto"/>
                    <w:right w:val="none" w:sz="0" w:space="0" w:color="auto"/>
                  </w:divBdr>
                </w:div>
                <w:div w:id="85619062">
                  <w:marLeft w:val="0"/>
                  <w:marRight w:val="0"/>
                  <w:marTop w:val="0"/>
                  <w:marBottom w:val="0"/>
                  <w:divBdr>
                    <w:top w:val="none" w:sz="0" w:space="0" w:color="auto"/>
                    <w:left w:val="none" w:sz="0" w:space="0" w:color="auto"/>
                    <w:bottom w:val="none" w:sz="0" w:space="0" w:color="auto"/>
                    <w:right w:val="none" w:sz="0" w:space="0" w:color="auto"/>
                  </w:divBdr>
                </w:div>
                <w:div w:id="1673265201">
                  <w:marLeft w:val="0"/>
                  <w:marRight w:val="0"/>
                  <w:marTop w:val="0"/>
                  <w:marBottom w:val="0"/>
                  <w:divBdr>
                    <w:top w:val="none" w:sz="0" w:space="0" w:color="auto"/>
                    <w:left w:val="none" w:sz="0" w:space="0" w:color="auto"/>
                    <w:bottom w:val="none" w:sz="0" w:space="0" w:color="auto"/>
                    <w:right w:val="none" w:sz="0" w:space="0" w:color="auto"/>
                  </w:divBdr>
                </w:div>
                <w:div w:id="1788741648">
                  <w:marLeft w:val="0"/>
                  <w:marRight w:val="0"/>
                  <w:marTop w:val="0"/>
                  <w:marBottom w:val="0"/>
                  <w:divBdr>
                    <w:top w:val="none" w:sz="0" w:space="0" w:color="auto"/>
                    <w:left w:val="none" w:sz="0" w:space="0" w:color="auto"/>
                    <w:bottom w:val="none" w:sz="0" w:space="0" w:color="auto"/>
                    <w:right w:val="none" w:sz="0" w:space="0" w:color="auto"/>
                  </w:divBdr>
                </w:div>
                <w:div w:id="1671716944">
                  <w:marLeft w:val="0"/>
                  <w:marRight w:val="0"/>
                  <w:marTop w:val="0"/>
                  <w:marBottom w:val="0"/>
                  <w:divBdr>
                    <w:top w:val="none" w:sz="0" w:space="0" w:color="auto"/>
                    <w:left w:val="none" w:sz="0" w:space="0" w:color="auto"/>
                    <w:bottom w:val="none" w:sz="0" w:space="0" w:color="auto"/>
                    <w:right w:val="none" w:sz="0" w:space="0" w:color="auto"/>
                  </w:divBdr>
                </w:div>
                <w:div w:id="2017267703">
                  <w:marLeft w:val="0"/>
                  <w:marRight w:val="0"/>
                  <w:marTop w:val="0"/>
                  <w:marBottom w:val="0"/>
                  <w:divBdr>
                    <w:top w:val="none" w:sz="0" w:space="0" w:color="auto"/>
                    <w:left w:val="none" w:sz="0" w:space="0" w:color="auto"/>
                    <w:bottom w:val="none" w:sz="0" w:space="0" w:color="auto"/>
                    <w:right w:val="none" w:sz="0" w:space="0" w:color="auto"/>
                  </w:divBdr>
                </w:div>
                <w:div w:id="267784245">
                  <w:marLeft w:val="0"/>
                  <w:marRight w:val="0"/>
                  <w:marTop w:val="0"/>
                  <w:marBottom w:val="0"/>
                  <w:divBdr>
                    <w:top w:val="none" w:sz="0" w:space="0" w:color="auto"/>
                    <w:left w:val="none" w:sz="0" w:space="0" w:color="auto"/>
                    <w:bottom w:val="none" w:sz="0" w:space="0" w:color="auto"/>
                    <w:right w:val="none" w:sz="0" w:space="0" w:color="auto"/>
                  </w:divBdr>
                </w:div>
                <w:div w:id="1562405440">
                  <w:marLeft w:val="0"/>
                  <w:marRight w:val="0"/>
                  <w:marTop w:val="0"/>
                  <w:marBottom w:val="0"/>
                  <w:divBdr>
                    <w:top w:val="none" w:sz="0" w:space="0" w:color="auto"/>
                    <w:left w:val="none" w:sz="0" w:space="0" w:color="auto"/>
                    <w:bottom w:val="none" w:sz="0" w:space="0" w:color="auto"/>
                    <w:right w:val="none" w:sz="0" w:space="0" w:color="auto"/>
                  </w:divBdr>
                </w:div>
                <w:div w:id="889347768">
                  <w:marLeft w:val="0"/>
                  <w:marRight w:val="0"/>
                  <w:marTop w:val="0"/>
                  <w:marBottom w:val="0"/>
                  <w:divBdr>
                    <w:top w:val="none" w:sz="0" w:space="0" w:color="auto"/>
                    <w:left w:val="none" w:sz="0" w:space="0" w:color="auto"/>
                    <w:bottom w:val="none" w:sz="0" w:space="0" w:color="auto"/>
                    <w:right w:val="none" w:sz="0" w:space="0" w:color="auto"/>
                  </w:divBdr>
                </w:div>
                <w:div w:id="1427308969">
                  <w:marLeft w:val="0"/>
                  <w:marRight w:val="0"/>
                  <w:marTop w:val="0"/>
                  <w:marBottom w:val="0"/>
                  <w:divBdr>
                    <w:top w:val="none" w:sz="0" w:space="0" w:color="auto"/>
                    <w:left w:val="none" w:sz="0" w:space="0" w:color="auto"/>
                    <w:bottom w:val="none" w:sz="0" w:space="0" w:color="auto"/>
                    <w:right w:val="none" w:sz="0" w:space="0" w:color="auto"/>
                  </w:divBdr>
                </w:div>
                <w:div w:id="847990020">
                  <w:marLeft w:val="0"/>
                  <w:marRight w:val="0"/>
                  <w:marTop w:val="0"/>
                  <w:marBottom w:val="0"/>
                  <w:divBdr>
                    <w:top w:val="none" w:sz="0" w:space="0" w:color="auto"/>
                    <w:left w:val="none" w:sz="0" w:space="0" w:color="auto"/>
                    <w:bottom w:val="none" w:sz="0" w:space="0" w:color="auto"/>
                    <w:right w:val="none" w:sz="0" w:space="0" w:color="auto"/>
                  </w:divBdr>
                </w:div>
                <w:div w:id="935479656">
                  <w:marLeft w:val="0"/>
                  <w:marRight w:val="0"/>
                  <w:marTop w:val="0"/>
                  <w:marBottom w:val="0"/>
                  <w:divBdr>
                    <w:top w:val="none" w:sz="0" w:space="0" w:color="auto"/>
                    <w:left w:val="none" w:sz="0" w:space="0" w:color="auto"/>
                    <w:bottom w:val="none" w:sz="0" w:space="0" w:color="auto"/>
                    <w:right w:val="none" w:sz="0" w:space="0" w:color="auto"/>
                  </w:divBdr>
                </w:div>
                <w:div w:id="1037317672">
                  <w:marLeft w:val="0"/>
                  <w:marRight w:val="0"/>
                  <w:marTop w:val="0"/>
                  <w:marBottom w:val="0"/>
                  <w:divBdr>
                    <w:top w:val="none" w:sz="0" w:space="0" w:color="auto"/>
                    <w:left w:val="none" w:sz="0" w:space="0" w:color="auto"/>
                    <w:bottom w:val="none" w:sz="0" w:space="0" w:color="auto"/>
                    <w:right w:val="none" w:sz="0" w:space="0" w:color="auto"/>
                  </w:divBdr>
                </w:div>
                <w:div w:id="1075207764">
                  <w:marLeft w:val="0"/>
                  <w:marRight w:val="0"/>
                  <w:marTop w:val="0"/>
                  <w:marBottom w:val="0"/>
                  <w:divBdr>
                    <w:top w:val="none" w:sz="0" w:space="0" w:color="auto"/>
                    <w:left w:val="none" w:sz="0" w:space="0" w:color="auto"/>
                    <w:bottom w:val="none" w:sz="0" w:space="0" w:color="auto"/>
                    <w:right w:val="none" w:sz="0" w:space="0" w:color="auto"/>
                  </w:divBdr>
                </w:div>
                <w:div w:id="1555121848">
                  <w:marLeft w:val="0"/>
                  <w:marRight w:val="0"/>
                  <w:marTop w:val="0"/>
                  <w:marBottom w:val="0"/>
                  <w:divBdr>
                    <w:top w:val="none" w:sz="0" w:space="0" w:color="auto"/>
                    <w:left w:val="none" w:sz="0" w:space="0" w:color="auto"/>
                    <w:bottom w:val="none" w:sz="0" w:space="0" w:color="auto"/>
                    <w:right w:val="none" w:sz="0" w:space="0" w:color="auto"/>
                  </w:divBdr>
                </w:div>
                <w:div w:id="323825363">
                  <w:marLeft w:val="0"/>
                  <w:marRight w:val="0"/>
                  <w:marTop w:val="0"/>
                  <w:marBottom w:val="0"/>
                  <w:divBdr>
                    <w:top w:val="none" w:sz="0" w:space="0" w:color="auto"/>
                    <w:left w:val="none" w:sz="0" w:space="0" w:color="auto"/>
                    <w:bottom w:val="none" w:sz="0" w:space="0" w:color="auto"/>
                    <w:right w:val="none" w:sz="0" w:space="0" w:color="auto"/>
                  </w:divBdr>
                </w:div>
                <w:div w:id="2026403330">
                  <w:marLeft w:val="0"/>
                  <w:marRight w:val="0"/>
                  <w:marTop w:val="0"/>
                  <w:marBottom w:val="0"/>
                  <w:divBdr>
                    <w:top w:val="none" w:sz="0" w:space="0" w:color="auto"/>
                    <w:left w:val="none" w:sz="0" w:space="0" w:color="auto"/>
                    <w:bottom w:val="none" w:sz="0" w:space="0" w:color="auto"/>
                    <w:right w:val="none" w:sz="0" w:space="0" w:color="auto"/>
                  </w:divBdr>
                </w:div>
                <w:div w:id="1689870193">
                  <w:marLeft w:val="0"/>
                  <w:marRight w:val="0"/>
                  <w:marTop w:val="0"/>
                  <w:marBottom w:val="0"/>
                  <w:divBdr>
                    <w:top w:val="none" w:sz="0" w:space="0" w:color="auto"/>
                    <w:left w:val="none" w:sz="0" w:space="0" w:color="auto"/>
                    <w:bottom w:val="none" w:sz="0" w:space="0" w:color="auto"/>
                    <w:right w:val="none" w:sz="0" w:space="0" w:color="auto"/>
                  </w:divBdr>
                </w:div>
                <w:div w:id="409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793">
          <w:marLeft w:val="0"/>
          <w:marRight w:val="0"/>
          <w:marTop w:val="0"/>
          <w:marBottom w:val="0"/>
          <w:divBdr>
            <w:top w:val="none" w:sz="0" w:space="0" w:color="auto"/>
            <w:left w:val="none" w:sz="0" w:space="0" w:color="auto"/>
            <w:bottom w:val="none" w:sz="0" w:space="0" w:color="auto"/>
            <w:right w:val="none" w:sz="0" w:space="0" w:color="auto"/>
          </w:divBdr>
          <w:divsChild>
            <w:div w:id="894313567">
              <w:marLeft w:val="0"/>
              <w:marRight w:val="0"/>
              <w:marTop w:val="0"/>
              <w:marBottom w:val="0"/>
              <w:divBdr>
                <w:top w:val="none" w:sz="0" w:space="0" w:color="auto"/>
                <w:left w:val="none" w:sz="0" w:space="0" w:color="auto"/>
                <w:bottom w:val="none" w:sz="0" w:space="0" w:color="auto"/>
                <w:right w:val="none" w:sz="0" w:space="0" w:color="auto"/>
              </w:divBdr>
              <w:divsChild>
                <w:div w:id="1555316793">
                  <w:marLeft w:val="0"/>
                  <w:marRight w:val="0"/>
                  <w:marTop w:val="0"/>
                  <w:marBottom w:val="0"/>
                  <w:divBdr>
                    <w:top w:val="none" w:sz="0" w:space="0" w:color="auto"/>
                    <w:left w:val="none" w:sz="0" w:space="0" w:color="auto"/>
                    <w:bottom w:val="none" w:sz="0" w:space="0" w:color="auto"/>
                    <w:right w:val="none" w:sz="0" w:space="0" w:color="auto"/>
                  </w:divBdr>
                </w:div>
                <w:div w:id="1609266440">
                  <w:marLeft w:val="0"/>
                  <w:marRight w:val="0"/>
                  <w:marTop w:val="0"/>
                  <w:marBottom w:val="0"/>
                  <w:divBdr>
                    <w:top w:val="none" w:sz="0" w:space="0" w:color="auto"/>
                    <w:left w:val="none" w:sz="0" w:space="0" w:color="auto"/>
                    <w:bottom w:val="none" w:sz="0" w:space="0" w:color="auto"/>
                    <w:right w:val="none" w:sz="0" w:space="0" w:color="auto"/>
                  </w:divBdr>
                </w:div>
                <w:div w:id="1439642402">
                  <w:marLeft w:val="0"/>
                  <w:marRight w:val="0"/>
                  <w:marTop w:val="0"/>
                  <w:marBottom w:val="0"/>
                  <w:divBdr>
                    <w:top w:val="none" w:sz="0" w:space="0" w:color="auto"/>
                    <w:left w:val="none" w:sz="0" w:space="0" w:color="auto"/>
                    <w:bottom w:val="none" w:sz="0" w:space="0" w:color="auto"/>
                    <w:right w:val="none" w:sz="0" w:space="0" w:color="auto"/>
                  </w:divBdr>
                </w:div>
                <w:div w:id="1203598404">
                  <w:marLeft w:val="0"/>
                  <w:marRight w:val="0"/>
                  <w:marTop w:val="0"/>
                  <w:marBottom w:val="0"/>
                  <w:divBdr>
                    <w:top w:val="none" w:sz="0" w:space="0" w:color="auto"/>
                    <w:left w:val="none" w:sz="0" w:space="0" w:color="auto"/>
                    <w:bottom w:val="none" w:sz="0" w:space="0" w:color="auto"/>
                    <w:right w:val="none" w:sz="0" w:space="0" w:color="auto"/>
                  </w:divBdr>
                </w:div>
                <w:div w:id="55902331">
                  <w:marLeft w:val="0"/>
                  <w:marRight w:val="0"/>
                  <w:marTop w:val="0"/>
                  <w:marBottom w:val="0"/>
                  <w:divBdr>
                    <w:top w:val="none" w:sz="0" w:space="0" w:color="auto"/>
                    <w:left w:val="none" w:sz="0" w:space="0" w:color="auto"/>
                    <w:bottom w:val="none" w:sz="0" w:space="0" w:color="auto"/>
                    <w:right w:val="none" w:sz="0" w:space="0" w:color="auto"/>
                  </w:divBdr>
                </w:div>
                <w:div w:id="1673488409">
                  <w:marLeft w:val="0"/>
                  <w:marRight w:val="0"/>
                  <w:marTop w:val="0"/>
                  <w:marBottom w:val="0"/>
                  <w:divBdr>
                    <w:top w:val="none" w:sz="0" w:space="0" w:color="auto"/>
                    <w:left w:val="none" w:sz="0" w:space="0" w:color="auto"/>
                    <w:bottom w:val="none" w:sz="0" w:space="0" w:color="auto"/>
                    <w:right w:val="none" w:sz="0" w:space="0" w:color="auto"/>
                  </w:divBdr>
                </w:div>
                <w:div w:id="626156962">
                  <w:marLeft w:val="0"/>
                  <w:marRight w:val="0"/>
                  <w:marTop w:val="0"/>
                  <w:marBottom w:val="0"/>
                  <w:divBdr>
                    <w:top w:val="none" w:sz="0" w:space="0" w:color="auto"/>
                    <w:left w:val="none" w:sz="0" w:space="0" w:color="auto"/>
                    <w:bottom w:val="none" w:sz="0" w:space="0" w:color="auto"/>
                    <w:right w:val="none" w:sz="0" w:space="0" w:color="auto"/>
                  </w:divBdr>
                </w:div>
                <w:div w:id="793406397">
                  <w:marLeft w:val="0"/>
                  <w:marRight w:val="0"/>
                  <w:marTop w:val="0"/>
                  <w:marBottom w:val="0"/>
                  <w:divBdr>
                    <w:top w:val="none" w:sz="0" w:space="0" w:color="auto"/>
                    <w:left w:val="none" w:sz="0" w:space="0" w:color="auto"/>
                    <w:bottom w:val="none" w:sz="0" w:space="0" w:color="auto"/>
                    <w:right w:val="none" w:sz="0" w:space="0" w:color="auto"/>
                  </w:divBdr>
                </w:div>
                <w:div w:id="1324968870">
                  <w:marLeft w:val="0"/>
                  <w:marRight w:val="0"/>
                  <w:marTop w:val="0"/>
                  <w:marBottom w:val="0"/>
                  <w:divBdr>
                    <w:top w:val="none" w:sz="0" w:space="0" w:color="auto"/>
                    <w:left w:val="none" w:sz="0" w:space="0" w:color="auto"/>
                    <w:bottom w:val="none" w:sz="0" w:space="0" w:color="auto"/>
                    <w:right w:val="none" w:sz="0" w:space="0" w:color="auto"/>
                  </w:divBdr>
                </w:div>
                <w:div w:id="1590432132">
                  <w:marLeft w:val="0"/>
                  <w:marRight w:val="0"/>
                  <w:marTop w:val="0"/>
                  <w:marBottom w:val="0"/>
                  <w:divBdr>
                    <w:top w:val="none" w:sz="0" w:space="0" w:color="auto"/>
                    <w:left w:val="none" w:sz="0" w:space="0" w:color="auto"/>
                    <w:bottom w:val="none" w:sz="0" w:space="0" w:color="auto"/>
                    <w:right w:val="none" w:sz="0" w:space="0" w:color="auto"/>
                  </w:divBdr>
                </w:div>
                <w:div w:id="1917671261">
                  <w:marLeft w:val="0"/>
                  <w:marRight w:val="0"/>
                  <w:marTop w:val="0"/>
                  <w:marBottom w:val="0"/>
                  <w:divBdr>
                    <w:top w:val="none" w:sz="0" w:space="0" w:color="auto"/>
                    <w:left w:val="none" w:sz="0" w:space="0" w:color="auto"/>
                    <w:bottom w:val="none" w:sz="0" w:space="0" w:color="auto"/>
                    <w:right w:val="none" w:sz="0" w:space="0" w:color="auto"/>
                  </w:divBdr>
                </w:div>
                <w:div w:id="9253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7986">
      <w:bodyDiv w:val="1"/>
      <w:marLeft w:val="0"/>
      <w:marRight w:val="0"/>
      <w:marTop w:val="0"/>
      <w:marBottom w:val="0"/>
      <w:divBdr>
        <w:top w:val="none" w:sz="0" w:space="0" w:color="auto"/>
        <w:left w:val="none" w:sz="0" w:space="0" w:color="auto"/>
        <w:bottom w:val="none" w:sz="0" w:space="0" w:color="auto"/>
        <w:right w:val="none" w:sz="0" w:space="0" w:color="auto"/>
      </w:divBdr>
      <w:divsChild>
        <w:div w:id="1935700912">
          <w:marLeft w:val="0"/>
          <w:marRight w:val="0"/>
          <w:marTop w:val="0"/>
          <w:marBottom w:val="0"/>
          <w:divBdr>
            <w:top w:val="none" w:sz="0" w:space="0" w:color="auto"/>
            <w:left w:val="none" w:sz="0" w:space="0" w:color="auto"/>
            <w:bottom w:val="none" w:sz="0" w:space="0" w:color="auto"/>
            <w:right w:val="none" w:sz="0" w:space="0" w:color="auto"/>
          </w:divBdr>
        </w:div>
        <w:div w:id="1419716591">
          <w:marLeft w:val="0"/>
          <w:marRight w:val="0"/>
          <w:marTop w:val="0"/>
          <w:marBottom w:val="0"/>
          <w:divBdr>
            <w:top w:val="none" w:sz="0" w:space="0" w:color="auto"/>
            <w:left w:val="none" w:sz="0" w:space="0" w:color="auto"/>
            <w:bottom w:val="none" w:sz="0" w:space="0" w:color="auto"/>
            <w:right w:val="none" w:sz="0" w:space="0" w:color="auto"/>
          </w:divBdr>
        </w:div>
        <w:div w:id="528881093">
          <w:marLeft w:val="0"/>
          <w:marRight w:val="0"/>
          <w:marTop w:val="0"/>
          <w:marBottom w:val="0"/>
          <w:divBdr>
            <w:top w:val="none" w:sz="0" w:space="0" w:color="auto"/>
            <w:left w:val="none" w:sz="0" w:space="0" w:color="auto"/>
            <w:bottom w:val="none" w:sz="0" w:space="0" w:color="auto"/>
            <w:right w:val="none" w:sz="0" w:space="0" w:color="auto"/>
          </w:divBdr>
        </w:div>
        <w:div w:id="977149587">
          <w:marLeft w:val="0"/>
          <w:marRight w:val="0"/>
          <w:marTop w:val="0"/>
          <w:marBottom w:val="0"/>
          <w:divBdr>
            <w:top w:val="none" w:sz="0" w:space="0" w:color="auto"/>
            <w:left w:val="none" w:sz="0" w:space="0" w:color="auto"/>
            <w:bottom w:val="none" w:sz="0" w:space="0" w:color="auto"/>
            <w:right w:val="none" w:sz="0" w:space="0" w:color="auto"/>
          </w:divBdr>
        </w:div>
        <w:div w:id="1911112748">
          <w:marLeft w:val="0"/>
          <w:marRight w:val="0"/>
          <w:marTop w:val="0"/>
          <w:marBottom w:val="0"/>
          <w:divBdr>
            <w:top w:val="none" w:sz="0" w:space="0" w:color="auto"/>
            <w:left w:val="none" w:sz="0" w:space="0" w:color="auto"/>
            <w:bottom w:val="none" w:sz="0" w:space="0" w:color="auto"/>
            <w:right w:val="none" w:sz="0" w:space="0" w:color="auto"/>
          </w:divBdr>
        </w:div>
        <w:div w:id="1555389286">
          <w:marLeft w:val="0"/>
          <w:marRight w:val="0"/>
          <w:marTop w:val="0"/>
          <w:marBottom w:val="0"/>
          <w:divBdr>
            <w:top w:val="none" w:sz="0" w:space="0" w:color="auto"/>
            <w:left w:val="none" w:sz="0" w:space="0" w:color="auto"/>
            <w:bottom w:val="none" w:sz="0" w:space="0" w:color="auto"/>
            <w:right w:val="none" w:sz="0" w:space="0" w:color="auto"/>
          </w:divBdr>
        </w:div>
        <w:div w:id="1949239545">
          <w:marLeft w:val="0"/>
          <w:marRight w:val="0"/>
          <w:marTop w:val="0"/>
          <w:marBottom w:val="0"/>
          <w:divBdr>
            <w:top w:val="none" w:sz="0" w:space="0" w:color="auto"/>
            <w:left w:val="none" w:sz="0" w:space="0" w:color="auto"/>
            <w:bottom w:val="none" w:sz="0" w:space="0" w:color="auto"/>
            <w:right w:val="none" w:sz="0" w:space="0" w:color="auto"/>
          </w:divBdr>
        </w:div>
        <w:div w:id="1021737499">
          <w:marLeft w:val="0"/>
          <w:marRight w:val="0"/>
          <w:marTop w:val="0"/>
          <w:marBottom w:val="0"/>
          <w:divBdr>
            <w:top w:val="none" w:sz="0" w:space="0" w:color="auto"/>
            <w:left w:val="none" w:sz="0" w:space="0" w:color="auto"/>
            <w:bottom w:val="none" w:sz="0" w:space="0" w:color="auto"/>
            <w:right w:val="none" w:sz="0" w:space="0" w:color="auto"/>
          </w:divBdr>
        </w:div>
        <w:div w:id="482821147">
          <w:marLeft w:val="0"/>
          <w:marRight w:val="0"/>
          <w:marTop w:val="0"/>
          <w:marBottom w:val="0"/>
          <w:divBdr>
            <w:top w:val="none" w:sz="0" w:space="0" w:color="auto"/>
            <w:left w:val="none" w:sz="0" w:space="0" w:color="auto"/>
            <w:bottom w:val="none" w:sz="0" w:space="0" w:color="auto"/>
            <w:right w:val="none" w:sz="0" w:space="0" w:color="auto"/>
          </w:divBdr>
        </w:div>
        <w:div w:id="1789661395">
          <w:marLeft w:val="0"/>
          <w:marRight w:val="0"/>
          <w:marTop w:val="0"/>
          <w:marBottom w:val="0"/>
          <w:divBdr>
            <w:top w:val="none" w:sz="0" w:space="0" w:color="auto"/>
            <w:left w:val="none" w:sz="0" w:space="0" w:color="auto"/>
            <w:bottom w:val="none" w:sz="0" w:space="0" w:color="auto"/>
            <w:right w:val="none" w:sz="0" w:space="0" w:color="auto"/>
          </w:divBdr>
        </w:div>
      </w:divsChild>
    </w:div>
    <w:div w:id="263002233">
      <w:bodyDiv w:val="1"/>
      <w:marLeft w:val="0"/>
      <w:marRight w:val="0"/>
      <w:marTop w:val="0"/>
      <w:marBottom w:val="0"/>
      <w:divBdr>
        <w:top w:val="none" w:sz="0" w:space="0" w:color="auto"/>
        <w:left w:val="none" w:sz="0" w:space="0" w:color="auto"/>
        <w:bottom w:val="none" w:sz="0" w:space="0" w:color="auto"/>
        <w:right w:val="none" w:sz="0" w:space="0" w:color="auto"/>
      </w:divBdr>
      <w:divsChild>
        <w:div w:id="419913657">
          <w:marLeft w:val="0"/>
          <w:marRight w:val="0"/>
          <w:marTop w:val="0"/>
          <w:marBottom w:val="0"/>
          <w:divBdr>
            <w:top w:val="none" w:sz="0" w:space="0" w:color="auto"/>
            <w:left w:val="none" w:sz="0" w:space="0" w:color="auto"/>
            <w:bottom w:val="none" w:sz="0" w:space="0" w:color="auto"/>
            <w:right w:val="none" w:sz="0" w:space="0" w:color="auto"/>
          </w:divBdr>
          <w:divsChild>
            <w:div w:id="812481028">
              <w:marLeft w:val="0"/>
              <w:marRight w:val="0"/>
              <w:marTop w:val="0"/>
              <w:marBottom w:val="0"/>
              <w:divBdr>
                <w:top w:val="none" w:sz="0" w:space="0" w:color="auto"/>
                <w:left w:val="none" w:sz="0" w:space="0" w:color="auto"/>
                <w:bottom w:val="none" w:sz="0" w:space="0" w:color="auto"/>
                <w:right w:val="none" w:sz="0" w:space="0" w:color="auto"/>
              </w:divBdr>
              <w:divsChild>
                <w:div w:id="469127463">
                  <w:marLeft w:val="0"/>
                  <w:marRight w:val="0"/>
                  <w:marTop w:val="0"/>
                  <w:marBottom w:val="0"/>
                  <w:divBdr>
                    <w:top w:val="none" w:sz="0" w:space="0" w:color="auto"/>
                    <w:left w:val="none" w:sz="0" w:space="0" w:color="auto"/>
                    <w:bottom w:val="none" w:sz="0" w:space="0" w:color="auto"/>
                    <w:right w:val="none" w:sz="0" w:space="0" w:color="auto"/>
                  </w:divBdr>
                </w:div>
                <w:div w:id="1747336735">
                  <w:marLeft w:val="0"/>
                  <w:marRight w:val="0"/>
                  <w:marTop w:val="0"/>
                  <w:marBottom w:val="0"/>
                  <w:divBdr>
                    <w:top w:val="none" w:sz="0" w:space="0" w:color="auto"/>
                    <w:left w:val="none" w:sz="0" w:space="0" w:color="auto"/>
                    <w:bottom w:val="none" w:sz="0" w:space="0" w:color="auto"/>
                    <w:right w:val="none" w:sz="0" w:space="0" w:color="auto"/>
                  </w:divBdr>
                </w:div>
                <w:div w:id="929193327">
                  <w:marLeft w:val="0"/>
                  <w:marRight w:val="0"/>
                  <w:marTop w:val="0"/>
                  <w:marBottom w:val="0"/>
                  <w:divBdr>
                    <w:top w:val="none" w:sz="0" w:space="0" w:color="auto"/>
                    <w:left w:val="none" w:sz="0" w:space="0" w:color="auto"/>
                    <w:bottom w:val="none" w:sz="0" w:space="0" w:color="auto"/>
                    <w:right w:val="none" w:sz="0" w:space="0" w:color="auto"/>
                  </w:divBdr>
                </w:div>
                <w:div w:id="539367120">
                  <w:marLeft w:val="0"/>
                  <w:marRight w:val="0"/>
                  <w:marTop w:val="0"/>
                  <w:marBottom w:val="0"/>
                  <w:divBdr>
                    <w:top w:val="none" w:sz="0" w:space="0" w:color="auto"/>
                    <w:left w:val="none" w:sz="0" w:space="0" w:color="auto"/>
                    <w:bottom w:val="none" w:sz="0" w:space="0" w:color="auto"/>
                    <w:right w:val="none" w:sz="0" w:space="0" w:color="auto"/>
                  </w:divBdr>
                </w:div>
                <w:div w:id="9793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10768">
          <w:marLeft w:val="0"/>
          <w:marRight w:val="0"/>
          <w:marTop w:val="0"/>
          <w:marBottom w:val="0"/>
          <w:divBdr>
            <w:top w:val="none" w:sz="0" w:space="0" w:color="auto"/>
            <w:left w:val="none" w:sz="0" w:space="0" w:color="auto"/>
            <w:bottom w:val="none" w:sz="0" w:space="0" w:color="auto"/>
            <w:right w:val="none" w:sz="0" w:space="0" w:color="auto"/>
          </w:divBdr>
          <w:divsChild>
            <w:div w:id="546141316">
              <w:marLeft w:val="0"/>
              <w:marRight w:val="0"/>
              <w:marTop w:val="0"/>
              <w:marBottom w:val="0"/>
              <w:divBdr>
                <w:top w:val="none" w:sz="0" w:space="0" w:color="auto"/>
                <w:left w:val="none" w:sz="0" w:space="0" w:color="auto"/>
                <w:bottom w:val="none" w:sz="0" w:space="0" w:color="auto"/>
                <w:right w:val="none" w:sz="0" w:space="0" w:color="auto"/>
              </w:divBdr>
              <w:divsChild>
                <w:div w:id="1938555366">
                  <w:marLeft w:val="0"/>
                  <w:marRight w:val="0"/>
                  <w:marTop w:val="0"/>
                  <w:marBottom w:val="0"/>
                  <w:divBdr>
                    <w:top w:val="none" w:sz="0" w:space="0" w:color="auto"/>
                    <w:left w:val="none" w:sz="0" w:space="0" w:color="auto"/>
                    <w:bottom w:val="none" w:sz="0" w:space="0" w:color="auto"/>
                    <w:right w:val="none" w:sz="0" w:space="0" w:color="auto"/>
                  </w:divBdr>
                </w:div>
                <w:div w:id="1496340489">
                  <w:marLeft w:val="0"/>
                  <w:marRight w:val="0"/>
                  <w:marTop w:val="0"/>
                  <w:marBottom w:val="0"/>
                  <w:divBdr>
                    <w:top w:val="none" w:sz="0" w:space="0" w:color="auto"/>
                    <w:left w:val="none" w:sz="0" w:space="0" w:color="auto"/>
                    <w:bottom w:val="none" w:sz="0" w:space="0" w:color="auto"/>
                    <w:right w:val="none" w:sz="0" w:space="0" w:color="auto"/>
                  </w:divBdr>
                </w:div>
                <w:div w:id="2071999943">
                  <w:marLeft w:val="0"/>
                  <w:marRight w:val="0"/>
                  <w:marTop w:val="0"/>
                  <w:marBottom w:val="0"/>
                  <w:divBdr>
                    <w:top w:val="none" w:sz="0" w:space="0" w:color="auto"/>
                    <w:left w:val="none" w:sz="0" w:space="0" w:color="auto"/>
                    <w:bottom w:val="none" w:sz="0" w:space="0" w:color="auto"/>
                    <w:right w:val="none" w:sz="0" w:space="0" w:color="auto"/>
                  </w:divBdr>
                </w:div>
                <w:div w:id="626549516">
                  <w:marLeft w:val="0"/>
                  <w:marRight w:val="0"/>
                  <w:marTop w:val="0"/>
                  <w:marBottom w:val="0"/>
                  <w:divBdr>
                    <w:top w:val="none" w:sz="0" w:space="0" w:color="auto"/>
                    <w:left w:val="none" w:sz="0" w:space="0" w:color="auto"/>
                    <w:bottom w:val="none" w:sz="0" w:space="0" w:color="auto"/>
                    <w:right w:val="none" w:sz="0" w:space="0" w:color="auto"/>
                  </w:divBdr>
                </w:div>
                <w:div w:id="1777092119">
                  <w:marLeft w:val="0"/>
                  <w:marRight w:val="0"/>
                  <w:marTop w:val="0"/>
                  <w:marBottom w:val="0"/>
                  <w:divBdr>
                    <w:top w:val="none" w:sz="0" w:space="0" w:color="auto"/>
                    <w:left w:val="none" w:sz="0" w:space="0" w:color="auto"/>
                    <w:bottom w:val="none" w:sz="0" w:space="0" w:color="auto"/>
                    <w:right w:val="none" w:sz="0" w:space="0" w:color="auto"/>
                  </w:divBdr>
                </w:div>
                <w:div w:id="1936088101">
                  <w:marLeft w:val="0"/>
                  <w:marRight w:val="0"/>
                  <w:marTop w:val="0"/>
                  <w:marBottom w:val="0"/>
                  <w:divBdr>
                    <w:top w:val="none" w:sz="0" w:space="0" w:color="auto"/>
                    <w:left w:val="none" w:sz="0" w:space="0" w:color="auto"/>
                    <w:bottom w:val="none" w:sz="0" w:space="0" w:color="auto"/>
                    <w:right w:val="none" w:sz="0" w:space="0" w:color="auto"/>
                  </w:divBdr>
                </w:div>
                <w:div w:id="276104247">
                  <w:marLeft w:val="0"/>
                  <w:marRight w:val="0"/>
                  <w:marTop w:val="0"/>
                  <w:marBottom w:val="0"/>
                  <w:divBdr>
                    <w:top w:val="none" w:sz="0" w:space="0" w:color="auto"/>
                    <w:left w:val="none" w:sz="0" w:space="0" w:color="auto"/>
                    <w:bottom w:val="none" w:sz="0" w:space="0" w:color="auto"/>
                    <w:right w:val="none" w:sz="0" w:space="0" w:color="auto"/>
                  </w:divBdr>
                </w:div>
                <w:div w:id="717625517">
                  <w:marLeft w:val="0"/>
                  <w:marRight w:val="0"/>
                  <w:marTop w:val="0"/>
                  <w:marBottom w:val="0"/>
                  <w:divBdr>
                    <w:top w:val="none" w:sz="0" w:space="0" w:color="auto"/>
                    <w:left w:val="none" w:sz="0" w:space="0" w:color="auto"/>
                    <w:bottom w:val="none" w:sz="0" w:space="0" w:color="auto"/>
                    <w:right w:val="none" w:sz="0" w:space="0" w:color="auto"/>
                  </w:divBdr>
                </w:div>
                <w:div w:id="837573518">
                  <w:marLeft w:val="0"/>
                  <w:marRight w:val="0"/>
                  <w:marTop w:val="0"/>
                  <w:marBottom w:val="0"/>
                  <w:divBdr>
                    <w:top w:val="none" w:sz="0" w:space="0" w:color="auto"/>
                    <w:left w:val="none" w:sz="0" w:space="0" w:color="auto"/>
                    <w:bottom w:val="none" w:sz="0" w:space="0" w:color="auto"/>
                    <w:right w:val="none" w:sz="0" w:space="0" w:color="auto"/>
                  </w:divBdr>
                </w:div>
                <w:div w:id="1742171249">
                  <w:marLeft w:val="0"/>
                  <w:marRight w:val="0"/>
                  <w:marTop w:val="0"/>
                  <w:marBottom w:val="0"/>
                  <w:divBdr>
                    <w:top w:val="none" w:sz="0" w:space="0" w:color="auto"/>
                    <w:left w:val="none" w:sz="0" w:space="0" w:color="auto"/>
                    <w:bottom w:val="none" w:sz="0" w:space="0" w:color="auto"/>
                    <w:right w:val="none" w:sz="0" w:space="0" w:color="auto"/>
                  </w:divBdr>
                </w:div>
                <w:div w:id="1547180144">
                  <w:marLeft w:val="0"/>
                  <w:marRight w:val="0"/>
                  <w:marTop w:val="0"/>
                  <w:marBottom w:val="0"/>
                  <w:divBdr>
                    <w:top w:val="none" w:sz="0" w:space="0" w:color="auto"/>
                    <w:left w:val="none" w:sz="0" w:space="0" w:color="auto"/>
                    <w:bottom w:val="none" w:sz="0" w:space="0" w:color="auto"/>
                    <w:right w:val="none" w:sz="0" w:space="0" w:color="auto"/>
                  </w:divBdr>
                </w:div>
                <w:div w:id="466123771">
                  <w:marLeft w:val="0"/>
                  <w:marRight w:val="0"/>
                  <w:marTop w:val="0"/>
                  <w:marBottom w:val="0"/>
                  <w:divBdr>
                    <w:top w:val="none" w:sz="0" w:space="0" w:color="auto"/>
                    <w:left w:val="none" w:sz="0" w:space="0" w:color="auto"/>
                    <w:bottom w:val="none" w:sz="0" w:space="0" w:color="auto"/>
                    <w:right w:val="none" w:sz="0" w:space="0" w:color="auto"/>
                  </w:divBdr>
                </w:div>
                <w:div w:id="2127579766">
                  <w:marLeft w:val="0"/>
                  <w:marRight w:val="0"/>
                  <w:marTop w:val="0"/>
                  <w:marBottom w:val="0"/>
                  <w:divBdr>
                    <w:top w:val="none" w:sz="0" w:space="0" w:color="auto"/>
                    <w:left w:val="none" w:sz="0" w:space="0" w:color="auto"/>
                    <w:bottom w:val="none" w:sz="0" w:space="0" w:color="auto"/>
                    <w:right w:val="none" w:sz="0" w:space="0" w:color="auto"/>
                  </w:divBdr>
                </w:div>
                <w:div w:id="477842858">
                  <w:marLeft w:val="0"/>
                  <w:marRight w:val="0"/>
                  <w:marTop w:val="0"/>
                  <w:marBottom w:val="0"/>
                  <w:divBdr>
                    <w:top w:val="none" w:sz="0" w:space="0" w:color="auto"/>
                    <w:left w:val="none" w:sz="0" w:space="0" w:color="auto"/>
                    <w:bottom w:val="none" w:sz="0" w:space="0" w:color="auto"/>
                    <w:right w:val="none" w:sz="0" w:space="0" w:color="auto"/>
                  </w:divBdr>
                </w:div>
                <w:div w:id="340863168">
                  <w:marLeft w:val="0"/>
                  <w:marRight w:val="0"/>
                  <w:marTop w:val="0"/>
                  <w:marBottom w:val="0"/>
                  <w:divBdr>
                    <w:top w:val="none" w:sz="0" w:space="0" w:color="auto"/>
                    <w:left w:val="none" w:sz="0" w:space="0" w:color="auto"/>
                    <w:bottom w:val="none" w:sz="0" w:space="0" w:color="auto"/>
                    <w:right w:val="none" w:sz="0" w:space="0" w:color="auto"/>
                  </w:divBdr>
                </w:div>
                <w:div w:id="1521889948">
                  <w:marLeft w:val="0"/>
                  <w:marRight w:val="0"/>
                  <w:marTop w:val="0"/>
                  <w:marBottom w:val="0"/>
                  <w:divBdr>
                    <w:top w:val="none" w:sz="0" w:space="0" w:color="auto"/>
                    <w:left w:val="none" w:sz="0" w:space="0" w:color="auto"/>
                    <w:bottom w:val="none" w:sz="0" w:space="0" w:color="auto"/>
                    <w:right w:val="none" w:sz="0" w:space="0" w:color="auto"/>
                  </w:divBdr>
                </w:div>
                <w:div w:id="544951729">
                  <w:marLeft w:val="0"/>
                  <w:marRight w:val="0"/>
                  <w:marTop w:val="0"/>
                  <w:marBottom w:val="0"/>
                  <w:divBdr>
                    <w:top w:val="none" w:sz="0" w:space="0" w:color="auto"/>
                    <w:left w:val="none" w:sz="0" w:space="0" w:color="auto"/>
                    <w:bottom w:val="none" w:sz="0" w:space="0" w:color="auto"/>
                    <w:right w:val="none" w:sz="0" w:space="0" w:color="auto"/>
                  </w:divBdr>
                </w:div>
                <w:div w:id="461928316">
                  <w:marLeft w:val="0"/>
                  <w:marRight w:val="0"/>
                  <w:marTop w:val="0"/>
                  <w:marBottom w:val="0"/>
                  <w:divBdr>
                    <w:top w:val="none" w:sz="0" w:space="0" w:color="auto"/>
                    <w:left w:val="none" w:sz="0" w:space="0" w:color="auto"/>
                    <w:bottom w:val="none" w:sz="0" w:space="0" w:color="auto"/>
                    <w:right w:val="none" w:sz="0" w:space="0" w:color="auto"/>
                  </w:divBdr>
                </w:div>
                <w:div w:id="216551274">
                  <w:marLeft w:val="0"/>
                  <w:marRight w:val="0"/>
                  <w:marTop w:val="0"/>
                  <w:marBottom w:val="0"/>
                  <w:divBdr>
                    <w:top w:val="none" w:sz="0" w:space="0" w:color="auto"/>
                    <w:left w:val="none" w:sz="0" w:space="0" w:color="auto"/>
                    <w:bottom w:val="none" w:sz="0" w:space="0" w:color="auto"/>
                    <w:right w:val="none" w:sz="0" w:space="0" w:color="auto"/>
                  </w:divBdr>
                </w:div>
                <w:div w:id="1117217870">
                  <w:marLeft w:val="0"/>
                  <w:marRight w:val="0"/>
                  <w:marTop w:val="0"/>
                  <w:marBottom w:val="0"/>
                  <w:divBdr>
                    <w:top w:val="none" w:sz="0" w:space="0" w:color="auto"/>
                    <w:left w:val="none" w:sz="0" w:space="0" w:color="auto"/>
                    <w:bottom w:val="none" w:sz="0" w:space="0" w:color="auto"/>
                    <w:right w:val="none" w:sz="0" w:space="0" w:color="auto"/>
                  </w:divBdr>
                </w:div>
                <w:div w:id="980883025">
                  <w:marLeft w:val="0"/>
                  <w:marRight w:val="0"/>
                  <w:marTop w:val="0"/>
                  <w:marBottom w:val="0"/>
                  <w:divBdr>
                    <w:top w:val="none" w:sz="0" w:space="0" w:color="auto"/>
                    <w:left w:val="none" w:sz="0" w:space="0" w:color="auto"/>
                    <w:bottom w:val="none" w:sz="0" w:space="0" w:color="auto"/>
                    <w:right w:val="none" w:sz="0" w:space="0" w:color="auto"/>
                  </w:divBdr>
                </w:div>
                <w:div w:id="523592804">
                  <w:marLeft w:val="0"/>
                  <w:marRight w:val="0"/>
                  <w:marTop w:val="0"/>
                  <w:marBottom w:val="0"/>
                  <w:divBdr>
                    <w:top w:val="none" w:sz="0" w:space="0" w:color="auto"/>
                    <w:left w:val="none" w:sz="0" w:space="0" w:color="auto"/>
                    <w:bottom w:val="none" w:sz="0" w:space="0" w:color="auto"/>
                    <w:right w:val="none" w:sz="0" w:space="0" w:color="auto"/>
                  </w:divBdr>
                </w:div>
                <w:div w:id="2073045407">
                  <w:marLeft w:val="0"/>
                  <w:marRight w:val="0"/>
                  <w:marTop w:val="0"/>
                  <w:marBottom w:val="0"/>
                  <w:divBdr>
                    <w:top w:val="none" w:sz="0" w:space="0" w:color="auto"/>
                    <w:left w:val="none" w:sz="0" w:space="0" w:color="auto"/>
                    <w:bottom w:val="none" w:sz="0" w:space="0" w:color="auto"/>
                    <w:right w:val="none" w:sz="0" w:space="0" w:color="auto"/>
                  </w:divBdr>
                </w:div>
                <w:div w:id="1440447842">
                  <w:marLeft w:val="0"/>
                  <w:marRight w:val="0"/>
                  <w:marTop w:val="0"/>
                  <w:marBottom w:val="0"/>
                  <w:divBdr>
                    <w:top w:val="none" w:sz="0" w:space="0" w:color="auto"/>
                    <w:left w:val="none" w:sz="0" w:space="0" w:color="auto"/>
                    <w:bottom w:val="none" w:sz="0" w:space="0" w:color="auto"/>
                    <w:right w:val="none" w:sz="0" w:space="0" w:color="auto"/>
                  </w:divBdr>
                </w:div>
                <w:div w:id="878124326">
                  <w:marLeft w:val="0"/>
                  <w:marRight w:val="0"/>
                  <w:marTop w:val="0"/>
                  <w:marBottom w:val="0"/>
                  <w:divBdr>
                    <w:top w:val="none" w:sz="0" w:space="0" w:color="auto"/>
                    <w:left w:val="none" w:sz="0" w:space="0" w:color="auto"/>
                    <w:bottom w:val="none" w:sz="0" w:space="0" w:color="auto"/>
                    <w:right w:val="none" w:sz="0" w:space="0" w:color="auto"/>
                  </w:divBdr>
                </w:div>
                <w:div w:id="1386366523">
                  <w:marLeft w:val="0"/>
                  <w:marRight w:val="0"/>
                  <w:marTop w:val="0"/>
                  <w:marBottom w:val="0"/>
                  <w:divBdr>
                    <w:top w:val="none" w:sz="0" w:space="0" w:color="auto"/>
                    <w:left w:val="none" w:sz="0" w:space="0" w:color="auto"/>
                    <w:bottom w:val="none" w:sz="0" w:space="0" w:color="auto"/>
                    <w:right w:val="none" w:sz="0" w:space="0" w:color="auto"/>
                  </w:divBdr>
                </w:div>
                <w:div w:id="1940067336">
                  <w:marLeft w:val="0"/>
                  <w:marRight w:val="0"/>
                  <w:marTop w:val="0"/>
                  <w:marBottom w:val="0"/>
                  <w:divBdr>
                    <w:top w:val="none" w:sz="0" w:space="0" w:color="auto"/>
                    <w:left w:val="none" w:sz="0" w:space="0" w:color="auto"/>
                    <w:bottom w:val="none" w:sz="0" w:space="0" w:color="auto"/>
                    <w:right w:val="none" w:sz="0" w:space="0" w:color="auto"/>
                  </w:divBdr>
                </w:div>
                <w:div w:id="197665975">
                  <w:marLeft w:val="0"/>
                  <w:marRight w:val="0"/>
                  <w:marTop w:val="0"/>
                  <w:marBottom w:val="0"/>
                  <w:divBdr>
                    <w:top w:val="none" w:sz="0" w:space="0" w:color="auto"/>
                    <w:left w:val="none" w:sz="0" w:space="0" w:color="auto"/>
                    <w:bottom w:val="none" w:sz="0" w:space="0" w:color="auto"/>
                    <w:right w:val="none" w:sz="0" w:space="0" w:color="auto"/>
                  </w:divBdr>
                </w:div>
                <w:div w:id="527064156">
                  <w:marLeft w:val="0"/>
                  <w:marRight w:val="0"/>
                  <w:marTop w:val="0"/>
                  <w:marBottom w:val="0"/>
                  <w:divBdr>
                    <w:top w:val="none" w:sz="0" w:space="0" w:color="auto"/>
                    <w:left w:val="none" w:sz="0" w:space="0" w:color="auto"/>
                    <w:bottom w:val="none" w:sz="0" w:space="0" w:color="auto"/>
                    <w:right w:val="none" w:sz="0" w:space="0" w:color="auto"/>
                  </w:divBdr>
                </w:div>
                <w:div w:id="1332558764">
                  <w:marLeft w:val="0"/>
                  <w:marRight w:val="0"/>
                  <w:marTop w:val="0"/>
                  <w:marBottom w:val="0"/>
                  <w:divBdr>
                    <w:top w:val="none" w:sz="0" w:space="0" w:color="auto"/>
                    <w:left w:val="none" w:sz="0" w:space="0" w:color="auto"/>
                    <w:bottom w:val="none" w:sz="0" w:space="0" w:color="auto"/>
                    <w:right w:val="none" w:sz="0" w:space="0" w:color="auto"/>
                  </w:divBdr>
                </w:div>
                <w:div w:id="1414665915">
                  <w:marLeft w:val="0"/>
                  <w:marRight w:val="0"/>
                  <w:marTop w:val="0"/>
                  <w:marBottom w:val="0"/>
                  <w:divBdr>
                    <w:top w:val="none" w:sz="0" w:space="0" w:color="auto"/>
                    <w:left w:val="none" w:sz="0" w:space="0" w:color="auto"/>
                    <w:bottom w:val="none" w:sz="0" w:space="0" w:color="auto"/>
                    <w:right w:val="none" w:sz="0" w:space="0" w:color="auto"/>
                  </w:divBdr>
                </w:div>
                <w:div w:id="396780242">
                  <w:marLeft w:val="0"/>
                  <w:marRight w:val="0"/>
                  <w:marTop w:val="0"/>
                  <w:marBottom w:val="0"/>
                  <w:divBdr>
                    <w:top w:val="none" w:sz="0" w:space="0" w:color="auto"/>
                    <w:left w:val="none" w:sz="0" w:space="0" w:color="auto"/>
                    <w:bottom w:val="none" w:sz="0" w:space="0" w:color="auto"/>
                    <w:right w:val="none" w:sz="0" w:space="0" w:color="auto"/>
                  </w:divBdr>
                </w:div>
                <w:div w:id="742146161">
                  <w:marLeft w:val="0"/>
                  <w:marRight w:val="0"/>
                  <w:marTop w:val="0"/>
                  <w:marBottom w:val="0"/>
                  <w:divBdr>
                    <w:top w:val="none" w:sz="0" w:space="0" w:color="auto"/>
                    <w:left w:val="none" w:sz="0" w:space="0" w:color="auto"/>
                    <w:bottom w:val="none" w:sz="0" w:space="0" w:color="auto"/>
                    <w:right w:val="none" w:sz="0" w:space="0" w:color="auto"/>
                  </w:divBdr>
                </w:div>
                <w:div w:id="1473710947">
                  <w:marLeft w:val="0"/>
                  <w:marRight w:val="0"/>
                  <w:marTop w:val="0"/>
                  <w:marBottom w:val="0"/>
                  <w:divBdr>
                    <w:top w:val="none" w:sz="0" w:space="0" w:color="auto"/>
                    <w:left w:val="none" w:sz="0" w:space="0" w:color="auto"/>
                    <w:bottom w:val="none" w:sz="0" w:space="0" w:color="auto"/>
                    <w:right w:val="none" w:sz="0" w:space="0" w:color="auto"/>
                  </w:divBdr>
                </w:div>
                <w:div w:id="1861358786">
                  <w:marLeft w:val="0"/>
                  <w:marRight w:val="0"/>
                  <w:marTop w:val="0"/>
                  <w:marBottom w:val="0"/>
                  <w:divBdr>
                    <w:top w:val="none" w:sz="0" w:space="0" w:color="auto"/>
                    <w:left w:val="none" w:sz="0" w:space="0" w:color="auto"/>
                    <w:bottom w:val="none" w:sz="0" w:space="0" w:color="auto"/>
                    <w:right w:val="none" w:sz="0" w:space="0" w:color="auto"/>
                  </w:divBdr>
                </w:div>
                <w:div w:id="1528517449">
                  <w:marLeft w:val="0"/>
                  <w:marRight w:val="0"/>
                  <w:marTop w:val="0"/>
                  <w:marBottom w:val="0"/>
                  <w:divBdr>
                    <w:top w:val="none" w:sz="0" w:space="0" w:color="auto"/>
                    <w:left w:val="none" w:sz="0" w:space="0" w:color="auto"/>
                    <w:bottom w:val="none" w:sz="0" w:space="0" w:color="auto"/>
                    <w:right w:val="none" w:sz="0" w:space="0" w:color="auto"/>
                  </w:divBdr>
                </w:div>
                <w:div w:id="849757309">
                  <w:marLeft w:val="0"/>
                  <w:marRight w:val="0"/>
                  <w:marTop w:val="0"/>
                  <w:marBottom w:val="0"/>
                  <w:divBdr>
                    <w:top w:val="none" w:sz="0" w:space="0" w:color="auto"/>
                    <w:left w:val="none" w:sz="0" w:space="0" w:color="auto"/>
                    <w:bottom w:val="none" w:sz="0" w:space="0" w:color="auto"/>
                    <w:right w:val="none" w:sz="0" w:space="0" w:color="auto"/>
                  </w:divBdr>
                </w:div>
                <w:div w:id="138347384">
                  <w:marLeft w:val="0"/>
                  <w:marRight w:val="0"/>
                  <w:marTop w:val="0"/>
                  <w:marBottom w:val="0"/>
                  <w:divBdr>
                    <w:top w:val="none" w:sz="0" w:space="0" w:color="auto"/>
                    <w:left w:val="none" w:sz="0" w:space="0" w:color="auto"/>
                    <w:bottom w:val="none" w:sz="0" w:space="0" w:color="auto"/>
                    <w:right w:val="none" w:sz="0" w:space="0" w:color="auto"/>
                  </w:divBdr>
                </w:div>
                <w:div w:id="478421071">
                  <w:marLeft w:val="0"/>
                  <w:marRight w:val="0"/>
                  <w:marTop w:val="0"/>
                  <w:marBottom w:val="0"/>
                  <w:divBdr>
                    <w:top w:val="none" w:sz="0" w:space="0" w:color="auto"/>
                    <w:left w:val="none" w:sz="0" w:space="0" w:color="auto"/>
                    <w:bottom w:val="none" w:sz="0" w:space="0" w:color="auto"/>
                    <w:right w:val="none" w:sz="0" w:space="0" w:color="auto"/>
                  </w:divBdr>
                </w:div>
                <w:div w:id="345253816">
                  <w:marLeft w:val="0"/>
                  <w:marRight w:val="0"/>
                  <w:marTop w:val="0"/>
                  <w:marBottom w:val="0"/>
                  <w:divBdr>
                    <w:top w:val="none" w:sz="0" w:space="0" w:color="auto"/>
                    <w:left w:val="none" w:sz="0" w:space="0" w:color="auto"/>
                    <w:bottom w:val="none" w:sz="0" w:space="0" w:color="auto"/>
                    <w:right w:val="none" w:sz="0" w:space="0" w:color="auto"/>
                  </w:divBdr>
                </w:div>
                <w:div w:id="1672756773">
                  <w:marLeft w:val="0"/>
                  <w:marRight w:val="0"/>
                  <w:marTop w:val="0"/>
                  <w:marBottom w:val="0"/>
                  <w:divBdr>
                    <w:top w:val="none" w:sz="0" w:space="0" w:color="auto"/>
                    <w:left w:val="none" w:sz="0" w:space="0" w:color="auto"/>
                    <w:bottom w:val="none" w:sz="0" w:space="0" w:color="auto"/>
                    <w:right w:val="none" w:sz="0" w:space="0" w:color="auto"/>
                  </w:divBdr>
                </w:div>
                <w:div w:id="587271021">
                  <w:marLeft w:val="0"/>
                  <w:marRight w:val="0"/>
                  <w:marTop w:val="0"/>
                  <w:marBottom w:val="0"/>
                  <w:divBdr>
                    <w:top w:val="none" w:sz="0" w:space="0" w:color="auto"/>
                    <w:left w:val="none" w:sz="0" w:space="0" w:color="auto"/>
                    <w:bottom w:val="none" w:sz="0" w:space="0" w:color="auto"/>
                    <w:right w:val="none" w:sz="0" w:space="0" w:color="auto"/>
                  </w:divBdr>
                </w:div>
                <w:div w:id="1358388423">
                  <w:marLeft w:val="0"/>
                  <w:marRight w:val="0"/>
                  <w:marTop w:val="0"/>
                  <w:marBottom w:val="0"/>
                  <w:divBdr>
                    <w:top w:val="none" w:sz="0" w:space="0" w:color="auto"/>
                    <w:left w:val="none" w:sz="0" w:space="0" w:color="auto"/>
                    <w:bottom w:val="none" w:sz="0" w:space="0" w:color="auto"/>
                    <w:right w:val="none" w:sz="0" w:space="0" w:color="auto"/>
                  </w:divBdr>
                </w:div>
                <w:div w:id="1490292324">
                  <w:marLeft w:val="0"/>
                  <w:marRight w:val="0"/>
                  <w:marTop w:val="0"/>
                  <w:marBottom w:val="0"/>
                  <w:divBdr>
                    <w:top w:val="none" w:sz="0" w:space="0" w:color="auto"/>
                    <w:left w:val="none" w:sz="0" w:space="0" w:color="auto"/>
                    <w:bottom w:val="none" w:sz="0" w:space="0" w:color="auto"/>
                    <w:right w:val="none" w:sz="0" w:space="0" w:color="auto"/>
                  </w:divBdr>
                </w:div>
                <w:div w:id="439616857">
                  <w:marLeft w:val="0"/>
                  <w:marRight w:val="0"/>
                  <w:marTop w:val="0"/>
                  <w:marBottom w:val="0"/>
                  <w:divBdr>
                    <w:top w:val="none" w:sz="0" w:space="0" w:color="auto"/>
                    <w:left w:val="none" w:sz="0" w:space="0" w:color="auto"/>
                    <w:bottom w:val="none" w:sz="0" w:space="0" w:color="auto"/>
                    <w:right w:val="none" w:sz="0" w:space="0" w:color="auto"/>
                  </w:divBdr>
                </w:div>
                <w:div w:id="940605070">
                  <w:marLeft w:val="0"/>
                  <w:marRight w:val="0"/>
                  <w:marTop w:val="0"/>
                  <w:marBottom w:val="0"/>
                  <w:divBdr>
                    <w:top w:val="none" w:sz="0" w:space="0" w:color="auto"/>
                    <w:left w:val="none" w:sz="0" w:space="0" w:color="auto"/>
                    <w:bottom w:val="none" w:sz="0" w:space="0" w:color="auto"/>
                    <w:right w:val="none" w:sz="0" w:space="0" w:color="auto"/>
                  </w:divBdr>
                </w:div>
                <w:div w:id="679627018">
                  <w:marLeft w:val="0"/>
                  <w:marRight w:val="0"/>
                  <w:marTop w:val="0"/>
                  <w:marBottom w:val="0"/>
                  <w:divBdr>
                    <w:top w:val="none" w:sz="0" w:space="0" w:color="auto"/>
                    <w:left w:val="none" w:sz="0" w:space="0" w:color="auto"/>
                    <w:bottom w:val="none" w:sz="0" w:space="0" w:color="auto"/>
                    <w:right w:val="none" w:sz="0" w:space="0" w:color="auto"/>
                  </w:divBdr>
                </w:div>
                <w:div w:id="787119404">
                  <w:marLeft w:val="0"/>
                  <w:marRight w:val="0"/>
                  <w:marTop w:val="0"/>
                  <w:marBottom w:val="0"/>
                  <w:divBdr>
                    <w:top w:val="none" w:sz="0" w:space="0" w:color="auto"/>
                    <w:left w:val="none" w:sz="0" w:space="0" w:color="auto"/>
                    <w:bottom w:val="none" w:sz="0" w:space="0" w:color="auto"/>
                    <w:right w:val="none" w:sz="0" w:space="0" w:color="auto"/>
                  </w:divBdr>
                </w:div>
                <w:div w:id="864362646">
                  <w:marLeft w:val="0"/>
                  <w:marRight w:val="0"/>
                  <w:marTop w:val="0"/>
                  <w:marBottom w:val="0"/>
                  <w:divBdr>
                    <w:top w:val="none" w:sz="0" w:space="0" w:color="auto"/>
                    <w:left w:val="none" w:sz="0" w:space="0" w:color="auto"/>
                    <w:bottom w:val="none" w:sz="0" w:space="0" w:color="auto"/>
                    <w:right w:val="none" w:sz="0" w:space="0" w:color="auto"/>
                  </w:divBdr>
                </w:div>
                <w:div w:id="785586491">
                  <w:marLeft w:val="0"/>
                  <w:marRight w:val="0"/>
                  <w:marTop w:val="0"/>
                  <w:marBottom w:val="0"/>
                  <w:divBdr>
                    <w:top w:val="none" w:sz="0" w:space="0" w:color="auto"/>
                    <w:left w:val="none" w:sz="0" w:space="0" w:color="auto"/>
                    <w:bottom w:val="none" w:sz="0" w:space="0" w:color="auto"/>
                    <w:right w:val="none" w:sz="0" w:space="0" w:color="auto"/>
                  </w:divBdr>
                </w:div>
                <w:div w:id="2003658317">
                  <w:marLeft w:val="0"/>
                  <w:marRight w:val="0"/>
                  <w:marTop w:val="0"/>
                  <w:marBottom w:val="0"/>
                  <w:divBdr>
                    <w:top w:val="none" w:sz="0" w:space="0" w:color="auto"/>
                    <w:left w:val="none" w:sz="0" w:space="0" w:color="auto"/>
                    <w:bottom w:val="none" w:sz="0" w:space="0" w:color="auto"/>
                    <w:right w:val="none" w:sz="0" w:space="0" w:color="auto"/>
                  </w:divBdr>
                </w:div>
                <w:div w:id="1123575915">
                  <w:marLeft w:val="0"/>
                  <w:marRight w:val="0"/>
                  <w:marTop w:val="0"/>
                  <w:marBottom w:val="0"/>
                  <w:divBdr>
                    <w:top w:val="none" w:sz="0" w:space="0" w:color="auto"/>
                    <w:left w:val="none" w:sz="0" w:space="0" w:color="auto"/>
                    <w:bottom w:val="none" w:sz="0" w:space="0" w:color="auto"/>
                    <w:right w:val="none" w:sz="0" w:space="0" w:color="auto"/>
                  </w:divBdr>
                </w:div>
                <w:div w:id="141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64">
          <w:marLeft w:val="0"/>
          <w:marRight w:val="0"/>
          <w:marTop w:val="0"/>
          <w:marBottom w:val="0"/>
          <w:divBdr>
            <w:top w:val="none" w:sz="0" w:space="0" w:color="auto"/>
            <w:left w:val="none" w:sz="0" w:space="0" w:color="auto"/>
            <w:bottom w:val="none" w:sz="0" w:space="0" w:color="auto"/>
            <w:right w:val="none" w:sz="0" w:space="0" w:color="auto"/>
          </w:divBdr>
          <w:divsChild>
            <w:div w:id="1819225750">
              <w:marLeft w:val="0"/>
              <w:marRight w:val="0"/>
              <w:marTop w:val="0"/>
              <w:marBottom w:val="0"/>
              <w:divBdr>
                <w:top w:val="none" w:sz="0" w:space="0" w:color="auto"/>
                <w:left w:val="none" w:sz="0" w:space="0" w:color="auto"/>
                <w:bottom w:val="none" w:sz="0" w:space="0" w:color="auto"/>
                <w:right w:val="none" w:sz="0" w:space="0" w:color="auto"/>
              </w:divBdr>
              <w:divsChild>
                <w:div w:id="482432006">
                  <w:marLeft w:val="0"/>
                  <w:marRight w:val="0"/>
                  <w:marTop w:val="0"/>
                  <w:marBottom w:val="0"/>
                  <w:divBdr>
                    <w:top w:val="none" w:sz="0" w:space="0" w:color="auto"/>
                    <w:left w:val="none" w:sz="0" w:space="0" w:color="auto"/>
                    <w:bottom w:val="none" w:sz="0" w:space="0" w:color="auto"/>
                    <w:right w:val="none" w:sz="0" w:space="0" w:color="auto"/>
                  </w:divBdr>
                </w:div>
                <w:div w:id="490215956">
                  <w:marLeft w:val="0"/>
                  <w:marRight w:val="0"/>
                  <w:marTop w:val="0"/>
                  <w:marBottom w:val="0"/>
                  <w:divBdr>
                    <w:top w:val="none" w:sz="0" w:space="0" w:color="auto"/>
                    <w:left w:val="none" w:sz="0" w:space="0" w:color="auto"/>
                    <w:bottom w:val="none" w:sz="0" w:space="0" w:color="auto"/>
                    <w:right w:val="none" w:sz="0" w:space="0" w:color="auto"/>
                  </w:divBdr>
                </w:div>
                <w:div w:id="274215442">
                  <w:marLeft w:val="0"/>
                  <w:marRight w:val="0"/>
                  <w:marTop w:val="0"/>
                  <w:marBottom w:val="0"/>
                  <w:divBdr>
                    <w:top w:val="none" w:sz="0" w:space="0" w:color="auto"/>
                    <w:left w:val="none" w:sz="0" w:space="0" w:color="auto"/>
                    <w:bottom w:val="none" w:sz="0" w:space="0" w:color="auto"/>
                    <w:right w:val="none" w:sz="0" w:space="0" w:color="auto"/>
                  </w:divBdr>
                </w:div>
                <w:div w:id="1652171357">
                  <w:marLeft w:val="0"/>
                  <w:marRight w:val="0"/>
                  <w:marTop w:val="0"/>
                  <w:marBottom w:val="0"/>
                  <w:divBdr>
                    <w:top w:val="none" w:sz="0" w:space="0" w:color="auto"/>
                    <w:left w:val="none" w:sz="0" w:space="0" w:color="auto"/>
                    <w:bottom w:val="none" w:sz="0" w:space="0" w:color="auto"/>
                    <w:right w:val="none" w:sz="0" w:space="0" w:color="auto"/>
                  </w:divBdr>
                </w:div>
                <w:div w:id="1742023930">
                  <w:marLeft w:val="0"/>
                  <w:marRight w:val="0"/>
                  <w:marTop w:val="0"/>
                  <w:marBottom w:val="0"/>
                  <w:divBdr>
                    <w:top w:val="none" w:sz="0" w:space="0" w:color="auto"/>
                    <w:left w:val="none" w:sz="0" w:space="0" w:color="auto"/>
                    <w:bottom w:val="none" w:sz="0" w:space="0" w:color="auto"/>
                    <w:right w:val="none" w:sz="0" w:space="0" w:color="auto"/>
                  </w:divBdr>
                </w:div>
                <w:div w:id="213662217">
                  <w:marLeft w:val="0"/>
                  <w:marRight w:val="0"/>
                  <w:marTop w:val="0"/>
                  <w:marBottom w:val="0"/>
                  <w:divBdr>
                    <w:top w:val="none" w:sz="0" w:space="0" w:color="auto"/>
                    <w:left w:val="none" w:sz="0" w:space="0" w:color="auto"/>
                    <w:bottom w:val="none" w:sz="0" w:space="0" w:color="auto"/>
                    <w:right w:val="none" w:sz="0" w:space="0" w:color="auto"/>
                  </w:divBdr>
                </w:div>
                <w:div w:id="1919946253">
                  <w:marLeft w:val="0"/>
                  <w:marRight w:val="0"/>
                  <w:marTop w:val="0"/>
                  <w:marBottom w:val="0"/>
                  <w:divBdr>
                    <w:top w:val="none" w:sz="0" w:space="0" w:color="auto"/>
                    <w:left w:val="none" w:sz="0" w:space="0" w:color="auto"/>
                    <w:bottom w:val="none" w:sz="0" w:space="0" w:color="auto"/>
                    <w:right w:val="none" w:sz="0" w:space="0" w:color="auto"/>
                  </w:divBdr>
                </w:div>
                <w:div w:id="220867708">
                  <w:marLeft w:val="0"/>
                  <w:marRight w:val="0"/>
                  <w:marTop w:val="0"/>
                  <w:marBottom w:val="0"/>
                  <w:divBdr>
                    <w:top w:val="none" w:sz="0" w:space="0" w:color="auto"/>
                    <w:left w:val="none" w:sz="0" w:space="0" w:color="auto"/>
                    <w:bottom w:val="none" w:sz="0" w:space="0" w:color="auto"/>
                    <w:right w:val="none" w:sz="0" w:space="0" w:color="auto"/>
                  </w:divBdr>
                </w:div>
                <w:div w:id="791872784">
                  <w:marLeft w:val="0"/>
                  <w:marRight w:val="0"/>
                  <w:marTop w:val="0"/>
                  <w:marBottom w:val="0"/>
                  <w:divBdr>
                    <w:top w:val="none" w:sz="0" w:space="0" w:color="auto"/>
                    <w:left w:val="none" w:sz="0" w:space="0" w:color="auto"/>
                    <w:bottom w:val="none" w:sz="0" w:space="0" w:color="auto"/>
                    <w:right w:val="none" w:sz="0" w:space="0" w:color="auto"/>
                  </w:divBdr>
                </w:div>
                <w:div w:id="1148978124">
                  <w:marLeft w:val="0"/>
                  <w:marRight w:val="0"/>
                  <w:marTop w:val="0"/>
                  <w:marBottom w:val="0"/>
                  <w:divBdr>
                    <w:top w:val="none" w:sz="0" w:space="0" w:color="auto"/>
                    <w:left w:val="none" w:sz="0" w:space="0" w:color="auto"/>
                    <w:bottom w:val="none" w:sz="0" w:space="0" w:color="auto"/>
                    <w:right w:val="none" w:sz="0" w:space="0" w:color="auto"/>
                  </w:divBdr>
                </w:div>
                <w:div w:id="642003444">
                  <w:marLeft w:val="0"/>
                  <w:marRight w:val="0"/>
                  <w:marTop w:val="0"/>
                  <w:marBottom w:val="0"/>
                  <w:divBdr>
                    <w:top w:val="none" w:sz="0" w:space="0" w:color="auto"/>
                    <w:left w:val="none" w:sz="0" w:space="0" w:color="auto"/>
                    <w:bottom w:val="none" w:sz="0" w:space="0" w:color="auto"/>
                    <w:right w:val="none" w:sz="0" w:space="0" w:color="auto"/>
                  </w:divBdr>
                </w:div>
                <w:div w:id="1906600990">
                  <w:marLeft w:val="0"/>
                  <w:marRight w:val="0"/>
                  <w:marTop w:val="0"/>
                  <w:marBottom w:val="0"/>
                  <w:divBdr>
                    <w:top w:val="none" w:sz="0" w:space="0" w:color="auto"/>
                    <w:left w:val="none" w:sz="0" w:space="0" w:color="auto"/>
                    <w:bottom w:val="none" w:sz="0" w:space="0" w:color="auto"/>
                    <w:right w:val="none" w:sz="0" w:space="0" w:color="auto"/>
                  </w:divBdr>
                </w:div>
                <w:div w:id="1347319480">
                  <w:marLeft w:val="0"/>
                  <w:marRight w:val="0"/>
                  <w:marTop w:val="0"/>
                  <w:marBottom w:val="0"/>
                  <w:divBdr>
                    <w:top w:val="none" w:sz="0" w:space="0" w:color="auto"/>
                    <w:left w:val="none" w:sz="0" w:space="0" w:color="auto"/>
                    <w:bottom w:val="none" w:sz="0" w:space="0" w:color="auto"/>
                    <w:right w:val="none" w:sz="0" w:space="0" w:color="auto"/>
                  </w:divBdr>
                </w:div>
                <w:div w:id="165218307">
                  <w:marLeft w:val="0"/>
                  <w:marRight w:val="0"/>
                  <w:marTop w:val="0"/>
                  <w:marBottom w:val="0"/>
                  <w:divBdr>
                    <w:top w:val="none" w:sz="0" w:space="0" w:color="auto"/>
                    <w:left w:val="none" w:sz="0" w:space="0" w:color="auto"/>
                    <w:bottom w:val="none" w:sz="0" w:space="0" w:color="auto"/>
                    <w:right w:val="none" w:sz="0" w:space="0" w:color="auto"/>
                  </w:divBdr>
                </w:div>
                <w:div w:id="1389719576">
                  <w:marLeft w:val="0"/>
                  <w:marRight w:val="0"/>
                  <w:marTop w:val="0"/>
                  <w:marBottom w:val="0"/>
                  <w:divBdr>
                    <w:top w:val="none" w:sz="0" w:space="0" w:color="auto"/>
                    <w:left w:val="none" w:sz="0" w:space="0" w:color="auto"/>
                    <w:bottom w:val="none" w:sz="0" w:space="0" w:color="auto"/>
                    <w:right w:val="none" w:sz="0" w:space="0" w:color="auto"/>
                  </w:divBdr>
                </w:div>
                <w:div w:id="2050186195">
                  <w:marLeft w:val="0"/>
                  <w:marRight w:val="0"/>
                  <w:marTop w:val="0"/>
                  <w:marBottom w:val="0"/>
                  <w:divBdr>
                    <w:top w:val="none" w:sz="0" w:space="0" w:color="auto"/>
                    <w:left w:val="none" w:sz="0" w:space="0" w:color="auto"/>
                    <w:bottom w:val="none" w:sz="0" w:space="0" w:color="auto"/>
                    <w:right w:val="none" w:sz="0" w:space="0" w:color="auto"/>
                  </w:divBdr>
                </w:div>
                <w:div w:id="1530139434">
                  <w:marLeft w:val="0"/>
                  <w:marRight w:val="0"/>
                  <w:marTop w:val="0"/>
                  <w:marBottom w:val="0"/>
                  <w:divBdr>
                    <w:top w:val="none" w:sz="0" w:space="0" w:color="auto"/>
                    <w:left w:val="none" w:sz="0" w:space="0" w:color="auto"/>
                    <w:bottom w:val="none" w:sz="0" w:space="0" w:color="auto"/>
                    <w:right w:val="none" w:sz="0" w:space="0" w:color="auto"/>
                  </w:divBdr>
                </w:div>
                <w:div w:id="936208537">
                  <w:marLeft w:val="0"/>
                  <w:marRight w:val="0"/>
                  <w:marTop w:val="0"/>
                  <w:marBottom w:val="0"/>
                  <w:divBdr>
                    <w:top w:val="none" w:sz="0" w:space="0" w:color="auto"/>
                    <w:left w:val="none" w:sz="0" w:space="0" w:color="auto"/>
                    <w:bottom w:val="none" w:sz="0" w:space="0" w:color="auto"/>
                    <w:right w:val="none" w:sz="0" w:space="0" w:color="auto"/>
                  </w:divBdr>
                </w:div>
                <w:div w:id="1365598663">
                  <w:marLeft w:val="0"/>
                  <w:marRight w:val="0"/>
                  <w:marTop w:val="0"/>
                  <w:marBottom w:val="0"/>
                  <w:divBdr>
                    <w:top w:val="none" w:sz="0" w:space="0" w:color="auto"/>
                    <w:left w:val="none" w:sz="0" w:space="0" w:color="auto"/>
                    <w:bottom w:val="none" w:sz="0" w:space="0" w:color="auto"/>
                    <w:right w:val="none" w:sz="0" w:space="0" w:color="auto"/>
                  </w:divBdr>
                </w:div>
                <w:div w:id="1075737905">
                  <w:marLeft w:val="0"/>
                  <w:marRight w:val="0"/>
                  <w:marTop w:val="0"/>
                  <w:marBottom w:val="0"/>
                  <w:divBdr>
                    <w:top w:val="none" w:sz="0" w:space="0" w:color="auto"/>
                    <w:left w:val="none" w:sz="0" w:space="0" w:color="auto"/>
                    <w:bottom w:val="none" w:sz="0" w:space="0" w:color="auto"/>
                    <w:right w:val="none" w:sz="0" w:space="0" w:color="auto"/>
                  </w:divBdr>
                </w:div>
                <w:div w:id="78908864">
                  <w:marLeft w:val="0"/>
                  <w:marRight w:val="0"/>
                  <w:marTop w:val="0"/>
                  <w:marBottom w:val="0"/>
                  <w:divBdr>
                    <w:top w:val="none" w:sz="0" w:space="0" w:color="auto"/>
                    <w:left w:val="none" w:sz="0" w:space="0" w:color="auto"/>
                    <w:bottom w:val="none" w:sz="0" w:space="0" w:color="auto"/>
                    <w:right w:val="none" w:sz="0" w:space="0" w:color="auto"/>
                  </w:divBdr>
                </w:div>
                <w:div w:id="388118732">
                  <w:marLeft w:val="0"/>
                  <w:marRight w:val="0"/>
                  <w:marTop w:val="0"/>
                  <w:marBottom w:val="0"/>
                  <w:divBdr>
                    <w:top w:val="none" w:sz="0" w:space="0" w:color="auto"/>
                    <w:left w:val="none" w:sz="0" w:space="0" w:color="auto"/>
                    <w:bottom w:val="none" w:sz="0" w:space="0" w:color="auto"/>
                    <w:right w:val="none" w:sz="0" w:space="0" w:color="auto"/>
                  </w:divBdr>
                </w:div>
                <w:div w:id="205801230">
                  <w:marLeft w:val="0"/>
                  <w:marRight w:val="0"/>
                  <w:marTop w:val="0"/>
                  <w:marBottom w:val="0"/>
                  <w:divBdr>
                    <w:top w:val="none" w:sz="0" w:space="0" w:color="auto"/>
                    <w:left w:val="none" w:sz="0" w:space="0" w:color="auto"/>
                    <w:bottom w:val="none" w:sz="0" w:space="0" w:color="auto"/>
                    <w:right w:val="none" w:sz="0" w:space="0" w:color="auto"/>
                  </w:divBdr>
                </w:div>
                <w:div w:id="2129160041">
                  <w:marLeft w:val="0"/>
                  <w:marRight w:val="0"/>
                  <w:marTop w:val="0"/>
                  <w:marBottom w:val="0"/>
                  <w:divBdr>
                    <w:top w:val="none" w:sz="0" w:space="0" w:color="auto"/>
                    <w:left w:val="none" w:sz="0" w:space="0" w:color="auto"/>
                    <w:bottom w:val="none" w:sz="0" w:space="0" w:color="auto"/>
                    <w:right w:val="none" w:sz="0" w:space="0" w:color="auto"/>
                  </w:divBdr>
                </w:div>
                <w:div w:id="1495797978">
                  <w:marLeft w:val="0"/>
                  <w:marRight w:val="0"/>
                  <w:marTop w:val="0"/>
                  <w:marBottom w:val="0"/>
                  <w:divBdr>
                    <w:top w:val="none" w:sz="0" w:space="0" w:color="auto"/>
                    <w:left w:val="none" w:sz="0" w:space="0" w:color="auto"/>
                    <w:bottom w:val="none" w:sz="0" w:space="0" w:color="auto"/>
                    <w:right w:val="none" w:sz="0" w:space="0" w:color="auto"/>
                  </w:divBdr>
                </w:div>
                <w:div w:id="359101">
                  <w:marLeft w:val="0"/>
                  <w:marRight w:val="0"/>
                  <w:marTop w:val="0"/>
                  <w:marBottom w:val="0"/>
                  <w:divBdr>
                    <w:top w:val="none" w:sz="0" w:space="0" w:color="auto"/>
                    <w:left w:val="none" w:sz="0" w:space="0" w:color="auto"/>
                    <w:bottom w:val="none" w:sz="0" w:space="0" w:color="auto"/>
                    <w:right w:val="none" w:sz="0" w:space="0" w:color="auto"/>
                  </w:divBdr>
                </w:div>
                <w:div w:id="1450008905">
                  <w:marLeft w:val="0"/>
                  <w:marRight w:val="0"/>
                  <w:marTop w:val="0"/>
                  <w:marBottom w:val="0"/>
                  <w:divBdr>
                    <w:top w:val="none" w:sz="0" w:space="0" w:color="auto"/>
                    <w:left w:val="none" w:sz="0" w:space="0" w:color="auto"/>
                    <w:bottom w:val="none" w:sz="0" w:space="0" w:color="auto"/>
                    <w:right w:val="none" w:sz="0" w:space="0" w:color="auto"/>
                  </w:divBdr>
                </w:div>
                <w:div w:id="1202092354">
                  <w:marLeft w:val="0"/>
                  <w:marRight w:val="0"/>
                  <w:marTop w:val="0"/>
                  <w:marBottom w:val="0"/>
                  <w:divBdr>
                    <w:top w:val="none" w:sz="0" w:space="0" w:color="auto"/>
                    <w:left w:val="none" w:sz="0" w:space="0" w:color="auto"/>
                    <w:bottom w:val="none" w:sz="0" w:space="0" w:color="auto"/>
                    <w:right w:val="none" w:sz="0" w:space="0" w:color="auto"/>
                  </w:divBdr>
                </w:div>
                <w:div w:id="1967544142">
                  <w:marLeft w:val="0"/>
                  <w:marRight w:val="0"/>
                  <w:marTop w:val="0"/>
                  <w:marBottom w:val="0"/>
                  <w:divBdr>
                    <w:top w:val="none" w:sz="0" w:space="0" w:color="auto"/>
                    <w:left w:val="none" w:sz="0" w:space="0" w:color="auto"/>
                    <w:bottom w:val="none" w:sz="0" w:space="0" w:color="auto"/>
                    <w:right w:val="none" w:sz="0" w:space="0" w:color="auto"/>
                  </w:divBdr>
                </w:div>
                <w:div w:id="1952204804">
                  <w:marLeft w:val="0"/>
                  <w:marRight w:val="0"/>
                  <w:marTop w:val="0"/>
                  <w:marBottom w:val="0"/>
                  <w:divBdr>
                    <w:top w:val="none" w:sz="0" w:space="0" w:color="auto"/>
                    <w:left w:val="none" w:sz="0" w:space="0" w:color="auto"/>
                    <w:bottom w:val="none" w:sz="0" w:space="0" w:color="auto"/>
                    <w:right w:val="none" w:sz="0" w:space="0" w:color="auto"/>
                  </w:divBdr>
                </w:div>
                <w:div w:id="1789200962">
                  <w:marLeft w:val="0"/>
                  <w:marRight w:val="0"/>
                  <w:marTop w:val="0"/>
                  <w:marBottom w:val="0"/>
                  <w:divBdr>
                    <w:top w:val="none" w:sz="0" w:space="0" w:color="auto"/>
                    <w:left w:val="none" w:sz="0" w:space="0" w:color="auto"/>
                    <w:bottom w:val="none" w:sz="0" w:space="0" w:color="auto"/>
                    <w:right w:val="none" w:sz="0" w:space="0" w:color="auto"/>
                  </w:divBdr>
                </w:div>
                <w:div w:id="41445781">
                  <w:marLeft w:val="0"/>
                  <w:marRight w:val="0"/>
                  <w:marTop w:val="0"/>
                  <w:marBottom w:val="0"/>
                  <w:divBdr>
                    <w:top w:val="none" w:sz="0" w:space="0" w:color="auto"/>
                    <w:left w:val="none" w:sz="0" w:space="0" w:color="auto"/>
                    <w:bottom w:val="none" w:sz="0" w:space="0" w:color="auto"/>
                    <w:right w:val="none" w:sz="0" w:space="0" w:color="auto"/>
                  </w:divBdr>
                </w:div>
                <w:div w:id="790441418">
                  <w:marLeft w:val="0"/>
                  <w:marRight w:val="0"/>
                  <w:marTop w:val="0"/>
                  <w:marBottom w:val="0"/>
                  <w:divBdr>
                    <w:top w:val="none" w:sz="0" w:space="0" w:color="auto"/>
                    <w:left w:val="none" w:sz="0" w:space="0" w:color="auto"/>
                    <w:bottom w:val="none" w:sz="0" w:space="0" w:color="auto"/>
                    <w:right w:val="none" w:sz="0" w:space="0" w:color="auto"/>
                  </w:divBdr>
                </w:div>
                <w:div w:id="771318474">
                  <w:marLeft w:val="0"/>
                  <w:marRight w:val="0"/>
                  <w:marTop w:val="0"/>
                  <w:marBottom w:val="0"/>
                  <w:divBdr>
                    <w:top w:val="none" w:sz="0" w:space="0" w:color="auto"/>
                    <w:left w:val="none" w:sz="0" w:space="0" w:color="auto"/>
                    <w:bottom w:val="none" w:sz="0" w:space="0" w:color="auto"/>
                    <w:right w:val="none" w:sz="0" w:space="0" w:color="auto"/>
                  </w:divBdr>
                </w:div>
                <w:div w:id="354312493">
                  <w:marLeft w:val="0"/>
                  <w:marRight w:val="0"/>
                  <w:marTop w:val="0"/>
                  <w:marBottom w:val="0"/>
                  <w:divBdr>
                    <w:top w:val="none" w:sz="0" w:space="0" w:color="auto"/>
                    <w:left w:val="none" w:sz="0" w:space="0" w:color="auto"/>
                    <w:bottom w:val="none" w:sz="0" w:space="0" w:color="auto"/>
                    <w:right w:val="none" w:sz="0" w:space="0" w:color="auto"/>
                  </w:divBdr>
                </w:div>
                <w:div w:id="854539214">
                  <w:marLeft w:val="0"/>
                  <w:marRight w:val="0"/>
                  <w:marTop w:val="0"/>
                  <w:marBottom w:val="0"/>
                  <w:divBdr>
                    <w:top w:val="none" w:sz="0" w:space="0" w:color="auto"/>
                    <w:left w:val="none" w:sz="0" w:space="0" w:color="auto"/>
                    <w:bottom w:val="none" w:sz="0" w:space="0" w:color="auto"/>
                    <w:right w:val="none" w:sz="0" w:space="0" w:color="auto"/>
                  </w:divBdr>
                </w:div>
                <w:div w:id="2007783256">
                  <w:marLeft w:val="0"/>
                  <w:marRight w:val="0"/>
                  <w:marTop w:val="0"/>
                  <w:marBottom w:val="0"/>
                  <w:divBdr>
                    <w:top w:val="none" w:sz="0" w:space="0" w:color="auto"/>
                    <w:left w:val="none" w:sz="0" w:space="0" w:color="auto"/>
                    <w:bottom w:val="none" w:sz="0" w:space="0" w:color="auto"/>
                    <w:right w:val="none" w:sz="0" w:space="0" w:color="auto"/>
                  </w:divBdr>
                </w:div>
                <w:div w:id="1518346944">
                  <w:marLeft w:val="0"/>
                  <w:marRight w:val="0"/>
                  <w:marTop w:val="0"/>
                  <w:marBottom w:val="0"/>
                  <w:divBdr>
                    <w:top w:val="none" w:sz="0" w:space="0" w:color="auto"/>
                    <w:left w:val="none" w:sz="0" w:space="0" w:color="auto"/>
                    <w:bottom w:val="none" w:sz="0" w:space="0" w:color="auto"/>
                    <w:right w:val="none" w:sz="0" w:space="0" w:color="auto"/>
                  </w:divBdr>
                </w:div>
                <w:div w:id="1024748168">
                  <w:marLeft w:val="0"/>
                  <w:marRight w:val="0"/>
                  <w:marTop w:val="0"/>
                  <w:marBottom w:val="0"/>
                  <w:divBdr>
                    <w:top w:val="none" w:sz="0" w:space="0" w:color="auto"/>
                    <w:left w:val="none" w:sz="0" w:space="0" w:color="auto"/>
                    <w:bottom w:val="none" w:sz="0" w:space="0" w:color="auto"/>
                    <w:right w:val="none" w:sz="0" w:space="0" w:color="auto"/>
                  </w:divBdr>
                </w:div>
                <w:div w:id="355891199">
                  <w:marLeft w:val="0"/>
                  <w:marRight w:val="0"/>
                  <w:marTop w:val="0"/>
                  <w:marBottom w:val="0"/>
                  <w:divBdr>
                    <w:top w:val="none" w:sz="0" w:space="0" w:color="auto"/>
                    <w:left w:val="none" w:sz="0" w:space="0" w:color="auto"/>
                    <w:bottom w:val="none" w:sz="0" w:space="0" w:color="auto"/>
                    <w:right w:val="none" w:sz="0" w:space="0" w:color="auto"/>
                  </w:divBdr>
                </w:div>
                <w:div w:id="731347755">
                  <w:marLeft w:val="0"/>
                  <w:marRight w:val="0"/>
                  <w:marTop w:val="0"/>
                  <w:marBottom w:val="0"/>
                  <w:divBdr>
                    <w:top w:val="none" w:sz="0" w:space="0" w:color="auto"/>
                    <w:left w:val="none" w:sz="0" w:space="0" w:color="auto"/>
                    <w:bottom w:val="none" w:sz="0" w:space="0" w:color="auto"/>
                    <w:right w:val="none" w:sz="0" w:space="0" w:color="auto"/>
                  </w:divBdr>
                </w:div>
                <w:div w:id="1202325801">
                  <w:marLeft w:val="0"/>
                  <w:marRight w:val="0"/>
                  <w:marTop w:val="0"/>
                  <w:marBottom w:val="0"/>
                  <w:divBdr>
                    <w:top w:val="none" w:sz="0" w:space="0" w:color="auto"/>
                    <w:left w:val="none" w:sz="0" w:space="0" w:color="auto"/>
                    <w:bottom w:val="none" w:sz="0" w:space="0" w:color="auto"/>
                    <w:right w:val="none" w:sz="0" w:space="0" w:color="auto"/>
                  </w:divBdr>
                </w:div>
                <w:div w:id="1955210589">
                  <w:marLeft w:val="0"/>
                  <w:marRight w:val="0"/>
                  <w:marTop w:val="0"/>
                  <w:marBottom w:val="0"/>
                  <w:divBdr>
                    <w:top w:val="none" w:sz="0" w:space="0" w:color="auto"/>
                    <w:left w:val="none" w:sz="0" w:space="0" w:color="auto"/>
                    <w:bottom w:val="none" w:sz="0" w:space="0" w:color="auto"/>
                    <w:right w:val="none" w:sz="0" w:space="0" w:color="auto"/>
                  </w:divBdr>
                </w:div>
                <w:div w:id="1685403356">
                  <w:marLeft w:val="0"/>
                  <w:marRight w:val="0"/>
                  <w:marTop w:val="0"/>
                  <w:marBottom w:val="0"/>
                  <w:divBdr>
                    <w:top w:val="none" w:sz="0" w:space="0" w:color="auto"/>
                    <w:left w:val="none" w:sz="0" w:space="0" w:color="auto"/>
                    <w:bottom w:val="none" w:sz="0" w:space="0" w:color="auto"/>
                    <w:right w:val="none" w:sz="0" w:space="0" w:color="auto"/>
                  </w:divBdr>
                </w:div>
                <w:div w:id="562066618">
                  <w:marLeft w:val="0"/>
                  <w:marRight w:val="0"/>
                  <w:marTop w:val="0"/>
                  <w:marBottom w:val="0"/>
                  <w:divBdr>
                    <w:top w:val="none" w:sz="0" w:space="0" w:color="auto"/>
                    <w:left w:val="none" w:sz="0" w:space="0" w:color="auto"/>
                    <w:bottom w:val="none" w:sz="0" w:space="0" w:color="auto"/>
                    <w:right w:val="none" w:sz="0" w:space="0" w:color="auto"/>
                  </w:divBdr>
                </w:div>
                <w:div w:id="966005329">
                  <w:marLeft w:val="0"/>
                  <w:marRight w:val="0"/>
                  <w:marTop w:val="0"/>
                  <w:marBottom w:val="0"/>
                  <w:divBdr>
                    <w:top w:val="none" w:sz="0" w:space="0" w:color="auto"/>
                    <w:left w:val="none" w:sz="0" w:space="0" w:color="auto"/>
                    <w:bottom w:val="none" w:sz="0" w:space="0" w:color="auto"/>
                    <w:right w:val="none" w:sz="0" w:space="0" w:color="auto"/>
                  </w:divBdr>
                </w:div>
                <w:div w:id="1117598522">
                  <w:marLeft w:val="0"/>
                  <w:marRight w:val="0"/>
                  <w:marTop w:val="0"/>
                  <w:marBottom w:val="0"/>
                  <w:divBdr>
                    <w:top w:val="none" w:sz="0" w:space="0" w:color="auto"/>
                    <w:left w:val="none" w:sz="0" w:space="0" w:color="auto"/>
                    <w:bottom w:val="none" w:sz="0" w:space="0" w:color="auto"/>
                    <w:right w:val="none" w:sz="0" w:space="0" w:color="auto"/>
                  </w:divBdr>
                </w:div>
                <w:div w:id="1179389680">
                  <w:marLeft w:val="0"/>
                  <w:marRight w:val="0"/>
                  <w:marTop w:val="0"/>
                  <w:marBottom w:val="0"/>
                  <w:divBdr>
                    <w:top w:val="none" w:sz="0" w:space="0" w:color="auto"/>
                    <w:left w:val="none" w:sz="0" w:space="0" w:color="auto"/>
                    <w:bottom w:val="none" w:sz="0" w:space="0" w:color="auto"/>
                    <w:right w:val="none" w:sz="0" w:space="0" w:color="auto"/>
                  </w:divBdr>
                </w:div>
                <w:div w:id="442310278">
                  <w:marLeft w:val="0"/>
                  <w:marRight w:val="0"/>
                  <w:marTop w:val="0"/>
                  <w:marBottom w:val="0"/>
                  <w:divBdr>
                    <w:top w:val="none" w:sz="0" w:space="0" w:color="auto"/>
                    <w:left w:val="none" w:sz="0" w:space="0" w:color="auto"/>
                    <w:bottom w:val="none" w:sz="0" w:space="0" w:color="auto"/>
                    <w:right w:val="none" w:sz="0" w:space="0" w:color="auto"/>
                  </w:divBdr>
                </w:div>
                <w:div w:id="176425508">
                  <w:marLeft w:val="0"/>
                  <w:marRight w:val="0"/>
                  <w:marTop w:val="0"/>
                  <w:marBottom w:val="0"/>
                  <w:divBdr>
                    <w:top w:val="none" w:sz="0" w:space="0" w:color="auto"/>
                    <w:left w:val="none" w:sz="0" w:space="0" w:color="auto"/>
                    <w:bottom w:val="none" w:sz="0" w:space="0" w:color="auto"/>
                    <w:right w:val="none" w:sz="0" w:space="0" w:color="auto"/>
                  </w:divBdr>
                </w:div>
                <w:div w:id="147407231">
                  <w:marLeft w:val="0"/>
                  <w:marRight w:val="0"/>
                  <w:marTop w:val="0"/>
                  <w:marBottom w:val="0"/>
                  <w:divBdr>
                    <w:top w:val="none" w:sz="0" w:space="0" w:color="auto"/>
                    <w:left w:val="none" w:sz="0" w:space="0" w:color="auto"/>
                    <w:bottom w:val="none" w:sz="0" w:space="0" w:color="auto"/>
                    <w:right w:val="none" w:sz="0" w:space="0" w:color="auto"/>
                  </w:divBdr>
                </w:div>
                <w:div w:id="968510772">
                  <w:marLeft w:val="0"/>
                  <w:marRight w:val="0"/>
                  <w:marTop w:val="0"/>
                  <w:marBottom w:val="0"/>
                  <w:divBdr>
                    <w:top w:val="none" w:sz="0" w:space="0" w:color="auto"/>
                    <w:left w:val="none" w:sz="0" w:space="0" w:color="auto"/>
                    <w:bottom w:val="none" w:sz="0" w:space="0" w:color="auto"/>
                    <w:right w:val="none" w:sz="0" w:space="0" w:color="auto"/>
                  </w:divBdr>
                </w:div>
                <w:div w:id="1723558511">
                  <w:marLeft w:val="0"/>
                  <w:marRight w:val="0"/>
                  <w:marTop w:val="0"/>
                  <w:marBottom w:val="0"/>
                  <w:divBdr>
                    <w:top w:val="none" w:sz="0" w:space="0" w:color="auto"/>
                    <w:left w:val="none" w:sz="0" w:space="0" w:color="auto"/>
                    <w:bottom w:val="none" w:sz="0" w:space="0" w:color="auto"/>
                    <w:right w:val="none" w:sz="0" w:space="0" w:color="auto"/>
                  </w:divBdr>
                </w:div>
                <w:div w:id="1178083946">
                  <w:marLeft w:val="0"/>
                  <w:marRight w:val="0"/>
                  <w:marTop w:val="0"/>
                  <w:marBottom w:val="0"/>
                  <w:divBdr>
                    <w:top w:val="none" w:sz="0" w:space="0" w:color="auto"/>
                    <w:left w:val="none" w:sz="0" w:space="0" w:color="auto"/>
                    <w:bottom w:val="none" w:sz="0" w:space="0" w:color="auto"/>
                    <w:right w:val="none" w:sz="0" w:space="0" w:color="auto"/>
                  </w:divBdr>
                </w:div>
                <w:div w:id="1410158238">
                  <w:marLeft w:val="0"/>
                  <w:marRight w:val="0"/>
                  <w:marTop w:val="0"/>
                  <w:marBottom w:val="0"/>
                  <w:divBdr>
                    <w:top w:val="none" w:sz="0" w:space="0" w:color="auto"/>
                    <w:left w:val="none" w:sz="0" w:space="0" w:color="auto"/>
                    <w:bottom w:val="none" w:sz="0" w:space="0" w:color="auto"/>
                    <w:right w:val="none" w:sz="0" w:space="0" w:color="auto"/>
                  </w:divBdr>
                </w:div>
                <w:div w:id="635837820">
                  <w:marLeft w:val="0"/>
                  <w:marRight w:val="0"/>
                  <w:marTop w:val="0"/>
                  <w:marBottom w:val="0"/>
                  <w:divBdr>
                    <w:top w:val="none" w:sz="0" w:space="0" w:color="auto"/>
                    <w:left w:val="none" w:sz="0" w:space="0" w:color="auto"/>
                    <w:bottom w:val="none" w:sz="0" w:space="0" w:color="auto"/>
                    <w:right w:val="none" w:sz="0" w:space="0" w:color="auto"/>
                  </w:divBdr>
                </w:div>
                <w:div w:id="1022588559">
                  <w:marLeft w:val="0"/>
                  <w:marRight w:val="0"/>
                  <w:marTop w:val="0"/>
                  <w:marBottom w:val="0"/>
                  <w:divBdr>
                    <w:top w:val="none" w:sz="0" w:space="0" w:color="auto"/>
                    <w:left w:val="none" w:sz="0" w:space="0" w:color="auto"/>
                    <w:bottom w:val="none" w:sz="0" w:space="0" w:color="auto"/>
                    <w:right w:val="none" w:sz="0" w:space="0" w:color="auto"/>
                  </w:divBdr>
                </w:div>
                <w:div w:id="1716078329">
                  <w:marLeft w:val="0"/>
                  <w:marRight w:val="0"/>
                  <w:marTop w:val="0"/>
                  <w:marBottom w:val="0"/>
                  <w:divBdr>
                    <w:top w:val="none" w:sz="0" w:space="0" w:color="auto"/>
                    <w:left w:val="none" w:sz="0" w:space="0" w:color="auto"/>
                    <w:bottom w:val="none" w:sz="0" w:space="0" w:color="auto"/>
                    <w:right w:val="none" w:sz="0" w:space="0" w:color="auto"/>
                  </w:divBdr>
                </w:div>
                <w:div w:id="1535725482">
                  <w:marLeft w:val="0"/>
                  <w:marRight w:val="0"/>
                  <w:marTop w:val="0"/>
                  <w:marBottom w:val="0"/>
                  <w:divBdr>
                    <w:top w:val="none" w:sz="0" w:space="0" w:color="auto"/>
                    <w:left w:val="none" w:sz="0" w:space="0" w:color="auto"/>
                    <w:bottom w:val="none" w:sz="0" w:space="0" w:color="auto"/>
                    <w:right w:val="none" w:sz="0" w:space="0" w:color="auto"/>
                  </w:divBdr>
                </w:div>
                <w:div w:id="1593124542">
                  <w:marLeft w:val="0"/>
                  <w:marRight w:val="0"/>
                  <w:marTop w:val="0"/>
                  <w:marBottom w:val="0"/>
                  <w:divBdr>
                    <w:top w:val="none" w:sz="0" w:space="0" w:color="auto"/>
                    <w:left w:val="none" w:sz="0" w:space="0" w:color="auto"/>
                    <w:bottom w:val="none" w:sz="0" w:space="0" w:color="auto"/>
                    <w:right w:val="none" w:sz="0" w:space="0" w:color="auto"/>
                  </w:divBdr>
                </w:div>
                <w:div w:id="1734888656">
                  <w:marLeft w:val="0"/>
                  <w:marRight w:val="0"/>
                  <w:marTop w:val="0"/>
                  <w:marBottom w:val="0"/>
                  <w:divBdr>
                    <w:top w:val="none" w:sz="0" w:space="0" w:color="auto"/>
                    <w:left w:val="none" w:sz="0" w:space="0" w:color="auto"/>
                    <w:bottom w:val="none" w:sz="0" w:space="0" w:color="auto"/>
                    <w:right w:val="none" w:sz="0" w:space="0" w:color="auto"/>
                  </w:divBdr>
                </w:div>
                <w:div w:id="1686976362">
                  <w:marLeft w:val="0"/>
                  <w:marRight w:val="0"/>
                  <w:marTop w:val="0"/>
                  <w:marBottom w:val="0"/>
                  <w:divBdr>
                    <w:top w:val="none" w:sz="0" w:space="0" w:color="auto"/>
                    <w:left w:val="none" w:sz="0" w:space="0" w:color="auto"/>
                    <w:bottom w:val="none" w:sz="0" w:space="0" w:color="auto"/>
                    <w:right w:val="none" w:sz="0" w:space="0" w:color="auto"/>
                  </w:divBdr>
                </w:div>
                <w:div w:id="2108306406">
                  <w:marLeft w:val="0"/>
                  <w:marRight w:val="0"/>
                  <w:marTop w:val="0"/>
                  <w:marBottom w:val="0"/>
                  <w:divBdr>
                    <w:top w:val="none" w:sz="0" w:space="0" w:color="auto"/>
                    <w:left w:val="none" w:sz="0" w:space="0" w:color="auto"/>
                    <w:bottom w:val="none" w:sz="0" w:space="0" w:color="auto"/>
                    <w:right w:val="none" w:sz="0" w:space="0" w:color="auto"/>
                  </w:divBdr>
                </w:div>
                <w:div w:id="61762388">
                  <w:marLeft w:val="0"/>
                  <w:marRight w:val="0"/>
                  <w:marTop w:val="0"/>
                  <w:marBottom w:val="0"/>
                  <w:divBdr>
                    <w:top w:val="none" w:sz="0" w:space="0" w:color="auto"/>
                    <w:left w:val="none" w:sz="0" w:space="0" w:color="auto"/>
                    <w:bottom w:val="none" w:sz="0" w:space="0" w:color="auto"/>
                    <w:right w:val="none" w:sz="0" w:space="0" w:color="auto"/>
                  </w:divBdr>
                </w:div>
                <w:div w:id="703870942">
                  <w:marLeft w:val="0"/>
                  <w:marRight w:val="0"/>
                  <w:marTop w:val="0"/>
                  <w:marBottom w:val="0"/>
                  <w:divBdr>
                    <w:top w:val="none" w:sz="0" w:space="0" w:color="auto"/>
                    <w:left w:val="none" w:sz="0" w:space="0" w:color="auto"/>
                    <w:bottom w:val="none" w:sz="0" w:space="0" w:color="auto"/>
                    <w:right w:val="none" w:sz="0" w:space="0" w:color="auto"/>
                  </w:divBdr>
                </w:div>
                <w:div w:id="1590505483">
                  <w:marLeft w:val="0"/>
                  <w:marRight w:val="0"/>
                  <w:marTop w:val="0"/>
                  <w:marBottom w:val="0"/>
                  <w:divBdr>
                    <w:top w:val="none" w:sz="0" w:space="0" w:color="auto"/>
                    <w:left w:val="none" w:sz="0" w:space="0" w:color="auto"/>
                    <w:bottom w:val="none" w:sz="0" w:space="0" w:color="auto"/>
                    <w:right w:val="none" w:sz="0" w:space="0" w:color="auto"/>
                  </w:divBdr>
                </w:div>
                <w:div w:id="494610159">
                  <w:marLeft w:val="0"/>
                  <w:marRight w:val="0"/>
                  <w:marTop w:val="0"/>
                  <w:marBottom w:val="0"/>
                  <w:divBdr>
                    <w:top w:val="none" w:sz="0" w:space="0" w:color="auto"/>
                    <w:left w:val="none" w:sz="0" w:space="0" w:color="auto"/>
                    <w:bottom w:val="none" w:sz="0" w:space="0" w:color="auto"/>
                    <w:right w:val="none" w:sz="0" w:space="0" w:color="auto"/>
                  </w:divBdr>
                </w:div>
                <w:div w:id="706875451">
                  <w:marLeft w:val="0"/>
                  <w:marRight w:val="0"/>
                  <w:marTop w:val="0"/>
                  <w:marBottom w:val="0"/>
                  <w:divBdr>
                    <w:top w:val="none" w:sz="0" w:space="0" w:color="auto"/>
                    <w:left w:val="none" w:sz="0" w:space="0" w:color="auto"/>
                    <w:bottom w:val="none" w:sz="0" w:space="0" w:color="auto"/>
                    <w:right w:val="none" w:sz="0" w:space="0" w:color="auto"/>
                  </w:divBdr>
                </w:div>
                <w:div w:id="659774106">
                  <w:marLeft w:val="0"/>
                  <w:marRight w:val="0"/>
                  <w:marTop w:val="0"/>
                  <w:marBottom w:val="0"/>
                  <w:divBdr>
                    <w:top w:val="none" w:sz="0" w:space="0" w:color="auto"/>
                    <w:left w:val="none" w:sz="0" w:space="0" w:color="auto"/>
                    <w:bottom w:val="none" w:sz="0" w:space="0" w:color="auto"/>
                    <w:right w:val="none" w:sz="0" w:space="0" w:color="auto"/>
                  </w:divBdr>
                </w:div>
                <w:div w:id="2074964945">
                  <w:marLeft w:val="0"/>
                  <w:marRight w:val="0"/>
                  <w:marTop w:val="0"/>
                  <w:marBottom w:val="0"/>
                  <w:divBdr>
                    <w:top w:val="none" w:sz="0" w:space="0" w:color="auto"/>
                    <w:left w:val="none" w:sz="0" w:space="0" w:color="auto"/>
                    <w:bottom w:val="none" w:sz="0" w:space="0" w:color="auto"/>
                    <w:right w:val="none" w:sz="0" w:space="0" w:color="auto"/>
                  </w:divBdr>
                </w:div>
                <w:div w:id="8392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289">
          <w:marLeft w:val="0"/>
          <w:marRight w:val="0"/>
          <w:marTop w:val="0"/>
          <w:marBottom w:val="0"/>
          <w:divBdr>
            <w:top w:val="none" w:sz="0" w:space="0" w:color="auto"/>
            <w:left w:val="none" w:sz="0" w:space="0" w:color="auto"/>
            <w:bottom w:val="none" w:sz="0" w:space="0" w:color="auto"/>
            <w:right w:val="none" w:sz="0" w:space="0" w:color="auto"/>
          </w:divBdr>
          <w:divsChild>
            <w:div w:id="1249998294">
              <w:marLeft w:val="0"/>
              <w:marRight w:val="0"/>
              <w:marTop w:val="0"/>
              <w:marBottom w:val="0"/>
              <w:divBdr>
                <w:top w:val="none" w:sz="0" w:space="0" w:color="auto"/>
                <w:left w:val="none" w:sz="0" w:space="0" w:color="auto"/>
                <w:bottom w:val="none" w:sz="0" w:space="0" w:color="auto"/>
                <w:right w:val="none" w:sz="0" w:space="0" w:color="auto"/>
              </w:divBdr>
              <w:divsChild>
                <w:div w:id="646593126">
                  <w:marLeft w:val="0"/>
                  <w:marRight w:val="0"/>
                  <w:marTop w:val="0"/>
                  <w:marBottom w:val="0"/>
                  <w:divBdr>
                    <w:top w:val="none" w:sz="0" w:space="0" w:color="auto"/>
                    <w:left w:val="none" w:sz="0" w:space="0" w:color="auto"/>
                    <w:bottom w:val="none" w:sz="0" w:space="0" w:color="auto"/>
                    <w:right w:val="none" w:sz="0" w:space="0" w:color="auto"/>
                  </w:divBdr>
                </w:div>
                <w:div w:id="1974746387">
                  <w:marLeft w:val="0"/>
                  <w:marRight w:val="0"/>
                  <w:marTop w:val="0"/>
                  <w:marBottom w:val="0"/>
                  <w:divBdr>
                    <w:top w:val="none" w:sz="0" w:space="0" w:color="auto"/>
                    <w:left w:val="none" w:sz="0" w:space="0" w:color="auto"/>
                    <w:bottom w:val="none" w:sz="0" w:space="0" w:color="auto"/>
                    <w:right w:val="none" w:sz="0" w:space="0" w:color="auto"/>
                  </w:divBdr>
                </w:div>
                <w:div w:id="152571438">
                  <w:marLeft w:val="0"/>
                  <w:marRight w:val="0"/>
                  <w:marTop w:val="0"/>
                  <w:marBottom w:val="0"/>
                  <w:divBdr>
                    <w:top w:val="none" w:sz="0" w:space="0" w:color="auto"/>
                    <w:left w:val="none" w:sz="0" w:space="0" w:color="auto"/>
                    <w:bottom w:val="none" w:sz="0" w:space="0" w:color="auto"/>
                    <w:right w:val="none" w:sz="0" w:space="0" w:color="auto"/>
                  </w:divBdr>
                </w:div>
                <w:div w:id="435752609">
                  <w:marLeft w:val="0"/>
                  <w:marRight w:val="0"/>
                  <w:marTop w:val="0"/>
                  <w:marBottom w:val="0"/>
                  <w:divBdr>
                    <w:top w:val="none" w:sz="0" w:space="0" w:color="auto"/>
                    <w:left w:val="none" w:sz="0" w:space="0" w:color="auto"/>
                    <w:bottom w:val="none" w:sz="0" w:space="0" w:color="auto"/>
                    <w:right w:val="none" w:sz="0" w:space="0" w:color="auto"/>
                  </w:divBdr>
                </w:div>
                <w:div w:id="1113549902">
                  <w:marLeft w:val="0"/>
                  <w:marRight w:val="0"/>
                  <w:marTop w:val="0"/>
                  <w:marBottom w:val="0"/>
                  <w:divBdr>
                    <w:top w:val="none" w:sz="0" w:space="0" w:color="auto"/>
                    <w:left w:val="none" w:sz="0" w:space="0" w:color="auto"/>
                    <w:bottom w:val="none" w:sz="0" w:space="0" w:color="auto"/>
                    <w:right w:val="none" w:sz="0" w:space="0" w:color="auto"/>
                  </w:divBdr>
                </w:div>
                <w:div w:id="413236986">
                  <w:marLeft w:val="0"/>
                  <w:marRight w:val="0"/>
                  <w:marTop w:val="0"/>
                  <w:marBottom w:val="0"/>
                  <w:divBdr>
                    <w:top w:val="none" w:sz="0" w:space="0" w:color="auto"/>
                    <w:left w:val="none" w:sz="0" w:space="0" w:color="auto"/>
                    <w:bottom w:val="none" w:sz="0" w:space="0" w:color="auto"/>
                    <w:right w:val="none" w:sz="0" w:space="0" w:color="auto"/>
                  </w:divBdr>
                </w:div>
                <w:div w:id="1670600619">
                  <w:marLeft w:val="0"/>
                  <w:marRight w:val="0"/>
                  <w:marTop w:val="0"/>
                  <w:marBottom w:val="0"/>
                  <w:divBdr>
                    <w:top w:val="none" w:sz="0" w:space="0" w:color="auto"/>
                    <w:left w:val="none" w:sz="0" w:space="0" w:color="auto"/>
                    <w:bottom w:val="none" w:sz="0" w:space="0" w:color="auto"/>
                    <w:right w:val="none" w:sz="0" w:space="0" w:color="auto"/>
                  </w:divBdr>
                </w:div>
                <w:div w:id="1836147187">
                  <w:marLeft w:val="0"/>
                  <w:marRight w:val="0"/>
                  <w:marTop w:val="0"/>
                  <w:marBottom w:val="0"/>
                  <w:divBdr>
                    <w:top w:val="none" w:sz="0" w:space="0" w:color="auto"/>
                    <w:left w:val="none" w:sz="0" w:space="0" w:color="auto"/>
                    <w:bottom w:val="none" w:sz="0" w:space="0" w:color="auto"/>
                    <w:right w:val="none" w:sz="0" w:space="0" w:color="auto"/>
                  </w:divBdr>
                </w:div>
                <w:div w:id="1535003837">
                  <w:marLeft w:val="0"/>
                  <w:marRight w:val="0"/>
                  <w:marTop w:val="0"/>
                  <w:marBottom w:val="0"/>
                  <w:divBdr>
                    <w:top w:val="none" w:sz="0" w:space="0" w:color="auto"/>
                    <w:left w:val="none" w:sz="0" w:space="0" w:color="auto"/>
                    <w:bottom w:val="none" w:sz="0" w:space="0" w:color="auto"/>
                    <w:right w:val="none" w:sz="0" w:space="0" w:color="auto"/>
                  </w:divBdr>
                </w:div>
                <w:div w:id="214705733">
                  <w:marLeft w:val="0"/>
                  <w:marRight w:val="0"/>
                  <w:marTop w:val="0"/>
                  <w:marBottom w:val="0"/>
                  <w:divBdr>
                    <w:top w:val="none" w:sz="0" w:space="0" w:color="auto"/>
                    <w:left w:val="none" w:sz="0" w:space="0" w:color="auto"/>
                    <w:bottom w:val="none" w:sz="0" w:space="0" w:color="auto"/>
                    <w:right w:val="none" w:sz="0" w:space="0" w:color="auto"/>
                  </w:divBdr>
                </w:div>
                <w:div w:id="925722742">
                  <w:marLeft w:val="0"/>
                  <w:marRight w:val="0"/>
                  <w:marTop w:val="0"/>
                  <w:marBottom w:val="0"/>
                  <w:divBdr>
                    <w:top w:val="none" w:sz="0" w:space="0" w:color="auto"/>
                    <w:left w:val="none" w:sz="0" w:space="0" w:color="auto"/>
                    <w:bottom w:val="none" w:sz="0" w:space="0" w:color="auto"/>
                    <w:right w:val="none" w:sz="0" w:space="0" w:color="auto"/>
                  </w:divBdr>
                </w:div>
                <w:div w:id="470174907">
                  <w:marLeft w:val="0"/>
                  <w:marRight w:val="0"/>
                  <w:marTop w:val="0"/>
                  <w:marBottom w:val="0"/>
                  <w:divBdr>
                    <w:top w:val="none" w:sz="0" w:space="0" w:color="auto"/>
                    <w:left w:val="none" w:sz="0" w:space="0" w:color="auto"/>
                    <w:bottom w:val="none" w:sz="0" w:space="0" w:color="auto"/>
                    <w:right w:val="none" w:sz="0" w:space="0" w:color="auto"/>
                  </w:divBdr>
                </w:div>
                <w:div w:id="1374309788">
                  <w:marLeft w:val="0"/>
                  <w:marRight w:val="0"/>
                  <w:marTop w:val="0"/>
                  <w:marBottom w:val="0"/>
                  <w:divBdr>
                    <w:top w:val="none" w:sz="0" w:space="0" w:color="auto"/>
                    <w:left w:val="none" w:sz="0" w:space="0" w:color="auto"/>
                    <w:bottom w:val="none" w:sz="0" w:space="0" w:color="auto"/>
                    <w:right w:val="none" w:sz="0" w:space="0" w:color="auto"/>
                  </w:divBdr>
                </w:div>
                <w:div w:id="1710913057">
                  <w:marLeft w:val="0"/>
                  <w:marRight w:val="0"/>
                  <w:marTop w:val="0"/>
                  <w:marBottom w:val="0"/>
                  <w:divBdr>
                    <w:top w:val="none" w:sz="0" w:space="0" w:color="auto"/>
                    <w:left w:val="none" w:sz="0" w:space="0" w:color="auto"/>
                    <w:bottom w:val="none" w:sz="0" w:space="0" w:color="auto"/>
                    <w:right w:val="none" w:sz="0" w:space="0" w:color="auto"/>
                  </w:divBdr>
                </w:div>
                <w:div w:id="1756583428">
                  <w:marLeft w:val="0"/>
                  <w:marRight w:val="0"/>
                  <w:marTop w:val="0"/>
                  <w:marBottom w:val="0"/>
                  <w:divBdr>
                    <w:top w:val="none" w:sz="0" w:space="0" w:color="auto"/>
                    <w:left w:val="none" w:sz="0" w:space="0" w:color="auto"/>
                    <w:bottom w:val="none" w:sz="0" w:space="0" w:color="auto"/>
                    <w:right w:val="none" w:sz="0" w:space="0" w:color="auto"/>
                  </w:divBdr>
                </w:div>
                <w:div w:id="1790663566">
                  <w:marLeft w:val="0"/>
                  <w:marRight w:val="0"/>
                  <w:marTop w:val="0"/>
                  <w:marBottom w:val="0"/>
                  <w:divBdr>
                    <w:top w:val="none" w:sz="0" w:space="0" w:color="auto"/>
                    <w:left w:val="none" w:sz="0" w:space="0" w:color="auto"/>
                    <w:bottom w:val="none" w:sz="0" w:space="0" w:color="auto"/>
                    <w:right w:val="none" w:sz="0" w:space="0" w:color="auto"/>
                  </w:divBdr>
                </w:div>
                <w:div w:id="192349641">
                  <w:marLeft w:val="0"/>
                  <w:marRight w:val="0"/>
                  <w:marTop w:val="0"/>
                  <w:marBottom w:val="0"/>
                  <w:divBdr>
                    <w:top w:val="none" w:sz="0" w:space="0" w:color="auto"/>
                    <w:left w:val="none" w:sz="0" w:space="0" w:color="auto"/>
                    <w:bottom w:val="none" w:sz="0" w:space="0" w:color="auto"/>
                    <w:right w:val="none" w:sz="0" w:space="0" w:color="auto"/>
                  </w:divBdr>
                </w:div>
                <w:div w:id="149912123">
                  <w:marLeft w:val="0"/>
                  <w:marRight w:val="0"/>
                  <w:marTop w:val="0"/>
                  <w:marBottom w:val="0"/>
                  <w:divBdr>
                    <w:top w:val="none" w:sz="0" w:space="0" w:color="auto"/>
                    <w:left w:val="none" w:sz="0" w:space="0" w:color="auto"/>
                    <w:bottom w:val="none" w:sz="0" w:space="0" w:color="auto"/>
                    <w:right w:val="none" w:sz="0" w:space="0" w:color="auto"/>
                  </w:divBdr>
                </w:div>
                <w:div w:id="1394543124">
                  <w:marLeft w:val="0"/>
                  <w:marRight w:val="0"/>
                  <w:marTop w:val="0"/>
                  <w:marBottom w:val="0"/>
                  <w:divBdr>
                    <w:top w:val="none" w:sz="0" w:space="0" w:color="auto"/>
                    <w:left w:val="none" w:sz="0" w:space="0" w:color="auto"/>
                    <w:bottom w:val="none" w:sz="0" w:space="0" w:color="auto"/>
                    <w:right w:val="none" w:sz="0" w:space="0" w:color="auto"/>
                  </w:divBdr>
                </w:div>
                <w:div w:id="928192662">
                  <w:marLeft w:val="0"/>
                  <w:marRight w:val="0"/>
                  <w:marTop w:val="0"/>
                  <w:marBottom w:val="0"/>
                  <w:divBdr>
                    <w:top w:val="none" w:sz="0" w:space="0" w:color="auto"/>
                    <w:left w:val="none" w:sz="0" w:space="0" w:color="auto"/>
                    <w:bottom w:val="none" w:sz="0" w:space="0" w:color="auto"/>
                    <w:right w:val="none" w:sz="0" w:space="0" w:color="auto"/>
                  </w:divBdr>
                </w:div>
                <w:div w:id="807210960">
                  <w:marLeft w:val="0"/>
                  <w:marRight w:val="0"/>
                  <w:marTop w:val="0"/>
                  <w:marBottom w:val="0"/>
                  <w:divBdr>
                    <w:top w:val="none" w:sz="0" w:space="0" w:color="auto"/>
                    <w:left w:val="none" w:sz="0" w:space="0" w:color="auto"/>
                    <w:bottom w:val="none" w:sz="0" w:space="0" w:color="auto"/>
                    <w:right w:val="none" w:sz="0" w:space="0" w:color="auto"/>
                  </w:divBdr>
                </w:div>
                <w:div w:id="739255132">
                  <w:marLeft w:val="0"/>
                  <w:marRight w:val="0"/>
                  <w:marTop w:val="0"/>
                  <w:marBottom w:val="0"/>
                  <w:divBdr>
                    <w:top w:val="none" w:sz="0" w:space="0" w:color="auto"/>
                    <w:left w:val="none" w:sz="0" w:space="0" w:color="auto"/>
                    <w:bottom w:val="none" w:sz="0" w:space="0" w:color="auto"/>
                    <w:right w:val="none" w:sz="0" w:space="0" w:color="auto"/>
                  </w:divBdr>
                </w:div>
                <w:div w:id="128665820">
                  <w:marLeft w:val="0"/>
                  <w:marRight w:val="0"/>
                  <w:marTop w:val="0"/>
                  <w:marBottom w:val="0"/>
                  <w:divBdr>
                    <w:top w:val="none" w:sz="0" w:space="0" w:color="auto"/>
                    <w:left w:val="none" w:sz="0" w:space="0" w:color="auto"/>
                    <w:bottom w:val="none" w:sz="0" w:space="0" w:color="auto"/>
                    <w:right w:val="none" w:sz="0" w:space="0" w:color="auto"/>
                  </w:divBdr>
                </w:div>
                <w:div w:id="1094397941">
                  <w:marLeft w:val="0"/>
                  <w:marRight w:val="0"/>
                  <w:marTop w:val="0"/>
                  <w:marBottom w:val="0"/>
                  <w:divBdr>
                    <w:top w:val="none" w:sz="0" w:space="0" w:color="auto"/>
                    <w:left w:val="none" w:sz="0" w:space="0" w:color="auto"/>
                    <w:bottom w:val="none" w:sz="0" w:space="0" w:color="auto"/>
                    <w:right w:val="none" w:sz="0" w:space="0" w:color="auto"/>
                  </w:divBdr>
                </w:div>
                <w:div w:id="1523133039">
                  <w:marLeft w:val="0"/>
                  <w:marRight w:val="0"/>
                  <w:marTop w:val="0"/>
                  <w:marBottom w:val="0"/>
                  <w:divBdr>
                    <w:top w:val="none" w:sz="0" w:space="0" w:color="auto"/>
                    <w:left w:val="none" w:sz="0" w:space="0" w:color="auto"/>
                    <w:bottom w:val="none" w:sz="0" w:space="0" w:color="auto"/>
                    <w:right w:val="none" w:sz="0" w:space="0" w:color="auto"/>
                  </w:divBdr>
                </w:div>
                <w:div w:id="2023513262">
                  <w:marLeft w:val="0"/>
                  <w:marRight w:val="0"/>
                  <w:marTop w:val="0"/>
                  <w:marBottom w:val="0"/>
                  <w:divBdr>
                    <w:top w:val="none" w:sz="0" w:space="0" w:color="auto"/>
                    <w:left w:val="none" w:sz="0" w:space="0" w:color="auto"/>
                    <w:bottom w:val="none" w:sz="0" w:space="0" w:color="auto"/>
                    <w:right w:val="none" w:sz="0" w:space="0" w:color="auto"/>
                  </w:divBdr>
                </w:div>
                <w:div w:id="362945562">
                  <w:marLeft w:val="0"/>
                  <w:marRight w:val="0"/>
                  <w:marTop w:val="0"/>
                  <w:marBottom w:val="0"/>
                  <w:divBdr>
                    <w:top w:val="none" w:sz="0" w:space="0" w:color="auto"/>
                    <w:left w:val="none" w:sz="0" w:space="0" w:color="auto"/>
                    <w:bottom w:val="none" w:sz="0" w:space="0" w:color="auto"/>
                    <w:right w:val="none" w:sz="0" w:space="0" w:color="auto"/>
                  </w:divBdr>
                </w:div>
                <w:div w:id="446387862">
                  <w:marLeft w:val="0"/>
                  <w:marRight w:val="0"/>
                  <w:marTop w:val="0"/>
                  <w:marBottom w:val="0"/>
                  <w:divBdr>
                    <w:top w:val="none" w:sz="0" w:space="0" w:color="auto"/>
                    <w:left w:val="none" w:sz="0" w:space="0" w:color="auto"/>
                    <w:bottom w:val="none" w:sz="0" w:space="0" w:color="auto"/>
                    <w:right w:val="none" w:sz="0" w:space="0" w:color="auto"/>
                  </w:divBdr>
                </w:div>
                <w:div w:id="1714572385">
                  <w:marLeft w:val="0"/>
                  <w:marRight w:val="0"/>
                  <w:marTop w:val="0"/>
                  <w:marBottom w:val="0"/>
                  <w:divBdr>
                    <w:top w:val="none" w:sz="0" w:space="0" w:color="auto"/>
                    <w:left w:val="none" w:sz="0" w:space="0" w:color="auto"/>
                    <w:bottom w:val="none" w:sz="0" w:space="0" w:color="auto"/>
                    <w:right w:val="none" w:sz="0" w:space="0" w:color="auto"/>
                  </w:divBdr>
                </w:div>
                <w:div w:id="1440953879">
                  <w:marLeft w:val="0"/>
                  <w:marRight w:val="0"/>
                  <w:marTop w:val="0"/>
                  <w:marBottom w:val="0"/>
                  <w:divBdr>
                    <w:top w:val="none" w:sz="0" w:space="0" w:color="auto"/>
                    <w:left w:val="none" w:sz="0" w:space="0" w:color="auto"/>
                    <w:bottom w:val="none" w:sz="0" w:space="0" w:color="auto"/>
                    <w:right w:val="none" w:sz="0" w:space="0" w:color="auto"/>
                  </w:divBdr>
                </w:div>
                <w:div w:id="840433849">
                  <w:marLeft w:val="0"/>
                  <w:marRight w:val="0"/>
                  <w:marTop w:val="0"/>
                  <w:marBottom w:val="0"/>
                  <w:divBdr>
                    <w:top w:val="none" w:sz="0" w:space="0" w:color="auto"/>
                    <w:left w:val="none" w:sz="0" w:space="0" w:color="auto"/>
                    <w:bottom w:val="none" w:sz="0" w:space="0" w:color="auto"/>
                    <w:right w:val="none" w:sz="0" w:space="0" w:color="auto"/>
                  </w:divBdr>
                </w:div>
                <w:div w:id="1340425410">
                  <w:marLeft w:val="0"/>
                  <w:marRight w:val="0"/>
                  <w:marTop w:val="0"/>
                  <w:marBottom w:val="0"/>
                  <w:divBdr>
                    <w:top w:val="none" w:sz="0" w:space="0" w:color="auto"/>
                    <w:left w:val="none" w:sz="0" w:space="0" w:color="auto"/>
                    <w:bottom w:val="none" w:sz="0" w:space="0" w:color="auto"/>
                    <w:right w:val="none" w:sz="0" w:space="0" w:color="auto"/>
                  </w:divBdr>
                </w:div>
                <w:div w:id="1868986443">
                  <w:marLeft w:val="0"/>
                  <w:marRight w:val="0"/>
                  <w:marTop w:val="0"/>
                  <w:marBottom w:val="0"/>
                  <w:divBdr>
                    <w:top w:val="none" w:sz="0" w:space="0" w:color="auto"/>
                    <w:left w:val="none" w:sz="0" w:space="0" w:color="auto"/>
                    <w:bottom w:val="none" w:sz="0" w:space="0" w:color="auto"/>
                    <w:right w:val="none" w:sz="0" w:space="0" w:color="auto"/>
                  </w:divBdr>
                </w:div>
                <w:div w:id="248514062">
                  <w:marLeft w:val="0"/>
                  <w:marRight w:val="0"/>
                  <w:marTop w:val="0"/>
                  <w:marBottom w:val="0"/>
                  <w:divBdr>
                    <w:top w:val="none" w:sz="0" w:space="0" w:color="auto"/>
                    <w:left w:val="none" w:sz="0" w:space="0" w:color="auto"/>
                    <w:bottom w:val="none" w:sz="0" w:space="0" w:color="auto"/>
                    <w:right w:val="none" w:sz="0" w:space="0" w:color="auto"/>
                  </w:divBdr>
                </w:div>
                <w:div w:id="1661352684">
                  <w:marLeft w:val="0"/>
                  <w:marRight w:val="0"/>
                  <w:marTop w:val="0"/>
                  <w:marBottom w:val="0"/>
                  <w:divBdr>
                    <w:top w:val="none" w:sz="0" w:space="0" w:color="auto"/>
                    <w:left w:val="none" w:sz="0" w:space="0" w:color="auto"/>
                    <w:bottom w:val="none" w:sz="0" w:space="0" w:color="auto"/>
                    <w:right w:val="none" w:sz="0" w:space="0" w:color="auto"/>
                  </w:divBdr>
                </w:div>
                <w:div w:id="2126609556">
                  <w:marLeft w:val="0"/>
                  <w:marRight w:val="0"/>
                  <w:marTop w:val="0"/>
                  <w:marBottom w:val="0"/>
                  <w:divBdr>
                    <w:top w:val="none" w:sz="0" w:space="0" w:color="auto"/>
                    <w:left w:val="none" w:sz="0" w:space="0" w:color="auto"/>
                    <w:bottom w:val="none" w:sz="0" w:space="0" w:color="auto"/>
                    <w:right w:val="none" w:sz="0" w:space="0" w:color="auto"/>
                  </w:divBdr>
                </w:div>
                <w:div w:id="1532526083">
                  <w:marLeft w:val="0"/>
                  <w:marRight w:val="0"/>
                  <w:marTop w:val="0"/>
                  <w:marBottom w:val="0"/>
                  <w:divBdr>
                    <w:top w:val="none" w:sz="0" w:space="0" w:color="auto"/>
                    <w:left w:val="none" w:sz="0" w:space="0" w:color="auto"/>
                    <w:bottom w:val="none" w:sz="0" w:space="0" w:color="auto"/>
                    <w:right w:val="none" w:sz="0" w:space="0" w:color="auto"/>
                  </w:divBdr>
                </w:div>
                <w:div w:id="1479609301">
                  <w:marLeft w:val="0"/>
                  <w:marRight w:val="0"/>
                  <w:marTop w:val="0"/>
                  <w:marBottom w:val="0"/>
                  <w:divBdr>
                    <w:top w:val="none" w:sz="0" w:space="0" w:color="auto"/>
                    <w:left w:val="none" w:sz="0" w:space="0" w:color="auto"/>
                    <w:bottom w:val="none" w:sz="0" w:space="0" w:color="auto"/>
                    <w:right w:val="none" w:sz="0" w:space="0" w:color="auto"/>
                  </w:divBdr>
                </w:div>
                <w:div w:id="2011324423">
                  <w:marLeft w:val="0"/>
                  <w:marRight w:val="0"/>
                  <w:marTop w:val="0"/>
                  <w:marBottom w:val="0"/>
                  <w:divBdr>
                    <w:top w:val="none" w:sz="0" w:space="0" w:color="auto"/>
                    <w:left w:val="none" w:sz="0" w:space="0" w:color="auto"/>
                    <w:bottom w:val="none" w:sz="0" w:space="0" w:color="auto"/>
                    <w:right w:val="none" w:sz="0" w:space="0" w:color="auto"/>
                  </w:divBdr>
                </w:div>
                <w:div w:id="459226457">
                  <w:marLeft w:val="0"/>
                  <w:marRight w:val="0"/>
                  <w:marTop w:val="0"/>
                  <w:marBottom w:val="0"/>
                  <w:divBdr>
                    <w:top w:val="none" w:sz="0" w:space="0" w:color="auto"/>
                    <w:left w:val="none" w:sz="0" w:space="0" w:color="auto"/>
                    <w:bottom w:val="none" w:sz="0" w:space="0" w:color="auto"/>
                    <w:right w:val="none" w:sz="0" w:space="0" w:color="auto"/>
                  </w:divBdr>
                </w:div>
                <w:div w:id="200291336">
                  <w:marLeft w:val="0"/>
                  <w:marRight w:val="0"/>
                  <w:marTop w:val="0"/>
                  <w:marBottom w:val="0"/>
                  <w:divBdr>
                    <w:top w:val="none" w:sz="0" w:space="0" w:color="auto"/>
                    <w:left w:val="none" w:sz="0" w:space="0" w:color="auto"/>
                    <w:bottom w:val="none" w:sz="0" w:space="0" w:color="auto"/>
                    <w:right w:val="none" w:sz="0" w:space="0" w:color="auto"/>
                  </w:divBdr>
                </w:div>
                <w:div w:id="1017118858">
                  <w:marLeft w:val="0"/>
                  <w:marRight w:val="0"/>
                  <w:marTop w:val="0"/>
                  <w:marBottom w:val="0"/>
                  <w:divBdr>
                    <w:top w:val="none" w:sz="0" w:space="0" w:color="auto"/>
                    <w:left w:val="none" w:sz="0" w:space="0" w:color="auto"/>
                    <w:bottom w:val="none" w:sz="0" w:space="0" w:color="auto"/>
                    <w:right w:val="none" w:sz="0" w:space="0" w:color="auto"/>
                  </w:divBdr>
                </w:div>
                <w:div w:id="1072463322">
                  <w:marLeft w:val="0"/>
                  <w:marRight w:val="0"/>
                  <w:marTop w:val="0"/>
                  <w:marBottom w:val="0"/>
                  <w:divBdr>
                    <w:top w:val="none" w:sz="0" w:space="0" w:color="auto"/>
                    <w:left w:val="none" w:sz="0" w:space="0" w:color="auto"/>
                    <w:bottom w:val="none" w:sz="0" w:space="0" w:color="auto"/>
                    <w:right w:val="none" w:sz="0" w:space="0" w:color="auto"/>
                  </w:divBdr>
                </w:div>
                <w:div w:id="1059747290">
                  <w:marLeft w:val="0"/>
                  <w:marRight w:val="0"/>
                  <w:marTop w:val="0"/>
                  <w:marBottom w:val="0"/>
                  <w:divBdr>
                    <w:top w:val="none" w:sz="0" w:space="0" w:color="auto"/>
                    <w:left w:val="none" w:sz="0" w:space="0" w:color="auto"/>
                    <w:bottom w:val="none" w:sz="0" w:space="0" w:color="auto"/>
                    <w:right w:val="none" w:sz="0" w:space="0" w:color="auto"/>
                  </w:divBdr>
                </w:div>
                <w:div w:id="1712340214">
                  <w:marLeft w:val="0"/>
                  <w:marRight w:val="0"/>
                  <w:marTop w:val="0"/>
                  <w:marBottom w:val="0"/>
                  <w:divBdr>
                    <w:top w:val="none" w:sz="0" w:space="0" w:color="auto"/>
                    <w:left w:val="none" w:sz="0" w:space="0" w:color="auto"/>
                    <w:bottom w:val="none" w:sz="0" w:space="0" w:color="auto"/>
                    <w:right w:val="none" w:sz="0" w:space="0" w:color="auto"/>
                  </w:divBdr>
                </w:div>
                <w:div w:id="1332827619">
                  <w:marLeft w:val="0"/>
                  <w:marRight w:val="0"/>
                  <w:marTop w:val="0"/>
                  <w:marBottom w:val="0"/>
                  <w:divBdr>
                    <w:top w:val="none" w:sz="0" w:space="0" w:color="auto"/>
                    <w:left w:val="none" w:sz="0" w:space="0" w:color="auto"/>
                    <w:bottom w:val="none" w:sz="0" w:space="0" w:color="auto"/>
                    <w:right w:val="none" w:sz="0" w:space="0" w:color="auto"/>
                  </w:divBdr>
                </w:div>
                <w:div w:id="242877611">
                  <w:marLeft w:val="0"/>
                  <w:marRight w:val="0"/>
                  <w:marTop w:val="0"/>
                  <w:marBottom w:val="0"/>
                  <w:divBdr>
                    <w:top w:val="none" w:sz="0" w:space="0" w:color="auto"/>
                    <w:left w:val="none" w:sz="0" w:space="0" w:color="auto"/>
                    <w:bottom w:val="none" w:sz="0" w:space="0" w:color="auto"/>
                    <w:right w:val="none" w:sz="0" w:space="0" w:color="auto"/>
                  </w:divBdr>
                </w:div>
                <w:div w:id="644896079">
                  <w:marLeft w:val="0"/>
                  <w:marRight w:val="0"/>
                  <w:marTop w:val="0"/>
                  <w:marBottom w:val="0"/>
                  <w:divBdr>
                    <w:top w:val="none" w:sz="0" w:space="0" w:color="auto"/>
                    <w:left w:val="none" w:sz="0" w:space="0" w:color="auto"/>
                    <w:bottom w:val="none" w:sz="0" w:space="0" w:color="auto"/>
                    <w:right w:val="none" w:sz="0" w:space="0" w:color="auto"/>
                  </w:divBdr>
                </w:div>
                <w:div w:id="1686247017">
                  <w:marLeft w:val="0"/>
                  <w:marRight w:val="0"/>
                  <w:marTop w:val="0"/>
                  <w:marBottom w:val="0"/>
                  <w:divBdr>
                    <w:top w:val="none" w:sz="0" w:space="0" w:color="auto"/>
                    <w:left w:val="none" w:sz="0" w:space="0" w:color="auto"/>
                    <w:bottom w:val="none" w:sz="0" w:space="0" w:color="auto"/>
                    <w:right w:val="none" w:sz="0" w:space="0" w:color="auto"/>
                  </w:divBdr>
                </w:div>
                <w:div w:id="1511408422">
                  <w:marLeft w:val="0"/>
                  <w:marRight w:val="0"/>
                  <w:marTop w:val="0"/>
                  <w:marBottom w:val="0"/>
                  <w:divBdr>
                    <w:top w:val="none" w:sz="0" w:space="0" w:color="auto"/>
                    <w:left w:val="none" w:sz="0" w:space="0" w:color="auto"/>
                    <w:bottom w:val="none" w:sz="0" w:space="0" w:color="auto"/>
                    <w:right w:val="none" w:sz="0" w:space="0" w:color="auto"/>
                  </w:divBdr>
                </w:div>
                <w:div w:id="857237451">
                  <w:marLeft w:val="0"/>
                  <w:marRight w:val="0"/>
                  <w:marTop w:val="0"/>
                  <w:marBottom w:val="0"/>
                  <w:divBdr>
                    <w:top w:val="none" w:sz="0" w:space="0" w:color="auto"/>
                    <w:left w:val="none" w:sz="0" w:space="0" w:color="auto"/>
                    <w:bottom w:val="none" w:sz="0" w:space="0" w:color="auto"/>
                    <w:right w:val="none" w:sz="0" w:space="0" w:color="auto"/>
                  </w:divBdr>
                </w:div>
                <w:div w:id="1815488978">
                  <w:marLeft w:val="0"/>
                  <w:marRight w:val="0"/>
                  <w:marTop w:val="0"/>
                  <w:marBottom w:val="0"/>
                  <w:divBdr>
                    <w:top w:val="none" w:sz="0" w:space="0" w:color="auto"/>
                    <w:left w:val="none" w:sz="0" w:space="0" w:color="auto"/>
                    <w:bottom w:val="none" w:sz="0" w:space="0" w:color="auto"/>
                    <w:right w:val="none" w:sz="0" w:space="0" w:color="auto"/>
                  </w:divBdr>
                </w:div>
                <w:div w:id="32272399">
                  <w:marLeft w:val="0"/>
                  <w:marRight w:val="0"/>
                  <w:marTop w:val="0"/>
                  <w:marBottom w:val="0"/>
                  <w:divBdr>
                    <w:top w:val="none" w:sz="0" w:space="0" w:color="auto"/>
                    <w:left w:val="none" w:sz="0" w:space="0" w:color="auto"/>
                    <w:bottom w:val="none" w:sz="0" w:space="0" w:color="auto"/>
                    <w:right w:val="none" w:sz="0" w:space="0" w:color="auto"/>
                  </w:divBdr>
                </w:div>
                <w:div w:id="378433541">
                  <w:marLeft w:val="0"/>
                  <w:marRight w:val="0"/>
                  <w:marTop w:val="0"/>
                  <w:marBottom w:val="0"/>
                  <w:divBdr>
                    <w:top w:val="none" w:sz="0" w:space="0" w:color="auto"/>
                    <w:left w:val="none" w:sz="0" w:space="0" w:color="auto"/>
                    <w:bottom w:val="none" w:sz="0" w:space="0" w:color="auto"/>
                    <w:right w:val="none" w:sz="0" w:space="0" w:color="auto"/>
                  </w:divBdr>
                </w:div>
                <w:div w:id="239676098">
                  <w:marLeft w:val="0"/>
                  <w:marRight w:val="0"/>
                  <w:marTop w:val="0"/>
                  <w:marBottom w:val="0"/>
                  <w:divBdr>
                    <w:top w:val="none" w:sz="0" w:space="0" w:color="auto"/>
                    <w:left w:val="none" w:sz="0" w:space="0" w:color="auto"/>
                    <w:bottom w:val="none" w:sz="0" w:space="0" w:color="auto"/>
                    <w:right w:val="none" w:sz="0" w:space="0" w:color="auto"/>
                  </w:divBdr>
                </w:div>
                <w:div w:id="2082553750">
                  <w:marLeft w:val="0"/>
                  <w:marRight w:val="0"/>
                  <w:marTop w:val="0"/>
                  <w:marBottom w:val="0"/>
                  <w:divBdr>
                    <w:top w:val="none" w:sz="0" w:space="0" w:color="auto"/>
                    <w:left w:val="none" w:sz="0" w:space="0" w:color="auto"/>
                    <w:bottom w:val="none" w:sz="0" w:space="0" w:color="auto"/>
                    <w:right w:val="none" w:sz="0" w:space="0" w:color="auto"/>
                  </w:divBdr>
                </w:div>
                <w:div w:id="1985431873">
                  <w:marLeft w:val="0"/>
                  <w:marRight w:val="0"/>
                  <w:marTop w:val="0"/>
                  <w:marBottom w:val="0"/>
                  <w:divBdr>
                    <w:top w:val="none" w:sz="0" w:space="0" w:color="auto"/>
                    <w:left w:val="none" w:sz="0" w:space="0" w:color="auto"/>
                    <w:bottom w:val="none" w:sz="0" w:space="0" w:color="auto"/>
                    <w:right w:val="none" w:sz="0" w:space="0" w:color="auto"/>
                  </w:divBdr>
                </w:div>
                <w:div w:id="1344891419">
                  <w:marLeft w:val="0"/>
                  <w:marRight w:val="0"/>
                  <w:marTop w:val="0"/>
                  <w:marBottom w:val="0"/>
                  <w:divBdr>
                    <w:top w:val="none" w:sz="0" w:space="0" w:color="auto"/>
                    <w:left w:val="none" w:sz="0" w:space="0" w:color="auto"/>
                    <w:bottom w:val="none" w:sz="0" w:space="0" w:color="auto"/>
                    <w:right w:val="none" w:sz="0" w:space="0" w:color="auto"/>
                  </w:divBdr>
                </w:div>
                <w:div w:id="1137062542">
                  <w:marLeft w:val="0"/>
                  <w:marRight w:val="0"/>
                  <w:marTop w:val="0"/>
                  <w:marBottom w:val="0"/>
                  <w:divBdr>
                    <w:top w:val="none" w:sz="0" w:space="0" w:color="auto"/>
                    <w:left w:val="none" w:sz="0" w:space="0" w:color="auto"/>
                    <w:bottom w:val="none" w:sz="0" w:space="0" w:color="auto"/>
                    <w:right w:val="none" w:sz="0" w:space="0" w:color="auto"/>
                  </w:divBdr>
                </w:div>
                <w:div w:id="102237896">
                  <w:marLeft w:val="0"/>
                  <w:marRight w:val="0"/>
                  <w:marTop w:val="0"/>
                  <w:marBottom w:val="0"/>
                  <w:divBdr>
                    <w:top w:val="none" w:sz="0" w:space="0" w:color="auto"/>
                    <w:left w:val="none" w:sz="0" w:space="0" w:color="auto"/>
                    <w:bottom w:val="none" w:sz="0" w:space="0" w:color="auto"/>
                    <w:right w:val="none" w:sz="0" w:space="0" w:color="auto"/>
                  </w:divBdr>
                </w:div>
                <w:div w:id="1095789755">
                  <w:marLeft w:val="0"/>
                  <w:marRight w:val="0"/>
                  <w:marTop w:val="0"/>
                  <w:marBottom w:val="0"/>
                  <w:divBdr>
                    <w:top w:val="none" w:sz="0" w:space="0" w:color="auto"/>
                    <w:left w:val="none" w:sz="0" w:space="0" w:color="auto"/>
                    <w:bottom w:val="none" w:sz="0" w:space="0" w:color="auto"/>
                    <w:right w:val="none" w:sz="0" w:space="0" w:color="auto"/>
                  </w:divBdr>
                </w:div>
                <w:div w:id="1679767700">
                  <w:marLeft w:val="0"/>
                  <w:marRight w:val="0"/>
                  <w:marTop w:val="0"/>
                  <w:marBottom w:val="0"/>
                  <w:divBdr>
                    <w:top w:val="none" w:sz="0" w:space="0" w:color="auto"/>
                    <w:left w:val="none" w:sz="0" w:space="0" w:color="auto"/>
                    <w:bottom w:val="none" w:sz="0" w:space="0" w:color="auto"/>
                    <w:right w:val="none" w:sz="0" w:space="0" w:color="auto"/>
                  </w:divBdr>
                </w:div>
                <w:div w:id="607271297">
                  <w:marLeft w:val="0"/>
                  <w:marRight w:val="0"/>
                  <w:marTop w:val="0"/>
                  <w:marBottom w:val="0"/>
                  <w:divBdr>
                    <w:top w:val="none" w:sz="0" w:space="0" w:color="auto"/>
                    <w:left w:val="none" w:sz="0" w:space="0" w:color="auto"/>
                    <w:bottom w:val="none" w:sz="0" w:space="0" w:color="auto"/>
                    <w:right w:val="none" w:sz="0" w:space="0" w:color="auto"/>
                  </w:divBdr>
                </w:div>
                <w:div w:id="425617603">
                  <w:marLeft w:val="0"/>
                  <w:marRight w:val="0"/>
                  <w:marTop w:val="0"/>
                  <w:marBottom w:val="0"/>
                  <w:divBdr>
                    <w:top w:val="none" w:sz="0" w:space="0" w:color="auto"/>
                    <w:left w:val="none" w:sz="0" w:space="0" w:color="auto"/>
                    <w:bottom w:val="none" w:sz="0" w:space="0" w:color="auto"/>
                    <w:right w:val="none" w:sz="0" w:space="0" w:color="auto"/>
                  </w:divBdr>
                </w:div>
                <w:div w:id="773594512">
                  <w:marLeft w:val="0"/>
                  <w:marRight w:val="0"/>
                  <w:marTop w:val="0"/>
                  <w:marBottom w:val="0"/>
                  <w:divBdr>
                    <w:top w:val="none" w:sz="0" w:space="0" w:color="auto"/>
                    <w:left w:val="none" w:sz="0" w:space="0" w:color="auto"/>
                    <w:bottom w:val="none" w:sz="0" w:space="0" w:color="auto"/>
                    <w:right w:val="none" w:sz="0" w:space="0" w:color="auto"/>
                  </w:divBdr>
                </w:div>
                <w:div w:id="630742932">
                  <w:marLeft w:val="0"/>
                  <w:marRight w:val="0"/>
                  <w:marTop w:val="0"/>
                  <w:marBottom w:val="0"/>
                  <w:divBdr>
                    <w:top w:val="none" w:sz="0" w:space="0" w:color="auto"/>
                    <w:left w:val="none" w:sz="0" w:space="0" w:color="auto"/>
                    <w:bottom w:val="none" w:sz="0" w:space="0" w:color="auto"/>
                    <w:right w:val="none" w:sz="0" w:space="0" w:color="auto"/>
                  </w:divBdr>
                </w:div>
                <w:div w:id="1491753531">
                  <w:marLeft w:val="0"/>
                  <w:marRight w:val="0"/>
                  <w:marTop w:val="0"/>
                  <w:marBottom w:val="0"/>
                  <w:divBdr>
                    <w:top w:val="none" w:sz="0" w:space="0" w:color="auto"/>
                    <w:left w:val="none" w:sz="0" w:space="0" w:color="auto"/>
                    <w:bottom w:val="none" w:sz="0" w:space="0" w:color="auto"/>
                    <w:right w:val="none" w:sz="0" w:space="0" w:color="auto"/>
                  </w:divBdr>
                </w:div>
                <w:div w:id="958493975">
                  <w:marLeft w:val="0"/>
                  <w:marRight w:val="0"/>
                  <w:marTop w:val="0"/>
                  <w:marBottom w:val="0"/>
                  <w:divBdr>
                    <w:top w:val="none" w:sz="0" w:space="0" w:color="auto"/>
                    <w:left w:val="none" w:sz="0" w:space="0" w:color="auto"/>
                    <w:bottom w:val="none" w:sz="0" w:space="0" w:color="auto"/>
                    <w:right w:val="none" w:sz="0" w:space="0" w:color="auto"/>
                  </w:divBdr>
                </w:div>
                <w:div w:id="760220561">
                  <w:marLeft w:val="0"/>
                  <w:marRight w:val="0"/>
                  <w:marTop w:val="0"/>
                  <w:marBottom w:val="0"/>
                  <w:divBdr>
                    <w:top w:val="none" w:sz="0" w:space="0" w:color="auto"/>
                    <w:left w:val="none" w:sz="0" w:space="0" w:color="auto"/>
                    <w:bottom w:val="none" w:sz="0" w:space="0" w:color="auto"/>
                    <w:right w:val="none" w:sz="0" w:space="0" w:color="auto"/>
                  </w:divBdr>
                </w:div>
                <w:div w:id="1082530104">
                  <w:marLeft w:val="0"/>
                  <w:marRight w:val="0"/>
                  <w:marTop w:val="0"/>
                  <w:marBottom w:val="0"/>
                  <w:divBdr>
                    <w:top w:val="none" w:sz="0" w:space="0" w:color="auto"/>
                    <w:left w:val="none" w:sz="0" w:space="0" w:color="auto"/>
                    <w:bottom w:val="none" w:sz="0" w:space="0" w:color="auto"/>
                    <w:right w:val="none" w:sz="0" w:space="0" w:color="auto"/>
                  </w:divBdr>
                </w:div>
                <w:div w:id="1987011792">
                  <w:marLeft w:val="0"/>
                  <w:marRight w:val="0"/>
                  <w:marTop w:val="0"/>
                  <w:marBottom w:val="0"/>
                  <w:divBdr>
                    <w:top w:val="none" w:sz="0" w:space="0" w:color="auto"/>
                    <w:left w:val="none" w:sz="0" w:space="0" w:color="auto"/>
                    <w:bottom w:val="none" w:sz="0" w:space="0" w:color="auto"/>
                    <w:right w:val="none" w:sz="0" w:space="0" w:color="auto"/>
                  </w:divBdr>
                </w:div>
                <w:div w:id="490214218">
                  <w:marLeft w:val="0"/>
                  <w:marRight w:val="0"/>
                  <w:marTop w:val="0"/>
                  <w:marBottom w:val="0"/>
                  <w:divBdr>
                    <w:top w:val="none" w:sz="0" w:space="0" w:color="auto"/>
                    <w:left w:val="none" w:sz="0" w:space="0" w:color="auto"/>
                    <w:bottom w:val="none" w:sz="0" w:space="0" w:color="auto"/>
                    <w:right w:val="none" w:sz="0" w:space="0" w:color="auto"/>
                  </w:divBdr>
                </w:div>
                <w:div w:id="343556051">
                  <w:marLeft w:val="0"/>
                  <w:marRight w:val="0"/>
                  <w:marTop w:val="0"/>
                  <w:marBottom w:val="0"/>
                  <w:divBdr>
                    <w:top w:val="none" w:sz="0" w:space="0" w:color="auto"/>
                    <w:left w:val="none" w:sz="0" w:space="0" w:color="auto"/>
                    <w:bottom w:val="none" w:sz="0" w:space="0" w:color="auto"/>
                    <w:right w:val="none" w:sz="0" w:space="0" w:color="auto"/>
                  </w:divBdr>
                </w:div>
                <w:div w:id="239145335">
                  <w:marLeft w:val="0"/>
                  <w:marRight w:val="0"/>
                  <w:marTop w:val="0"/>
                  <w:marBottom w:val="0"/>
                  <w:divBdr>
                    <w:top w:val="none" w:sz="0" w:space="0" w:color="auto"/>
                    <w:left w:val="none" w:sz="0" w:space="0" w:color="auto"/>
                    <w:bottom w:val="none" w:sz="0" w:space="0" w:color="auto"/>
                    <w:right w:val="none" w:sz="0" w:space="0" w:color="auto"/>
                  </w:divBdr>
                </w:div>
                <w:div w:id="493689302">
                  <w:marLeft w:val="0"/>
                  <w:marRight w:val="0"/>
                  <w:marTop w:val="0"/>
                  <w:marBottom w:val="0"/>
                  <w:divBdr>
                    <w:top w:val="none" w:sz="0" w:space="0" w:color="auto"/>
                    <w:left w:val="none" w:sz="0" w:space="0" w:color="auto"/>
                    <w:bottom w:val="none" w:sz="0" w:space="0" w:color="auto"/>
                    <w:right w:val="none" w:sz="0" w:space="0" w:color="auto"/>
                  </w:divBdr>
                </w:div>
                <w:div w:id="816072504">
                  <w:marLeft w:val="0"/>
                  <w:marRight w:val="0"/>
                  <w:marTop w:val="0"/>
                  <w:marBottom w:val="0"/>
                  <w:divBdr>
                    <w:top w:val="none" w:sz="0" w:space="0" w:color="auto"/>
                    <w:left w:val="none" w:sz="0" w:space="0" w:color="auto"/>
                    <w:bottom w:val="none" w:sz="0" w:space="0" w:color="auto"/>
                    <w:right w:val="none" w:sz="0" w:space="0" w:color="auto"/>
                  </w:divBdr>
                </w:div>
                <w:div w:id="1011374513">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120079942">
                  <w:marLeft w:val="0"/>
                  <w:marRight w:val="0"/>
                  <w:marTop w:val="0"/>
                  <w:marBottom w:val="0"/>
                  <w:divBdr>
                    <w:top w:val="none" w:sz="0" w:space="0" w:color="auto"/>
                    <w:left w:val="none" w:sz="0" w:space="0" w:color="auto"/>
                    <w:bottom w:val="none" w:sz="0" w:space="0" w:color="auto"/>
                    <w:right w:val="none" w:sz="0" w:space="0" w:color="auto"/>
                  </w:divBdr>
                </w:div>
                <w:div w:id="2120829177">
                  <w:marLeft w:val="0"/>
                  <w:marRight w:val="0"/>
                  <w:marTop w:val="0"/>
                  <w:marBottom w:val="0"/>
                  <w:divBdr>
                    <w:top w:val="none" w:sz="0" w:space="0" w:color="auto"/>
                    <w:left w:val="none" w:sz="0" w:space="0" w:color="auto"/>
                    <w:bottom w:val="none" w:sz="0" w:space="0" w:color="auto"/>
                    <w:right w:val="none" w:sz="0" w:space="0" w:color="auto"/>
                  </w:divBdr>
                </w:div>
                <w:div w:id="680937018">
                  <w:marLeft w:val="0"/>
                  <w:marRight w:val="0"/>
                  <w:marTop w:val="0"/>
                  <w:marBottom w:val="0"/>
                  <w:divBdr>
                    <w:top w:val="none" w:sz="0" w:space="0" w:color="auto"/>
                    <w:left w:val="none" w:sz="0" w:space="0" w:color="auto"/>
                    <w:bottom w:val="none" w:sz="0" w:space="0" w:color="auto"/>
                    <w:right w:val="none" w:sz="0" w:space="0" w:color="auto"/>
                  </w:divBdr>
                </w:div>
                <w:div w:id="853957663">
                  <w:marLeft w:val="0"/>
                  <w:marRight w:val="0"/>
                  <w:marTop w:val="0"/>
                  <w:marBottom w:val="0"/>
                  <w:divBdr>
                    <w:top w:val="none" w:sz="0" w:space="0" w:color="auto"/>
                    <w:left w:val="none" w:sz="0" w:space="0" w:color="auto"/>
                    <w:bottom w:val="none" w:sz="0" w:space="0" w:color="auto"/>
                    <w:right w:val="none" w:sz="0" w:space="0" w:color="auto"/>
                  </w:divBdr>
                </w:div>
                <w:div w:id="621377517">
                  <w:marLeft w:val="0"/>
                  <w:marRight w:val="0"/>
                  <w:marTop w:val="0"/>
                  <w:marBottom w:val="0"/>
                  <w:divBdr>
                    <w:top w:val="none" w:sz="0" w:space="0" w:color="auto"/>
                    <w:left w:val="none" w:sz="0" w:space="0" w:color="auto"/>
                    <w:bottom w:val="none" w:sz="0" w:space="0" w:color="auto"/>
                    <w:right w:val="none" w:sz="0" w:space="0" w:color="auto"/>
                  </w:divBdr>
                </w:div>
                <w:div w:id="1708748648">
                  <w:marLeft w:val="0"/>
                  <w:marRight w:val="0"/>
                  <w:marTop w:val="0"/>
                  <w:marBottom w:val="0"/>
                  <w:divBdr>
                    <w:top w:val="none" w:sz="0" w:space="0" w:color="auto"/>
                    <w:left w:val="none" w:sz="0" w:space="0" w:color="auto"/>
                    <w:bottom w:val="none" w:sz="0" w:space="0" w:color="auto"/>
                    <w:right w:val="none" w:sz="0" w:space="0" w:color="auto"/>
                  </w:divBdr>
                </w:div>
                <w:div w:id="472216262">
                  <w:marLeft w:val="0"/>
                  <w:marRight w:val="0"/>
                  <w:marTop w:val="0"/>
                  <w:marBottom w:val="0"/>
                  <w:divBdr>
                    <w:top w:val="none" w:sz="0" w:space="0" w:color="auto"/>
                    <w:left w:val="none" w:sz="0" w:space="0" w:color="auto"/>
                    <w:bottom w:val="none" w:sz="0" w:space="0" w:color="auto"/>
                    <w:right w:val="none" w:sz="0" w:space="0" w:color="auto"/>
                  </w:divBdr>
                </w:div>
                <w:div w:id="1105272542">
                  <w:marLeft w:val="0"/>
                  <w:marRight w:val="0"/>
                  <w:marTop w:val="0"/>
                  <w:marBottom w:val="0"/>
                  <w:divBdr>
                    <w:top w:val="none" w:sz="0" w:space="0" w:color="auto"/>
                    <w:left w:val="none" w:sz="0" w:space="0" w:color="auto"/>
                    <w:bottom w:val="none" w:sz="0" w:space="0" w:color="auto"/>
                    <w:right w:val="none" w:sz="0" w:space="0" w:color="auto"/>
                  </w:divBdr>
                </w:div>
                <w:div w:id="824787046">
                  <w:marLeft w:val="0"/>
                  <w:marRight w:val="0"/>
                  <w:marTop w:val="0"/>
                  <w:marBottom w:val="0"/>
                  <w:divBdr>
                    <w:top w:val="none" w:sz="0" w:space="0" w:color="auto"/>
                    <w:left w:val="none" w:sz="0" w:space="0" w:color="auto"/>
                    <w:bottom w:val="none" w:sz="0" w:space="0" w:color="auto"/>
                    <w:right w:val="none" w:sz="0" w:space="0" w:color="auto"/>
                  </w:divBdr>
                </w:div>
                <w:div w:id="416751774">
                  <w:marLeft w:val="0"/>
                  <w:marRight w:val="0"/>
                  <w:marTop w:val="0"/>
                  <w:marBottom w:val="0"/>
                  <w:divBdr>
                    <w:top w:val="none" w:sz="0" w:space="0" w:color="auto"/>
                    <w:left w:val="none" w:sz="0" w:space="0" w:color="auto"/>
                    <w:bottom w:val="none" w:sz="0" w:space="0" w:color="auto"/>
                    <w:right w:val="none" w:sz="0" w:space="0" w:color="auto"/>
                  </w:divBdr>
                </w:div>
                <w:div w:id="1297222772">
                  <w:marLeft w:val="0"/>
                  <w:marRight w:val="0"/>
                  <w:marTop w:val="0"/>
                  <w:marBottom w:val="0"/>
                  <w:divBdr>
                    <w:top w:val="none" w:sz="0" w:space="0" w:color="auto"/>
                    <w:left w:val="none" w:sz="0" w:space="0" w:color="auto"/>
                    <w:bottom w:val="none" w:sz="0" w:space="0" w:color="auto"/>
                    <w:right w:val="none" w:sz="0" w:space="0" w:color="auto"/>
                  </w:divBdr>
                </w:div>
                <w:div w:id="967508620">
                  <w:marLeft w:val="0"/>
                  <w:marRight w:val="0"/>
                  <w:marTop w:val="0"/>
                  <w:marBottom w:val="0"/>
                  <w:divBdr>
                    <w:top w:val="none" w:sz="0" w:space="0" w:color="auto"/>
                    <w:left w:val="none" w:sz="0" w:space="0" w:color="auto"/>
                    <w:bottom w:val="none" w:sz="0" w:space="0" w:color="auto"/>
                    <w:right w:val="none" w:sz="0" w:space="0" w:color="auto"/>
                  </w:divBdr>
                </w:div>
                <w:div w:id="1304193957">
                  <w:marLeft w:val="0"/>
                  <w:marRight w:val="0"/>
                  <w:marTop w:val="0"/>
                  <w:marBottom w:val="0"/>
                  <w:divBdr>
                    <w:top w:val="none" w:sz="0" w:space="0" w:color="auto"/>
                    <w:left w:val="none" w:sz="0" w:space="0" w:color="auto"/>
                    <w:bottom w:val="none" w:sz="0" w:space="0" w:color="auto"/>
                    <w:right w:val="none" w:sz="0" w:space="0" w:color="auto"/>
                  </w:divBdr>
                </w:div>
                <w:div w:id="981229067">
                  <w:marLeft w:val="0"/>
                  <w:marRight w:val="0"/>
                  <w:marTop w:val="0"/>
                  <w:marBottom w:val="0"/>
                  <w:divBdr>
                    <w:top w:val="none" w:sz="0" w:space="0" w:color="auto"/>
                    <w:left w:val="none" w:sz="0" w:space="0" w:color="auto"/>
                    <w:bottom w:val="none" w:sz="0" w:space="0" w:color="auto"/>
                    <w:right w:val="none" w:sz="0" w:space="0" w:color="auto"/>
                  </w:divBdr>
                </w:div>
                <w:div w:id="1890725308">
                  <w:marLeft w:val="0"/>
                  <w:marRight w:val="0"/>
                  <w:marTop w:val="0"/>
                  <w:marBottom w:val="0"/>
                  <w:divBdr>
                    <w:top w:val="none" w:sz="0" w:space="0" w:color="auto"/>
                    <w:left w:val="none" w:sz="0" w:space="0" w:color="auto"/>
                    <w:bottom w:val="none" w:sz="0" w:space="0" w:color="auto"/>
                    <w:right w:val="none" w:sz="0" w:space="0" w:color="auto"/>
                  </w:divBdr>
                </w:div>
                <w:div w:id="284696408">
                  <w:marLeft w:val="0"/>
                  <w:marRight w:val="0"/>
                  <w:marTop w:val="0"/>
                  <w:marBottom w:val="0"/>
                  <w:divBdr>
                    <w:top w:val="none" w:sz="0" w:space="0" w:color="auto"/>
                    <w:left w:val="none" w:sz="0" w:space="0" w:color="auto"/>
                    <w:bottom w:val="none" w:sz="0" w:space="0" w:color="auto"/>
                    <w:right w:val="none" w:sz="0" w:space="0" w:color="auto"/>
                  </w:divBdr>
                </w:div>
                <w:div w:id="8412566">
                  <w:marLeft w:val="0"/>
                  <w:marRight w:val="0"/>
                  <w:marTop w:val="0"/>
                  <w:marBottom w:val="0"/>
                  <w:divBdr>
                    <w:top w:val="none" w:sz="0" w:space="0" w:color="auto"/>
                    <w:left w:val="none" w:sz="0" w:space="0" w:color="auto"/>
                    <w:bottom w:val="none" w:sz="0" w:space="0" w:color="auto"/>
                    <w:right w:val="none" w:sz="0" w:space="0" w:color="auto"/>
                  </w:divBdr>
                </w:div>
                <w:div w:id="1831478209">
                  <w:marLeft w:val="0"/>
                  <w:marRight w:val="0"/>
                  <w:marTop w:val="0"/>
                  <w:marBottom w:val="0"/>
                  <w:divBdr>
                    <w:top w:val="none" w:sz="0" w:space="0" w:color="auto"/>
                    <w:left w:val="none" w:sz="0" w:space="0" w:color="auto"/>
                    <w:bottom w:val="none" w:sz="0" w:space="0" w:color="auto"/>
                    <w:right w:val="none" w:sz="0" w:space="0" w:color="auto"/>
                  </w:divBdr>
                </w:div>
                <w:div w:id="635910661">
                  <w:marLeft w:val="0"/>
                  <w:marRight w:val="0"/>
                  <w:marTop w:val="0"/>
                  <w:marBottom w:val="0"/>
                  <w:divBdr>
                    <w:top w:val="none" w:sz="0" w:space="0" w:color="auto"/>
                    <w:left w:val="none" w:sz="0" w:space="0" w:color="auto"/>
                    <w:bottom w:val="none" w:sz="0" w:space="0" w:color="auto"/>
                    <w:right w:val="none" w:sz="0" w:space="0" w:color="auto"/>
                  </w:divBdr>
                </w:div>
                <w:div w:id="1696227427">
                  <w:marLeft w:val="0"/>
                  <w:marRight w:val="0"/>
                  <w:marTop w:val="0"/>
                  <w:marBottom w:val="0"/>
                  <w:divBdr>
                    <w:top w:val="none" w:sz="0" w:space="0" w:color="auto"/>
                    <w:left w:val="none" w:sz="0" w:space="0" w:color="auto"/>
                    <w:bottom w:val="none" w:sz="0" w:space="0" w:color="auto"/>
                    <w:right w:val="none" w:sz="0" w:space="0" w:color="auto"/>
                  </w:divBdr>
                </w:div>
                <w:div w:id="1540587148">
                  <w:marLeft w:val="0"/>
                  <w:marRight w:val="0"/>
                  <w:marTop w:val="0"/>
                  <w:marBottom w:val="0"/>
                  <w:divBdr>
                    <w:top w:val="none" w:sz="0" w:space="0" w:color="auto"/>
                    <w:left w:val="none" w:sz="0" w:space="0" w:color="auto"/>
                    <w:bottom w:val="none" w:sz="0" w:space="0" w:color="auto"/>
                    <w:right w:val="none" w:sz="0" w:space="0" w:color="auto"/>
                  </w:divBdr>
                </w:div>
                <w:div w:id="1935357823">
                  <w:marLeft w:val="0"/>
                  <w:marRight w:val="0"/>
                  <w:marTop w:val="0"/>
                  <w:marBottom w:val="0"/>
                  <w:divBdr>
                    <w:top w:val="none" w:sz="0" w:space="0" w:color="auto"/>
                    <w:left w:val="none" w:sz="0" w:space="0" w:color="auto"/>
                    <w:bottom w:val="none" w:sz="0" w:space="0" w:color="auto"/>
                    <w:right w:val="none" w:sz="0" w:space="0" w:color="auto"/>
                  </w:divBdr>
                </w:div>
                <w:div w:id="456487836">
                  <w:marLeft w:val="0"/>
                  <w:marRight w:val="0"/>
                  <w:marTop w:val="0"/>
                  <w:marBottom w:val="0"/>
                  <w:divBdr>
                    <w:top w:val="none" w:sz="0" w:space="0" w:color="auto"/>
                    <w:left w:val="none" w:sz="0" w:space="0" w:color="auto"/>
                    <w:bottom w:val="none" w:sz="0" w:space="0" w:color="auto"/>
                    <w:right w:val="none" w:sz="0" w:space="0" w:color="auto"/>
                  </w:divBdr>
                </w:div>
                <w:div w:id="1411390721">
                  <w:marLeft w:val="0"/>
                  <w:marRight w:val="0"/>
                  <w:marTop w:val="0"/>
                  <w:marBottom w:val="0"/>
                  <w:divBdr>
                    <w:top w:val="none" w:sz="0" w:space="0" w:color="auto"/>
                    <w:left w:val="none" w:sz="0" w:space="0" w:color="auto"/>
                    <w:bottom w:val="none" w:sz="0" w:space="0" w:color="auto"/>
                    <w:right w:val="none" w:sz="0" w:space="0" w:color="auto"/>
                  </w:divBdr>
                </w:div>
                <w:div w:id="1113095844">
                  <w:marLeft w:val="0"/>
                  <w:marRight w:val="0"/>
                  <w:marTop w:val="0"/>
                  <w:marBottom w:val="0"/>
                  <w:divBdr>
                    <w:top w:val="none" w:sz="0" w:space="0" w:color="auto"/>
                    <w:left w:val="none" w:sz="0" w:space="0" w:color="auto"/>
                    <w:bottom w:val="none" w:sz="0" w:space="0" w:color="auto"/>
                    <w:right w:val="none" w:sz="0" w:space="0" w:color="auto"/>
                  </w:divBdr>
                </w:div>
                <w:div w:id="325137517">
                  <w:marLeft w:val="0"/>
                  <w:marRight w:val="0"/>
                  <w:marTop w:val="0"/>
                  <w:marBottom w:val="0"/>
                  <w:divBdr>
                    <w:top w:val="none" w:sz="0" w:space="0" w:color="auto"/>
                    <w:left w:val="none" w:sz="0" w:space="0" w:color="auto"/>
                    <w:bottom w:val="none" w:sz="0" w:space="0" w:color="auto"/>
                    <w:right w:val="none" w:sz="0" w:space="0" w:color="auto"/>
                  </w:divBdr>
                </w:div>
                <w:div w:id="1647005406">
                  <w:marLeft w:val="0"/>
                  <w:marRight w:val="0"/>
                  <w:marTop w:val="0"/>
                  <w:marBottom w:val="0"/>
                  <w:divBdr>
                    <w:top w:val="none" w:sz="0" w:space="0" w:color="auto"/>
                    <w:left w:val="none" w:sz="0" w:space="0" w:color="auto"/>
                    <w:bottom w:val="none" w:sz="0" w:space="0" w:color="auto"/>
                    <w:right w:val="none" w:sz="0" w:space="0" w:color="auto"/>
                  </w:divBdr>
                </w:div>
                <w:div w:id="1067994749">
                  <w:marLeft w:val="0"/>
                  <w:marRight w:val="0"/>
                  <w:marTop w:val="0"/>
                  <w:marBottom w:val="0"/>
                  <w:divBdr>
                    <w:top w:val="none" w:sz="0" w:space="0" w:color="auto"/>
                    <w:left w:val="none" w:sz="0" w:space="0" w:color="auto"/>
                    <w:bottom w:val="none" w:sz="0" w:space="0" w:color="auto"/>
                    <w:right w:val="none" w:sz="0" w:space="0" w:color="auto"/>
                  </w:divBdr>
                </w:div>
                <w:div w:id="960108746">
                  <w:marLeft w:val="0"/>
                  <w:marRight w:val="0"/>
                  <w:marTop w:val="0"/>
                  <w:marBottom w:val="0"/>
                  <w:divBdr>
                    <w:top w:val="none" w:sz="0" w:space="0" w:color="auto"/>
                    <w:left w:val="none" w:sz="0" w:space="0" w:color="auto"/>
                    <w:bottom w:val="none" w:sz="0" w:space="0" w:color="auto"/>
                    <w:right w:val="none" w:sz="0" w:space="0" w:color="auto"/>
                  </w:divBdr>
                </w:div>
                <w:div w:id="165630774">
                  <w:marLeft w:val="0"/>
                  <w:marRight w:val="0"/>
                  <w:marTop w:val="0"/>
                  <w:marBottom w:val="0"/>
                  <w:divBdr>
                    <w:top w:val="none" w:sz="0" w:space="0" w:color="auto"/>
                    <w:left w:val="none" w:sz="0" w:space="0" w:color="auto"/>
                    <w:bottom w:val="none" w:sz="0" w:space="0" w:color="auto"/>
                    <w:right w:val="none" w:sz="0" w:space="0" w:color="auto"/>
                  </w:divBdr>
                </w:div>
                <w:div w:id="1589119968">
                  <w:marLeft w:val="0"/>
                  <w:marRight w:val="0"/>
                  <w:marTop w:val="0"/>
                  <w:marBottom w:val="0"/>
                  <w:divBdr>
                    <w:top w:val="none" w:sz="0" w:space="0" w:color="auto"/>
                    <w:left w:val="none" w:sz="0" w:space="0" w:color="auto"/>
                    <w:bottom w:val="none" w:sz="0" w:space="0" w:color="auto"/>
                    <w:right w:val="none" w:sz="0" w:space="0" w:color="auto"/>
                  </w:divBdr>
                </w:div>
                <w:div w:id="411508809">
                  <w:marLeft w:val="0"/>
                  <w:marRight w:val="0"/>
                  <w:marTop w:val="0"/>
                  <w:marBottom w:val="0"/>
                  <w:divBdr>
                    <w:top w:val="none" w:sz="0" w:space="0" w:color="auto"/>
                    <w:left w:val="none" w:sz="0" w:space="0" w:color="auto"/>
                    <w:bottom w:val="none" w:sz="0" w:space="0" w:color="auto"/>
                    <w:right w:val="none" w:sz="0" w:space="0" w:color="auto"/>
                  </w:divBdr>
                </w:div>
                <w:div w:id="753355701">
                  <w:marLeft w:val="0"/>
                  <w:marRight w:val="0"/>
                  <w:marTop w:val="0"/>
                  <w:marBottom w:val="0"/>
                  <w:divBdr>
                    <w:top w:val="none" w:sz="0" w:space="0" w:color="auto"/>
                    <w:left w:val="none" w:sz="0" w:space="0" w:color="auto"/>
                    <w:bottom w:val="none" w:sz="0" w:space="0" w:color="auto"/>
                    <w:right w:val="none" w:sz="0" w:space="0" w:color="auto"/>
                  </w:divBdr>
                </w:div>
                <w:div w:id="1818566166">
                  <w:marLeft w:val="0"/>
                  <w:marRight w:val="0"/>
                  <w:marTop w:val="0"/>
                  <w:marBottom w:val="0"/>
                  <w:divBdr>
                    <w:top w:val="none" w:sz="0" w:space="0" w:color="auto"/>
                    <w:left w:val="none" w:sz="0" w:space="0" w:color="auto"/>
                    <w:bottom w:val="none" w:sz="0" w:space="0" w:color="auto"/>
                    <w:right w:val="none" w:sz="0" w:space="0" w:color="auto"/>
                  </w:divBdr>
                </w:div>
                <w:div w:id="1096053798">
                  <w:marLeft w:val="0"/>
                  <w:marRight w:val="0"/>
                  <w:marTop w:val="0"/>
                  <w:marBottom w:val="0"/>
                  <w:divBdr>
                    <w:top w:val="none" w:sz="0" w:space="0" w:color="auto"/>
                    <w:left w:val="none" w:sz="0" w:space="0" w:color="auto"/>
                    <w:bottom w:val="none" w:sz="0" w:space="0" w:color="auto"/>
                    <w:right w:val="none" w:sz="0" w:space="0" w:color="auto"/>
                  </w:divBdr>
                </w:div>
                <w:div w:id="20104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2384">
          <w:marLeft w:val="0"/>
          <w:marRight w:val="0"/>
          <w:marTop w:val="0"/>
          <w:marBottom w:val="0"/>
          <w:divBdr>
            <w:top w:val="none" w:sz="0" w:space="0" w:color="auto"/>
            <w:left w:val="none" w:sz="0" w:space="0" w:color="auto"/>
            <w:bottom w:val="none" w:sz="0" w:space="0" w:color="auto"/>
            <w:right w:val="none" w:sz="0" w:space="0" w:color="auto"/>
          </w:divBdr>
          <w:divsChild>
            <w:div w:id="1435520899">
              <w:marLeft w:val="0"/>
              <w:marRight w:val="0"/>
              <w:marTop w:val="0"/>
              <w:marBottom w:val="0"/>
              <w:divBdr>
                <w:top w:val="none" w:sz="0" w:space="0" w:color="auto"/>
                <w:left w:val="none" w:sz="0" w:space="0" w:color="auto"/>
                <w:bottom w:val="none" w:sz="0" w:space="0" w:color="auto"/>
                <w:right w:val="none" w:sz="0" w:space="0" w:color="auto"/>
              </w:divBdr>
              <w:divsChild>
                <w:div w:id="1232501903">
                  <w:marLeft w:val="0"/>
                  <w:marRight w:val="0"/>
                  <w:marTop w:val="0"/>
                  <w:marBottom w:val="0"/>
                  <w:divBdr>
                    <w:top w:val="none" w:sz="0" w:space="0" w:color="auto"/>
                    <w:left w:val="none" w:sz="0" w:space="0" w:color="auto"/>
                    <w:bottom w:val="none" w:sz="0" w:space="0" w:color="auto"/>
                    <w:right w:val="none" w:sz="0" w:space="0" w:color="auto"/>
                  </w:divBdr>
                </w:div>
                <w:div w:id="734741707">
                  <w:marLeft w:val="0"/>
                  <w:marRight w:val="0"/>
                  <w:marTop w:val="0"/>
                  <w:marBottom w:val="0"/>
                  <w:divBdr>
                    <w:top w:val="none" w:sz="0" w:space="0" w:color="auto"/>
                    <w:left w:val="none" w:sz="0" w:space="0" w:color="auto"/>
                    <w:bottom w:val="none" w:sz="0" w:space="0" w:color="auto"/>
                    <w:right w:val="none" w:sz="0" w:space="0" w:color="auto"/>
                  </w:divBdr>
                </w:div>
                <w:div w:id="1250693154">
                  <w:marLeft w:val="0"/>
                  <w:marRight w:val="0"/>
                  <w:marTop w:val="0"/>
                  <w:marBottom w:val="0"/>
                  <w:divBdr>
                    <w:top w:val="none" w:sz="0" w:space="0" w:color="auto"/>
                    <w:left w:val="none" w:sz="0" w:space="0" w:color="auto"/>
                    <w:bottom w:val="none" w:sz="0" w:space="0" w:color="auto"/>
                    <w:right w:val="none" w:sz="0" w:space="0" w:color="auto"/>
                  </w:divBdr>
                </w:div>
                <w:div w:id="1840920504">
                  <w:marLeft w:val="0"/>
                  <w:marRight w:val="0"/>
                  <w:marTop w:val="0"/>
                  <w:marBottom w:val="0"/>
                  <w:divBdr>
                    <w:top w:val="none" w:sz="0" w:space="0" w:color="auto"/>
                    <w:left w:val="none" w:sz="0" w:space="0" w:color="auto"/>
                    <w:bottom w:val="none" w:sz="0" w:space="0" w:color="auto"/>
                    <w:right w:val="none" w:sz="0" w:space="0" w:color="auto"/>
                  </w:divBdr>
                </w:div>
                <w:div w:id="951089299">
                  <w:marLeft w:val="0"/>
                  <w:marRight w:val="0"/>
                  <w:marTop w:val="0"/>
                  <w:marBottom w:val="0"/>
                  <w:divBdr>
                    <w:top w:val="none" w:sz="0" w:space="0" w:color="auto"/>
                    <w:left w:val="none" w:sz="0" w:space="0" w:color="auto"/>
                    <w:bottom w:val="none" w:sz="0" w:space="0" w:color="auto"/>
                    <w:right w:val="none" w:sz="0" w:space="0" w:color="auto"/>
                  </w:divBdr>
                </w:div>
                <w:div w:id="1124035428">
                  <w:marLeft w:val="0"/>
                  <w:marRight w:val="0"/>
                  <w:marTop w:val="0"/>
                  <w:marBottom w:val="0"/>
                  <w:divBdr>
                    <w:top w:val="none" w:sz="0" w:space="0" w:color="auto"/>
                    <w:left w:val="none" w:sz="0" w:space="0" w:color="auto"/>
                    <w:bottom w:val="none" w:sz="0" w:space="0" w:color="auto"/>
                    <w:right w:val="none" w:sz="0" w:space="0" w:color="auto"/>
                  </w:divBdr>
                </w:div>
                <w:div w:id="279386160">
                  <w:marLeft w:val="0"/>
                  <w:marRight w:val="0"/>
                  <w:marTop w:val="0"/>
                  <w:marBottom w:val="0"/>
                  <w:divBdr>
                    <w:top w:val="none" w:sz="0" w:space="0" w:color="auto"/>
                    <w:left w:val="none" w:sz="0" w:space="0" w:color="auto"/>
                    <w:bottom w:val="none" w:sz="0" w:space="0" w:color="auto"/>
                    <w:right w:val="none" w:sz="0" w:space="0" w:color="auto"/>
                  </w:divBdr>
                </w:div>
                <w:div w:id="1716075248">
                  <w:marLeft w:val="0"/>
                  <w:marRight w:val="0"/>
                  <w:marTop w:val="0"/>
                  <w:marBottom w:val="0"/>
                  <w:divBdr>
                    <w:top w:val="none" w:sz="0" w:space="0" w:color="auto"/>
                    <w:left w:val="none" w:sz="0" w:space="0" w:color="auto"/>
                    <w:bottom w:val="none" w:sz="0" w:space="0" w:color="auto"/>
                    <w:right w:val="none" w:sz="0" w:space="0" w:color="auto"/>
                  </w:divBdr>
                </w:div>
                <w:div w:id="371425244">
                  <w:marLeft w:val="0"/>
                  <w:marRight w:val="0"/>
                  <w:marTop w:val="0"/>
                  <w:marBottom w:val="0"/>
                  <w:divBdr>
                    <w:top w:val="none" w:sz="0" w:space="0" w:color="auto"/>
                    <w:left w:val="none" w:sz="0" w:space="0" w:color="auto"/>
                    <w:bottom w:val="none" w:sz="0" w:space="0" w:color="auto"/>
                    <w:right w:val="none" w:sz="0" w:space="0" w:color="auto"/>
                  </w:divBdr>
                </w:div>
                <w:div w:id="1244682291">
                  <w:marLeft w:val="0"/>
                  <w:marRight w:val="0"/>
                  <w:marTop w:val="0"/>
                  <w:marBottom w:val="0"/>
                  <w:divBdr>
                    <w:top w:val="none" w:sz="0" w:space="0" w:color="auto"/>
                    <w:left w:val="none" w:sz="0" w:space="0" w:color="auto"/>
                    <w:bottom w:val="none" w:sz="0" w:space="0" w:color="auto"/>
                    <w:right w:val="none" w:sz="0" w:space="0" w:color="auto"/>
                  </w:divBdr>
                </w:div>
                <w:div w:id="1148672066">
                  <w:marLeft w:val="0"/>
                  <w:marRight w:val="0"/>
                  <w:marTop w:val="0"/>
                  <w:marBottom w:val="0"/>
                  <w:divBdr>
                    <w:top w:val="none" w:sz="0" w:space="0" w:color="auto"/>
                    <w:left w:val="none" w:sz="0" w:space="0" w:color="auto"/>
                    <w:bottom w:val="none" w:sz="0" w:space="0" w:color="auto"/>
                    <w:right w:val="none" w:sz="0" w:space="0" w:color="auto"/>
                  </w:divBdr>
                </w:div>
                <w:div w:id="68844400">
                  <w:marLeft w:val="0"/>
                  <w:marRight w:val="0"/>
                  <w:marTop w:val="0"/>
                  <w:marBottom w:val="0"/>
                  <w:divBdr>
                    <w:top w:val="none" w:sz="0" w:space="0" w:color="auto"/>
                    <w:left w:val="none" w:sz="0" w:space="0" w:color="auto"/>
                    <w:bottom w:val="none" w:sz="0" w:space="0" w:color="auto"/>
                    <w:right w:val="none" w:sz="0" w:space="0" w:color="auto"/>
                  </w:divBdr>
                </w:div>
                <w:div w:id="487600722">
                  <w:marLeft w:val="0"/>
                  <w:marRight w:val="0"/>
                  <w:marTop w:val="0"/>
                  <w:marBottom w:val="0"/>
                  <w:divBdr>
                    <w:top w:val="none" w:sz="0" w:space="0" w:color="auto"/>
                    <w:left w:val="none" w:sz="0" w:space="0" w:color="auto"/>
                    <w:bottom w:val="none" w:sz="0" w:space="0" w:color="auto"/>
                    <w:right w:val="none" w:sz="0" w:space="0" w:color="auto"/>
                  </w:divBdr>
                </w:div>
                <w:div w:id="2147120150">
                  <w:marLeft w:val="0"/>
                  <w:marRight w:val="0"/>
                  <w:marTop w:val="0"/>
                  <w:marBottom w:val="0"/>
                  <w:divBdr>
                    <w:top w:val="none" w:sz="0" w:space="0" w:color="auto"/>
                    <w:left w:val="none" w:sz="0" w:space="0" w:color="auto"/>
                    <w:bottom w:val="none" w:sz="0" w:space="0" w:color="auto"/>
                    <w:right w:val="none" w:sz="0" w:space="0" w:color="auto"/>
                  </w:divBdr>
                </w:div>
                <w:div w:id="382140559">
                  <w:marLeft w:val="0"/>
                  <w:marRight w:val="0"/>
                  <w:marTop w:val="0"/>
                  <w:marBottom w:val="0"/>
                  <w:divBdr>
                    <w:top w:val="none" w:sz="0" w:space="0" w:color="auto"/>
                    <w:left w:val="none" w:sz="0" w:space="0" w:color="auto"/>
                    <w:bottom w:val="none" w:sz="0" w:space="0" w:color="auto"/>
                    <w:right w:val="none" w:sz="0" w:space="0" w:color="auto"/>
                  </w:divBdr>
                </w:div>
                <w:div w:id="1988707933">
                  <w:marLeft w:val="0"/>
                  <w:marRight w:val="0"/>
                  <w:marTop w:val="0"/>
                  <w:marBottom w:val="0"/>
                  <w:divBdr>
                    <w:top w:val="none" w:sz="0" w:space="0" w:color="auto"/>
                    <w:left w:val="none" w:sz="0" w:space="0" w:color="auto"/>
                    <w:bottom w:val="none" w:sz="0" w:space="0" w:color="auto"/>
                    <w:right w:val="none" w:sz="0" w:space="0" w:color="auto"/>
                  </w:divBdr>
                </w:div>
                <w:div w:id="2116632680">
                  <w:marLeft w:val="0"/>
                  <w:marRight w:val="0"/>
                  <w:marTop w:val="0"/>
                  <w:marBottom w:val="0"/>
                  <w:divBdr>
                    <w:top w:val="none" w:sz="0" w:space="0" w:color="auto"/>
                    <w:left w:val="none" w:sz="0" w:space="0" w:color="auto"/>
                    <w:bottom w:val="none" w:sz="0" w:space="0" w:color="auto"/>
                    <w:right w:val="none" w:sz="0" w:space="0" w:color="auto"/>
                  </w:divBdr>
                </w:div>
                <w:div w:id="1700550889">
                  <w:marLeft w:val="0"/>
                  <w:marRight w:val="0"/>
                  <w:marTop w:val="0"/>
                  <w:marBottom w:val="0"/>
                  <w:divBdr>
                    <w:top w:val="none" w:sz="0" w:space="0" w:color="auto"/>
                    <w:left w:val="none" w:sz="0" w:space="0" w:color="auto"/>
                    <w:bottom w:val="none" w:sz="0" w:space="0" w:color="auto"/>
                    <w:right w:val="none" w:sz="0" w:space="0" w:color="auto"/>
                  </w:divBdr>
                </w:div>
                <w:div w:id="1997486609">
                  <w:marLeft w:val="0"/>
                  <w:marRight w:val="0"/>
                  <w:marTop w:val="0"/>
                  <w:marBottom w:val="0"/>
                  <w:divBdr>
                    <w:top w:val="none" w:sz="0" w:space="0" w:color="auto"/>
                    <w:left w:val="none" w:sz="0" w:space="0" w:color="auto"/>
                    <w:bottom w:val="none" w:sz="0" w:space="0" w:color="auto"/>
                    <w:right w:val="none" w:sz="0" w:space="0" w:color="auto"/>
                  </w:divBdr>
                </w:div>
                <w:div w:id="1078358168">
                  <w:marLeft w:val="0"/>
                  <w:marRight w:val="0"/>
                  <w:marTop w:val="0"/>
                  <w:marBottom w:val="0"/>
                  <w:divBdr>
                    <w:top w:val="none" w:sz="0" w:space="0" w:color="auto"/>
                    <w:left w:val="none" w:sz="0" w:space="0" w:color="auto"/>
                    <w:bottom w:val="none" w:sz="0" w:space="0" w:color="auto"/>
                    <w:right w:val="none" w:sz="0" w:space="0" w:color="auto"/>
                  </w:divBdr>
                </w:div>
                <w:div w:id="520434866">
                  <w:marLeft w:val="0"/>
                  <w:marRight w:val="0"/>
                  <w:marTop w:val="0"/>
                  <w:marBottom w:val="0"/>
                  <w:divBdr>
                    <w:top w:val="none" w:sz="0" w:space="0" w:color="auto"/>
                    <w:left w:val="none" w:sz="0" w:space="0" w:color="auto"/>
                    <w:bottom w:val="none" w:sz="0" w:space="0" w:color="auto"/>
                    <w:right w:val="none" w:sz="0" w:space="0" w:color="auto"/>
                  </w:divBdr>
                </w:div>
                <w:div w:id="853962586">
                  <w:marLeft w:val="0"/>
                  <w:marRight w:val="0"/>
                  <w:marTop w:val="0"/>
                  <w:marBottom w:val="0"/>
                  <w:divBdr>
                    <w:top w:val="none" w:sz="0" w:space="0" w:color="auto"/>
                    <w:left w:val="none" w:sz="0" w:space="0" w:color="auto"/>
                    <w:bottom w:val="none" w:sz="0" w:space="0" w:color="auto"/>
                    <w:right w:val="none" w:sz="0" w:space="0" w:color="auto"/>
                  </w:divBdr>
                </w:div>
                <w:div w:id="29113902">
                  <w:marLeft w:val="0"/>
                  <w:marRight w:val="0"/>
                  <w:marTop w:val="0"/>
                  <w:marBottom w:val="0"/>
                  <w:divBdr>
                    <w:top w:val="none" w:sz="0" w:space="0" w:color="auto"/>
                    <w:left w:val="none" w:sz="0" w:space="0" w:color="auto"/>
                    <w:bottom w:val="none" w:sz="0" w:space="0" w:color="auto"/>
                    <w:right w:val="none" w:sz="0" w:space="0" w:color="auto"/>
                  </w:divBdr>
                </w:div>
                <w:div w:id="157039233">
                  <w:marLeft w:val="0"/>
                  <w:marRight w:val="0"/>
                  <w:marTop w:val="0"/>
                  <w:marBottom w:val="0"/>
                  <w:divBdr>
                    <w:top w:val="none" w:sz="0" w:space="0" w:color="auto"/>
                    <w:left w:val="none" w:sz="0" w:space="0" w:color="auto"/>
                    <w:bottom w:val="none" w:sz="0" w:space="0" w:color="auto"/>
                    <w:right w:val="none" w:sz="0" w:space="0" w:color="auto"/>
                  </w:divBdr>
                </w:div>
                <w:div w:id="2127892729">
                  <w:marLeft w:val="0"/>
                  <w:marRight w:val="0"/>
                  <w:marTop w:val="0"/>
                  <w:marBottom w:val="0"/>
                  <w:divBdr>
                    <w:top w:val="none" w:sz="0" w:space="0" w:color="auto"/>
                    <w:left w:val="none" w:sz="0" w:space="0" w:color="auto"/>
                    <w:bottom w:val="none" w:sz="0" w:space="0" w:color="auto"/>
                    <w:right w:val="none" w:sz="0" w:space="0" w:color="auto"/>
                  </w:divBdr>
                </w:div>
                <w:div w:id="894972277">
                  <w:marLeft w:val="0"/>
                  <w:marRight w:val="0"/>
                  <w:marTop w:val="0"/>
                  <w:marBottom w:val="0"/>
                  <w:divBdr>
                    <w:top w:val="none" w:sz="0" w:space="0" w:color="auto"/>
                    <w:left w:val="none" w:sz="0" w:space="0" w:color="auto"/>
                    <w:bottom w:val="none" w:sz="0" w:space="0" w:color="auto"/>
                    <w:right w:val="none" w:sz="0" w:space="0" w:color="auto"/>
                  </w:divBdr>
                </w:div>
                <w:div w:id="1598171990">
                  <w:marLeft w:val="0"/>
                  <w:marRight w:val="0"/>
                  <w:marTop w:val="0"/>
                  <w:marBottom w:val="0"/>
                  <w:divBdr>
                    <w:top w:val="none" w:sz="0" w:space="0" w:color="auto"/>
                    <w:left w:val="none" w:sz="0" w:space="0" w:color="auto"/>
                    <w:bottom w:val="none" w:sz="0" w:space="0" w:color="auto"/>
                    <w:right w:val="none" w:sz="0" w:space="0" w:color="auto"/>
                  </w:divBdr>
                </w:div>
                <w:div w:id="627593400">
                  <w:marLeft w:val="0"/>
                  <w:marRight w:val="0"/>
                  <w:marTop w:val="0"/>
                  <w:marBottom w:val="0"/>
                  <w:divBdr>
                    <w:top w:val="none" w:sz="0" w:space="0" w:color="auto"/>
                    <w:left w:val="none" w:sz="0" w:space="0" w:color="auto"/>
                    <w:bottom w:val="none" w:sz="0" w:space="0" w:color="auto"/>
                    <w:right w:val="none" w:sz="0" w:space="0" w:color="auto"/>
                  </w:divBdr>
                </w:div>
                <w:div w:id="1109861340">
                  <w:marLeft w:val="0"/>
                  <w:marRight w:val="0"/>
                  <w:marTop w:val="0"/>
                  <w:marBottom w:val="0"/>
                  <w:divBdr>
                    <w:top w:val="none" w:sz="0" w:space="0" w:color="auto"/>
                    <w:left w:val="none" w:sz="0" w:space="0" w:color="auto"/>
                    <w:bottom w:val="none" w:sz="0" w:space="0" w:color="auto"/>
                    <w:right w:val="none" w:sz="0" w:space="0" w:color="auto"/>
                  </w:divBdr>
                </w:div>
                <w:div w:id="1285846671">
                  <w:marLeft w:val="0"/>
                  <w:marRight w:val="0"/>
                  <w:marTop w:val="0"/>
                  <w:marBottom w:val="0"/>
                  <w:divBdr>
                    <w:top w:val="none" w:sz="0" w:space="0" w:color="auto"/>
                    <w:left w:val="none" w:sz="0" w:space="0" w:color="auto"/>
                    <w:bottom w:val="none" w:sz="0" w:space="0" w:color="auto"/>
                    <w:right w:val="none" w:sz="0" w:space="0" w:color="auto"/>
                  </w:divBdr>
                </w:div>
                <w:div w:id="83573119">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373163644">
                  <w:marLeft w:val="0"/>
                  <w:marRight w:val="0"/>
                  <w:marTop w:val="0"/>
                  <w:marBottom w:val="0"/>
                  <w:divBdr>
                    <w:top w:val="none" w:sz="0" w:space="0" w:color="auto"/>
                    <w:left w:val="none" w:sz="0" w:space="0" w:color="auto"/>
                    <w:bottom w:val="none" w:sz="0" w:space="0" w:color="auto"/>
                    <w:right w:val="none" w:sz="0" w:space="0" w:color="auto"/>
                  </w:divBdr>
                </w:div>
                <w:div w:id="1254510542">
                  <w:marLeft w:val="0"/>
                  <w:marRight w:val="0"/>
                  <w:marTop w:val="0"/>
                  <w:marBottom w:val="0"/>
                  <w:divBdr>
                    <w:top w:val="none" w:sz="0" w:space="0" w:color="auto"/>
                    <w:left w:val="none" w:sz="0" w:space="0" w:color="auto"/>
                    <w:bottom w:val="none" w:sz="0" w:space="0" w:color="auto"/>
                    <w:right w:val="none" w:sz="0" w:space="0" w:color="auto"/>
                  </w:divBdr>
                </w:div>
                <w:div w:id="585695744">
                  <w:marLeft w:val="0"/>
                  <w:marRight w:val="0"/>
                  <w:marTop w:val="0"/>
                  <w:marBottom w:val="0"/>
                  <w:divBdr>
                    <w:top w:val="none" w:sz="0" w:space="0" w:color="auto"/>
                    <w:left w:val="none" w:sz="0" w:space="0" w:color="auto"/>
                    <w:bottom w:val="none" w:sz="0" w:space="0" w:color="auto"/>
                    <w:right w:val="none" w:sz="0" w:space="0" w:color="auto"/>
                  </w:divBdr>
                </w:div>
                <w:div w:id="1032076088">
                  <w:marLeft w:val="0"/>
                  <w:marRight w:val="0"/>
                  <w:marTop w:val="0"/>
                  <w:marBottom w:val="0"/>
                  <w:divBdr>
                    <w:top w:val="none" w:sz="0" w:space="0" w:color="auto"/>
                    <w:left w:val="none" w:sz="0" w:space="0" w:color="auto"/>
                    <w:bottom w:val="none" w:sz="0" w:space="0" w:color="auto"/>
                    <w:right w:val="none" w:sz="0" w:space="0" w:color="auto"/>
                  </w:divBdr>
                </w:div>
                <w:div w:id="1520897204">
                  <w:marLeft w:val="0"/>
                  <w:marRight w:val="0"/>
                  <w:marTop w:val="0"/>
                  <w:marBottom w:val="0"/>
                  <w:divBdr>
                    <w:top w:val="none" w:sz="0" w:space="0" w:color="auto"/>
                    <w:left w:val="none" w:sz="0" w:space="0" w:color="auto"/>
                    <w:bottom w:val="none" w:sz="0" w:space="0" w:color="auto"/>
                    <w:right w:val="none" w:sz="0" w:space="0" w:color="auto"/>
                  </w:divBdr>
                </w:div>
                <w:div w:id="1551384254">
                  <w:marLeft w:val="0"/>
                  <w:marRight w:val="0"/>
                  <w:marTop w:val="0"/>
                  <w:marBottom w:val="0"/>
                  <w:divBdr>
                    <w:top w:val="none" w:sz="0" w:space="0" w:color="auto"/>
                    <w:left w:val="none" w:sz="0" w:space="0" w:color="auto"/>
                    <w:bottom w:val="none" w:sz="0" w:space="0" w:color="auto"/>
                    <w:right w:val="none" w:sz="0" w:space="0" w:color="auto"/>
                  </w:divBdr>
                </w:div>
                <w:div w:id="387923736">
                  <w:marLeft w:val="0"/>
                  <w:marRight w:val="0"/>
                  <w:marTop w:val="0"/>
                  <w:marBottom w:val="0"/>
                  <w:divBdr>
                    <w:top w:val="none" w:sz="0" w:space="0" w:color="auto"/>
                    <w:left w:val="none" w:sz="0" w:space="0" w:color="auto"/>
                    <w:bottom w:val="none" w:sz="0" w:space="0" w:color="auto"/>
                    <w:right w:val="none" w:sz="0" w:space="0" w:color="auto"/>
                  </w:divBdr>
                </w:div>
                <w:div w:id="128133229">
                  <w:marLeft w:val="0"/>
                  <w:marRight w:val="0"/>
                  <w:marTop w:val="0"/>
                  <w:marBottom w:val="0"/>
                  <w:divBdr>
                    <w:top w:val="none" w:sz="0" w:space="0" w:color="auto"/>
                    <w:left w:val="none" w:sz="0" w:space="0" w:color="auto"/>
                    <w:bottom w:val="none" w:sz="0" w:space="0" w:color="auto"/>
                    <w:right w:val="none" w:sz="0" w:space="0" w:color="auto"/>
                  </w:divBdr>
                </w:div>
                <w:div w:id="1809592119">
                  <w:marLeft w:val="0"/>
                  <w:marRight w:val="0"/>
                  <w:marTop w:val="0"/>
                  <w:marBottom w:val="0"/>
                  <w:divBdr>
                    <w:top w:val="none" w:sz="0" w:space="0" w:color="auto"/>
                    <w:left w:val="none" w:sz="0" w:space="0" w:color="auto"/>
                    <w:bottom w:val="none" w:sz="0" w:space="0" w:color="auto"/>
                    <w:right w:val="none" w:sz="0" w:space="0" w:color="auto"/>
                  </w:divBdr>
                </w:div>
                <w:div w:id="1822845294">
                  <w:marLeft w:val="0"/>
                  <w:marRight w:val="0"/>
                  <w:marTop w:val="0"/>
                  <w:marBottom w:val="0"/>
                  <w:divBdr>
                    <w:top w:val="none" w:sz="0" w:space="0" w:color="auto"/>
                    <w:left w:val="none" w:sz="0" w:space="0" w:color="auto"/>
                    <w:bottom w:val="none" w:sz="0" w:space="0" w:color="auto"/>
                    <w:right w:val="none" w:sz="0" w:space="0" w:color="auto"/>
                  </w:divBdr>
                </w:div>
                <w:div w:id="1426808470">
                  <w:marLeft w:val="0"/>
                  <w:marRight w:val="0"/>
                  <w:marTop w:val="0"/>
                  <w:marBottom w:val="0"/>
                  <w:divBdr>
                    <w:top w:val="none" w:sz="0" w:space="0" w:color="auto"/>
                    <w:left w:val="none" w:sz="0" w:space="0" w:color="auto"/>
                    <w:bottom w:val="none" w:sz="0" w:space="0" w:color="auto"/>
                    <w:right w:val="none" w:sz="0" w:space="0" w:color="auto"/>
                  </w:divBdr>
                </w:div>
                <w:div w:id="1134831637">
                  <w:marLeft w:val="0"/>
                  <w:marRight w:val="0"/>
                  <w:marTop w:val="0"/>
                  <w:marBottom w:val="0"/>
                  <w:divBdr>
                    <w:top w:val="none" w:sz="0" w:space="0" w:color="auto"/>
                    <w:left w:val="none" w:sz="0" w:space="0" w:color="auto"/>
                    <w:bottom w:val="none" w:sz="0" w:space="0" w:color="auto"/>
                    <w:right w:val="none" w:sz="0" w:space="0" w:color="auto"/>
                  </w:divBdr>
                </w:div>
                <w:div w:id="784688383">
                  <w:marLeft w:val="0"/>
                  <w:marRight w:val="0"/>
                  <w:marTop w:val="0"/>
                  <w:marBottom w:val="0"/>
                  <w:divBdr>
                    <w:top w:val="none" w:sz="0" w:space="0" w:color="auto"/>
                    <w:left w:val="none" w:sz="0" w:space="0" w:color="auto"/>
                    <w:bottom w:val="none" w:sz="0" w:space="0" w:color="auto"/>
                    <w:right w:val="none" w:sz="0" w:space="0" w:color="auto"/>
                  </w:divBdr>
                </w:div>
                <w:div w:id="949434935">
                  <w:marLeft w:val="0"/>
                  <w:marRight w:val="0"/>
                  <w:marTop w:val="0"/>
                  <w:marBottom w:val="0"/>
                  <w:divBdr>
                    <w:top w:val="none" w:sz="0" w:space="0" w:color="auto"/>
                    <w:left w:val="none" w:sz="0" w:space="0" w:color="auto"/>
                    <w:bottom w:val="none" w:sz="0" w:space="0" w:color="auto"/>
                    <w:right w:val="none" w:sz="0" w:space="0" w:color="auto"/>
                  </w:divBdr>
                </w:div>
                <w:div w:id="1504778777">
                  <w:marLeft w:val="0"/>
                  <w:marRight w:val="0"/>
                  <w:marTop w:val="0"/>
                  <w:marBottom w:val="0"/>
                  <w:divBdr>
                    <w:top w:val="none" w:sz="0" w:space="0" w:color="auto"/>
                    <w:left w:val="none" w:sz="0" w:space="0" w:color="auto"/>
                    <w:bottom w:val="none" w:sz="0" w:space="0" w:color="auto"/>
                    <w:right w:val="none" w:sz="0" w:space="0" w:color="auto"/>
                  </w:divBdr>
                </w:div>
                <w:div w:id="1404597272">
                  <w:marLeft w:val="0"/>
                  <w:marRight w:val="0"/>
                  <w:marTop w:val="0"/>
                  <w:marBottom w:val="0"/>
                  <w:divBdr>
                    <w:top w:val="none" w:sz="0" w:space="0" w:color="auto"/>
                    <w:left w:val="none" w:sz="0" w:space="0" w:color="auto"/>
                    <w:bottom w:val="none" w:sz="0" w:space="0" w:color="auto"/>
                    <w:right w:val="none" w:sz="0" w:space="0" w:color="auto"/>
                  </w:divBdr>
                </w:div>
                <w:div w:id="1843348538">
                  <w:marLeft w:val="0"/>
                  <w:marRight w:val="0"/>
                  <w:marTop w:val="0"/>
                  <w:marBottom w:val="0"/>
                  <w:divBdr>
                    <w:top w:val="none" w:sz="0" w:space="0" w:color="auto"/>
                    <w:left w:val="none" w:sz="0" w:space="0" w:color="auto"/>
                    <w:bottom w:val="none" w:sz="0" w:space="0" w:color="auto"/>
                    <w:right w:val="none" w:sz="0" w:space="0" w:color="auto"/>
                  </w:divBdr>
                </w:div>
                <w:div w:id="169103680">
                  <w:marLeft w:val="0"/>
                  <w:marRight w:val="0"/>
                  <w:marTop w:val="0"/>
                  <w:marBottom w:val="0"/>
                  <w:divBdr>
                    <w:top w:val="none" w:sz="0" w:space="0" w:color="auto"/>
                    <w:left w:val="none" w:sz="0" w:space="0" w:color="auto"/>
                    <w:bottom w:val="none" w:sz="0" w:space="0" w:color="auto"/>
                    <w:right w:val="none" w:sz="0" w:space="0" w:color="auto"/>
                  </w:divBdr>
                </w:div>
                <w:div w:id="595284390">
                  <w:marLeft w:val="0"/>
                  <w:marRight w:val="0"/>
                  <w:marTop w:val="0"/>
                  <w:marBottom w:val="0"/>
                  <w:divBdr>
                    <w:top w:val="none" w:sz="0" w:space="0" w:color="auto"/>
                    <w:left w:val="none" w:sz="0" w:space="0" w:color="auto"/>
                    <w:bottom w:val="none" w:sz="0" w:space="0" w:color="auto"/>
                    <w:right w:val="none" w:sz="0" w:space="0" w:color="auto"/>
                  </w:divBdr>
                </w:div>
                <w:div w:id="1613659723">
                  <w:marLeft w:val="0"/>
                  <w:marRight w:val="0"/>
                  <w:marTop w:val="0"/>
                  <w:marBottom w:val="0"/>
                  <w:divBdr>
                    <w:top w:val="none" w:sz="0" w:space="0" w:color="auto"/>
                    <w:left w:val="none" w:sz="0" w:space="0" w:color="auto"/>
                    <w:bottom w:val="none" w:sz="0" w:space="0" w:color="auto"/>
                    <w:right w:val="none" w:sz="0" w:space="0" w:color="auto"/>
                  </w:divBdr>
                </w:div>
                <w:div w:id="667486414">
                  <w:marLeft w:val="0"/>
                  <w:marRight w:val="0"/>
                  <w:marTop w:val="0"/>
                  <w:marBottom w:val="0"/>
                  <w:divBdr>
                    <w:top w:val="none" w:sz="0" w:space="0" w:color="auto"/>
                    <w:left w:val="none" w:sz="0" w:space="0" w:color="auto"/>
                    <w:bottom w:val="none" w:sz="0" w:space="0" w:color="auto"/>
                    <w:right w:val="none" w:sz="0" w:space="0" w:color="auto"/>
                  </w:divBdr>
                </w:div>
                <w:div w:id="1521776530">
                  <w:marLeft w:val="0"/>
                  <w:marRight w:val="0"/>
                  <w:marTop w:val="0"/>
                  <w:marBottom w:val="0"/>
                  <w:divBdr>
                    <w:top w:val="none" w:sz="0" w:space="0" w:color="auto"/>
                    <w:left w:val="none" w:sz="0" w:space="0" w:color="auto"/>
                    <w:bottom w:val="none" w:sz="0" w:space="0" w:color="auto"/>
                    <w:right w:val="none" w:sz="0" w:space="0" w:color="auto"/>
                  </w:divBdr>
                </w:div>
                <w:div w:id="1492402257">
                  <w:marLeft w:val="0"/>
                  <w:marRight w:val="0"/>
                  <w:marTop w:val="0"/>
                  <w:marBottom w:val="0"/>
                  <w:divBdr>
                    <w:top w:val="none" w:sz="0" w:space="0" w:color="auto"/>
                    <w:left w:val="none" w:sz="0" w:space="0" w:color="auto"/>
                    <w:bottom w:val="none" w:sz="0" w:space="0" w:color="auto"/>
                    <w:right w:val="none" w:sz="0" w:space="0" w:color="auto"/>
                  </w:divBdr>
                </w:div>
                <w:div w:id="1991329551">
                  <w:marLeft w:val="0"/>
                  <w:marRight w:val="0"/>
                  <w:marTop w:val="0"/>
                  <w:marBottom w:val="0"/>
                  <w:divBdr>
                    <w:top w:val="none" w:sz="0" w:space="0" w:color="auto"/>
                    <w:left w:val="none" w:sz="0" w:space="0" w:color="auto"/>
                    <w:bottom w:val="none" w:sz="0" w:space="0" w:color="auto"/>
                    <w:right w:val="none" w:sz="0" w:space="0" w:color="auto"/>
                  </w:divBdr>
                </w:div>
                <w:div w:id="577903100">
                  <w:marLeft w:val="0"/>
                  <w:marRight w:val="0"/>
                  <w:marTop w:val="0"/>
                  <w:marBottom w:val="0"/>
                  <w:divBdr>
                    <w:top w:val="none" w:sz="0" w:space="0" w:color="auto"/>
                    <w:left w:val="none" w:sz="0" w:space="0" w:color="auto"/>
                    <w:bottom w:val="none" w:sz="0" w:space="0" w:color="auto"/>
                    <w:right w:val="none" w:sz="0" w:space="0" w:color="auto"/>
                  </w:divBdr>
                </w:div>
                <w:div w:id="1870486290">
                  <w:marLeft w:val="0"/>
                  <w:marRight w:val="0"/>
                  <w:marTop w:val="0"/>
                  <w:marBottom w:val="0"/>
                  <w:divBdr>
                    <w:top w:val="none" w:sz="0" w:space="0" w:color="auto"/>
                    <w:left w:val="none" w:sz="0" w:space="0" w:color="auto"/>
                    <w:bottom w:val="none" w:sz="0" w:space="0" w:color="auto"/>
                    <w:right w:val="none" w:sz="0" w:space="0" w:color="auto"/>
                  </w:divBdr>
                </w:div>
                <w:div w:id="1635713494">
                  <w:marLeft w:val="0"/>
                  <w:marRight w:val="0"/>
                  <w:marTop w:val="0"/>
                  <w:marBottom w:val="0"/>
                  <w:divBdr>
                    <w:top w:val="none" w:sz="0" w:space="0" w:color="auto"/>
                    <w:left w:val="none" w:sz="0" w:space="0" w:color="auto"/>
                    <w:bottom w:val="none" w:sz="0" w:space="0" w:color="auto"/>
                    <w:right w:val="none" w:sz="0" w:space="0" w:color="auto"/>
                  </w:divBdr>
                </w:div>
                <w:div w:id="2707741">
                  <w:marLeft w:val="0"/>
                  <w:marRight w:val="0"/>
                  <w:marTop w:val="0"/>
                  <w:marBottom w:val="0"/>
                  <w:divBdr>
                    <w:top w:val="none" w:sz="0" w:space="0" w:color="auto"/>
                    <w:left w:val="none" w:sz="0" w:space="0" w:color="auto"/>
                    <w:bottom w:val="none" w:sz="0" w:space="0" w:color="auto"/>
                    <w:right w:val="none" w:sz="0" w:space="0" w:color="auto"/>
                  </w:divBdr>
                </w:div>
                <w:div w:id="1874534395">
                  <w:marLeft w:val="0"/>
                  <w:marRight w:val="0"/>
                  <w:marTop w:val="0"/>
                  <w:marBottom w:val="0"/>
                  <w:divBdr>
                    <w:top w:val="none" w:sz="0" w:space="0" w:color="auto"/>
                    <w:left w:val="none" w:sz="0" w:space="0" w:color="auto"/>
                    <w:bottom w:val="none" w:sz="0" w:space="0" w:color="auto"/>
                    <w:right w:val="none" w:sz="0" w:space="0" w:color="auto"/>
                  </w:divBdr>
                </w:div>
                <w:div w:id="1656378887">
                  <w:marLeft w:val="0"/>
                  <w:marRight w:val="0"/>
                  <w:marTop w:val="0"/>
                  <w:marBottom w:val="0"/>
                  <w:divBdr>
                    <w:top w:val="none" w:sz="0" w:space="0" w:color="auto"/>
                    <w:left w:val="none" w:sz="0" w:space="0" w:color="auto"/>
                    <w:bottom w:val="none" w:sz="0" w:space="0" w:color="auto"/>
                    <w:right w:val="none" w:sz="0" w:space="0" w:color="auto"/>
                  </w:divBdr>
                </w:div>
                <w:div w:id="2067871132">
                  <w:marLeft w:val="0"/>
                  <w:marRight w:val="0"/>
                  <w:marTop w:val="0"/>
                  <w:marBottom w:val="0"/>
                  <w:divBdr>
                    <w:top w:val="none" w:sz="0" w:space="0" w:color="auto"/>
                    <w:left w:val="none" w:sz="0" w:space="0" w:color="auto"/>
                    <w:bottom w:val="none" w:sz="0" w:space="0" w:color="auto"/>
                    <w:right w:val="none" w:sz="0" w:space="0" w:color="auto"/>
                  </w:divBdr>
                </w:div>
                <w:div w:id="794635880">
                  <w:marLeft w:val="0"/>
                  <w:marRight w:val="0"/>
                  <w:marTop w:val="0"/>
                  <w:marBottom w:val="0"/>
                  <w:divBdr>
                    <w:top w:val="none" w:sz="0" w:space="0" w:color="auto"/>
                    <w:left w:val="none" w:sz="0" w:space="0" w:color="auto"/>
                    <w:bottom w:val="none" w:sz="0" w:space="0" w:color="auto"/>
                    <w:right w:val="none" w:sz="0" w:space="0" w:color="auto"/>
                  </w:divBdr>
                </w:div>
                <w:div w:id="1899782946">
                  <w:marLeft w:val="0"/>
                  <w:marRight w:val="0"/>
                  <w:marTop w:val="0"/>
                  <w:marBottom w:val="0"/>
                  <w:divBdr>
                    <w:top w:val="none" w:sz="0" w:space="0" w:color="auto"/>
                    <w:left w:val="none" w:sz="0" w:space="0" w:color="auto"/>
                    <w:bottom w:val="none" w:sz="0" w:space="0" w:color="auto"/>
                    <w:right w:val="none" w:sz="0" w:space="0" w:color="auto"/>
                  </w:divBdr>
                </w:div>
                <w:div w:id="569849771">
                  <w:marLeft w:val="0"/>
                  <w:marRight w:val="0"/>
                  <w:marTop w:val="0"/>
                  <w:marBottom w:val="0"/>
                  <w:divBdr>
                    <w:top w:val="none" w:sz="0" w:space="0" w:color="auto"/>
                    <w:left w:val="none" w:sz="0" w:space="0" w:color="auto"/>
                    <w:bottom w:val="none" w:sz="0" w:space="0" w:color="auto"/>
                    <w:right w:val="none" w:sz="0" w:space="0" w:color="auto"/>
                  </w:divBdr>
                </w:div>
                <w:div w:id="592251468">
                  <w:marLeft w:val="0"/>
                  <w:marRight w:val="0"/>
                  <w:marTop w:val="0"/>
                  <w:marBottom w:val="0"/>
                  <w:divBdr>
                    <w:top w:val="none" w:sz="0" w:space="0" w:color="auto"/>
                    <w:left w:val="none" w:sz="0" w:space="0" w:color="auto"/>
                    <w:bottom w:val="none" w:sz="0" w:space="0" w:color="auto"/>
                    <w:right w:val="none" w:sz="0" w:space="0" w:color="auto"/>
                  </w:divBdr>
                </w:div>
                <w:div w:id="267587408">
                  <w:marLeft w:val="0"/>
                  <w:marRight w:val="0"/>
                  <w:marTop w:val="0"/>
                  <w:marBottom w:val="0"/>
                  <w:divBdr>
                    <w:top w:val="none" w:sz="0" w:space="0" w:color="auto"/>
                    <w:left w:val="none" w:sz="0" w:space="0" w:color="auto"/>
                    <w:bottom w:val="none" w:sz="0" w:space="0" w:color="auto"/>
                    <w:right w:val="none" w:sz="0" w:space="0" w:color="auto"/>
                  </w:divBdr>
                </w:div>
                <w:div w:id="113595751">
                  <w:marLeft w:val="0"/>
                  <w:marRight w:val="0"/>
                  <w:marTop w:val="0"/>
                  <w:marBottom w:val="0"/>
                  <w:divBdr>
                    <w:top w:val="none" w:sz="0" w:space="0" w:color="auto"/>
                    <w:left w:val="none" w:sz="0" w:space="0" w:color="auto"/>
                    <w:bottom w:val="none" w:sz="0" w:space="0" w:color="auto"/>
                    <w:right w:val="none" w:sz="0" w:space="0" w:color="auto"/>
                  </w:divBdr>
                </w:div>
                <w:div w:id="1715696481">
                  <w:marLeft w:val="0"/>
                  <w:marRight w:val="0"/>
                  <w:marTop w:val="0"/>
                  <w:marBottom w:val="0"/>
                  <w:divBdr>
                    <w:top w:val="none" w:sz="0" w:space="0" w:color="auto"/>
                    <w:left w:val="none" w:sz="0" w:space="0" w:color="auto"/>
                    <w:bottom w:val="none" w:sz="0" w:space="0" w:color="auto"/>
                    <w:right w:val="none" w:sz="0" w:space="0" w:color="auto"/>
                  </w:divBdr>
                </w:div>
                <w:div w:id="2112511183">
                  <w:marLeft w:val="0"/>
                  <w:marRight w:val="0"/>
                  <w:marTop w:val="0"/>
                  <w:marBottom w:val="0"/>
                  <w:divBdr>
                    <w:top w:val="none" w:sz="0" w:space="0" w:color="auto"/>
                    <w:left w:val="none" w:sz="0" w:space="0" w:color="auto"/>
                    <w:bottom w:val="none" w:sz="0" w:space="0" w:color="auto"/>
                    <w:right w:val="none" w:sz="0" w:space="0" w:color="auto"/>
                  </w:divBdr>
                </w:div>
                <w:div w:id="584803307">
                  <w:marLeft w:val="0"/>
                  <w:marRight w:val="0"/>
                  <w:marTop w:val="0"/>
                  <w:marBottom w:val="0"/>
                  <w:divBdr>
                    <w:top w:val="none" w:sz="0" w:space="0" w:color="auto"/>
                    <w:left w:val="none" w:sz="0" w:space="0" w:color="auto"/>
                    <w:bottom w:val="none" w:sz="0" w:space="0" w:color="auto"/>
                    <w:right w:val="none" w:sz="0" w:space="0" w:color="auto"/>
                  </w:divBdr>
                </w:div>
                <w:div w:id="1688217436">
                  <w:marLeft w:val="0"/>
                  <w:marRight w:val="0"/>
                  <w:marTop w:val="0"/>
                  <w:marBottom w:val="0"/>
                  <w:divBdr>
                    <w:top w:val="none" w:sz="0" w:space="0" w:color="auto"/>
                    <w:left w:val="none" w:sz="0" w:space="0" w:color="auto"/>
                    <w:bottom w:val="none" w:sz="0" w:space="0" w:color="auto"/>
                    <w:right w:val="none" w:sz="0" w:space="0" w:color="auto"/>
                  </w:divBdr>
                </w:div>
                <w:div w:id="2074813458">
                  <w:marLeft w:val="0"/>
                  <w:marRight w:val="0"/>
                  <w:marTop w:val="0"/>
                  <w:marBottom w:val="0"/>
                  <w:divBdr>
                    <w:top w:val="none" w:sz="0" w:space="0" w:color="auto"/>
                    <w:left w:val="none" w:sz="0" w:space="0" w:color="auto"/>
                    <w:bottom w:val="none" w:sz="0" w:space="0" w:color="auto"/>
                    <w:right w:val="none" w:sz="0" w:space="0" w:color="auto"/>
                  </w:divBdr>
                </w:div>
                <w:div w:id="1672105141">
                  <w:marLeft w:val="0"/>
                  <w:marRight w:val="0"/>
                  <w:marTop w:val="0"/>
                  <w:marBottom w:val="0"/>
                  <w:divBdr>
                    <w:top w:val="none" w:sz="0" w:space="0" w:color="auto"/>
                    <w:left w:val="none" w:sz="0" w:space="0" w:color="auto"/>
                    <w:bottom w:val="none" w:sz="0" w:space="0" w:color="auto"/>
                    <w:right w:val="none" w:sz="0" w:space="0" w:color="auto"/>
                  </w:divBdr>
                </w:div>
                <w:div w:id="1578246802">
                  <w:marLeft w:val="0"/>
                  <w:marRight w:val="0"/>
                  <w:marTop w:val="0"/>
                  <w:marBottom w:val="0"/>
                  <w:divBdr>
                    <w:top w:val="none" w:sz="0" w:space="0" w:color="auto"/>
                    <w:left w:val="none" w:sz="0" w:space="0" w:color="auto"/>
                    <w:bottom w:val="none" w:sz="0" w:space="0" w:color="auto"/>
                    <w:right w:val="none" w:sz="0" w:space="0" w:color="auto"/>
                  </w:divBdr>
                </w:div>
                <w:div w:id="1378555075">
                  <w:marLeft w:val="0"/>
                  <w:marRight w:val="0"/>
                  <w:marTop w:val="0"/>
                  <w:marBottom w:val="0"/>
                  <w:divBdr>
                    <w:top w:val="none" w:sz="0" w:space="0" w:color="auto"/>
                    <w:left w:val="none" w:sz="0" w:space="0" w:color="auto"/>
                    <w:bottom w:val="none" w:sz="0" w:space="0" w:color="auto"/>
                    <w:right w:val="none" w:sz="0" w:space="0" w:color="auto"/>
                  </w:divBdr>
                </w:div>
                <w:div w:id="2045476037">
                  <w:marLeft w:val="0"/>
                  <w:marRight w:val="0"/>
                  <w:marTop w:val="0"/>
                  <w:marBottom w:val="0"/>
                  <w:divBdr>
                    <w:top w:val="none" w:sz="0" w:space="0" w:color="auto"/>
                    <w:left w:val="none" w:sz="0" w:space="0" w:color="auto"/>
                    <w:bottom w:val="none" w:sz="0" w:space="0" w:color="auto"/>
                    <w:right w:val="none" w:sz="0" w:space="0" w:color="auto"/>
                  </w:divBdr>
                </w:div>
                <w:div w:id="764494578">
                  <w:marLeft w:val="0"/>
                  <w:marRight w:val="0"/>
                  <w:marTop w:val="0"/>
                  <w:marBottom w:val="0"/>
                  <w:divBdr>
                    <w:top w:val="none" w:sz="0" w:space="0" w:color="auto"/>
                    <w:left w:val="none" w:sz="0" w:space="0" w:color="auto"/>
                    <w:bottom w:val="none" w:sz="0" w:space="0" w:color="auto"/>
                    <w:right w:val="none" w:sz="0" w:space="0" w:color="auto"/>
                  </w:divBdr>
                </w:div>
                <w:div w:id="1677027915">
                  <w:marLeft w:val="0"/>
                  <w:marRight w:val="0"/>
                  <w:marTop w:val="0"/>
                  <w:marBottom w:val="0"/>
                  <w:divBdr>
                    <w:top w:val="none" w:sz="0" w:space="0" w:color="auto"/>
                    <w:left w:val="none" w:sz="0" w:space="0" w:color="auto"/>
                    <w:bottom w:val="none" w:sz="0" w:space="0" w:color="auto"/>
                    <w:right w:val="none" w:sz="0" w:space="0" w:color="auto"/>
                  </w:divBdr>
                </w:div>
                <w:div w:id="1702583279">
                  <w:marLeft w:val="0"/>
                  <w:marRight w:val="0"/>
                  <w:marTop w:val="0"/>
                  <w:marBottom w:val="0"/>
                  <w:divBdr>
                    <w:top w:val="none" w:sz="0" w:space="0" w:color="auto"/>
                    <w:left w:val="none" w:sz="0" w:space="0" w:color="auto"/>
                    <w:bottom w:val="none" w:sz="0" w:space="0" w:color="auto"/>
                    <w:right w:val="none" w:sz="0" w:space="0" w:color="auto"/>
                  </w:divBdr>
                </w:div>
                <w:div w:id="216207697">
                  <w:marLeft w:val="0"/>
                  <w:marRight w:val="0"/>
                  <w:marTop w:val="0"/>
                  <w:marBottom w:val="0"/>
                  <w:divBdr>
                    <w:top w:val="none" w:sz="0" w:space="0" w:color="auto"/>
                    <w:left w:val="none" w:sz="0" w:space="0" w:color="auto"/>
                    <w:bottom w:val="none" w:sz="0" w:space="0" w:color="auto"/>
                    <w:right w:val="none" w:sz="0" w:space="0" w:color="auto"/>
                  </w:divBdr>
                </w:div>
                <w:div w:id="1605304919">
                  <w:marLeft w:val="0"/>
                  <w:marRight w:val="0"/>
                  <w:marTop w:val="0"/>
                  <w:marBottom w:val="0"/>
                  <w:divBdr>
                    <w:top w:val="none" w:sz="0" w:space="0" w:color="auto"/>
                    <w:left w:val="none" w:sz="0" w:space="0" w:color="auto"/>
                    <w:bottom w:val="none" w:sz="0" w:space="0" w:color="auto"/>
                    <w:right w:val="none" w:sz="0" w:space="0" w:color="auto"/>
                  </w:divBdr>
                </w:div>
                <w:div w:id="1488865848">
                  <w:marLeft w:val="0"/>
                  <w:marRight w:val="0"/>
                  <w:marTop w:val="0"/>
                  <w:marBottom w:val="0"/>
                  <w:divBdr>
                    <w:top w:val="none" w:sz="0" w:space="0" w:color="auto"/>
                    <w:left w:val="none" w:sz="0" w:space="0" w:color="auto"/>
                    <w:bottom w:val="none" w:sz="0" w:space="0" w:color="auto"/>
                    <w:right w:val="none" w:sz="0" w:space="0" w:color="auto"/>
                  </w:divBdr>
                </w:div>
                <w:div w:id="1697610373">
                  <w:marLeft w:val="0"/>
                  <w:marRight w:val="0"/>
                  <w:marTop w:val="0"/>
                  <w:marBottom w:val="0"/>
                  <w:divBdr>
                    <w:top w:val="none" w:sz="0" w:space="0" w:color="auto"/>
                    <w:left w:val="none" w:sz="0" w:space="0" w:color="auto"/>
                    <w:bottom w:val="none" w:sz="0" w:space="0" w:color="auto"/>
                    <w:right w:val="none" w:sz="0" w:space="0" w:color="auto"/>
                  </w:divBdr>
                </w:div>
                <w:div w:id="1729106176">
                  <w:marLeft w:val="0"/>
                  <w:marRight w:val="0"/>
                  <w:marTop w:val="0"/>
                  <w:marBottom w:val="0"/>
                  <w:divBdr>
                    <w:top w:val="none" w:sz="0" w:space="0" w:color="auto"/>
                    <w:left w:val="none" w:sz="0" w:space="0" w:color="auto"/>
                    <w:bottom w:val="none" w:sz="0" w:space="0" w:color="auto"/>
                    <w:right w:val="none" w:sz="0" w:space="0" w:color="auto"/>
                  </w:divBdr>
                </w:div>
                <w:div w:id="927156696">
                  <w:marLeft w:val="0"/>
                  <w:marRight w:val="0"/>
                  <w:marTop w:val="0"/>
                  <w:marBottom w:val="0"/>
                  <w:divBdr>
                    <w:top w:val="none" w:sz="0" w:space="0" w:color="auto"/>
                    <w:left w:val="none" w:sz="0" w:space="0" w:color="auto"/>
                    <w:bottom w:val="none" w:sz="0" w:space="0" w:color="auto"/>
                    <w:right w:val="none" w:sz="0" w:space="0" w:color="auto"/>
                  </w:divBdr>
                </w:div>
                <w:div w:id="265164299">
                  <w:marLeft w:val="0"/>
                  <w:marRight w:val="0"/>
                  <w:marTop w:val="0"/>
                  <w:marBottom w:val="0"/>
                  <w:divBdr>
                    <w:top w:val="none" w:sz="0" w:space="0" w:color="auto"/>
                    <w:left w:val="none" w:sz="0" w:space="0" w:color="auto"/>
                    <w:bottom w:val="none" w:sz="0" w:space="0" w:color="auto"/>
                    <w:right w:val="none" w:sz="0" w:space="0" w:color="auto"/>
                  </w:divBdr>
                </w:div>
                <w:div w:id="643896391">
                  <w:marLeft w:val="0"/>
                  <w:marRight w:val="0"/>
                  <w:marTop w:val="0"/>
                  <w:marBottom w:val="0"/>
                  <w:divBdr>
                    <w:top w:val="none" w:sz="0" w:space="0" w:color="auto"/>
                    <w:left w:val="none" w:sz="0" w:space="0" w:color="auto"/>
                    <w:bottom w:val="none" w:sz="0" w:space="0" w:color="auto"/>
                    <w:right w:val="none" w:sz="0" w:space="0" w:color="auto"/>
                  </w:divBdr>
                </w:div>
                <w:div w:id="1950043037">
                  <w:marLeft w:val="0"/>
                  <w:marRight w:val="0"/>
                  <w:marTop w:val="0"/>
                  <w:marBottom w:val="0"/>
                  <w:divBdr>
                    <w:top w:val="none" w:sz="0" w:space="0" w:color="auto"/>
                    <w:left w:val="none" w:sz="0" w:space="0" w:color="auto"/>
                    <w:bottom w:val="none" w:sz="0" w:space="0" w:color="auto"/>
                    <w:right w:val="none" w:sz="0" w:space="0" w:color="auto"/>
                  </w:divBdr>
                </w:div>
                <w:div w:id="1497500612">
                  <w:marLeft w:val="0"/>
                  <w:marRight w:val="0"/>
                  <w:marTop w:val="0"/>
                  <w:marBottom w:val="0"/>
                  <w:divBdr>
                    <w:top w:val="none" w:sz="0" w:space="0" w:color="auto"/>
                    <w:left w:val="none" w:sz="0" w:space="0" w:color="auto"/>
                    <w:bottom w:val="none" w:sz="0" w:space="0" w:color="auto"/>
                    <w:right w:val="none" w:sz="0" w:space="0" w:color="auto"/>
                  </w:divBdr>
                </w:div>
                <w:div w:id="1551459501">
                  <w:marLeft w:val="0"/>
                  <w:marRight w:val="0"/>
                  <w:marTop w:val="0"/>
                  <w:marBottom w:val="0"/>
                  <w:divBdr>
                    <w:top w:val="none" w:sz="0" w:space="0" w:color="auto"/>
                    <w:left w:val="none" w:sz="0" w:space="0" w:color="auto"/>
                    <w:bottom w:val="none" w:sz="0" w:space="0" w:color="auto"/>
                    <w:right w:val="none" w:sz="0" w:space="0" w:color="auto"/>
                  </w:divBdr>
                </w:div>
                <w:div w:id="1581526354">
                  <w:marLeft w:val="0"/>
                  <w:marRight w:val="0"/>
                  <w:marTop w:val="0"/>
                  <w:marBottom w:val="0"/>
                  <w:divBdr>
                    <w:top w:val="none" w:sz="0" w:space="0" w:color="auto"/>
                    <w:left w:val="none" w:sz="0" w:space="0" w:color="auto"/>
                    <w:bottom w:val="none" w:sz="0" w:space="0" w:color="auto"/>
                    <w:right w:val="none" w:sz="0" w:space="0" w:color="auto"/>
                  </w:divBdr>
                </w:div>
                <w:div w:id="863592663">
                  <w:marLeft w:val="0"/>
                  <w:marRight w:val="0"/>
                  <w:marTop w:val="0"/>
                  <w:marBottom w:val="0"/>
                  <w:divBdr>
                    <w:top w:val="none" w:sz="0" w:space="0" w:color="auto"/>
                    <w:left w:val="none" w:sz="0" w:space="0" w:color="auto"/>
                    <w:bottom w:val="none" w:sz="0" w:space="0" w:color="auto"/>
                    <w:right w:val="none" w:sz="0" w:space="0" w:color="auto"/>
                  </w:divBdr>
                </w:div>
                <w:div w:id="1249000800">
                  <w:marLeft w:val="0"/>
                  <w:marRight w:val="0"/>
                  <w:marTop w:val="0"/>
                  <w:marBottom w:val="0"/>
                  <w:divBdr>
                    <w:top w:val="none" w:sz="0" w:space="0" w:color="auto"/>
                    <w:left w:val="none" w:sz="0" w:space="0" w:color="auto"/>
                    <w:bottom w:val="none" w:sz="0" w:space="0" w:color="auto"/>
                    <w:right w:val="none" w:sz="0" w:space="0" w:color="auto"/>
                  </w:divBdr>
                </w:div>
                <w:div w:id="36236125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726293765">
                  <w:marLeft w:val="0"/>
                  <w:marRight w:val="0"/>
                  <w:marTop w:val="0"/>
                  <w:marBottom w:val="0"/>
                  <w:divBdr>
                    <w:top w:val="none" w:sz="0" w:space="0" w:color="auto"/>
                    <w:left w:val="none" w:sz="0" w:space="0" w:color="auto"/>
                    <w:bottom w:val="none" w:sz="0" w:space="0" w:color="auto"/>
                    <w:right w:val="none" w:sz="0" w:space="0" w:color="auto"/>
                  </w:divBdr>
                </w:div>
                <w:div w:id="1980571683">
                  <w:marLeft w:val="0"/>
                  <w:marRight w:val="0"/>
                  <w:marTop w:val="0"/>
                  <w:marBottom w:val="0"/>
                  <w:divBdr>
                    <w:top w:val="none" w:sz="0" w:space="0" w:color="auto"/>
                    <w:left w:val="none" w:sz="0" w:space="0" w:color="auto"/>
                    <w:bottom w:val="none" w:sz="0" w:space="0" w:color="auto"/>
                    <w:right w:val="none" w:sz="0" w:space="0" w:color="auto"/>
                  </w:divBdr>
                </w:div>
                <w:div w:id="20827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912">
          <w:marLeft w:val="0"/>
          <w:marRight w:val="0"/>
          <w:marTop w:val="0"/>
          <w:marBottom w:val="0"/>
          <w:divBdr>
            <w:top w:val="none" w:sz="0" w:space="0" w:color="auto"/>
            <w:left w:val="none" w:sz="0" w:space="0" w:color="auto"/>
            <w:bottom w:val="none" w:sz="0" w:space="0" w:color="auto"/>
            <w:right w:val="none" w:sz="0" w:space="0" w:color="auto"/>
          </w:divBdr>
          <w:divsChild>
            <w:div w:id="383064129">
              <w:marLeft w:val="0"/>
              <w:marRight w:val="0"/>
              <w:marTop w:val="0"/>
              <w:marBottom w:val="0"/>
              <w:divBdr>
                <w:top w:val="none" w:sz="0" w:space="0" w:color="auto"/>
                <w:left w:val="none" w:sz="0" w:space="0" w:color="auto"/>
                <w:bottom w:val="none" w:sz="0" w:space="0" w:color="auto"/>
                <w:right w:val="none" w:sz="0" w:space="0" w:color="auto"/>
              </w:divBdr>
              <w:divsChild>
                <w:div w:id="1122266873">
                  <w:marLeft w:val="0"/>
                  <w:marRight w:val="0"/>
                  <w:marTop w:val="0"/>
                  <w:marBottom w:val="0"/>
                  <w:divBdr>
                    <w:top w:val="none" w:sz="0" w:space="0" w:color="auto"/>
                    <w:left w:val="none" w:sz="0" w:space="0" w:color="auto"/>
                    <w:bottom w:val="none" w:sz="0" w:space="0" w:color="auto"/>
                    <w:right w:val="none" w:sz="0" w:space="0" w:color="auto"/>
                  </w:divBdr>
                </w:div>
                <w:div w:id="1634292533">
                  <w:marLeft w:val="0"/>
                  <w:marRight w:val="0"/>
                  <w:marTop w:val="0"/>
                  <w:marBottom w:val="0"/>
                  <w:divBdr>
                    <w:top w:val="none" w:sz="0" w:space="0" w:color="auto"/>
                    <w:left w:val="none" w:sz="0" w:space="0" w:color="auto"/>
                    <w:bottom w:val="none" w:sz="0" w:space="0" w:color="auto"/>
                    <w:right w:val="none" w:sz="0" w:space="0" w:color="auto"/>
                  </w:divBdr>
                </w:div>
                <w:div w:id="653602544">
                  <w:marLeft w:val="0"/>
                  <w:marRight w:val="0"/>
                  <w:marTop w:val="0"/>
                  <w:marBottom w:val="0"/>
                  <w:divBdr>
                    <w:top w:val="none" w:sz="0" w:space="0" w:color="auto"/>
                    <w:left w:val="none" w:sz="0" w:space="0" w:color="auto"/>
                    <w:bottom w:val="none" w:sz="0" w:space="0" w:color="auto"/>
                    <w:right w:val="none" w:sz="0" w:space="0" w:color="auto"/>
                  </w:divBdr>
                </w:div>
                <w:div w:id="1012072872">
                  <w:marLeft w:val="0"/>
                  <w:marRight w:val="0"/>
                  <w:marTop w:val="0"/>
                  <w:marBottom w:val="0"/>
                  <w:divBdr>
                    <w:top w:val="none" w:sz="0" w:space="0" w:color="auto"/>
                    <w:left w:val="none" w:sz="0" w:space="0" w:color="auto"/>
                    <w:bottom w:val="none" w:sz="0" w:space="0" w:color="auto"/>
                    <w:right w:val="none" w:sz="0" w:space="0" w:color="auto"/>
                  </w:divBdr>
                </w:div>
                <w:div w:id="373432330">
                  <w:marLeft w:val="0"/>
                  <w:marRight w:val="0"/>
                  <w:marTop w:val="0"/>
                  <w:marBottom w:val="0"/>
                  <w:divBdr>
                    <w:top w:val="none" w:sz="0" w:space="0" w:color="auto"/>
                    <w:left w:val="none" w:sz="0" w:space="0" w:color="auto"/>
                    <w:bottom w:val="none" w:sz="0" w:space="0" w:color="auto"/>
                    <w:right w:val="none" w:sz="0" w:space="0" w:color="auto"/>
                  </w:divBdr>
                </w:div>
                <w:div w:id="704524160">
                  <w:marLeft w:val="0"/>
                  <w:marRight w:val="0"/>
                  <w:marTop w:val="0"/>
                  <w:marBottom w:val="0"/>
                  <w:divBdr>
                    <w:top w:val="none" w:sz="0" w:space="0" w:color="auto"/>
                    <w:left w:val="none" w:sz="0" w:space="0" w:color="auto"/>
                    <w:bottom w:val="none" w:sz="0" w:space="0" w:color="auto"/>
                    <w:right w:val="none" w:sz="0" w:space="0" w:color="auto"/>
                  </w:divBdr>
                </w:div>
                <w:div w:id="1440563943">
                  <w:marLeft w:val="0"/>
                  <w:marRight w:val="0"/>
                  <w:marTop w:val="0"/>
                  <w:marBottom w:val="0"/>
                  <w:divBdr>
                    <w:top w:val="none" w:sz="0" w:space="0" w:color="auto"/>
                    <w:left w:val="none" w:sz="0" w:space="0" w:color="auto"/>
                    <w:bottom w:val="none" w:sz="0" w:space="0" w:color="auto"/>
                    <w:right w:val="none" w:sz="0" w:space="0" w:color="auto"/>
                  </w:divBdr>
                </w:div>
                <w:div w:id="1099104844">
                  <w:marLeft w:val="0"/>
                  <w:marRight w:val="0"/>
                  <w:marTop w:val="0"/>
                  <w:marBottom w:val="0"/>
                  <w:divBdr>
                    <w:top w:val="none" w:sz="0" w:space="0" w:color="auto"/>
                    <w:left w:val="none" w:sz="0" w:space="0" w:color="auto"/>
                    <w:bottom w:val="none" w:sz="0" w:space="0" w:color="auto"/>
                    <w:right w:val="none" w:sz="0" w:space="0" w:color="auto"/>
                  </w:divBdr>
                </w:div>
                <w:div w:id="486022952">
                  <w:marLeft w:val="0"/>
                  <w:marRight w:val="0"/>
                  <w:marTop w:val="0"/>
                  <w:marBottom w:val="0"/>
                  <w:divBdr>
                    <w:top w:val="none" w:sz="0" w:space="0" w:color="auto"/>
                    <w:left w:val="none" w:sz="0" w:space="0" w:color="auto"/>
                    <w:bottom w:val="none" w:sz="0" w:space="0" w:color="auto"/>
                    <w:right w:val="none" w:sz="0" w:space="0" w:color="auto"/>
                  </w:divBdr>
                </w:div>
                <w:div w:id="1069690195">
                  <w:marLeft w:val="0"/>
                  <w:marRight w:val="0"/>
                  <w:marTop w:val="0"/>
                  <w:marBottom w:val="0"/>
                  <w:divBdr>
                    <w:top w:val="none" w:sz="0" w:space="0" w:color="auto"/>
                    <w:left w:val="none" w:sz="0" w:space="0" w:color="auto"/>
                    <w:bottom w:val="none" w:sz="0" w:space="0" w:color="auto"/>
                    <w:right w:val="none" w:sz="0" w:space="0" w:color="auto"/>
                  </w:divBdr>
                </w:div>
                <w:div w:id="1640375050">
                  <w:marLeft w:val="0"/>
                  <w:marRight w:val="0"/>
                  <w:marTop w:val="0"/>
                  <w:marBottom w:val="0"/>
                  <w:divBdr>
                    <w:top w:val="none" w:sz="0" w:space="0" w:color="auto"/>
                    <w:left w:val="none" w:sz="0" w:space="0" w:color="auto"/>
                    <w:bottom w:val="none" w:sz="0" w:space="0" w:color="auto"/>
                    <w:right w:val="none" w:sz="0" w:space="0" w:color="auto"/>
                  </w:divBdr>
                </w:div>
                <w:div w:id="1392653991">
                  <w:marLeft w:val="0"/>
                  <w:marRight w:val="0"/>
                  <w:marTop w:val="0"/>
                  <w:marBottom w:val="0"/>
                  <w:divBdr>
                    <w:top w:val="none" w:sz="0" w:space="0" w:color="auto"/>
                    <w:left w:val="none" w:sz="0" w:space="0" w:color="auto"/>
                    <w:bottom w:val="none" w:sz="0" w:space="0" w:color="auto"/>
                    <w:right w:val="none" w:sz="0" w:space="0" w:color="auto"/>
                  </w:divBdr>
                </w:div>
                <w:div w:id="880092580">
                  <w:marLeft w:val="0"/>
                  <w:marRight w:val="0"/>
                  <w:marTop w:val="0"/>
                  <w:marBottom w:val="0"/>
                  <w:divBdr>
                    <w:top w:val="none" w:sz="0" w:space="0" w:color="auto"/>
                    <w:left w:val="none" w:sz="0" w:space="0" w:color="auto"/>
                    <w:bottom w:val="none" w:sz="0" w:space="0" w:color="auto"/>
                    <w:right w:val="none" w:sz="0" w:space="0" w:color="auto"/>
                  </w:divBdr>
                </w:div>
                <w:div w:id="565258511">
                  <w:marLeft w:val="0"/>
                  <w:marRight w:val="0"/>
                  <w:marTop w:val="0"/>
                  <w:marBottom w:val="0"/>
                  <w:divBdr>
                    <w:top w:val="none" w:sz="0" w:space="0" w:color="auto"/>
                    <w:left w:val="none" w:sz="0" w:space="0" w:color="auto"/>
                    <w:bottom w:val="none" w:sz="0" w:space="0" w:color="auto"/>
                    <w:right w:val="none" w:sz="0" w:space="0" w:color="auto"/>
                  </w:divBdr>
                </w:div>
                <w:div w:id="1261989536">
                  <w:marLeft w:val="0"/>
                  <w:marRight w:val="0"/>
                  <w:marTop w:val="0"/>
                  <w:marBottom w:val="0"/>
                  <w:divBdr>
                    <w:top w:val="none" w:sz="0" w:space="0" w:color="auto"/>
                    <w:left w:val="none" w:sz="0" w:space="0" w:color="auto"/>
                    <w:bottom w:val="none" w:sz="0" w:space="0" w:color="auto"/>
                    <w:right w:val="none" w:sz="0" w:space="0" w:color="auto"/>
                  </w:divBdr>
                </w:div>
                <w:div w:id="642463176">
                  <w:marLeft w:val="0"/>
                  <w:marRight w:val="0"/>
                  <w:marTop w:val="0"/>
                  <w:marBottom w:val="0"/>
                  <w:divBdr>
                    <w:top w:val="none" w:sz="0" w:space="0" w:color="auto"/>
                    <w:left w:val="none" w:sz="0" w:space="0" w:color="auto"/>
                    <w:bottom w:val="none" w:sz="0" w:space="0" w:color="auto"/>
                    <w:right w:val="none" w:sz="0" w:space="0" w:color="auto"/>
                  </w:divBdr>
                </w:div>
                <w:div w:id="1457795258">
                  <w:marLeft w:val="0"/>
                  <w:marRight w:val="0"/>
                  <w:marTop w:val="0"/>
                  <w:marBottom w:val="0"/>
                  <w:divBdr>
                    <w:top w:val="none" w:sz="0" w:space="0" w:color="auto"/>
                    <w:left w:val="none" w:sz="0" w:space="0" w:color="auto"/>
                    <w:bottom w:val="none" w:sz="0" w:space="0" w:color="auto"/>
                    <w:right w:val="none" w:sz="0" w:space="0" w:color="auto"/>
                  </w:divBdr>
                </w:div>
                <w:div w:id="1717192799">
                  <w:marLeft w:val="0"/>
                  <w:marRight w:val="0"/>
                  <w:marTop w:val="0"/>
                  <w:marBottom w:val="0"/>
                  <w:divBdr>
                    <w:top w:val="none" w:sz="0" w:space="0" w:color="auto"/>
                    <w:left w:val="none" w:sz="0" w:space="0" w:color="auto"/>
                    <w:bottom w:val="none" w:sz="0" w:space="0" w:color="auto"/>
                    <w:right w:val="none" w:sz="0" w:space="0" w:color="auto"/>
                  </w:divBdr>
                </w:div>
                <w:div w:id="277685322">
                  <w:marLeft w:val="0"/>
                  <w:marRight w:val="0"/>
                  <w:marTop w:val="0"/>
                  <w:marBottom w:val="0"/>
                  <w:divBdr>
                    <w:top w:val="none" w:sz="0" w:space="0" w:color="auto"/>
                    <w:left w:val="none" w:sz="0" w:space="0" w:color="auto"/>
                    <w:bottom w:val="none" w:sz="0" w:space="0" w:color="auto"/>
                    <w:right w:val="none" w:sz="0" w:space="0" w:color="auto"/>
                  </w:divBdr>
                </w:div>
                <w:div w:id="1046954409">
                  <w:marLeft w:val="0"/>
                  <w:marRight w:val="0"/>
                  <w:marTop w:val="0"/>
                  <w:marBottom w:val="0"/>
                  <w:divBdr>
                    <w:top w:val="none" w:sz="0" w:space="0" w:color="auto"/>
                    <w:left w:val="none" w:sz="0" w:space="0" w:color="auto"/>
                    <w:bottom w:val="none" w:sz="0" w:space="0" w:color="auto"/>
                    <w:right w:val="none" w:sz="0" w:space="0" w:color="auto"/>
                  </w:divBdr>
                </w:div>
                <w:div w:id="509683982">
                  <w:marLeft w:val="0"/>
                  <w:marRight w:val="0"/>
                  <w:marTop w:val="0"/>
                  <w:marBottom w:val="0"/>
                  <w:divBdr>
                    <w:top w:val="none" w:sz="0" w:space="0" w:color="auto"/>
                    <w:left w:val="none" w:sz="0" w:space="0" w:color="auto"/>
                    <w:bottom w:val="none" w:sz="0" w:space="0" w:color="auto"/>
                    <w:right w:val="none" w:sz="0" w:space="0" w:color="auto"/>
                  </w:divBdr>
                </w:div>
                <w:div w:id="70590848">
                  <w:marLeft w:val="0"/>
                  <w:marRight w:val="0"/>
                  <w:marTop w:val="0"/>
                  <w:marBottom w:val="0"/>
                  <w:divBdr>
                    <w:top w:val="none" w:sz="0" w:space="0" w:color="auto"/>
                    <w:left w:val="none" w:sz="0" w:space="0" w:color="auto"/>
                    <w:bottom w:val="none" w:sz="0" w:space="0" w:color="auto"/>
                    <w:right w:val="none" w:sz="0" w:space="0" w:color="auto"/>
                  </w:divBdr>
                </w:div>
                <w:div w:id="1104618153">
                  <w:marLeft w:val="0"/>
                  <w:marRight w:val="0"/>
                  <w:marTop w:val="0"/>
                  <w:marBottom w:val="0"/>
                  <w:divBdr>
                    <w:top w:val="none" w:sz="0" w:space="0" w:color="auto"/>
                    <w:left w:val="none" w:sz="0" w:space="0" w:color="auto"/>
                    <w:bottom w:val="none" w:sz="0" w:space="0" w:color="auto"/>
                    <w:right w:val="none" w:sz="0" w:space="0" w:color="auto"/>
                  </w:divBdr>
                </w:div>
                <w:div w:id="903951016">
                  <w:marLeft w:val="0"/>
                  <w:marRight w:val="0"/>
                  <w:marTop w:val="0"/>
                  <w:marBottom w:val="0"/>
                  <w:divBdr>
                    <w:top w:val="none" w:sz="0" w:space="0" w:color="auto"/>
                    <w:left w:val="none" w:sz="0" w:space="0" w:color="auto"/>
                    <w:bottom w:val="none" w:sz="0" w:space="0" w:color="auto"/>
                    <w:right w:val="none" w:sz="0" w:space="0" w:color="auto"/>
                  </w:divBdr>
                </w:div>
                <w:div w:id="2077899911">
                  <w:marLeft w:val="0"/>
                  <w:marRight w:val="0"/>
                  <w:marTop w:val="0"/>
                  <w:marBottom w:val="0"/>
                  <w:divBdr>
                    <w:top w:val="none" w:sz="0" w:space="0" w:color="auto"/>
                    <w:left w:val="none" w:sz="0" w:space="0" w:color="auto"/>
                    <w:bottom w:val="none" w:sz="0" w:space="0" w:color="auto"/>
                    <w:right w:val="none" w:sz="0" w:space="0" w:color="auto"/>
                  </w:divBdr>
                </w:div>
                <w:div w:id="453980629">
                  <w:marLeft w:val="0"/>
                  <w:marRight w:val="0"/>
                  <w:marTop w:val="0"/>
                  <w:marBottom w:val="0"/>
                  <w:divBdr>
                    <w:top w:val="none" w:sz="0" w:space="0" w:color="auto"/>
                    <w:left w:val="none" w:sz="0" w:space="0" w:color="auto"/>
                    <w:bottom w:val="none" w:sz="0" w:space="0" w:color="auto"/>
                    <w:right w:val="none" w:sz="0" w:space="0" w:color="auto"/>
                  </w:divBdr>
                </w:div>
                <w:div w:id="1081490310">
                  <w:marLeft w:val="0"/>
                  <w:marRight w:val="0"/>
                  <w:marTop w:val="0"/>
                  <w:marBottom w:val="0"/>
                  <w:divBdr>
                    <w:top w:val="none" w:sz="0" w:space="0" w:color="auto"/>
                    <w:left w:val="none" w:sz="0" w:space="0" w:color="auto"/>
                    <w:bottom w:val="none" w:sz="0" w:space="0" w:color="auto"/>
                    <w:right w:val="none" w:sz="0" w:space="0" w:color="auto"/>
                  </w:divBdr>
                </w:div>
                <w:div w:id="717822471">
                  <w:marLeft w:val="0"/>
                  <w:marRight w:val="0"/>
                  <w:marTop w:val="0"/>
                  <w:marBottom w:val="0"/>
                  <w:divBdr>
                    <w:top w:val="none" w:sz="0" w:space="0" w:color="auto"/>
                    <w:left w:val="none" w:sz="0" w:space="0" w:color="auto"/>
                    <w:bottom w:val="none" w:sz="0" w:space="0" w:color="auto"/>
                    <w:right w:val="none" w:sz="0" w:space="0" w:color="auto"/>
                  </w:divBdr>
                </w:div>
                <w:div w:id="489562727">
                  <w:marLeft w:val="0"/>
                  <w:marRight w:val="0"/>
                  <w:marTop w:val="0"/>
                  <w:marBottom w:val="0"/>
                  <w:divBdr>
                    <w:top w:val="none" w:sz="0" w:space="0" w:color="auto"/>
                    <w:left w:val="none" w:sz="0" w:space="0" w:color="auto"/>
                    <w:bottom w:val="none" w:sz="0" w:space="0" w:color="auto"/>
                    <w:right w:val="none" w:sz="0" w:space="0" w:color="auto"/>
                  </w:divBdr>
                </w:div>
                <w:div w:id="1682731474">
                  <w:marLeft w:val="0"/>
                  <w:marRight w:val="0"/>
                  <w:marTop w:val="0"/>
                  <w:marBottom w:val="0"/>
                  <w:divBdr>
                    <w:top w:val="none" w:sz="0" w:space="0" w:color="auto"/>
                    <w:left w:val="none" w:sz="0" w:space="0" w:color="auto"/>
                    <w:bottom w:val="none" w:sz="0" w:space="0" w:color="auto"/>
                    <w:right w:val="none" w:sz="0" w:space="0" w:color="auto"/>
                  </w:divBdr>
                </w:div>
                <w:div w:id="481239725">
                  <w:marLeft w:val="0"/>
                  <w:marRight w:val="0"/>
                  <w:marTop w:val="0"/>
                  <w:marBottom w:val="0"/>
                  <w:divBdr>
                    <w:top w:val="none" w:sz="0" w:space="0" w:color="auto"/>
                    <w:left w:val="none" w:sz="0" w:space="0" w:color="auto"/>
                    <w:bottom w:val="none" w:sz="0" w:space="0" w:color="auto"/>
                    <w:right w:val="none" w:sz="0" w:space="0" w:color="auto"/>
                  </w:divBdr>
                </w:div>
                <w:div w:id="1715033840">
                  <w:marLeft w:val="0"/>
                  <w:marRight w:val="0"/>
                  <w:marTop w:val="0"/>
                  <w:marBottom w:val="0"/>
                  <w:divBdr>
                    <w:top w:val="none" w:sz="0" w:space="0" w:color="auto"/>
                    <w:left w:val="none" w:sz="0" w:space="0" w:color="auto"/>
                    <w:bottom w:val="none" w:sz="0" w:space="0" w:color="auto"/>
                    <w:right w:val="none" w:sz="0" w:space="0" w:color="auto"/>
                  </w:divBdr>
                </w:div>
                <w:div w:id="1332176678">
                  <w:marLeft w:val="0"/>
                  <w:marRight w:val="0"/>
                  <w:marTop w:val="0"/>
                  <w:marBottom w:val="0"/>
                  <w:divBdr>
                    <w:top w:val="none" w:sz="0" w:space="0" w:color="auto"/>
                    <w:left w:val="none" w:sz="0" w:space="0" w:color="auto"/>
                    <w:bottom w:val="none" w:sz="0" w:space="0" w:color="auto"/>
                    <w:right w:val="none" w:sz="0" w:space="0" w:color="auto"/>
                  </w:divBdr>
                </w:div>
                <w:div w:id="1243176833">
                  <w:marLeft w:val="0"/>
                  <w:marRight w:val="0"/>
                  <w:marTop w:val="0"/>
                  <w:marBottom w:val="0"/>
                  <w:divBdr>
                    <w:top w:val="none" w:sz="0" w:space="0" w:color="auto"/>
                    <w:left w:val="none" w:sz="0" w:space="0" w:color="auto"/>
                    <w:bottom w:val="none" w:sz="0" w:space="0" w:color="auto"/>
                    <w:right w:val="none" w:sz="0" w:space="0" w:color="auto"/>
                  </w:divBdr>
                </w:div>
                <w:div w:id="1765956122">
                  <w:marLeft w:val="0"/>
                  <w:marRight w:val="0"/>
                  <w:marTop w:val="0"/>
                  <w:marBottom w:val="0"/>
                  <w:divBdr>
                    <w:top w:val="none" w:sz="0" w:space="0" w:color="auto"/>
                    <w:left w:val="none" w:sz="0" w:space="0" w:color="auto"/>
                    <w:bottom w:val="none" w:sz="0" w:space="0" w:color="auto"/>
                    <w:right w:val="none" w:sz="0" w:space="0" w:color="auto"/>
                  </w:divBdr>
                </w:div>
                <w:div w:id="664018935">
                  <w:marLeft w:val="0"/>
                  <w:marRight w:val="0"/>
                  <w:marTop w:val="0"/>
                  <w:marBottom w:val="0"/>
                  <w:divBdr>
                    <w:top w:val="none" w:sz="0" w:space="0" w:color="auto"/>
                    <w:left w:val="none" w:sz="0" w:space="0" w:color="auto"/>
                    <w:bottom w:val="none" w:sz="0" w:space="0" w:color="auto"/>
                    <w:right w:val="none" w:sz="0" w:space="0" w:color="auto"/>
                  </w:divBdr>
                </w:div>
                <w:div w:id="1259829721">
                  <w:marLeft w:val="0"/>
                  <w:marRight w:val="0"/>
                  <w:marTop w:val="0"/>
                  <w:marBottom w:val="0"/>
                  <w:divBdr>
                    <w:top w:val="none" w:sz="0" w:space="0" w:color="auto"/>
                    <w:left w:val="none" w:sz="0" w:space="0" w:color="auto"/>
                    <w:bottom w:val="none" w:sz="0" w:space="0" w:color="auto"/>
                    <w:right w:val="none" w:sz="0" w:space="0" w:color="auto"/>
                  </w:divBdr>
                </w:div>
                <w:div w:id="511342219">
                  <w:marLeft w:val="0"/>
                  <w:marRight w:val="0"/>
                  <w:marTop w:val="0"/>
                  <w:marBottom w:val="0"/>
                  <w:divBdr>
                    <w:top w:val="none" w:sz="0" w:space="0" w:color="auto"/>
                    <w:left w:val="none" w:sz="0" w:space="0" w:color="auto"/>
                    <w:bottom w:val="none" w:sz="0" w:space="0" w:color="auto"/>
                    <w:right w:val="none" w:sz="0" w:space="0" w:color="auto"/>
                  </w:divBdr>
                </w:div>
                <w:div w:id="1726754687">
                  <w:marLeft w:val="0"/>
                  <w:marRight w:val="0"/>
                  <w:marTop w:val="0"/>
                  <w:marBottom w:val="0"/>
                  <w:divBdr>
                    <w:top w:val="none" w:sz="0" w:space="0" w:color="auto"/>
                    <w:left w:val="none" w:sz="0" w:space="0" w:color="auto"/>
                    <w:bottom w:val="none" w:sz="0" w:space="0" w:color="auto"/>
                    <w:right w:val="none" w:sz="0" w:space="0" w:color="auto"/>
                  </w:divBdr>
                </w:div>
                <w:div w:id="1128668556">
                  <w:marLeft w:val="0"/>
                  <w:marRight w:val="0"/>
                  <w:marTop w:val="0"/>
                  <w:marBottom w:val="0"/>
                  <w:divBdr>
                    <w:top w:val="none" w:sz="0" w:space="0" w:color="auto"/>
                    <w:left w:val="none" w:sz="0" w:space="0" w:color="auto"/>
                    <w:bottom w:val="none" w:sz="0" w:space="0" w:color="auto"/>
                    <w:right w:val="none" w:sz="0" w:space="0" w:color="auto"/>
                  </w:divBdr>
                </w:div>
                <w:div w:id="248931893">
                  <w:marLeft w:val="0"/>
                  <w:marRight w:val="0"/>
                  <w:marTop w:val="0"/>
                  <w:marBottom w:val="0"/>
                  <w:divBdr>
                    <w:top w:val="none" w:sz="0" w:space="0" w:color="auto"/>
                    <w:left w:val="none" w:sz="0" w:space="0" w:color="auto"/>
                    <w:bottom w:val="none" w:sz="0" w:space="0" w:color="auto"/>
                    <w:right w:val="none" w:sz="0" w:space="0" w:color="auto"/>
                  </w:divBdr>
                </w:div>
                <w:div w:id="676350632">
                  <w:marLeft w:val="0"/>
                  <w:marRight w:val="0"/>
                  <w:marTop w:val="0"/>
                  <w:marBottom w:val="0"/>
                  <w:divBdr>
                    <w:top w:val="none" w:sz="0" w:space="0" w:color="auto"/>
                    <w:left w:val="none" w:sz="0" w:space="0" w:color="auto"/>
                    <w:bottom w:val="none" w:sz="0" w:space="0" w:color="auto"/>
                    <w:right w:val="none" w:sz="0" w:space="0" w:color="auto"/>
                  </w:divBdr>
                </w:div>
                <w:div w:id="644625310">
                  <w:marLeft w:val="0"/>
                  <w:marRight w:val="0"/>
                  <w:marTop w:val="0"/>
                  <w:marBottom w:val="0"/>
                  <w:divBdr>
                    <w:top w:val="none" w:sz="0" w:space="0" w:color="auto"/>
                    <w:left w:val="none" w:sz="0" w:space="0" w:color="auto"/>
                    <w:bottom w:val="none" w:sz="0" w:space="0" w:color="auto"/>
                    <w:right w:val="none" w:sz="0" w:space="0" w:color="auto"/>
                  </w:divBdr>
                </w:div>
                <w:div w:id="1343049602">
                  <w:marLeft w:val="0"/>
                  <w:marRight w:val="0"/>
                  <w:marTop w:val="0"/>
                  <w:marBottom w:val="0"/>
                  <w:divBdr>
                    <w:top w:val="none" w:sz="0" w:space="0" w:color="auto"/>
                    <w:left w:val="none" w:sz="0" w:space="0" w:color="auto"/>
                    <w:bottom w:val="none" w:sz="0" w:space="0" w:color="auto"/>
                    <w:right w:val="none" w:sz="0" w:space="0" w:color="auto"/>
                  </w:divBdr>
                </w:div>
                <w:div w:id="1034383768">
                  <w:marLeft w:val="0"/>
                  <w:marRight w:val="0"/>
                  <w:marTop w:val="0"/>
                  <w:marBottom w:val="0"/>
                  <w:divBdr>
                    <w:top w:val="none" w:sz="0" w:space="0" w:color="auto"/>
                    <w:left w:val="none" w:sz="0" w:space="0" w:color="auto"/>
                    <w:bottom w:val="none" w:sz="0" w:space="0" w:color="auto"/>
                    <w:right w:val="none" w:sz="0" w:space="0" w:color="auto"/>
                  </w:divBdr>
                </w:div>
                <w:div w:id="2060392489">
                  <w:marLeft w:val="0"/>
                  <w:marRight w:val="0"/>
                  <w:marTop w:val="0"/>
                  <w:marBottom w:val="0"/>
                  <w:divBdr>
                    <w:top w:val="none" w:sz="0" w:space="0" w:color="auto"/>
                    <w:left w:val="none" w:sz="0" w:space="0" w:color="auto"/>
                    <w:bottom w:val="none" w:sz="0" w:space="0" w:color="auto"/>
                    <w:right w:val="none" w:sz="0" w:space="0" w:color="auto"/>
                  </w:divBdr>
                </w:div>
                <w:div w:id="1975405527">
                  <w:marLeft w:val="0"/>
                  <w:marRight w:val="0"/>
                  <w:marTop w:val="0"/>
                  <w:marBottom w:val="0"/>
                  <w:divBdr>
                    <w:top w:val="none" w:sz="0" w:space="0" w:color="auto"/>
                    <w:left w:val="none" w:sz="0" w:space="0" w:color="auto"/>
                    <w:bottom w:val="none" w:sz="0" w:space="0" w:color="auto"/>
                    <w:right w:val="none" w:sz="0" w:space="0" w:color="auto"/>
                  </w:divBdr>
                </w:div>
                <w:div w:id="53818579">
                  <w:marLeft w:val="0"/>
                  <w:marRight w:val="0"/>
                  <w:marTop w:val="0"/>
                  <w:marBottom w:val="0"/>
                  <w:divBdr>
                    <w:top w:val="none" w:sz="0" w:space="0" w:color="auto"/>
                    <w:left w:val="none" w:sz="0" w:space="0" w:color="auto"/>
                    <w:bottom w:val="none" w:sz="0" w:space="0" w:color="auto"/>
                    <w:right w:val="none" w:sz="0" w:space="0" w:color="auto"/>
                  </w:divBdr>
                </w:div>
                <w:div w:id="310905925">
                  <w:marLeft w:val="0"/>
                  <w:marRight w:val="0"/>
                  <w:marTop w:val="0"/>
                  <w:marBottom w:val="0"/>
                  <w:divBdr>
                    <w:top w:val="none" w:sz="0" w:space="0" w:color="auto"/>
                    <w:left w:val="none" w:sz="0" w:space="0" w:color="auto"/>
                    <w:bottom w:val="none" w:sz="0" w:space="0" w:color="auto"/>
                    <w:right w:val="none" w:sz="0" w:space="0" w:color="auto"/>
                  </w:divBdr>
                </w:div>
                <w:div w:id="1334912546">
                  <w:marLeft w:val="0"/>
                  <w:marRight w:val="0"/>
                  <w:marTop w:val="0"/>
                  <w:marBottom w:val="0"/>
                  <w:divBdr>
                    <w:top w:val="none" w:sz="0" w:space="0" w:color="auto"/>
                    <w:left w:val="none" w:sz="0" w:space="0" w:color="auto"/>
                    <w:bottom w:val="none" w:sz="0" w:space="0" w:color="auto"/>
                    <w:right w:val="none" w:sz="0" w:space="0" w:color="auto"/>
                  </w:divBdr>
                </w:div>
                <w:div w:id="68964971">
                  <w:marLeft w:val="0"/>
                  <w:marRight w:val="0"/>
                  <w:marTop w:val="0"/>
                  <w:marBottom w:val="0"/>
                  <w:divBdr>
                    <w:top w:val="none" w:sz="0" w:space="0" w:color="auto"/>
                    <w:left w:val="none" w:sz="0" w:space="0" w:color="auto"/>
                    <w:bottom w:val="none" w:sz="0" w:space="0" w:color="auto"/>
                    <w:right w:val="none" w:sz="0" w:space="0" w:color="auto"/>
                  </w:divBdr>
                </w:div>
                <w:div w:id="82459831">
                  <w:marLeft w:val="0"/>
                  <w:marRight w:val="0"/>
                  <w:marTop w:val="0"/>
                  <w:marBottom w:val="0"/>
                  <w:divBdr>
                    <w:top w:val="none" w:sz="0" w:space="0" w:color="auto"/>
                    <w:left w:val="none" w:sz="0" w:space="0" w:color="auto"/>
                    <w:bottom w:val="none" w:sz="0" w:space="0" w:color="auto"/>
                    <w:right w:val="none" w:sz="0" w:space="0" w:color="auto"/>
                  </w:divBdr>
                </w:div>
                <w:div w:id="1234196290">
                  <w:marLeft w:val="0"/>
                  <w:marRight w:val="0"/>
                  <w:marTop w:val="0"/>
                  <w:marBottom w:val="0"/>
                  <w:divBdr>
                    <w:top w:val="none" w:sz="0" w:space="0" w:color="auto"/>
                    <w:left w:val="none" w:sz="0" w:space="0" w:color="auto"/>
                    <w:bottom w:val="none" w:sz="0" w:space="0" w:color="auto"/>
                    <w:right w:val="none" w:sz="0" w:space="0" w:color="auto"/>
                  </w:divBdr>
                </w:div>
                <w:div w:id="538319654">
                  <w:marLeft w:val="0"/>
                  <w:marRight w:val="0"/>
                  <w:marTop w:val="0"/>
                  <w:marBottom w:val="0"/>
                  <w:divBdr>
                    <w:top w:val="none" w:sz="0" w:space="0" w:color="auto"/>
                    <w:left w:val="none" w:sz="0" w:space="0" w:color="auto"/>
                    <w:bottom w:val="none" w:sz="0" w:space="0" w:color="auto"/>
                    <w:right w:val="none" w:sz="0" w:space="0" w:color="auto"/>
                  </w:divBdr>
                </w:div>
                <w:div w:id="348023469">
                  <w:marLeft w:val="0"/>
                  <w:marRight w:val="0"/>
                  <w:marTop w:val="0"/>
                  <w:marBottom w:val="0"/>
                  <w:divBdr>
                    <w:top w:val="none" w:sz="0" w:space="0" w:color="auto"/>
                    <w:left w:val="none" w:sz="0" w:space="0" w:color="auto"/>
                    <w:bottom w:val="none" w:sz="0" w:space="0" w:color="auto"/>
                    <w:right w:val="none" w:sz="0" w:space="0" w:color="auto"/>
                  </w:divBdr>
                </w:div>
                <w:div w:id="609052776">
                  <w:marLeft w:val="0"/>
                  <w:marRight w:val="0"/>
                  <w:marTop w:val="0"/>
                  <w:marBottom w:val="0"/>
                  <w:divBdr>
                    <w:top w:val="none" w:sz="0" w:space="0" w:color="auto"/>
                    <w:left w:val="none" w:sz="0" w:space="0" w:color="auto"/>
                    <w:bottom w:val="none" w:sz="0" w:space="0" w:color="auto"/>
                    <w:right w:val="none" w:sz="0" w:space="0" w:color="auto"/>
                  </w:divBdr>
                </w:div>
                <w:div w:id="2093894980">
                  <w:marLeft w:val="0"/>
                  <w:marRight w:val="0"/>
                  <w:marTop w:val="0"/>
                  <w:marBottom w:val="0"/>
                  <w:divBdr>
                    <w:top w:val="none" w:sz="0" w:space="0" w:color="auto"/>
                    <w:left w:val="none" w:sz="0" w:space="0" w:color="auto"/>
                    <w:bottom w:val="none" w:sz="0" w:space="0" w:color="auto"/>
                    <w:right w:val="none" w:sz="0" w:space="0" w:color="auto"/>
                  </w:divBdr>
                </w:div>
                <w:div w:id="1436096847">
                  <w:marLeft w:val="0"/>
                  <w:marRight w:val="0"/>
                  <w:marTop w:val="0"/>
                  <w:marBottom w:val="0"/>
                  <w:divBdr>
                    <w:top w:val="none" w:sz="0" w:space="0" w:color="auto"/>
                    <w:left w:val="none" w:sz="0" w:space="0" w:color="auto"/>
                    <w:bottom w:val="none" w:sz="0" w:space="0" w:color="auto"/>
                    <w:right w:val="none" w:sz="0" w:space="0" w:color="auto"/>
                  </w:divBdr>
                </w:div>
                <w:div w:id="97872602">
                  <w:marLeft w:val="0"/>
                  <w:marRight w:val="0"/>
                  <w:marTop w:val="0"/>
                  <w:marBottom w:val="0"/>
                  <w:divBdr>
                    <w:top w:val="none" w:sz="0" w:space="0" w:color="auto"/>
                    <w:left w:val="none" w:sz="0" w:space="0" w:color="auto"/>
                    <w:bottom w:val="none" w:sz="0" w:space="0" w:color="auto"/>
                    <w:right w:val="none" w:sz="0" w:space="0" w:color="auto"/>
                  </w:divBdr>
                </w:div>
                <w:div w:id="1275094000">
                  <w:marLeft w:val="0"/>
                  <w:marRight w:val="0"/>
                  <w:marTop w:val="0"/>
                  <w:marBottom w:val="0"/>
                  <w:divBdr>
                    <w:top w:val="none" w:sz="0" w:space="0" w:color="auto"/>
                    <w:left w:val="none" w:sz="0" w:space="0" w:color="auto"/>
                    <w:bottom w:val="none" w:sz="0" w:space="0" w:color="auto"/>
                    <w:right w:val="none" w:sz="0" w:space="0" w:color="auto"/>
                  </w:divBdr>
                </w:div>
                <w:div w:id="420220720">
                  <w:marLeft w:val="0"/>
                  <w:marRight w:val="0"/>
                  <w:marTop w:val="0"/>
                  <w:marBottom w:val="0"/>
                  <w:divBdr>
                    <w:top w:val="none" w:sz="0" w:space="0" w:color="auto"/>
                    <w:left w:val="none" w:sz="0" w:space="0" w:color="auto"/>
                    <w:bottom w:val="none" w:sz="0" w:space="0" w:color="auto"/>
                    <w:right w:val="none" w:sz="0" w:space="0" w:color="auto"/>
                  </w:divBdr>
                </w:div>
                <w:div w:id="608241822">
                  <w:marLeft w:val="0"/>
                  <w:marRight w:val="0"/>
                  <w:marTop w:val="0"/>
                  <w:marBottom w:val="0"/>
                  <w:divBdr>
                    <w:top w:val="none" w:sz="0" w:space="0" w:color="auto"/>
                    <w:left w:val="none" w:sz="0" w:space="0" w:color="auto"/>
                    <w:bottom w:val="none" w:sz="0" w:space="0" w:color="auto"/>
                    <w:right w:val="none" w:sz="0" w:space="0" w:color="auto"/>
                  </w:divBdr>
                </w:div>
                <w:div w:id="407120201">
                  <w:marLeft w:val="0"/>
                  <w:marRight w:val="0"/>
                  <w:marTop w:val="0"/>
                  <w:marBottom w:val="0"/>
                  <w:divBdr>
                    <w:top w:val="none" w:sz="0" w:space="0" w:color="auto"/>
                    <w:left w:val="none" w:sz="0" w:space="0" w:color="auto"/>
                    <w:bottom w:val="none" w:sz="0" w:space="0" w:color="auto"/>
                    <w:right w:val="none" w:sz="0" w:space="0" w:color="auto"/>
                  </w:divBdr>
                </w:div>
                <w:div w:id="1686707908">
                  <w:marLeft w:val="0"/>
                  <w:marRight w:val="0"/>
                  <w:marTop w:val="0"/>
                  <w:marBottom w:val="0"/>
                  <w:divBdr>
                    <w:top w:val="none" w:sz="0" w:space="0" w:color="auto"/>
                    <w:left w:val="none" w:sz="0" w:space="0" w:color="auto"/>
                    <w:bottom w:val="none" w:sz="0" w:space="0" w:color="auto"/>
                    <w:right w:val="none" w:sz="0" w:space="0" w:color="auto"/>
                  </w:divBdr>
                </w:div>
                <w:div w:id="1281649686">
                  <w:marLeft w:val="0"/>
                  <w:marRight w:val="0"/>
                  <w:marTop w:val="0"/>
                  <w:marBottom w:val="0"/>
                  <w:divBdr>
                    <w:top w:val="none" w:sz="0" w:space="0" w:color="auto"/>
                    <w:left w:val="none" w:sz="0" w:space="0" w:color="auto"/>
                    <w:bottom w:val="none" w:sz="0" w:space="0" w:color="auto"/>
                    <w:right w:val="none" w:sz="0" w:space="0" w:color="auto"/>
                  </w:divBdr>
                </w:div>
                <w:div w:id="827785921">
                  <w:marLeft w:val="0"/>
                  <w:marRight w:val="0"/>
                  <w:marTop w:val="0"/>
                  <w:marBottom w:val="0"/>
                  <w:divBdr>
                    <w:top w:val="none" w:sz="0" w:space="0" w:color="auto"/>
                    <w:left w:val="none" w:sz="0" w:space="0" w:color="auto"/>
                    <w:bottom w:val="none" w:sz="0" w:space="0" w:color="auto"/>
                    <w:right w:val="none" w:sz="0" w:space="0" w:color="auto"/>
                  </w:divBdr>
                </w:div>
                <w:div w:id="498471306">
                  <w:marLeft w:val="0"/>
                  <w:marRight w:val="0"/>
                  <w:marTop w:val="0"/>
                  <w:marBottom w:val="0"/>
                  <w:divBdr>
                    <w:top w:val="none" w:sz="0" w:space="0" w:color="auto"/>
                    <w:left w:val="none" w:sz="0" w:space="0" w:color="auto"/>
                    <w:bottom w:val="none" w:sz="0" w:space="0" w:color="auto"/>
                    <w:right w:val="none" w:sz="0" w:space="0" w:color="auto"/>
                  </w:divBdr>
                </w:div>
                <w:div w:id="2047098630">
                  <w:marLeft w:val="0"/>
                  <w:marRight w:val="0"/>
                  <w:marTop w:val="0"/>
                  <w:marBottom w:val="0"/>
                  <w:divBdr>
                    <w:top w:val="none" w:sz="0" w:space="0" w:color="auto"/>
                    <w:left w:val="none" w:sz="0" w:space="0" w:color="auto"/>
                    <w:bottom w:val="none" w:sz="0" w:space="0" w:color="auto"/>
                    <w:right w:val="none" w:sz="0" w:space="0" w:color="auto"/>
                  </w:divBdr>
                </w:div>
                <w:div w:id="1918711075">
                  <w:marLeft w:val="0"/>
                  <w:marRight w:val="0"/>
                  <w:marTop w:val="0"/>
                  <w:marBottom w:val="0"/>
                  <w:divBdr>
                    <w:top w:val="none" w:sz="0" w:space="0" w:color="auto"/>
                    <w:left w:val="none" w:sz="0" w:space="0" w:color="auto"/>
                    <w:bottom w:val="none" w:sz="0" w:space="0" w:color="auto"/>
                    <w:right w:val="none" w:sz="0" w:space="0" w:color="auto"/>
                  </w:divBdr>
                </w:div>
                <w:div w:id="493374828">
                  <w:marLeft w:val="0"/>
                  <w:marRight w:val="0"/>
                  <w:marTop w:val="0"/>
                  <w:marBottom w:val="0"/>
                  <w:divBdr>
                    <w:top w:val="none" w:sz="0" w:space="0" w:color="auto"/>
                    <w:left w:val="none" w:sz="0" w:space="0" w:color="auto"/>
                    <w:bottom w:val="none" w:sz="0" w:space="0" w:color="auto"/>
                    <w:right w:val="none" w:sz="0" w:space="0" w:color="auto"/>
                  </w:divBdr>
                </w:div>
                <w:div w:id="1423989210">
                  <w:marLeft w:val="0"/>
                  <w:marRight w:val="0"/>
                  <w:marTop w:val="0"/>
                  <w:marBottom w:val="0"/>
                  <w:divBdr>
                    <w:top w:val="none" w:sz="0" w:space="0" w:color="auto"/>
                    <w:left w:val="none" w:sz="0" w:space="0" w:color="auto"/>
                    <w:bottom w:val="none" w:sz="0" w:space="0" w:color="auto"/>
                    <w:right w:val="none" w:sz="0" w:space="0" w:color="auto"/>
                  </w:divBdr>
                </w:div>
                <w:div w:id="355543577">
                  <w:marLeft w:val="0"/>
                  <w:marRight w:val="0"/>
                  <w:marTop w:val="0"/>
                  <w:marBottom w:val="0"/>
                  <w:divBdr>
                    <w:top w:val="none" w:sz="0" w:space="0" w:color="auto"/>
                    <w:left w:val="none" w:sz="0" w:space="0" w:color="auto"/>
                    <w:bottom w:val="none" w:sz="0" w:space="0" w:color="auto"/>
                    <w:right w:val="none" w:sz="0" w:space="0" w:color="auto"/>
                  </w:divBdr>
                </w:div>
                <w:div w:id="410664018">
                  <w:marLeft w:val="0"/>
                  <w:marRight w:val="0"/>
                  <w:marTop w:val="0"/>
                  <w:marBottom w:val="0"/>
                  <w:divBdr>
                    <w:top w:val="none" w:sz="0" w:space="0" w:color="auto"/>
                    <w:left w:val="none" w:sz="0" w:space="0" w:color="auto"/>
                    <w:bottom w:val="none" w:sz="0" w:space="0" w:color="auto"/>
                    <w:right w:val="none" w:sz="0" w:space="0" w:color="auto"/>
                  </w:divBdr>
                </w:div>
                <w:div w:id="1084565610">
                  <w:marLeft w:val="0"/>
                  <w:marRight w:val="0"/>
                  <w:marTop w:val="0"/>
                  <w:marBottom w:val="0"/>
                  <w:divBdr>
                    <w:top w:val="none" w:sz="0" w:space="0" w:color="auto"/>
                    <w:left w:val="none" w:sz="0" w:space="0" w:color="auto"/>
                    <w:bottom w:val="none" w:sz="0" w:space="0" w:color="auto"/>
                    <w:right w:val="none" w:sz="0" w:space="0" w:color="auto"/>
                  </w:divBdr>
                </w:div>
                <w:div w:id="4479055">
                  <w:marLeft w:val="0"/>
                  <w:marRight w:val="0"/>
                  <w:marTop w:val="0"/>
                  <w:marBottom w:val="0"/>
                  <w:divBdr>
                    <w:top w:val="none" w:sz="0" w:space="0" w:color="auto"/>
                    <w:left w:val="none" w:sz="0" w:space="0" w:color="auto"/>
                    <w:bottom w:val="none" w:sz="0" w:space="0" w:color="auto"/>
                    <w:right w:val="none" w:sz="0" w:space="0" w:color="auto"/>
                  </w:divBdr>
                </w:div>
                <w:div w:id="1788114194">
                  <w:marLeft w:val="0"/>
                  <w:marRight w:val="0"/>
                  <w:marTop w:val="0"/>
                  <w:marBottom w:val="0"/>
                  <w:divBdr>
                    <w:top w:val="none" w:sz="0" w:space="0" w:color="auto"/>
                    <w:left w:val="none" w:sz="0" w:space="0" w:color="auto"/>
                    <w:bottom w:val="none" w:sz="0" w:space="0" w:color="auto"/>
                    <w:right w:val="none" w:sz="0" w:space="0" w:color="auto"/>
                  </w:divBdr>
                </w:div>
                <w:div w:id="1869952647">
                  <w:marLeft w:val="0"/>
                  <w:marRight w:val="0"/>
                  <w:marTop w:val="0"/>
                  <w:marBottom w:val="0"/>
                  <w:divBdr>
                    <w:top w:val="none" w:sz="0" w:space="0" w:color="auto"/>
                    <w:left w:val="none" w:sz="0" w:space="0" w:color="auto"/>
                    <w:bottom w:val="none" w:sz="0" w:space="0" w:color="auto"/>
                    <w:right w:val="none" w:sz="0" w:space="0" w:color="auto"/>
                  </w:divBdr>
                </w:div>
                <w:div w:id="1922177076">
                  <w:marLeft w:val="0"/>
                  <w:marRight w:val="0"/>
                  <w:marTop w:val="0"/>
                  <w:marBottom w:val="0"/>
                  <w:divBdr>
                    <w:top w:val="none" w:sz="0" w:space="0" w:color="auto"/>
                    <w:left w:val="none" w:sz="0" w:space="0" w:color="auto"/>
                    <w:bottom w:val="none" w:sz="0" w:space="0" w:color="auto"/>
                    <w:right w:val="none" w:sz="0" w:space="0" w:color="auto"/>
                  </w:divBdr>
                </w:div>
                <w:div w:id="17392713">
                  <w:marLeft w:val="0"/>
                  <w:marRight w:val="0"/>
                  <w:marTop w:val="0"/>
                  <w:marBottom w:val="0"/>
                  <w:divBdr>
                    <w:top w:val="none" w:sz="0" w:space="0" w:color="auto"/>
                    <w:left w:val="none" w:sz="0" w:space="0" w:color="auto"/>
                    <w:bottom w:val="none" w:sz="0" w:space="0" w:color="auto"/>
                    <w:right w:val="none" w:sz="0" w:space="0" w:color="auto"/>
                  </w:divBdr>
                </w:div>
                <w:div w:id="2005543094">
                  <w:marLeft w:val="0"/>
                  <w:marRight w:val="0"/>
                  <w:marTop w:val="0"/>
                  <w:marBottom w:val="0"/>
                  <w:divBdr>
                    <w:top w:val="none" w:sz="0" w:space="0" w:color="auto"/>
                    <w:left w:val="none" w:sz="0" w:space="0" w:color="auto"/>
                    <w:bottom w:val="none" w:sz="0" w:space="0" w:color="auto"/>
                    <w:right w:val="none" w:sz="0" w:space="0" w:color="auto"/>
                  </w:divBdr>
                </w:div>
                <w:div w:id="1479302822">
                  <w:marLeft w:val="0"/>
                  <w:marRight w:val="0"/>
                  <w:marTop w:val="0"/>
                  <w:marBottom w:val="0"/>
                  <w:divBdr>
                    <w:top w:val="none" w:sz="0" w:space="0" w:color="auto"/>
                    <w:left w:val="none" w:sz="0" w:space="0" w:color="auto"/>
                    <w:bottom w:val="none" w:sz="0" w:space="0" w:color="auto"/>
                    <w:right w:val="none" w:sz="0" w:space="0" w:color="auto"/>
                  </w:divBdr>
                </w:div>
                <w:div w:id="782463149">
                  <w:marLeft w:val="0"/>
                  <w:marRight w:val="0"/>
                  <w:marTop w:val="0"/>
                  <w:marBottom w:val="0"/>
                  <w:divBdr>
                    <w:top w:val="none" w:sz="0" w:space="0" w:color="auto"/>
                    <w:left w:val="none" w:sz="0" w:space="0" w:color="auto"/>
                    <w:bottom w:val="none" w:sz="0" w:space="0" w:color="auto"/>
                    <w:right w:val="none" w:sz="0" w:space="0" w:color="auto"/>
                  </w:divBdr>
                </w:div>
                <w:div w:id="912550049">
                  <w:marLeft w:val="0"/>
                  <w:marRight w:val="0"/>
                  <w:marTop w:val="0"/>
                  <w:marBottom w:val="0"/>
                  <w:divBdr>
                    <w:top w:val="none" w:sz="0" w:space="0" w:color="auto"/>
                    <w:left w:val="none" w:sz="0" w:space="0" w:color="auto"/>
                    <w:bottom w:val="none" w:sz="0" w:space="0" w:color="auto"/>
                    <w:right w:val="none" w:sz="0" w:space="0" w:color="auto"/>
                  </w:divBdr>
                </w:div>
                <w:div w:id="247035343">
                  <w:marLeft w:val="0"/>
                  <w:marRight w:val="0"/>
                  <w:marTop w:val="0"/>
                  <w:marBottom w:val="0"/>
                  <w:divBdr>
                    <w:top w:val="none" w:sz="0" w:space="0" w:color="auto"/>
                    <w:left w:val="none" w:sz="0" w:space="0" w:color="auto"/>
                    <w:bottom w:val="none" w:sz="0" w:space="0" w:color="auto"/>
                    <w:right w:val="none" w:sz="0" w:space="0" w:color="auto"/>
                  </w:divBdr>
                </w:div>
                <w:div w:id="843282634">
                  <w:marLeft w:val="0"/>
                  <w:marRight w:val="0"/>
                  <w:marTop w:val="0"/>
                  <w:marBottom w:val="0"/>
                  <w:divBdr>
                    <w:top w:val="none" w:sz="0" w:space="0" w:color="auto"/>
                    <w:left w:val="none" w:sz="0" w:space="0" w:color="auto"/>
                    <w:bottom w:val="none" w:sz="0" w:space="0" w:color="auto"/>
                    <w:right w:val="none" w:sz="0" w:space="0" w:color="auto"/>
                  </w:divBdr>
                </w:div>
                <w:div w:id="301814562">
                  <w:marLeft w:val="0"/>
                  <w:marRight w:val="0"/>
                  <w:marTop w:val="0"/>
                  <w:marBottom w:val="0"/>
                  <w:divBdr>
                    <w:top w:val="none" w:sz="0" w:space="0" w:color="auto"/>
                    <w:left w:val="none" w:sz="0" w:space="0" w:color="auto"/>
                    <w:bottom w:val="none" w:sz="0" w:space="0" w:color="auto"/>
                    <w:right w:val="none" w:sz="0" w:space="0" w:color="auto"/>
                  </w:divBdr>
                </w:div>
                <w:div w:id="1378118158">
                  <w:marLeft w:val="0"/>
                  <w:marRight w:val="0"/>
                  <w:marTop w:val="0"/>
                  <w:marBottom w:val="0"/>
                  <w:divBdr>
                    <w:top w:val="none" w:sz="0" w:space="0" w:color="auto"/>
                    <w:left w:val="none" w:sz="0" w:space="0" w:color="auto"/>
                    <w:bottom w:val="none" w:sz="0" w:space="0" w:color="auto"/>
                    <w:right w:val="none" w:sz="0" w:space="0" w:color="auto"/>
                  </w:divBdr>
                </w:div>
                <w:div w:id="1089429096">
                  <w:marLeft w:val="0"/>
                  <w:marRight w:val="0"/>
                  <w:marTop w:val="0"/>
                  <w:marBottom w:val="0"/>
                  <w:divBdr>
                    <w:top w:val="none" w:sz="0" w:space="0" w:color="auto"/>
                    <w:left w:val="none" w:sz="0" w:space="0" w:color="auto"/>
                    <w:bottom w:val="none" w:sz="0" w:space="0" w:color="auto"/>
                    <w:right w:val="none" w:sz="0" w:space="0" w:color="auto"/>
                  </w:divBdr>
                </w:div>
                <w:div w:id="1497501351">
                  <w:marLeft w:val="0"/>
                  <w:marRight w:val="0"/>
                  <w:marTop w:val="0"/>
                  <w:marBottom w:val="0"/>
                  <w:divBdr>
                    <w:top w:val="none" w:sz="0" w:space="0" w:color="auto"/>
                    <w:left w:val="none" w:sz="0" w:space="0" w:color="auto"/>
                    <w:bottom w:val="none" w:sz="0" w:space="0" w:color="auto"/>
                    <w:right w:val="none" w:sz="0" w:space="0" w:color="auto"/>
                  </w:divBdr>
                </w:div>
                <w:div w:id="456796860">
                  <w:marLeft w:val="0"/>
                  <w:marRight w:val="0"/>
                  <w:marTop w:val="0"/>
                  <w:marBottom w:val="0"/>
                  <w:divBdr>
                    <w:top w:val="none" w:sz="0" w:space="0" w:color="auto"/>
                    <w:left w:val="none" w:sz="0" w:space="0" w:color="auto"/>
                    <w:bottom w:val="none" w:sz="0" w:space="0" w:color="auto"/>
                    <w:right w:val="none" w:sz="0" w:space="0" w:color="auto"/>
                  </w:divBdr>
                </w:div>
                <w:div w:id="282463981">
                  <w:marLeft w:val="0"/>
                  <w:marRight w:val="0"/>
                  <w:marTop w:val="0"/>
                  <w:marBottom w:val="0"/>
                  <w:divBdr>
                    <w:top w:val="none" w:sz="0" w:space="0" w:color="auto"/>
                    <w:left w:val="none" w:sz="0" w:space="0" w:color="auto"/>
                    <w:bottom w:val="none" w:sz="0" w:space="0" w:color="auto"/>
                    <w:right w:val="none" w:sz="0" w:space="0" w:color="auto"/>
                  </w:divBdr>
                </w:div>
                <w:div w:id="691536949">
                  <w:marLeft w:val="0"/>
                  <w:marRight w:val="0"/>
                  <w:marTop w:val="0"/>
                  <w:marBottom w:val="0"/>
                  <w:divBdr>
                    <w:top w:val="none" w:sz="0" w:space="0" w:color="auto"/>
                    <w:left w:val="none" w:sz="0" w:space="0" w:color="auto"/>
                    <w:bottom w:val="none" w:sz="0" w:space="0" w:color="auto"/>
                    <w:right w:val="none" w:sz="0" w:space="0" w:color="auto"/>
                  </w:divBdr>
                </w:div>
                <w:div w:id="1989280301">
                  <w:marLeft w:val="0"/>
                  <w:marRight w:val="0"/>
                  <w:marTop w:val="0"/>
                  <w:marBottom w:val="0"/>
                  <w:divBdr>
                    <w:top w:val="none" w:sz="0" w:space="0" w:color="auto"/>
                    <w:left w:val="none" w:sz="0" w:space="0" w:color="auto"/>
                    <w:bottom w:val="none" w:sz="0" w:space="0" w:color="auto"/>
                    <w:right w:val="none" w:sz="0" w:space="0" w:color="auto"/>
                  </w:divBdr>
                </w:div>
                <w:div w:id="1903173583">
                  <w:marLeft w:val="0"/>
                  <w:marRight w:val="0"/>
                  <w:marTop w:val="0"/>
                  <w:marBottom w:val="0"/>
                  <w:divBdr>
                    <w:top w:val="none" w:sz="0" w:space="0" w:color="auto"/>
                    <w:left w:val="none" w:sz="0" w:space="0" w:color="auto"/>
                    <w:bottom w:val="none" w:sz="0" w:space="0" w:color="auto"/>
                    <w:right w:val="none" w:sz="0" w:space="0" w:color="auto"/>
                  </w:divBdr>
                </w:div>
                <w:div w:id="1696232618">
                  <w:marLeft w:val="0"/>
                  <w:marRight w:val="0"/>
                  <w:marTop w:val="0"/>
                  <w:marBottom w:val="0"/>
                  <w:divBdr>
                    <w:top w:val="none" w:sz="0" w:space="0" w:color="auto"/>
                    <w:left w:val="none" w:sz="0" w:space="0" w:color="auto"/>
                    <w:bottom w:val="none" w:sz="0" w:space="0" w:color="auto"/>
                    <w:right w:val="none" w:sz="0" w:space="0" w:color="auto"/>
                  </w:divBdr>
                </w:div>
                <w:div w:id="1254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6382">
          <w:marLeft w:val="0"/>
          <w:marRight w:val="0"/>
          <w:marTop w:val="0"/>
          <w:marBottom w:val="0"/>
          <w:divBdr>
            <w:top w:val="none" w:sz="0" w:space="0" w:color="auto"/>
            <w:left w:val="none" w:sz="0" w:space="0" w:color="auto"/>
            <w:bottom w:val="none" w:sz="0" w:space="0" w:color="auto"/>
            <w:right w:val="none" w:sz="0" w:space="0" w:color="auto"/>
          </w:divBdr>
          <w:divsChild>
            <w:div w:id="99103592">
              <w:marLeft w:val="0"/>
              <w:marRight w:val="0"/>
              <w:marTop w:val="0"/>
              <w:marBottom w:val="0"/>
              <w:divBdr>
                <w:top w:val="none" w:sz="0" w:space="0" w:color="auto"/>
                <w:left w:val="none" w:sz="0" w:space="0" w:color="auto"/>
                <w:bottom w:val="none" w:sz="0" w:space="0" w:color="auto"/>
                <w:right w:val="none" w:sz="0" w:space="0" w:color="auto"/>
              </w:divBdr>
              <w:divsChild>
                <w:div w:id="1423449152">
                  <w:marLeft w:val="0"/>
                  <w:marRight w:val="0"/>
                  <w:marTop w:val="0"/>
                  <w:marBottom w:val="0"/>
                  <w:divBdr>
                    <w:top w:val="none" w:sz="0" w:space="0" w:color="auto"/>
                    <w:left w:val="none" w:sz="0" w:space="0" w:color="auto"/>
                    <w:bottom w:val="none" w:sz="0" w:space="0" w:color="auto"/>
                    <w:right w:val="none" w:sz="0" w:space="0" w:color="auto"/>
                  </w:divBdr>
                </w:div>
                <w:div w:id="1263227711">
                  <w:marLeft w:val="0"/>
                  <w:marRight w:val="0"/>
                  <w:marTop w:val="0"/>
                  <w:marBottom w:val="0"/>
                  <w:divBdr>
                    <w:top w:val="none" w:sz="0" w:space="0" w:color="auto"/>
                    <w:left w:val="none" w:sz="0" w:space="0" w:color="auto"/>
                    <w:bottom w:val="none" w:sz="0" w:space="0" w:color="auto"/>
                    <w:right w:val="none" w:sz="0" w:space="0" w:color="auto"/>
                  </w:divBdr>
                </w:div>
                <w:div w:id="683358999">
                  <w:marLeft w:val="0"/>
                  <w:marRight w:val="0"/>
                  <w:marTop w:val="0"/>
                  <w:marBottom w:val="0"/>
                  <w:divBdr>
                    <w:top w:val="none" w:sz="0" w:space="0" w:color="auto"/>
                    <w:left w:val="none" w:sz="0" w:space="0" w:color="auto"/>
                    <w:bottom w:val="none" w:sz="0" w:space="0" w:color="auto"/>
                    <w:right w:val="none" w:sz="0" w:space="0" w:color="auto"/>
                  </w:divBdr>
                </w:div>
                <w:div w:id="1893494491">
                  <w:marLeft w:val="0"/>
                  <w:marRight w:val="0"/>
                  <w:marTop w:val="0"/>
                  <w:marBottom w:val="0"/>
                  <w:divBdr>
                    <w:top w:val="none" w:sz="0" w:space="0" w:color="auto"/>
                    <w:left w:val="none" w:sz="0" w:space="0" w:color="auto"/>
                    <w:bottom w:val="none" w:sz="0" w:space="0" w:color="auto"/>
                    <w:right w:val="none" w:sz="0" w:space="0" w:color="auto"/>
                  </w:divBdr>
                </w:div>
                <w:div w:id="1851094132">
                  <w:marLeft w:val="0"/>
                  <w:marRight w:val="0"/>
                  <w:marTop w:val="0"/>
                  <w:marBottom w:val="0"/>
                  <w:divBdr>
                    <w:top w:val="none" w:sz="0" w:space="0" w:color="auto"/>
                    <w:left w:val="none" w:sz="0" w:space="0" w:color="auto"/>
                    <w:bottom w:val="none" w:sz="0" w:space="0" w:color="auto"/>
                    <w:right w:val="none" w:sz="0" w:space="0" w:color="auto"/>
                  </w:divBdr>
                </w:div>
                <w:div w:id="825824349">
                  <w:marLeft w:val="0"/>
                  <w:marRight w:val="0"/>
                  <w:marTop w:val="0"/>
                  <w:marBottom w:val="0"/>
                  <w:divBdr>
                    <w:top w:val="none" w:sz="0" w:space="0" w:color="auto"/>
                    <w:left w:val="none" w:sz="0" w:space="0" w:color="auto"/>
                    <w:bottom w:val="none" w:sz="0" w:space="0" w:color="auto"/>
                    <w:right w:val="none" w:sz="0" w:space="0" w:color="auto"/>
                  </w:divBdr>
                </w:div>
                <w:div w:id="1236666110">
                  <w:marLeft w:val="0"/>
                  <w:marRight w:val="0"/>
                  <w:marTop w:val="0"/>
                  <w:marBottom w:val="0"/>
                  <w:divBdr>
                    <w:top w:val="none" w:sz="0" w:space="0" w:color="auto"/>
                    <w:left w:val="none" w:sz="0" w:space="0" w:color="auto"/>
                    <w:bottom w:val="none" w:sz="0" w:space="0" w:color="auto"/>
                    <w:right w:val="none" w:sz="0" w:space="0" w:color="auto"/>
                  </w:divBdr>
                </w:div>
                <w:div w:id="1509447018">
                  <w:marLeft w:val="0"/>
                  <w:marRight w:val="0"/>
                  <w:marTop w:val="0"/>
                  <w:marBottom w:val="0"/>
                  <w:divBdr>
                    <w:top w:val="none" w:sz="0" w:space="0" w:color="auto"/>
                    <w:left w:val="none" w:sz="0" w:space="0" w:color="auto"/>
                    <w:bottom w:val="none" w:sz="0" w:space="0" w:color="auto"/>
                    <w:right w:val="none" w:sz="0" w:space="0" w:color="auto"/>
                  </w:divBdr>
                </w:div>
                <w:div w:id="1767916417">
                  <w:marLeft w:val="0"/>
                  <w:marRight w:val="0"/>
                  <w:marTop w:val="0"/>
                  <w:marBottom w:val="0"/>
                  <w:divBdr>
                    <w:top w:val="none" w:sz="0" w:space="0" w:color="auto"/>
                    <w:left w:val="none" w:sz="0" w:space="0" w:color="auto"/>
                    <w:bottom w:val="none" w:sz="0" w:space="0" w:color="auto"/>
                    <w:right w:val="none" w:sz="0" w:space="0" w:color="auto"/>
                  </w:divBdr>
                </w:div>
                <w:div w:id="1023095941">
                  <w:marLeft w:val="0"/>
                  <w:marRight w:val="0"/>
                  <w:marTop w:val="0"/>
                  <w:marBottom w:val="0"/>
                  <w:divBdr>
                    <w:top w:val="none" w:sz="0" w:space="0" w:color="auto"/>
                    <w:left w:val="none" w:sz="0" w:space="0" w:color="auto"/>
                    <w:bottom w:val="none" w:sz="0" w:space="0" w:color="auto"/>
                    <w:right w:val="none" w:sz="0" w:space="0" w:color="auto"/>
                  </w:divBdr>
                </w:div>
                <w:div w:id="2009559023">
                  <w:marLeft w:val="0"/>
                  <w:marRight w:val="0"/>
                  <w:marTop w:val="0"/>
                  <w:marBottom w:val="0"/>
                  <w:divBdr>
                    <w:top w:val="none" w:sz="0" w:space="0" w:color="auto"/>
                    <w:left w:val="none" w:sz="0" w:space="0" w:color="auto"/>
                    <w:bottom w:val="none" w:sz="0" w:space="0" w:color="auto"/>
                    <w:right w:val="none" w:sz="0" w:space="0" w:color="auto"/>
                  </w:divBdr>
                </w:div>
                <w:div w:id="1048067051">
                  <w:marLeft w:val="0"/>
                  <w:marRight w:val="0"/>
                  <w:marTop w:val="0"/>
                  <w:marBottom w:val="0"/>
                  <w:divBdr>
                    <w:top w:val="none" w:sz="0" w:space="0" w:color="auto"/>
                    <w:left w:val="none" w:sz="0" w:space="0" w:color="auto"/>
                    <w:bottom w:val="none" w:sz="0" w:space="0" w:color="auto"/>
                    <w:right w:val="none" w:sz="0" w:space="0" w:color="auto"/>
                  </w:divBdr>
                </w:div>
                <w:div w:id="910701799">
                  <w:marLeft w:val="0"/>
                  <w:marRight w:val="0"/>
                  <w:marTop w:val="0"/>
                  <w:marBottom w:val="0"/>
                  <w:divBdr>
                    <w:top w:val="none" w:sz="0" w:space="0" w:color="auto"/>
                    <w:left w:val="none" w:sz="0" w:space="0" w:color="auto"/>
                    <w:bottom w:val="none" w:sz="0" w:space="0" w:color="auto"/>
                    <w:right w:val="none" w:sz="0" w:space="0" w:color="auto"/>
                  </w:divBdr>
                </w:div>
                <w:div w:id="512185904">
                  <w:marLeft w:val="0"/>
                  <w:marRight w:val="0"/>
                  <w:marTop w:val="0"/>
                  <w:marBottom w:val="0"/>
                  <w:divBdr>
                    <w:top w:val="none" w:sz="0" w:space="0" w:color="auto"/>
                    <w:left w:val="none" w:sz="0" w:space="0" w:color="auto"/>
                    <w:bottom w:val="none" w:sz="0" w:space="0" w:color="auto"/>
                    <w:right w:val="none" w:sz="0" w:space="0" w:color="auto"/>
                  </w:divBdr>
                </w:div>
                <w:div w:id="588929116">
                  <w:marLeft w:val="0"/>
                  <w:marRight w:val="0"/>
                  <w:marTop w:val="0"/>
                  <w:marBottom w:val="0"/>
                  <w:divBdr>
                    <w:top w:val="none" w:sz="0" w:space="0" w:color="auto"/>
                    <w:left w:val="none" w:sz="0" w:space="0" w:color="auto"/>
                    <w:bottom w:val="none" w:sz="0" w:space="0" w:color="auto"/>
                    <w:right w:val="none" w:sz="0" w:space="0" w:color="auto"/>
                  </w:divBdr>
                </w:div>
                <w:div w:id="1720546530">
                  <w:marLeft w:val="0"/>
                  <w:marRight w:val="0"/>
                  <w:marTop w:val="0"/>
                  <w:marBottom w:val="0"/>
                  <w:divBdr>
                    <w:top w:val="none" w:sz="0" w:space="0" w:color="auto"/>
                    <w:left w:val="none" w:sz="0" w:space="0" w:color="auto"/>
                    <w:bottom w:val="none" w:sz="0" w:space="0" w:color="auto"/>
                    <w:right w:val="none" w:sz="0" w:space="0" w:color="auto"/>
                  </w:divBdr>
                </w:div>
                <w:div w:id="490951391">
                  <w:marLeft w:val="0"/>
                  <w:marRight w:val="0"/>
                  <w:marTop w:val="0"/>
                  <w:marBottom w:val="0"/>
                  <w:divBdr>
                    <w:top w:val="none" w:sz="0" w:space="0" w:color="auto"/>
                    <w:left w:val="none" w:sz="0" w:space="0" w:color="auto"/>
                    <w:bottom w:val="none" w:sz="0" w:space="0" w:color="auto"/>
                    <w:right w:val="none" w:sz="0" w:space="0" w:color="auto"/>
                  </w:divBdr>
                </w:div>
                <w:div w:id="1194729922">
                  <w:marLeft w:val="0"/>
                  <w:marRight w:val="0"/>
                  <w:marTop w:val="0"/>
                  <w:marBottom w:val="0"/>
                  <w:divBdr>
                    <w:top w:val="none" w:sz="0" w:space="0" w:color="auto"/>
                    <w:left w:val="none" w:sz="0" w:space="0" w:color="auto"/>
                    <w:bottom w:val="none" w:sz="0" w:space="0" w:color="auto"/>
                    <w:right w:val="none" w:sz="0" w:space="0" w:color="auto"/>
                  </w:divBdr>
                </w:div>
                <w:div w:id="533033483">
                  <w:marLeft w:val="0"/>
                  <w:marRight w:val="0"/>
                  <w:marTop w:val="0"/>
                  <w:marBottom w:val="0"/>
                  <w:divBdr>
                    <w:top w:val="none" w:sz="0" w:space="0" w:color="auto"/>
                    <w:left w:val="none" w:sz="0" w:space="0" w:color="auto"/>
                    <w:bottom w:val="none" w:sz="0" w:space="0" w:color="auto"/>
                    <w:right w:val="none" w:sz="0" w:space="0" w:color="auto"/>
                  </w:divBdr>
                </w:div>
                <w:div w:id="1191913706">
                  <w:marLeft w:val="0"/>
                  <w:marRight w:val="0"/>
                  <w:marTop w:val="0"/>
                  <w:marBottom w:val="0"/>
                  <w:divBdr>
                    <w:top w:val="none" w:sz="0" w:space="0" w:color="auto"/>
                    <w:left w:val="none" w:sz="0" w:space="0" w:color="auto"/>
                    <w:bottom w:val="none" w:sz="0" w:space="0" w:color="auto"/>
                    <w:right w:val="none" w:sz="0" w:space="0" w:color="auto"/>
                  </w:divBdr>
                </w:div>
                <w:div w:id="1022170540">
                  <w:marLeft w:val="0"/>
                  <w:marRight w:val="0"/>
                  <w:marTop w:val="0"/>
                  <w:marBottom w:val="0"/>
                  <w:divBdr>
                    <w:top w:val="none" w:sz="0" w:space="0" w:color="auto"/>
                    <w:left w:val="none" w:sz="0" w:space="0" w:color="auto"/>
                    <w:bottom w:val="none" w:sz="0" w:space="0" w:color="auto"/>
                    <w:right w:val="none" w:sz="0" w:space="0" w:color="auto"/>
                  </w:divBdr>
                </w:div>
                <w:div w:id="1749380676">
                  <w:marLeft w:val="0"/>
                  <w:marRight w:val="0"/>
                  <w:marTop w:val="0"/>
                  <w:marBottom w:val="0"/>
                  <w:divBdr>
                    <w:top w:val="none" w:sz="0" w:space="0" w:color="auto"/>
                    <w:left w:val="none" w:sz="0" w:space="0" w:color="auto"/>
                    <w:bottom w:val="none" w:sz="0" w:space="0" w:color="auto"/>
                    <w:right w:val="none" w:sz="0" w:space="0" w:color="auto"/>
                  </w:divBdr>
                </w:div>
                <w:div w:id="1253851929">
                  <w:marLeft w:val="0"/>
                  <w:marRight w:val="0"/>
                  <w:marTop w:val="0"/>
                  <w:marBottom w:val="0"/>
                  <w:divBdr>
                    <w:top w:val="none" w:sz="0" w:space="0" w:color="auto"/>
                    <w:left w:val="none" w:sz="0" w:space="0" w:color="auto"/>
                    <w:bottom w:val="none" w:sz="0" w:space="0" w:color="auto"/>
                    <w:right w:val="none" w:sz="0" w:space="0" w:color="auto"/>
                  </w:divBdr>
                </w:div>
                <w:div w:id="1156800040">
                  <w:marLeft w:val="0"/>
                  <w:marRight w:val="0"/>
                  <w:marTop w:val="0"/>
                  <w:marBottom w:val="0"/>
                  <w:divBdr>
                    <w:top w:val="none" w:sz="0" w:space="0" w:color="auto"/>
                    <w:left w:val="none" w:sz="0" w:space="0" w:color="auto"/>
                    <w:bottom w:val="none" w:sz="0" w:space="0" w:color="auto"/>
                    <w:right w:val="none" w:sz="0" w:space="0" w:color="auto"/>
                  </w:divBdr>
                </w:div>
                <w:div w:id="1457069182">
                  <w:marLeft w:val="0"/>
                  <w:marRight w:val="0"/>
                  <w:marTop w:val="0"/>
                  <w:marBottom w:val="0"/>
                  <w:divBdr>
                    <w:top w:val="none" w:sz="0" w:space="0" w:color="auto"/>
                    <w:left w:val="none" w:sz="0" w:space="0" w:color="auto"/>
                    <w:bottom w:val="none" w:sz="0" w:space="0" w:color="auto"/>
                    <w:right w:val="none" w:sz="0" w:space="0" w:color="auto"/>
                  </w:divBdr>
                </w:div>
                <w:div w:id="776870122">
                  <w:marLeft w:val="0"/>
                  <w:marRight w:val="0"/>
                  <w:marTop w:val="0"/>
                  <w:marBottom w:val="0"/>
                  <w:divBdr>
                    <w:top w:val="none" w:sz="0" w:space="0" w:color="auto"/>
                    <w:left w:val="none" w:sz="0" w:space="0" w:color="auto"/>
                    <w:bottom w:val="none" w:sz="0" w:space="0" w:color="auto"/>
                    <w:right w:val="none" w:sz="0" w:space="0" w:color="auto"/>
                  </w:divBdr>
                </w:div>
                <w:div w:id="1748109271">
                  <w:marLeft w:val="0"/>
                  <w:marRight w:val="0"/>
                  <w:marTop w:val="0"/>
                  <w:marBottom w:val="0"/>
                  <w:divBdr>
                    <w:top w:val="none" w:sz="0" w:space="0" w:color="auto"/>
                    <w:left w:val="none" w:sz="0" w:space="0" w:color="auto"/>
                    <w:bottom w:val="none" w:sz="0" w:space="0" w:color="auto"/>
                    <w:right w:val="none" w:sz="0" w:space="0" w:color="auto"/>
                  </w:divBdr>
                </w:div>
                <w:div w:id="1528832041">
                  <w:marLeft w:val="0"/>
                  <w:marRight w:val="0"/>
                  <w:marTop w:val="0"/>
                  <w:marBottom w:val="0"/>
                  <w:divBdr>
                    <w:top w:val="none" w:sz="0" w:space="0" w:color="auto"/>
                    <w:left w:val="none" w:sz="0" w:space="0" w:color="auto"/>
                    <w:bottom w:val="none" w:sz="0" w:space="0" w:color="auto"/>
                    <w:right w:val="none" w:sz="0" w:space="0" w:color="auto"/>
                  </w:divBdr>
                </w:div>
                <w:div w:id="1415856157">
                  <w:marLeft w:val="0"/>
                  <w:marRight w:val="0"/>
                  <w:marTop w:val="0"/>
                  <w:marBottom w:val="0"/>
                  <w:divBdr>
                    <w:top w:val="none" w:sz="0" w:space="0" w:color="auto"/>
                    <w:left w:val="none" w:sz="0" w:space="0" w:color="auto"/>
                    <w:bottom w:val="none" w:sz="0" w:space="0" w:color="auto"/>
                    <w:right w:val="none" w:sz="0" w:space="0" w:color="auto"/>
                  </w:divBdr>
                </w:div>
                <w:div w:id="755595607">
                  <w:marLeft w:val="0"/>
                  <w:marRight w:val="0"/>
                  <w:marTop w:val="0"/>
                  <w:marBottom w:val="0"/>
                  <w:divBdr>
                    <w:top w:val="none" w:sz="0" w:space="0" w:color="auto"/>
                    <w:left w:val="none" w:sz="0" w:space="0" w:color="auto"/>
                    <w:bottom w:val="none" w:sz="0" w:space="0" w:color="auto"/>
                    <w:right w:val="none" w:sz="0" w:space="0" w:color="auto"/>
                  </w:divBdr>
                </w:div>
                <w:div w:id="592251285">
                  <w:marLeft w:val="0"/>
                  <w:marRight w:val="0"/>
                  <w:marTop w:val="0"/>
                  <w:marBottom w:val="0"/>
                  <w:divBdr>
                    <w:top w:val="none" w:sz="0" w:space="0" w:color="auto"/>
                    <w:left w:val="none" w:sz="0" w:space="0" w:color="auto"/>
                    <w:bottom w:val="none" w:sz="0" w:space="0" w:color="auto"/>
                    <w:right w:val="none" w:sz="0" w:space="0" w:color="auto"/>
                  </w:divBdr>
                </w:div>
                <w:div w:id="846938958">
                  <w:marLeft w:val="0"/>
                  <w:marRight w:val="0"/>
                  <w:marTop w:val="0"/>
                  <w:marBottom w:val="0"/>
                  <w:divBdr>
                    <w:top w:val="none" w:sz="0" w:space="0" w:color="auto"/>
                    <w:left w:val="none" w:sz="0" w:space="0" w:color="auto"/>
                    <w:bottom w:val="none" w:sz="0" w:space="0" w:color="auto"/>
                    <w:right w:val="none" w:sz="0" w:space="0" w:color="auto"/>
                  </w:divBdr>
                </w:div>
                <w:div w:id="799109880">
                  <w:marLeft w:val="0"/>
                  <w:marRight w:val="0"/>
                  <w:marTop w:val="0"/>
                  <w:marBottom w:val="0"/>
                  <w:divBdr>
                    <w:top w:val="none" w:sz="0" w:space="0" w:color="auto"/>
                    <w:left w:val="none" w:sz="0" w:space="0" w:color="auto"/>
                    <w:bottom w:val="none" w:sz="0" w:space="0" w:color="auto"/>
                    <w:right w:val="none" w:sz="0" w:space="0" w:color="auto"/>
                  </w:divBdr>
                </w:div>
                <w:div w:id="935557327">
                  <w:marLeft w:val="0"/>
                  <w:marRight w:val="0"/>
                  <w:marTop w:val="0"/>
                  <w:marBottom w:val="0"/>
                  <w:divBdr>
                    <w:top w:val="none" w:sz="0" w:space="0" w:color="auto"/>
                    <w:left w:val="none" w:sz="0" w:space="0" w:color="auto"/>
                    <w:bottom w:val="none" w:sz="0" w:space="0" w:color="auto"/>
                    <w:right w:val="none" w:sz="0" w:space="0" w:color="auto"/>
                  </w:divBdr>
                </w:div>
                <w:div w:id="1141120837">
                  <w:marLeft w:val="0"/>
                  <w:marRight w:val="0"/>
                  <w:marTop w:val="0"/>
                  <w:marBottom w:val="0"/>
                  <w:divBdr>
                    <w:top w:val="none" w:sz="0" w:space="0" w:color="auto"/>
                    <w:left w:val="none" w:sz="0" w:space="0" w:color="auto"/>
                    <w:bottom w:val="none" w:sz="0" w:space="0" w:color="auto"/>
                    <w:right w:val="none" w:sz="0" w:space="0" w:color="auto"/>
                  </w:divBdr>
                </w:div>
                <w:div w:id="940449876">
                  <w:marLeft w:val="0"/>
                  <w:marRight w:val="0"/>
                  <w:marTop w:val="0"/>
                  <w:marBottom w:val="0"/>
                  <w:divBdr>
                    <w:top w:val="none" w:sz="0" w:space="0" w:color="auto"/>
                    <w:left w:val="none" w:sz="0" w:space="0" w:color="auto"/>
                    <w:bottom w:val="none" w:sz="0" w:space="0" w:color="auto"/>
                    <w:right w:val="none" w:sz="0" w:space="0" w:color="auto"/>
                  </w:divBdr>
                </w:div>
                <w:div w:id="1291789143">
                  <w:marLeft w:val="0"/>
                  <w:marRight w:val="0"/>
                  <w:marTop w:val="0"/>
                  <w:marBottom w:val="0"/>
                  <w:divBdr>
                    <w:top w:val="none" w:sz="0" w:space="0" w:color="auto"/>
                    <w:left w:val="none" w:sz="0" w:space="0" w:color="auto"/>
                    <w:bottom w:val="none" w:sz="0" w:space="0" w:color="auto"/>
                    <w:right w:val="none" w:sz="0" w:space="0" w:color="auto"/>
                  </w:divBdr>
                </w:div>
                <w:div w:id="1208565954">
                  <w:marLeft w:val="0"/>
                  <w:marRight w:val="0"/>
                  <w:marTop w:val="0"/>
                  <w:marBottom w:val="0"/>
                  <w:divBdr>
                    <w:top w:val="none" w:sz="0" w:space="0" w:color="auto"/>
                    <w:left w:val="none" w:sz="0" w:space="0" w:color="auto"/>
                    <w:bottom w:val="none" w:sz="0" w:space="0" w:color="auto"/>
                    <w:right w:val="none" w:sz="0" w:space="0" w:color="auto"/>
                  </w:divBdr>
                </w:div>
                <w:div w:id="2013146026">
                  <w:marLeft w:val="0"/>
                  <w:marRight w:val="0"/>
                  <w:marTop w:val="0"/>
                  <w:marBottom w:val="0"/>
                  <w:divBdr>
                    <w:top w:val="none" w:sz="0" w:space="0" w:color="auto"/>
                    <w:left w:val="none" w:sz="0" w:space="0" w:color="auto"/>
                    <w:bottom w:val="none" w:sz="0" w:space="0" w:color="auto"/>
                    <w:right w:val="none" w:sz="0" w:space="0" w:color="auto"/>
                  </w:divBdr>
                </w:div>
                <w:div w:id="822045634">
                  <w:marLeft w:val="0"/>
                  <w:marRight w:val="0"/>
                  <w:marTop w:val="0"/>
                  <w:marBottom w:val="0"/>
                  <w:divBdr>
                    <w:top w:val="none" w:sz="0" w:space="0" w:color="auto"/>
                    <w:left w:val="none" w:sz="0" w:space="0" w:color="auto"/>
                    <w:bottom w:val="none" w:sz="0" w:space="0" w:color="auto"/>
                    <w:right w:val="none" w:sz="0" w:space="0" w:color="auto"/>
                  </w:divBdr>
                </w:div>
                <w:div w:id="491215766">
                  <w:marLeft w:val="0"/>
                  <w:marRight w:val="0"/>
                  <w:marTop w:val="0"/>
                  <w:marBottom w:val="0"/>
                  <w:divBdr>
                    <w:top w:val="none" w:sz="0" w:space="0" w:color="auto"/>
                    <w:left w:val="none" w:sz="0" w:space="0" w:color="auto"/>
                    <w:bottom w:val="none" w:sz="0" w:space="0" w:color="auto"/>
                    <w:right w:val="none" w:sz="0" w:space="0" w:color="auto"/>
                  </w:divBdr>
                </w:div>
                <w:div w:id="875003089">
                  <w:marLeft w:val="0"/>
                  <w:marRight w:val="0"/>
                  <w:marTop w:val="0"/>
                  <w:marBottom w:val="0"/>
                  <w:divBdr>
                    <w:top w:val="none" w:sz="0" w:space="0" w:color="auto"/>
                    <w:left w:val="none" w:sz="0" w:space="0" w:color="auto"/>
                    <w:bottom w:val="none" w:sz="0" w:space="0" w:color="auto"/>
                    <w:right w:val="none" w:sz="0" w:space="0" w:color="auto"/>
                  </w:divBdr>
                </w:div>
                <w:div w:id="344866875">
                  <w:marLeft w:val="0"/>
                  <w:marRight w:val="0"/>
                  <w:marTop w:val="0"/>
                  <w:marBottom w:val="0"/>
                  <w:divBdr>
                    <w:top w:val="none" w:sz="0" w:space="0" w:color="auto"/>
                    <w:left w:val="none" w:sz="0" w:space="0" w:color="auto"/>
                    <w:bottom w:val="none" w:sz="0" w:space="0" w:color="auto"/>
                    <w:right w:val="none" w:sz="0" w:space="0" w:color="auto"/>
                  </w:divBdr>
                </w:div>
                <w:div w:id="563838593">
                  <w:marLeft w:val="0"/>
                  <w:marRight w:val="0"/>
                  <w:marTop w:val="0"/>
                  <w:marBottom w:val="0"/>
                  <w:divBdr>
                    <w:top w:val="none" w:sz="0" w:space="0" w:color="auto"/>
                    <w:left w:val="none" w:sz="0" w:space="0" w:color="auto"/>
                    <w:bottom w:val="none" w:sz="0" w:space="0" w:color="auto"/>
                    <w:right w:val="none" w:sz="0" w:space="0" w:color="auto"/>
                  </w:divBdr>
                </w:div>
                <w:div w:id="1404835470">
                  <w:marLeft w:val="0"/>
                  <w:marRight w:val="0"/>
                  <w:marTop w:val="0"/>
                  <w:marBottom w:val="0"/>
                  <w:divBdr>
                    <w:top w:val="none" w:sz="0" w:space="0" w:color="auto"/>
                    <w:left w:val="none" w:sz="0" w:space="0" w:color="auto"/>
                    <w:bottom w:val="none" w:sz="0" w:space="0" w:color="auto"/>
                    <w:right w:val="none" w:sz="0" w:space="0" w:color="auto"/>
                  </w:divBdr>
                </w:div>
                <w:div w:id="1254896299">
                  <w:marLeft w:val="0"/>
                  <w:marRight w:val="0"/>
                  <w:marTop w:val="0"/>
                  <w:marBottom w:val="0"/>
                  <w:divBdr>
                    <w:top w:val="none" w:sz="0" w:space="0" w:color="auto"/>
                    <w:left w:val="none" w:sz="0" w:space="0" w:color="auto"/>
                    <w:bottom w:val="none" w:sz="0" w:space="0" w:color="auto"/>
                    <w:right w:val="none" w:sz="0" w:space="0" w:color="auto"/>
                  </w:divBdr>
                </w:div>
                <w:div w:id="1491486887">
                  <w:marLeft w:val="0"/>
                  <w:marRight w:val="0"/>
                  <w:marTop w:val="0"/>
                  <w:marBottom w:val="0"/>
                  <w:divBdr>
                    <w:top w:val="none" w:sz="0" w:space="0" w:color="auto"/>
                    <w:left w:val="none" w:sz="0" w:space="0" w:color="auto"/>
                    <w:bottom w:val="none" w:sz="0" w:space="0" w:color="auto"/>
                    <w:right w:val="none" w:sz="0" w:space="0" w:color="auto"/>
                  </w:divBdr>
                </w:div>
                <w:div w:id="1412848227">
                  <w:marLeft w:val="0"/>
                  <w:marRight w:val="0"/>
                  <w:marTop w:val="0"/>
                  <w:marBottom w:val="0"/>
                  <w:divBdr>
                    <w:top w:val="none" w:sz="0" w:space="0" w:color="auto"/>
                    <w:left w:val="none" w:sz="0" w:space="0" w:color="auto"/>
                    <w:bottom w:val="none" w:sz="0" w:space="0" w:color="auto"/>
                    <w:right w:val="none" w:sz="0" w:space="0" w:color="auto"/>
                  </w:divBdr>
                </w:div>
                <w:div w:id="656542600">
                  <w:marLeft w:val="0"/>
                  <w:marRight w:val="0"/>
                  <w:marTop w:val="0"/>
                  <w:marBottom w:val="0"/>
                  <w:divBdr>
                    <w:top w:val="none" w:sz="0" w:space="0" w:color="auto"/>
                    <w:left w:val="none" w:sz="0" w:space="0" w:color="auto"/>
                    <w:bottom w:val="none" w:sz="0" w:space="0" w:color="auto"/>
                    <w:right w:val="none" w:sz="0" w:space="0" w:color="auto"/>
                  </w:divBdr>
                </w:div>
                <w:div w:id="1593975583">
                  <w:marLeft w:val="0"/>
                  <w:marRight w:val="0"/>
                  <w:marTop w:val="0"/>
                  <w:marBottom w:val="0"/>
                  <w:divBdr>
                    <w:top w:val="none" w:sz="0" w:space="0" w:color="auto"/>
                    <w:left w:val="none" w:sz="0" w:space="0" w:color="auto"/>
                    <w:bottom w:val="none" w:sz="0" w:space="0" w:color="auto"/>
                    <w:right w:val="none" w:sz="0" w:space="0" w:color="auto"/>
                  </w:divBdr>
                </w:div>
                <w:div w:id="2083288132">
                  <w:marLeft w:val="0"/>
                  <w:marRight w:val="0"/>
                  <w:marTop w:val="0"/>
                  <w:marBottom w:val="0"/>
                  <w:divBdr>
                    <w:top w:val="none" w:sz="0" w:space="0" w:color="auto"/>
                    <w:left w:val="none" w:sz="0" w:space="0" w:color="auto"/>
                    <w:bottom w:val="none" w:sz="0" w:space="0" w:color="auto"/>
                    <w:right w:val="none" w:sz="0" w:space="0" w:color="auto"/>
                  </w:divBdr>
                </w:div>
                <w:div w:id="20128735">
                  <w:marLeft w:val="0"/>
                  <w:marRight w:val="0"/>
                  <w:marTop w:val="0"/>
                  <w:marBottom w:val="0"/>
                  <w:divBdr>
                    <w:top w:val="none" w:sz="0" w:space="0" w:color="auto"/>
                    <w:left w:val="none" w:sz="0" w:space="0" w:color="auto"/>
                    <w:bottom w:val="none" w:sz="0" w:space="0" w:color="auto"/>
                    <w:right w:val="none" w:sz="0" w:space="0" w:color="auto"/>
                  </w:divBdr>
                </w:div>
                <w:div w:id="1017999010">
                  <w:marLeft w:val="0"/>
                  <w:marRight w:val="0"/>
                  <w:marTop w:val="0"/>
                  <w:marBottom w:val="0"/>
                  <w:divBdr>
                    <w:top w:val="none" w:sz="0" w:space="0" w:color="auto"/>
                    <w:left w:val="none" w:sz="0" w:space="0" w:color="auto"/>
                    <w:bottom w:val="none" w:sz="0" w:space="0" w:color="auto"/>
                    <w:right w:val="none" w:sz="0" w:space="0" w:color="auto"/>
                  </w:divBdr>
                </w:div>
                <w:div w:id="1766538696">
                  <w:marLeft w:val="0"/>
                  <w:marRight w:val="0"/>
                  <w:marTop w:val="0"/>
                  <w:marBottom w:val="0"/>
                  <w:divBdr>
                    <w:top w:val="none" w:sz="0" w:space="0" w:color="auto"/>
                    <w:left w:val="none" w:sz="0" w:space="0" w:color="auto"/>
                    <w:bottom w:val="none" w:sz="0" w:space="0" w:color="auto"/>
                    <w:right w:val="none" w:sz="0" w:space="0" w:color="auto"/>
                  </w:divBdr>
                </w:div>
                <w:div w:id="989797288">
                  <w:marLeft w:val="0"/>
                  <w:marRight w:val="0"/>
                  <w:marTop w:val="0"/>
                  <w:marBottom w:val="0"/>
                  <w:divBdr>
                    <w:top w:val="none" w:sz="0" w:space="0" w:color="auto"/>
                    <w:left w:val="none" w:sz="0" w:space="0" w:color="auto"/>
                    <w:bottom w:val="none" w:sz="0" w:space="0" w:color="auto"/>
                    <w:right w:val="none" w:sz="0" w:space="0" w:color="auto"/>
                  </w:divBdr>
                </w:div>
                <w:div w:id="519660199">
                  <w:marLeft w:val="0"/>
                  <w:marRight w:val="0"/>
                  <w:marTop w:val="0"/>
                  <w:marBottom w:val="0"/>
                  <w:divBdr>
                    <w:top w:val="none" w:sz="0" w:space="0" w:color="auto"/>
                    <w:left w:val="none" w:sz="0" w:space="0" w:color="auto"/>
                    <w:bottom w:val="none" w:sz="0" w:space="0" w:color="auto"/>
                    <w:right w:val="none" w:sz="0" w:space="0" w:color="auto"/>
                  </w:divBdr>
                </w:div>
                <w:div w:id="1134444696">
                  <w:marLeft w:val="0"/>
                  <w:marRight w:val="0"/>
                  <w:marTop w:val="0"/>
                  <w:marBottom w:val="0"/>
                  <w:divBdr>
                    <w:top w:val="none" w:sz="0" w:space="0" w:color="auto"/>
                    <w:left w:val="none" w:sz="0" w:space="0" w:color="auto"/>
                    <w:bottom w:val="none" w:sz="0" w:space="0" w:color="auto"/>
                    <w:right w:val="none" w:sz="0" w:space="0" w:color="auto"/>
                  </w:divBdr>
                </w:div>
                <w:div w:id="436024186">
                  <w:marLeft w:val="0"/>
                  <w:marRight w:val="0"/>
                  <w:marTop w:val="0"/>
                  <w:marBottom w:val="0"/>
                  <w:divBdr>
                    <w:top w:val="none" w:sz="0" w:space="0" w:color="auto"/>
                    <w:left w:val="none" w:sz="0" w:space="0" w:color="auto"/>
                    <w:bottom w:val="none" w:sz="0" w:space="0" w:color="auto"/>
                    <w:right w:val="none" w:sz="0" w:space="0" w:color="auto"/>
                  </w:divBdr>
                </w:div>
                <w:div w:id="1752384795">
                  <w:marLeft w:val="0"/>
                  <w:marRight w:val="0"/>
                  <w:marTop w:val="0"/>
                  <w:marBottom w:val="0"/>
                  <w:divBdr>
                    <w:top w:val="none" w:sz="0" w:space="0" w:color="auto"/>
                    <w:left w:val="none" w:sz="0" w:space="0" w:color="auto"/>
                    <w:bottom w:val="none" w:sz="0" w:space="0" w:color="auto"/>
                    <w:right w:val="none" w:sz="0" w:space="0" w:color="auto"/>
                  </w:divBdr>
                </w:div>
                <w:div w:id="1069310754">
                  <w:marLeft w:val="0"/>
                  <w:marRight w:val="0"/>
                  <w:marTop w:val="0"/>
                  <w:marBottom w:val="0"/>
                  <w:divBdr>
                    <w:top w:val="none" w:sz="0" w:space="0" w:color="auto"/>
                    <w:left w:val="none" w:sz="0" w:space="0" w:color="auto"/>
                    <w:bottom w:val="none" w:sz="0" w:space="0" w:color="auto"/>
                    <w:right w:val="none" w:sz="0" w:space="0" w:color="auto"/>
                  </w:divBdr>
                </w:div>
                <w:div w:id="921454323">
                  <w:marLeft w:val="0"/>
                  <w:marRight w:val="0"/>
                  <w:marTop w:val="0"/>
                  <w:marBottom w:val="0"/>
                  <w:divBdr>
                    <w:top w:val="none" w:sz="0" w:space="0" w:color="auto"/>
                    <w:left w:val="none" w:sz="0" w:space="0" w:color="auto"/>
                    <w:bottom w:val="none" w:sz="0" w:space="0" w:color="auto"/>
                    <w:right w:val="none" w:sz="0" w:space="0" w:color="auto"/>
                  </w:divBdr>
                </w:div>
                <w:div w:id="2099519180">
                  <w:marLeft w:val="0"/>
                  <w:marRight w:val="0"/>
                  <w:marTop w:val="0"/>
                  <w:marBottom w:val="0"/>
                  <w:divBdr>
                    <w:top w:val="none" w:sz="0" w:space="0" w:color="auto"/>
                    <w:left w:val="none" w:sz="0" w:space="0" w:color="auto"/>
                    <w:bottom w:val="none" w:sz="0" w:space="0" w:color="auto"/>
                    <w:right w:val="none" w:sz="0" w:space="0" w:color="auto"/>
                  </w:divBdr>
                </w:div>
                <w:div w:id="239757770">
                  <w:marLeft w:val="0"/>
                  <w:marRight w:val="0"/>
                  <w:marTop w:val="0"/>
                  <w:marBottom w:val="0"/>
                  <w:divBdr>
                    <w:top w:val="none" w:sz="0" w:space="0" w:color="auto"/>
                    <w:left w:val="none" w:sz="0" w:space="0" w:color="auto"/>
                    <w:bottom w:val="none" w:sz="0" w:space="0" w:color="auto"/>
                    <w:right w:val="none" w:sz="0" w:space="0" w:color="auto"/>
                  </w:divBdr>
                </w:div>
                <w:div w:id="352340210">
                  <w:marLeft w:val="0"/>
                  <w:marRight w:val="0"/>
                  <w:marTop w:val="0"/>
                  <w:marBottom w:val="0"/>
                  <w:divBdr>
                    <w:top w:val="none" w:sz="0" w:space="0" w:color="auto"/>
                    <w:left w:val="none" w:sz="0" w:space="0" w:color="auto"/>
                    <w:bottom w:val="none" w:sz="0" w:space="0" w:color="auto"/>
                    <w:right w:val="none" w:sz="0" w:space="0" w:color="auto"/>
                  </w:divBdr>
                </w:div>
                <w:div w:id="2065710187">
                  <w:marLeft w:val="0"/>
                  <w:marRight w:val="0"/>
                  <w:marTop w:val="0"/>
                  <w:marBottom w:val="0"/>
                  <w:divBdr>
                    <w:top w:val="none" w:sz="0" w:space="0" w:color="auto"/>
                    <w:left w:val="none" w:sz="0" w:space="0" w:color="auto"/>
                    <w:bottom w:val="none" w:sz="0" w:space="0" w:color="auto"/>
                    <w:right w:val="none" w:sz="0" w:space="0" w:color="auto"/>
                  </w:divBdr>
                </w:div>
                <w:div w:id="1788623207">
                  <w:marLeft w:val="0"/>
                  <w:marRight w:val="0"/>
                  <w:marTop w:val="0"/>
                  <w:marBottom w:val="0"/>
                  <w:divBdr>
                    <w:top w:val="none" w:sz="0" w:space="0" w:color="auto"/>
                    <w:left w:val="none" w:sz="0" w:space="0" w:color="auto"/>
                    <w:bottom w:val="none" w:sz="0" w:space="0" w:color="auto"/>
                    <w:right w:val="none" w:sz="0" w:space="0" w:color="auto"/>
                  </w:divBdr>
                </w:div>
                <w:div w:id="1245916567">
                  <w:marLeft w:val="0"/>
                  <w:marRight w:val="0"/>
                  <w:marTop w:val="0"/>
                  <w:marBottom w:val="0"/>
                  <w:divBdr>
                    <w:top w:val="none" w:sz="0" w:space="0" w:color="auto"/>
                    <w:left w:val="none" w:sz="0" w:space="0" w:color="auto"/>
                    <w:bottom w:val="none" w:sz="0" w:space="0" w:color="auto"/>
                    <w:right w:val="none" w:sz="0" w:space="0" w:color="auto"/>
                  </w:divBdr>
                </w:div>
                <w:div w:id="170031716">
                  <w:marLeft w:val="0"/>
                  <w:marRight w:val="0"/>
                  <w:marTop w:val="0"/>
                  <w:marBottom w:val="0"/>
                  <w:divBdr>
                    <w:top w:val="none" w:sz="0" w:space="0" w:color="auto"/>
                    <w:left w:val="none" w:sz="0" w:space="0" w:color="auto"/>
                    <w:bottom w:val="none" w:sz="0" w:space="0" w:color="auto"/>
                    <w:right w:val="none" w:sz="0" w:space="0" w:color="auto"/>
                  </w:divBdr>
                </w:div>
                <w:div w:id="99112671">
                  <w:marLeft w:val="0"/>
                  <w:marRight w:val="0"/>
                  <w:marTop w:val="0"/>
                  <w:marBottom w:val="0"/>
                  <w:divBdr>
                    <w:top w:val="none" w:sz="0" w:space="0" w:color="auto"/>
                    <w:left w:val="none" w:sz="0" w:space="0" w:color="auto"/>
                    <w:bottom w:val="none" w:sz="0" w:space="0" w:color="auto"/>
                    <w:right w:val="none" w:sz="0" w:space="0" w:color="auto"/>
                  </w:divBdr>
                </w:div>
                <w:div w:id="1261184694">
                  <w:marLeft w:val="0"/>
                  <w:marRight w:val="0"/>
                  <w:marTop w:val="0"/>
                  <w:marBottom w:val="0"/>
                  <w:divBdr>
                    <w:top w:val="none" w:sz="0" w:space="0" w:color="auto"/>
                    <w:left w:val="none" w:sz="0" w:space="0" w:color="auto"/>
                    <w:bottom w:val="none" w:sz="0" w:space="0" w:color="auto"/>
                    <w:right w:val="none" w:sz="0" w:space="0" w:color="auto"/>
                  </w:divBdr>
                </w:div>
                <w:div w:id="345056208">
                  <w:marLeft w:val="0"/>
                  <w:marRight w:val="0"/>
                  <w:marTop w:val="0"/>
                  <w:marBottom w:val="0"/>
                  <w:divBdr>
                    <w:top w:val="none" w:sz="0" w:space="0" w:color="auto"/>
                    <w:left w:val="none" w:sz="0" w:space="0" w:color="auto"/>
                    <w:bottom w:val="none" w:sz="0" w:space="0" w:color="auto"/>
                    <w:right w:val="none" w:sz="0" w:space="0" w:color="auto"/>
                  </w:divBdr>
                </w:div>
                <w:div w:id="1664777679">
                  <w:marLeft w:val="0"/>
                  <w:marRight w:val="0"/>
                  <w:marTop w:val="0"/>
                  <w:marBottom w:val="0"/>
                  <w:divBdr>
                    <w:top w:val="none" w:sz="0" w:space="0" w:color="auto"/>
                    <w:left w:val="none" w:sz="0" w:space="0" w:color="auto"/>
                    <w:bottom w:val="none" w:sz="0" w:space="0" w:color="auto"/>
                    <w:right w:val="none" w:sz="0" w:space="0" w:color="auto"/>
                  </w:divBdr>
                </w:div>
                <w:div w:id="763840294">
                  <w:marLeft w:val="0"/>
                  <w:marRight w:val="0"/>
                  <w:marTop w:val="0"/>
                  <w:marBottom w:val="0"/>
                  <w:divBdr>
                    <w:top w:val="none" w:sz="0" w:space="0" w:color="auto"/>
                    <w:left w:val="none" w:sz="0" w:space="0" w:color="auto"/>
                    <w:bottom w:val="none" w:sz="0" w:space="0" w:color="auto"/>
                    <w:right w:val="none" w:sz="0" w:space="0" w:color="auto"/>
                  </w:divBdr>
                </w:div>
                <w:div w:id="295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6136">
          <w:marLeft w:val="0"/>
          <w:marRight w:val="0"/>
          <w:marTop w:val="0"/>
          <w:marBottom w:val="0"/>
          <w:divBdr>
            <w:top w:val="none" w:sz="0" w:space="0" w:color="auto"/>
            <w:left w:val="none" w:sz="0" w:space="0" w:color="auto"/>
            <w:bottom w:val="none" w:sz="0" w:space="0" w:color="auto"/>
            <w:right w:val="none" w:sz="0" w:space="0" w:color="auto"/>
          </w:divBdr>
          <w:divsChild>
            <w:div w:id="1719040471">
              <w:marLeft w:val="0"/>
              <w:marRight w:val="0"/>
              <w:marTop w:val="0"/>
              <w:marBottom w:val="0"/>
              <w:divBdr>
                <w:top w:val="none" w:sz="0" w:space="0" w:color="auto"/>
                <w:left w:val="none" w:sz="0" w:space="0" w:color="auto"/>
                <w:bottom w:val="none" w:sz="0" w:space="0" w:color="auto"/>
                <w:right w:val="none" w:sz="0" w:space="0" w:color="auto"/>
              </w:divBdr>
              <w:divsChild>
                <w:div w:id="742146312">
                  <w:marLeft w:val="0"/>
                  <w:marRight w:val="0"/>
                  <w:marTop w:val="0"/>
                  <w:marBottom w:val="0"/>
                  <w:divBdr>
                    <w:top w:val="none" w:sz="0" w:space="0" w:color="auto"/>
                    <w:left w:val="none" w:sz="0" w:space="0" w:color="auto"/>
                    <w:bottom w:val="none" w:sz="0" w:space="0" w:color="auto"/>
                    <w:right w:val="none" w:sz="0" w:space="0" w:color="auto"/>
                  </w:divBdr>
                </w:div>
                <w:div w:id="1586451191">
                  <w:marLeft w:val="0"/>
                  <w:marRight w:val="0"/>
                  <w:marTop w:val="0"/>
                  <w:marBottom w:val="0"/>
                  <w:divBdr>
                    <w:top w:val="none" w:sz="0" w:space="0" w:color="auto"/>
                    <w:left w:val="none" w:sz="0" w:space="0" w:color="auto"/>
                    <w:bottom w:val="none" w:sz="0" w:space="0" w:color="auto"/>
                    <w:right w:val="none" w:sz="0" w:space="0" w:color="auto"/>
                  </w:divBdr>
                </w:div>
                <w:div w:id="2033846628">
                  <w:marLeft w:val="0"/>
                  <w:marRight w:val="0"/>
                  <w:marTop w:val="0"/>
                  <w:marBottom w:val="0"/>
                  <w:divBdr>
                    <w:top w:val="none" w:sz="0" w:space="0" w:color="auto"/>
                    <w:left w:val="none" w:sz="0" w:space="0" w:color="auto"/>
                    <w:bottom w:val="none" w:sz="0" w:space="0" w:color="auto"/>
                    <w:right w:val="none" w:sz="0" w:space="0" w:color="auto"/>
                  </w:divBdr>
                </w:div>
                <w:div w:id="1418598782">
                  <w:marLeft w:val="0"/>
                  <w:marRight w:val="0"/>
                  <w:marTop w:val="0"/>
                  <w:marBottom w:val="0"/>
                  <w:divBdr>
                    <w:top w:val="none" w:sz="0" w:space="0" w:color="auto"/>
                    <w:left w:val="none" w:sz="0" w:space="0" w:color="auto"/>
                    <w:bottom w:val="none" w:sz="0" w:space="0" w:color="auto"/>
                    <w:right w:val="none" w:sz="0" w:space="0" w:color="auto"/>
                  </w:divBdr>
                </w:div>
                <w:div w:id="294801426">
                  <w:marLeft w:val="0"/>
                  <w:marRight w:val="0"/>
                  <w:marTop w:val="0"/>
                  <w:marBottom w:val="0"/>
                  <w:divBdr>
                    <w:top w:val="none" w:sz="0" w:space="0" w:color="auto"/>
                    <w:left w:val="none" w:sz="0" w:space="0" w:color="auto"/>
                    <w:bottom w:val="none" w:sz="0" w:space="0" w:color="auto"/>
                    <w:right w:val="none" w:sz="0" w:space="0" w:color="auto"/>
                  </w:divBdr>
                </w:div>
                <w:div w:id="1762409712">
                  <w:marLeft w:val="0"/>
                  <w:marRight w:val="0"/>
                  <w:marTop w:val="0"/>
                  <w:marBottom w:val="0"/>
                  <w:divBdr>
                    <w:top w:val="none" w:sz="0" w:space="0" w:color="auto"/>
                    <w:left w:val="none" w:sz="0" w:space="0" w:color="auto"/>
                    <w:bottom w:val="none" w:sz="0" w:space="0" w:color="auto"/>
                    <w:right w:val="none" w:sz="0" w:space="0" w:color="auto"/>
                  </w:divBdr>
                </w:div>
                <w:div w:id="1635941270">
                  <w:marLeft w:val="0"/>
                  <w:marRight w:val="0"/>
                  <w:marTop w:val="0"/>
                  <w:marBottom w:val="0"/>
                  <w:divBdr>
                    <w:top w:val="none" w:sz="0" w:space="0" w:color="auto"/>
                    <w:left w:val="none" w:sz="0" w:space="0" w:color="auto"/>
                    <w:bottom w:val="none" w:sz="0" w:space="0" w:color="auto"/>
                    <w:right w:val="none" w:sz="0" w:space="0" w:color="auto"/>
                  </w:divBdr>
                </w:div>
                <w:div w:id="1723476815">
                  <w:marLeft w:val="0"/>
                  <w:marRight w:val="0"/>
                  <w:marTop w:val="0"/>
                  <w:marBottom w:val="0"/>
                  <w:divBdr>
                    <w:top w:val="none" w:sz="0" w:space="0" w:color="auto"/>
                    <w:left w:val="none" w:sz="0" w:space="0" w:color="auto"/>
                    <w:bottom w:val="none" w:sz="0" w:space="0" w:color="auto"/>
                    <w:right w:val="none" w:sz="0" w:space="0" w:color="auto"/>
                  </w:divBdr>
                </w:div>
                <w:div w:id="2021396398">
                  <w:marLeft w:val="0"/>
                  <w:marRight w:val="0"/>
                  <w:marTop w:val="0"/>
                  <w:marBottom w:val="0"/>
                  <w:divBdr>
                    <w:top w:val="none" w:sz="0" w:space="0" w:color="auto"/>
                    <w:left w:val="none" w:sz="0" w:space="0" w:color="auto"/>
                    <w:bottom w:val="none" w:sz="0" w:space="0" w:color="auto"/>
                    <w:right w:val="none" w:sz="0" w:space="0" w:color="auto"/>
                  </w:divBdr>
                </w:div>
                <w:div w:id="493838367">
                  <w:marLeft w:val="0"/>
                  <w:marRight w:val="0"/>
                  <w:marTop w:val="0"/>
                  <w:marBottom w:val="0"/>
                  <w:divBdr>
                    <w:top w:val="none" w:sz="0" w:space="0" w:color="auto"/>
                    <w:left w:val="none" w:sz="0" w:space="0" w:color="auto"/>
                    <w:bottom w:val="none" w:sz="0" w:space="0" w:color="auto"/>
                    <w:right w:val="none" w:sz="0" w:space="0" w:color="auto"/>
                  </w:divBdr>
                </w:div>
                <w:div w:id="657852797">
                  <w:marLeft w:val="0"/>
                  <w:marRight w:val="0"/>
                  <w:marTop w:val="0"/>
                  <w:marBottom w:val="0"/>
                  <w:divBdr>
                    <w:top w:val="none" w:sz="0" w:space="0" w:color="auto"/>
                    <w:left w:val="none" w:sz="0" w:space="0" w:color="auto"/>
                    <w:bottom w:val="none" w:sz="0" w:space="0" w:color="auto"/>
                    <w:right w:val="none" w:sz="0" w:space="0" w:color="auto"/>
                  </w:divBdr>
                </w:div>
                <w:div w:id="160587987">
                  <w:marLeft w:val="0"/>
                  <w:marRight w:val="0"/>
                  <w:marTop w:val="0"/>
                  <w:marBottom w:val="0"/>
                  <w:divBdr>
                    <w:top w:val="none" w:sz="0" w:space="0" w:color="auto"/>
                    <w:left w:val="none" w:sz="0" w:space="0" w:color="auto"/>
                    <w:bottom w:val="none" w:sz="0" w:space="0" w:color="auto"/>
                    <w:right w:val="none" w:sz="0" w:space="0" w:color="auto"/>
                  </w:divBdr>
                </w:div>
                <w:div w:id="427122537">
                  <w:marLeft w:val="0"/>
                  <w:marRight w:val="0"/>
                  <w:marTop w:val="0"/>
                  <w:marBottom w:val="0"/>
                  <w:divBdr>
                    <w:top w:val="none" w:sz="0" w:space="0" w:color="auto"/>
                    <w:left w:val="none" w:sz="0" w:space="0" w:color="auto"/>
                    <w:bottom w:val="none" w:sz="0" w:space="0" w:color="auto"/>
                    <w:right w:val="none" w:sz="0" w:space="0" w:color="auto"/>
                  </w:divBdr>
                </w:div>
                <w:div w:id="1579094007">
                  <w:marLeft w:val="0"/>
                  <w:marRight w:val="0"/>
                  <w:marTop w:val="0"/>
                  <w:marBottom w:val="0"/>
                  <w:divBdr>
                    <w:top w:val="none" w:sz="0" w:space="0" w:color="auto"/>
                    <w:left w:val="none" w:sz="0" w:space="0" w:color="auto"/>
                    <w:bottom w:val="none" w:sz="0" w:space="0" w:color="auto"/>
                    <w:right w:val="none" w:sz="0" w:space="0" w:color="auto"/>
                  </w:divBdr>
                </w:div>
                <w:div w:id="2036226047">
                  <w:marLeft w:val="0"/>
                  <w:marRight w:val="0"/>
                  <w:marTop w:val="0"/>
                  <w:marBottom w:val="0"/>
                  <w:divBdr>
                    <w:top w:val="none" w:sz="0" w:space="0" w:color="auto"/>
                    <w:left w:val="none" w:sz="0" w:space="0" w:color="auto"/>
                    <w:bottom w:val="none" w:sz="0" w:space="0" w:color="auto"/>
                    <w:right w:val="none" w:sz="0" w:space="0" w:color="auto"/>
                  </w:divBdr>
                </w:div>
                <w:div w:id="1722483588">
                  <w:marLeft w:val="0"/>
                  <w:marRight w:val="0"/>
                  <w:marTop w:val="0"/>
                  <w:marBottom w:val="0"/>
                  <w:divBdr>
                    <w:top w:val="none" w:sz="0" w:space="0" w:color="auto"/>
                    <w:left w:val="none" w:sz="0" w:space="0" w:color="auto"/>
                    <w:bottom w:val="none" w:sz="0" w:space="0" w:color="auto"/>
                    <w:right w:val="none" w:sz="0" w:space="0" w:color="auto"/>
                  </w:divBdr>
                </w:div>
                <w:div w:id="1562061864">
                  <w:marLeft w:val="0"/>
                  <w:marRight w:val="0"/>
                  <w:marTop w:val="0"/>
                  <w:marBottom w:val="0"/>
                  <w:divBdr>
                    <w:top w:val="none" w:sz="0" w:space="0" w:color="auto"/>
                    <w:left w:val="none" w:sz="0" w:space="0" w:color="auto"/>
                    <w:bottom w:val="none" w:sz="0" w:space="0" w:color="auto"/>
                    <w:right w:val="none" w:sz="0" w:space="0" w:color="auto"/>
                  </w:divBdr>
                </w:div>
                <w:div w:id="402876731">
                  <w:marLeft w:val="0"/>
                  <w:marRight w:val="0"/>
                  <w:marTop w:val="0"/>
                  <w:marBottom w:val="0"/>
                  <w:divBdr>
                    <w:top w:val="none" w:sz="0" w:space="0" w:color="auto"/>
                    <w:left w:val="none" w:sz="0" w:space="0" w:color="auto"/>
                    <w:bottom w:val="none" w:sz="0" w:space="0" w:color="auto"/>
                    <w:right w:val="none" w:sz="0" w:space="0" w:color="auto"/>
                  </w:divBdr>
                </w:div>
                <w:div w:id="693266758">
                  <w:marLeft w:val="0"/>
                  <w:marRight w:val="0"/>
                  <w:marTop w:val="0"/>
                  <w:marBottom w:val="0"/>
                  <w:divBdr>
                    <w:top w:val="none" w:sz="0" w:space="0" w:color="auto"/>
                    <w:left w:val="none" w:sz="0" w:space="0" w:color="auto"/>
                    <w:bottom w:val="none" w:sz="0" w:space="0" w:color="auto"/>
                    <w:right w:val="none" w:sz="0" w:space="0" w:color="auto"/>
                  </w:divBdr>
                </w:div>
                <w:div w:id="1066221148">
                  <w:marLeft w:val="0"/>
                  <w:marRight w:val="0"/>
                  <w:marTop w:val="0"/>
                  <w:marBottom w:val="0"/>
                  <w:divBdr>
                    <w:top w:val="none" w:sz="0" w:space="0" w:color="auto"/>
                    <w:left w:val="none" w:sz="0" w:space="0" w:color="auto"/>
                    <w:bottom w:val="none" w:sz="0" w:space="0" w:color="auto"/>
                    <w:right w:val="none" w:sz="0" w:space="0" w:color="auto"/>
                  </w:divBdr>
                </w:div>
                <w:div w:id="1745567192">
                  <w:marLeft w:val="0"/>
                  <w:marRight w:val="0"/>
                  <w:marTop w:val="0"/>
                  <w:marBottom w:val="0"/>
                  <w:divBdr>
                    <w:top w:val="none" w:sz="0" w:space="0" w:color="auto"/>
                    <w:left w:val="none" w:sz="0" w:space="0" w:color="auto"/>
                    <w:bottom w:val="none" w:sz="0" w:space="0" w:color="auto"/>
                    <w:right w:val="none" w:sz="0" w:space="0" w:color="auto"/>
                  </w:divBdr>
                </w:div>
                <w:div w:id="615526174">
                  <w:marLeft w:val="0"/>
                  <w:marRight w:val="0"/>
                  <w:marTop w:val="0"/>
                  <w:marBottom w:val="0"/>
                  <w:divBdr>
                    <w:top w:val="none" w:sz="0" w:space="0" w:color="auto"/>
                    <w:left w:val="none" w:sz="0" w:space="0" w:color="auto"/>
                    <w:bottom w:val="none" w:sz="0" w:space="0" w:color="auto"/>
                    <w:right w:val="none" w:sz="0" w:space="0" w:color="auto"/>
                  </w:divBdr>
                </w:div>
                <w:div w:id="908535007">
                  <w:marLeft w:val="0"/>
                  <w:marRight w:val="0"/>
                  <w:marTop w:val="0"/>
                  <w:marBottom w:val="0"/>
                  <w:divBdr>
                    <w:top w:val="none" w:sz="0" w:space="0" w:color="auto"/>
                    <w:left w:val="none" w:sz="0" w:space="0" w:color="auto"/>
                    <w:bottom w:val="none" w:sz="0" w:space="0" w:color="auto"/>
                    <w:right w:val="none" w:sz="0" w:space="0" w:color="auto"/>
                  </w:divBdr>
                </w:div>
                <w:div w:id="458956356">
                  <w:marLeft w:val="0"/>
                  <w:marRight w:val="0"/>
                  <w:marTop w:val="0"/>
                  <w:marBottom w:val="0"/>
                  <w:divBdr>
                    <w:top w:val="none" w:sz="0" w:space="0" w:color="auto"/>
                    <w:left w:val="none" w:sz="0" w:space="0" w:color="auto"/>
                    <w:bottom w:val="none" w:sz="0" w:space="0" w:color="auto"/>
                    <w:right w:val="none" w:sz="0" w:space="0" w:color="auto"/>
                  </w:divBdr>
                </w:div>
                <w:div w:id="858203276">
                  <w:marLeft w:val="0"/>
                  <w:marRight w:val="0"/>
                  <w:marTop w:val="0"/>
                  <w:marBottom w:val="0"/>
                  <w:divBdr>
                    <w:top w:val="none" w:sz="0" w:space="0" w:color="auto"/>
                    <w:left w:val="none" w:sz="0" w:space="0" w:color="auto"/>
                    <w:bottom w:val="none" w:sz="0" w:space="0" w:color="auto"/>
                    <w:right w:val="none" w:sz="0" w:space="0" w:color="auto"/>
                  </w:divBdr>
                </w:div>
                <w:div w:id="736704604">
                  <w:marLeft w:val="0"/>
                  <w:marRight w:val="0"/>
                  <w:marTop w:val="0"/>
                  <w:marBottom w:val="0"/>
                  <w:divBdr>
                    <w:top w:val="none" w:sz="0" w:space="0" w:color="auto"/>
                    <w:left w:val="none" w:sz="0" w:space="0" w:color="auto"/>
                    <w:bottom w:val="none" w:sz="0" w:space="0" w:color="auto"/>
                    <w:right w:val="none" w:sz="0" w:space="0" w:color="auto"/>
                  </w:divBdr>
                </w:div>
                <w:div w:id="1026515980">
                  <w:marLeft w:val="0"/>
                  <w:marRight w:val="0"/>
                  <w:marTop w:val="0"/>
                  <w:marBottom w:val="0"/>
                  <w:divBdr>
                    <w:top w:val="none" w:sz="0" w:space="0" w:color="auto"/>
                    <w:left w:val="none" w:sz="0" w:space="0" w:color="auto"/>
                    <w:bottom w:val="none" w:sz="0" w:space="0" w:color="auto"/>
                    <w:right w:val="none" w:sz="0" w:space="0" w:color="auto"/>
                  </w:divBdr>
                </w:div>
                <w:div w:id="1183591530">
                  <w:marLeft w:val="0"/>
                  <w:marRight w:val="0"/>
                  <w:marTop w:val="0"/>
                  <w:marBottom w:val="0"/>
                  <w:divBdr>
                    <w:top w:val="none" w:sz="0" w:space="0" w:color="auto"/>
                    <w:left w:val="none" w:sz="0" w:space="0" w:color="auto"/>
                    <w:bottom w:val="none" w:sz="0" w:space="0" w:color="auto"/>
                    <w:right w:val="none" w:sz="0" w:space="0" w:color="auto"/>
                  </w:divBdr>
                </w:div>
                <w:div w:id="1703431141">
                  <w:marLeft w:val="0"/>
                  <w:marRight w:val="0"/>
                  <w:marTop w:val="0"/>
                  <w:marBottom w:val="0"/>
                  <w:divBdr>
                    <w:top w:val="none" w:sz="0" w:space="0" w:color="auto"/>
                    <w:left w:val="none" w:sz="0" w:space="0" w:color="auto"/>
                    <w:bottom w:val="none" w:sz="0" w:space="0" w:color="auto"/>
                    <w:right w:val="none" w:sz="0" w:space="0" w:color="auto"/>
                  </w:divBdr>
                </w:div>
                <w:div w:id="514005105">
                  <w:marLeft w:val="0"/>
                  <w:marRight w:val="0"/>
                  <w:marTop w:val="0"/>
                  <w:marBottom w:val="0"/>
                  <w:divBdr>
                    <w:top w:val="none" w:sz="0" w:space="0" w:color="auto"/>
                    <w:left w:val="none" w:sz="0" w:space="0" w:color="auto"/>
                    <w:bottom w:val="none" w:sz="0" w:space="0" w:color="auto"/>
                    <w:right w:val="none" w:sz="0" w:space="0" w:color="auto"/>
                  </w:divBdr>
                </w:div>
                <w:div w:id="788664048">
                  <w:marLeft w:val="0"/>
                  <w:marRight w:val="0"/>
                  <w:marTop w:val="0"/>
                  <w:marBottom w:val="0"/>
                  <w:divBdr>
                    <w:top w:val="none" w:sz="0" w:space="0" w:color="auto"/>
                    <w:left w:val="none" w:sz="0" w:space="0" w:color="auto"/>
                    <w:bottom w:val="none" w:sz="0" w:space="0" w:color="auto"/>
                    <w:right w:val="none" w:sz="0" w:space="0" w:color="auto"/>
                  </w:divBdr>
                </w:div>
                <w:div w:id="109400073">
                  <w:marLeft w:val="0"/>
                  <w:marRight w:val="0"/>
                  <w:marTop w:val="0"/>
                  <w:marBottom w:val="0"/>
                  <w:divBdr>
                    <w:top w:val="none" w:sz="0" w:space="0" w:color="auto"/>
                    <w:left w:val="none" w:sz="0" w:space="0" w:color="auto"/>
                    <w:bottom w:val="none" w:sz="0" w:space="0" w:color="auto"/>
                    <w:right w:val="none" w:sz="0" w:space="0" w:color="auto"/>
                  </w:divBdr>
                </w:div>
                <w:div w:id="2087724716">
                  <w:marLeft w:val="0"/>
                  <w:marRight w:val="0"/>
                  <w:marTop w:val="0"/>
                  <w:marBottom w:val="0"/>
                  <w:divBdr>
                    <w:top w:val="none" w:sz="0" w:space="0" w:color="auto"/>
                    <w:left w:val="none" w:sz="0" w:space="0" w:color="auto"/>
                    <w:bottom w:val="none" w:sz="0" w:space="0" w:color="auto"/>
                    <w:right w:val="none" w:sz="0" w:space="0" w:color="auto"/>
                  </w:divBdr>
                </w:div>
                <w:div w:id="443501753">
                  <w:marLeft w:val="0"/>
                  <w:marRight w:val="0"/>
                  <w:marTop w:val="0"/>
                  <w:marBottom w:val="0"/>
                  <w:divBdr>
                    <w:top w:val="none" w:sz="0" w:space="0" w:color="auto"/>
                    <w:left w:val="none" w:sz="0" w:space="0" w:color="auto"/>
                    <w:bottom w:val="none" w:sz="0" w:space="0" w:color="auto"/>
                    <w:right w:val="none" w:sz="0" w:space="0" w:color="auto"/>
                  </w:divBdr>
                </w:div>
                <w:div w:id="1959992374">
                  <w:marLeft w:val="0"/>
                  <w:marRight w:val="0"/>
                  <w:marTop w:val="0"/>
                  <w:marBottom w:val="0"/>
                  <w:divBdr>
                    <w:top w:val="none" w:sz="0" w:space="0" w:color="auto"/>
                    <w:left w:val="none" w:sz="0" w:space="0" w:color="auto"/>
                    <w:bottom w:val="none" w:sz="0" w:space="0" w:color="auto"/>
                    <w:right w:val="none" w:sz="0" w:space="0" w:color="auto"/>
                  </w:divBdr>
                </w:div>
                <w:div w:id="1499493245">
                  <w:marLeft w:val="0"/>
                  <w:marRight w:val="0"/>
                  <w:marTop w:val="0"/>
                  <w:marBottom w:val="0"/>
                  <w:divBdr>
                    <w:top w:val="none" w:sz="0" w:space="0" w:color="auto"/>
                    <w:left w:val="none" w:sz="0" w:space="0" w:color="auto"/>
                    <w:bottom w:val="none" w:sz="0" w:space="0" w:color="auto"/>
                    <w:right w:val="none" w:sz="0" w:space="0" w:color="auto"/>
                  </w:divBdr>
                </w:div>
                <w:div w:id="733284310">
                  <w:marLeft w:val="0"/>
                  <w:marRight w:val="0"/>
                  <w:marTop w:val="0"/>
                  <w:marBottom w:val="0"/>
                  <w:divBdr>
                    <w:top w:val="none" w:sz="0" w:space="0" w:color="auto"/>
                    <w:left w:val="none" w:sz="0" w:space="0" w:color="auto"/>
                    <w:bottom w:val="none" w:sz="0" w:space="0" w:color="auto"/>
                    <w:right w:val="none" w:sz="0" w:space="0" w:color="auto"/>
                  </w:divBdr>
                </w:div>
                <w:div w:id="348681919">
                  <w:marLeft w:val="0"/>
                  <w:marRight w:val="0"/>
                  <w:marTop w:val="0"/>
                  <w:marBottom w:val="0"/>
                  <w:divBdr>
                    <w:top w:val="none" w:sz="0" w:space="0" w:color="auto"/>
                    <w:left w:val="none" w:sz="0" w:space="0" w:color="auto"/>
                    <w:bottom w:val="none" w:sz="0" w:space="0" w:color="auto"/>
                    <w:right w:val="none" w:sz="0" w:space="0" w:color="auto"/>
                  </w:divBdr>
                </w:div>
                <w:div w:id="852306515">
                  <w:marLeft w:val="0"/>
                  <w:marRight w:val="0"/>
                  <w:marTop w:val="0"/>
                  <w:marBottom w:val="0"/>
                  <w:divBdr>
                    <w:top w:val="none" w:sz="0" w:space="0" w:color="auto"/>
                    <w:left w:val="none" w:sz="0" w:space="0" w:color="auto"/>
                    <w:bottom w:val="none" w:sz="0" w:space="0" w:color="auto"/>
                    <w:right w:val="none" w:sz="0" w:space="0" w:color="auto"/>
                  </w:divBdr>
                </w:div>
                <w:div w:id="1282613532">
                  <w:marLeft w:val="0"/>
                  <w:marRight w:val="0"/>
                  <w:marTop w:val="0"/>
                  <w:marBottom w:val="0"/>
                  <w:divBdr>
                    <w:top w:val="none" w:sz="0" w:space="0" w:color="auto"/>
                    <w:left w:val="none" w:sz="0" w:space="0" w:color="auto"/>
                    <w:bottom w:val="none" w:sz="0" w:space="0" w:color="auto"/>
                    <w:right w:val="none" w:sz="0" w:space="0" w:color="auto"/>
                  </w:divBdr>
                </w:div>
                <w:div w:id="777218186">
                  <w:marLeft w:val="0"/>
                  <w:marRight w:val="0"/>
                  <w:marTop w:val="0"/>
                  <w:marBottom w:val="0"/>
                  <w:divBdr>
                    <w:top w:val="none" w:sz="0" w:space="0" w:color="auto"/>
                    <w:left w:val="none" w:sz="0" w:space="0" w:color="auto"/>
                    <w:bottom w:val="none" w:sz="0" w:space="0" w:color="auto"/>
                    <w:right w:val="none" w:sz="0" w:space="0" w:color="auto"/>
                  </w:divBdr>
                </w:div>
                <w:div w:id="466319075">
                  <w:marLeft w:val="0"/>
                  <w:marRight w:val="0"/>
                  <w:marTop w:val="0"/>
                  <w:marBottom w:val="0"/>
                  <w:divBdr>
                    <w:top w:val="none" w:sz="0" w:space="0" w:color="auto"/>
                    <w:left w:val="none" w:sz="0" w:space="0" w:color="auto"/>
                    <w:bottom w:val="none" w:sz="0" w:space="0" w:color="auto"/>
                    <w:right w:val="none" w:sz="0" w:space="0" w:color="auto"/>
                  </w:divBdr>
                </w:div>
                <w:div w:id="245261728">
                  <w:marLeft w:val="0"/>
                  <w:marRight w:val="0"/>
                  <w:marTop w:val="0"/>
                  <w:marBottom w:val="0"/>
                  <w:divBdr>
                    <w:top w:val="none" w:sz="0" w:space="0" w:color="auto"/>
                    <w:left w:val="none" w:sz="0" w:space="0" w:color="auto"/>
                    <w:bottom w:val="none" w:sz="0" w:space="0" w:color="auto"/>
                    <w:right w:val="none" w:sz="0" w:space="0" w:color="auto"/>
                  </w:divBdr>
                </w:div>
                <w:div w:id="1664746114">
                  <w:marLeft w:val="0"/>
                  <w:marRight w:val="0"/>
                  <w:marTop w:val="0"/>
                  <w:marBottom w:val="0"/>
                  <w:divBdr>
                    <w:top w:val="none" w:sz="0" w:space="0" w:color="auto"/>
                    <w:left w:val="none" w:sz="0" w:space="0" w:color="auto"/>
                    <w:bottom w:val="none" w:sz="0" w:space="0" w:color="auto"/>
                    <w:right w:val="none" w:sz="0" w:space="0" w:color="auto"/>
                  </w:divBdr>
                </w:div>
                <w:div w:id="805513189">
                  <w:marLeft w:val="0"/>
                  <w:marRight w:val="0"/>
                  <w:marTop w:val="0"/>
                  <w:marBottom w:val="0"/>
                  <w:divBdr>
                    <w:top w:val="none" w:sz="0" w:space="0" w:color="auto"/>
                    <w:left w:val="none" w:sz="0" w:space="0" w:color="auto"/>
                    <w:bottom w:val="none" w:sz="0" w:space="0" w:color="auto"/>
                    <w:right w:val="none" w:sz="0" w:space="0" w:color="auto"/>
                  </w:divBdr>
                </w:div>
                <w:div w:id="280958755">
                  <w:marLeft w:val="0"/>
                  <w:marRight w:val="0"/>
                  <w:marTop w:val="0"/>
                  <w:marBottom w:val="0"/>
                  <w:divBdr>
                    <w:top w:val="none" w:sz="0" w:space="0" w:color="auto"/>
                    <w:left w:val="none" w:sz="0" w:space="0" w:color="auto"/>
                    <w:bottom w:val="none" w:sz="0" w:space="0" w:color="auto"/>
                    <w:right w:val="none" w:sz="0" w:space="0" w:color="auto"/>
                  </w:divBdr>
                </w:div>
                <w:div w:id="963577889">
                  <w:marLeft w:val="0"/>
                  <w:marRight w:val="0"/>
                  <w:marTop w:val="0"/>
                  <w:marBottom w:val="0"/>
                  <w:divBdr>
                    <w:top w:val="none" w:sz="0" w:space="0" w:color="auto"/>
                    <w:left w:val="none" w:sz="0" w:space="0" w:color="auto"/>
                    <w:bottom w:val="none" w:sz="0" w:space="0" w:color="auto"/>
                    <w:right w:val="none" w:sz="0" w:space="0" w:color="auto"/>
                  </w:divBdr>
                </w:div>
                <w:div w:id="1686636197">
                  <w:marLeft w:val="0"/>
                  <w:marRight w:val="0"/>
                  <w:marTop w:val="0"/>
                  <w:marBottom w:val="0"/>
                  <w:divBdr>
                    <w:top w:val="none" w:sz="0" w:space="0" w:color="auto"/>
                    <w:left w:val="none" w:sz="0" w:space="0" w:color="auto"/>
                    <w:bottom w:val="none" w:sz="0" w:space="0" w:color="auto"/>
                    <w:right w:val="none" w:sz="0" w:space="0" w:color="auto"/>
                  </w:divBdr>
                </w:div>
                <w:div w:id="1863741143">
                  <w:marLeft w:val="0"/>
                  <w:marRight w:val="0"/>
                  <w:marTop w:val="0"/>
                  <w:marBottom w:val="0"/>
                  <w:divBdr>
                    <w:top w:val="none" w:sz="0" w:space="0" w:color="auto"/>
                    <w:left w:val="none" w:sz="0" w:space="0" w:color="auto"/>
                    <w:bottom w:val="none" w:sz="0" w:space="0" w:color="auto"/>
                    <w:right w:val="none" w:sz="0" w:space="0" w:color="auto"/>
                  </w:divBdr>
                </w:div>
                <w:div w:id="1169173575">
                  <w:marLeft w:val="0"/>
                  <w:marRight w:val="0"/>
                  <w:marTop w:val="0"/>
                  <w:marBottom w:val="0"/>
                  <w:divBdr>
                    <w:top w:val="none" w:sz="0" w:space="0" w:color="auto"/>
                    <w:left w:val="none" w:sz="0" w:space="0" w:color="auto"/>
                    <w:bottom w:val="none" w:sz="0" w:space="0" w:color="auto"/>
                    <w:right w:val="none" w:sz="0" w:space="0" w:color="auto"/>
                  </w:divBdr>
                </w:div>
                <w:div w:id="1208759175">
                  <w:marLeft w:val="0"/>
                  <w:marRight w:val="0"/>
                  <w:marTop w:val="0"/>
                  <w:marBottom w:val="0"/>
                  <w:divBdr>
                    <w:top w:val="none" w:sz="0" w:space="0" w:color="auto"/>
                    <w:left w:val="none" w:sz="0" w:space="0" w:color="auto"/>
                    <w:bottom w:val="none" w:sz="0" w:space="0" w:color="auto"/>
                    <w:right w:val="none" w:sz="0" w:space="0" w:color="auto"/>
                  </w:divBdr>
                </w:div>
                <w:div w:id="1400132583">
                  <w:marLeft w:val="0"/>
                  <w:marRight w:val="0"/>
                  <w:marTop w:val="0"/>
                  <w:marBottom w:val="0"/>
                  <w:divBdr>
                    <w:top w:val="none" w:sz="0" w:space="0" w:color="auto"/>
                    <w:left w:val="none" w:sz="0" w:space="0" w:color="auto"/>
                    <w:bottom w:val="none" w:sz="0" w:space="0" w:color="auto"/>
                    <w:right w:val="none" w:sz="0" w:space="0" w:color="auto"/>
                  </w:divBdr>
                </w:div>
                <w:div w:id="1994680308">
                  <w:marLeft w:val="0"/>
                  <w:marRight w:val="0"/>
                  <w:marTop w:val="0"/>
                  <w:marBottom w:val="0"/>
                  <w:divBdr>
                    <w:top w:val="none" w:sz="0" w:space="0" w:color="auto"/>
                    <w:left w:val="none" w:sz="0" w:space="0" w:color="auto"/>
                    <w:bottom w:val="none" w:sz="0" w:space="0" w:color="auto"/>
                    <w:right w:val="none" w:sz="0" w:space="0" w:color="auto"/>
                  </w:divBdr>
                </w:div>
                <w:div w:id="724721498">
                  <w:marLeft w:val="0"/>
                  <w:marRight w:val="0"/>
                  <w:marTop w:val="0"/>
                  <w:marBottom w:val="0"/>
                  <w:divBdr>
                    <w:top w:val="none" w:sz="0" w:space="0" w:color="auto"/>
                    <w:left w:val="none" w:sz="0" w:space="0" w:color="auto"/>
                    <w:bottom w:val="none" w:sz="0" w:space="0" w:color="auto"/>
                    <w:right w:val="none" w:sz="0" w:space="0" w:color="auto"/>
                  </w:divBdr>
                </w:div>
                <w:div w:id="353920962">
                  <w:marLeft w:val="0"/>
                  <w:marRight w:val="0"/>
                  <w:marTop w:val="0"/>
                  <w:marBottom w:val="0"/>
                  <w:divBdr>
                    <w:top w:val="none" w:sz="0" w:space="0" w:color="auto"/>
                    <w:left w:val="none" w:sz="0" w:space="0" w:color="auto"/>
                    <w:bottom w:val="none" w:sz="0" w:space="0" w:color="auto"/>
                    <w:right w:val="none" w:sz="0" w:space="0" w:color="auto"/>
                  </w:divBdr>
                </w:div>
                <w:div w:id="909391698">
                  <w:marLeft w:val="0"/>
                  <w:marRight w:val="0"/>
                  <w:marTop w:val="0"/>
                  <w:marBottom w:val="0"/>
                  <w:divBdr>
                    <w:top w:val="none" w:sz="0" w:space="0" w:color="auto"/>
                    <w:left w:val="none" w:sz="0" w:space="0" w:color="auto"/>
                    <w:bottom w:val="none" w:sz="0" w:space="0" w:color="auto"/>
                    <w:right w:val="none" w:sz="0" w:space="0" w:color="auto"/>
                  </w:divBdr>
                </w:div>
                <w:div w:id="1713994618">
                  <w:marLeft w:val="0"/>
                  <w:marRight w:val="0"/>
                  <w:marTop w:val="0"/>
                  <w:marBottom w:val="0"/>
                  <w:divBdr>
                    <w:top w:val="none" w:sz="0" w:space="0" w:color="auto"/>
                    <w:left w:val="none" w:sz="0" w:space="0" w:color="auto"/>
                    <w:bottom w:val="none" w:sz="0" w:space="0" w:color="auto"/>
                    <w:right w:val="none" w:sz="0" w:space="0" w:color="auto"/>
                  </w:divBdr>
                </w:div>
                <w:div w:id="889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7956">
      <w:bodyDiv w:val="1"/>
      <w:marLeft w:val="0"/>
      <w:marRight w:val="0"/>
      <w:marTop w:val="0"/>
      <w:marBottom w:val="0"/>
      <w:divBdr>
        <w:top w:val="none" w:sz="0" w:space="0" w:color="auto"/>
        <w:left w:val="none" w:sz="0" w:space="0" w:color="auto"/>
        <w:bottom w:val="none" w:sz="0" w:space="0" w:color="auto"/>
        <w:right w:val="none" w:sz="0" w:space="0" w:color="auto"/>
      </w:divBdr>
      <w:divsChild>
        <w:div w:id="2055349335">
          <w:marLeft w:val="0"/>
          <w:marRight w:val="0"/>
          <w:marTop w:val="0"/>
          <w:marBottom w:val="0"/>
          <w:divBdr>
            <w:top w:val="none" w:sz="0" w:space="0" w:color="auto"/>
            <w:left w:val="none" w:sz="0" w:space="0" w:color="auto"/>
            <w:bottom w:val="none" w:sz="0" w:space="0" w:color="auto"/>
            <w:right w:val="none" w:sz="0" w:space="0" w:color="auto"/>
          </w:divBdr>
          <w:divsChild>
            <w:div w:id="1009020398">
              <w:marLeft w:val="0"/>
              <w:marRight w:val="0"/>
              <w:marTop w:val="0"/>
              <w:marBottom w:val="0"/>
              <w:divBdr>
                <w:top w:val="none" w:sz="0" w:space="0" w:color="auto"/>
                <w:left w:val="none" w:sz="0" w:space="0" w:color="auto"/>
                <w:bottom w:val="none" w:sz="0" w:space="0" w:color="auto"/>
                <w:right w:val="none" w:sz="0" w:space="0" w:color="auto"/>
              </w:divBdr>
              <w:divsChild>
                <w:div w:id="237834538">
                  <w:marLeft w:val="0"/>
                  <w:marRight w:val="0"/>
                  <w:marTop w:val="0"/>
                  <w:marBottom w:val="0"/>
                  <w:divBdr>
                    <w:top w:val="none" w:sz="0" w:space="0" w:color="auto"/>
                    <w:left w:val="none" w:sz="0" w:space="0" w:color="auto"/>
                    <w:bottom w:val="none" w:sz="0" w:space="0" w:color="auto"/>
                    <w:right w:val="none" w:sz="0" w:space="0" w:color="auto"/>
                  </w:divBdr>
                </w:div>
                <w:div w:id="2087264790">
                  <w:marLeft w:val="0"/>
                  <w:marRight w:val="0"/>
                  <w:marTop w:val="0"/>
                  <w:marBottom w:val="0"/>
                  <w:divBdr>
                    <w:top w:val="none" w:sz="0" w:space="0" w:color="auto"/>
                    <w:left w:val="none" w:sz="0" w:space="0" w:color="auto"/>
                    <w:bottom w:val="none" w:sz="0" w:space="0" w:color="auto"/>
                    <w:right w:val="none" w:sz="0" w:space="0" w:color="auto"/>
                  </w:divBdr>
                </w:div>
                <w:div w:id="893585334">
                  <w:marLeft w:val="0"/>
                  <w:marRight w:val="0"/>
                  <w:marTop w:val="0"/>
                  <w:marBottom w:val="0"/>
                  <w:divBdr>
                    <w:top w:val="none" w:sz="0" w:space="0" w:color="auto"/>
                    <w:left w:val="none" w:sz="0" w:space="0" w:color="auto"/>
                    <w:bottom w:val="none" w:sz="0" w:space="0" w:color="auto"/>
                    <w:right w:val="none" w:sz="0" w:space="0" w:color="auto"/>
                  </w:divBdr>
                </w:div>
                <w:div w:id="1470825231">
                  <w:marLeft w:val="0"/>
                  <w:marRight w:val="0"/>
                  <w:marTop w:val="0"/>
                  <w:marBottom w:val="0"/>
                  <w:divBdr>
                    <w:top w:val="none" w:sz="0" w:space="0" w:color="auto"/>
                    <w:left w:val="none" w:sz="0" w:space="0" w:color="auto"/>
                    <w:bottom w:val="none" w:sz="0" w:space="0" w:color="auto"/>
                    <w:right w:val="none" w:sz="0" w:space="0" w:color="auto"/>
                  </w:divBdr>
                </w:div>
                <w:div w:id="1335837290">
                  <w:marLeft w:val="0"/>
                  <w:marRight w:val="0"/>
                  <w:marTop w:val="0"/>
                  <w:marBottom w:val="0"/>
                  <w:divBdr>
                    <w:top w:val="none" w:sz="0" w:space="0" w:color="auto"/>
                    <w:left w:val="none" w:sz="0" w:space="0" w:color="auto"/>
                    <w:bottom w:val="none" w:sz="0" w:space="0" w:color="auto"/>
                    <w:right w:val="none" w:sz="0" w:space="0" w:color="auto"/>
                  </w:divBdr>
                </w:div>
                <w:div w:id="1975868212">
                  <w:marLeft w:val="0"/>
                  <w:marRight w:val="0"/>
                  <w:marTop w:val="0"/>
                  <w:marBottom w:val="0"/>
                  <w:divBdr>
                    <w:top w:val="none" w:sz="0" w:space="0" w:color="auto"/>
                    <w:left w:val="none" w:sz="0" w:space="0" w:color="auto"/>
                    <w:bottom w:val="none" w:sz="0" w:space="0" w:color="auto"/>
                    <w:right w:val="none" w:sz="0" w:space="0" w:color="auto"/>
                  </w:divBdr>
                </w:div>
                <w:div w:id="2060279337">
                  <w:marLeft w:val="0"/>
                  <w:marRight w:val="0"/>
                  <w:marTop w:val="0"/>
                  <w:marBottom w:val="0"/>
                  <w:divBdr>
                    <w:top w:val="none" w:sz="0" w:space="0" w:color="auto"/>
                    <w:left w:val="none" w:sz="0" w:space="0" w:color="auto"/>
                    <w:bottom w:val="none" w:sz="0" w:space="0" w:color="auto"/>
                    <w:right w:val="none" w:sz="0" w:space="0" w:color="auto"/>
                  </w:divBdr>
                </w:div>
                <w:div w:id="1917325681">
                  <w:marLeft w:val="0"/>
                  <w:marRight w:val="0"/>
                  <w:marTop w:val="0"/>
                  <w:marBottom w:val="0"/>
                  <w:divBdr>
                    <w:top w:val="none" w:sz="0" w:space="0" w:color="auto"/>
                    <w:left w:val="none" w:sz="0" w:space="0" w:color="auto"/>
                    <w:bottom w:val="none" w:sz="0" w:space="0" w:color="auto"/>
                    <w:right w:val="none" w:sz="0" w:space="0" w:color="auto"/>
                  </w:divBdr>
                </w:div>
                <w:div w:id="885609080">
                  <w:marLeft w:val="0"/>
                  <w:marRight w:val="0"/>
                  <w:marTop w:val="0"/>
                  <w:marBottom w:val="0"/>
                  <w:divBdr>
                    <w:top w:val="none" w:sz="0" w:space="0" w:color="auto"/>
                    <w:left w:val="none" w:sz="0" w:space="0" w:color="auto"/>
                    <w:bottom w:val="none" w:sz="0" w:space="0" w:color="auto"/>
                    <w:right w:val="none" w:sz="0" w:space="0" w:color="auto"/>
                  </w:divBdr>
                </w:div>
                <w:div w:id="1795521985">
                  <w:marLeft w:val="0"/>
                  <w:marRight w:val="0"/>
                  <w:marTop w:val="0"/>
                  <w:marBottom w:val="0"/>
                  <w:divBdr>
                    <w:top w:val="none" w:sz="0" w:space="0" w:color="auto"/>
                    <w:left w:val="none" w:sz="0" w:space="0" w:color="auto"/>
                    <w:bottom w:val="none" w:sz="0" w:space="0" w:color="auto"/>
                    <w:right w:val="none" w:sz="0" w:space="0" w:color="auto"/>
                  </w:divBdr>
                </w:div>
                <w:div w:id="97914542">
                  <w:marLeft w:val="0"/>
                  <w:marRight w:val="0"/>
                  <w:marTop w:val="0"/>
                  <w:marBottom w:val="0"/>
                  <w:divBdr>
                    <w:top w:val="none" w:sz="0" w:space="0" w:color="auto"/>
                    <w:left w:val="none" w:sz="0" w:space="0" w:color="auto"/>
                    <w:bottom w:val="none" w:sz="0" w:space="0" w:color="auto"/>
                    <w:right w:val="none" w:sz="0" w:space="0" w:color="auto"/>
                  </w:divBdr>
                </w:div>
                <w:div w:id="1165432721">
                  <w:marLeft w:val="0"/>
                  <w:marRight w:val="0"/>
                  <w:marTop w:val="0"/>
                  <w:marBottom w:val="0"/>
                  <w:divBdr>
                    <w:top w:val="none" w:sz="0" w:space="0" w:color="auto"/>
                    <w:left w:val="none" w:sz="0" w:space="0" w:color="auto"/>
                    <w:bottom w:val="none" w:sz="0" w:space="0" w:color="auto"/>
                    <w:right w:val="none" w:sz="0" w:space="0" w:color="auto"/>
                  </w:divBdr>
                </w:div>
                <w:div w:id="900288403">
                  <w:marLeft w:val="0"/>
                  <w:marRight w:val="0"/>
                  <w:marTop w:val="0"/>
                  <w:marBottom w:val="0"/>
                  <w:divBdr>
                    <w:top w:val="none" w:sz="0" w:space="0" w:color="auto"/>
                    <w:left w:val="none" w:sz="0" w:space="0" w:color="auto"/>
                    <w:bottom w:val="none" w:sz="0" w:space="0" w:color="auto"/>
                    <w:right w:val="none" w:sz="0" w:space="0" w:color="auto"/>
                  </w:divBdr>
                </w:div>
                <w:div w:id="1504587235">
                  <w:marLeft w:val="0"/>
                  <w:marRight w:val="0"/>
                  <w:marTop w:val="0"/>
                  <w:marBottom w:val="0"/>
                  <w:divBdr>
                    <w:top w:val="none" w:sz="0" w:space="0" w:color="auto"/>
                    <w:left w:val="none" w:sz="0" w:space="0" w:color="auto"/>
                    <w:bottom w:val="none" w:sz="0" w:space="0" w:color="auto"/>
                    <w:right w:val="none" w:sz="0" w:space="0" w:color="auto"/>
                  </w:divBdr>
                </w:div>
                <w:div w:id="1888761972">
                  <w:marLeft w:val="0"/>
                  <w:marRight w:val="0"/>
                  <w:marTop w:val="0"/>
                  <w:marBottom w:val="0"/>
                  <w:divBdr>
                    <w:top w:val="none" w:sz="0" w:space="0" w:color="auto"/>
                    <w:left w:val="none" w:sz="0" w:space="0" w:color="auto"/>
                    <w:bottom w:val="none" w:sz="0" w:space="0" w:color="auto"/>
                    <w:right w:val="none" w:sz="0" w:space="0" w:color="auto"/>
                  </w:divBdr>
                </w:div>
                <w:div w:id="1652712211">
                  <w:marLeft w:val="0"/>
                  <w:marRight w:val="0"/>
                  <w:marTop w:val="0"/>
                  <w:marBottom w:val="0"/>
                  <w:divBdr>
                    <w:top w:val="none" w:sz="0" w:space="0" w:color="auto"/>
                    <w:left w:val="none" w:sz="0" w:space="0" w:color="auto"/>
                    <w:bottom w:val="none" w:sz="0" w:space="0" w:color="auto"/>
                    <w:right w:val="none" w:sz="0" w:space="0" w:color="auto"/>
                  </w:divBdr>
                </w:div>
                <w:div w:id="2057778300">
                  <w:marLeft w:val="0"/>
                  <w:marRight w:val="0"/>
                  <w:marTop w:val="0"/>
                  <w:marBottom w:val="0"/>
                  <w:divBdr>
                    <w:top w:val="none" w:sz="0" w:space="0" w:color="auto"/>
                    <w:left w:val="none" w:sz="0" w:space="0" w:color="auto"/>
                    <w:bottom w:val="none" w:sz="0" w:space="0" w:color="auto"/>
                    <w:right w:val="none" w:sz="0" w:space="0" w:color="auto"/>
                  </w:divBdr>
                </w:div>
                <w:div w:id="127284629">
                  <w:marLeft w:val="0"/>
                  <w:marRight w:val="0"/>
                  <w:marTop w:val="0"/>
                  <w:marBottom w:val="0"/>
                  <w:divBdr>
                    <w:top w:val="none" w:sz="0" w:space="0" w:color="auto"/>
                    <w:left w:val="none" w:sz="0" w:space="0" w:color="auto"/>
                    <w:bottom w:val="none" w:sz="0" w:space="0" w:color="auto"/>
                    <w:right w:val="none" w:sz="0" w:space="0" w:color="auto"/>
                  </w:divBdr>
                </w:div>
                <w:div w:id="505436594">
                  <w:marLeft w:val="0"/>
                  <w:marRight w:val="0"/>
                  <w:marTop w:val="0"/>
                  <w:marBottom w:val="0"/>
                  <w:divBdr>
                    <w:top w:val="none" w:sz="0" w:space="0" w:color="auto"/>
                    <w:left w:val="none" w:sz="0" w:space="0" w:color="auto"/>
                    <w:bottom w:val="none" w:sz="0" w:space="0" w:color="auto"/>
                    <w:right w:val="none" w:sz="0" w:space="0" w:color="auto"/>
                  </w:divBdr>
                </w:div>
                <w:div w:id="370694602">
                  <w:marLeft w:val="0"/>
                  <w:marRight w:val="0"/>
                  <w:marTop w:val="0"/>
                  <w:marBottom w:val="0"/>
                  <w:divBdr>
                    <w:top w:val="none" w:sz="0" w:space="0" w:color="auto"/>
                    <w:left w:val="none" w:sz="0" w:space="0" w:color="auto"/>
                    <w:bottom w:val="none" w:sz="0" w:space="0" w:color="auto"/>
                    <w:right w:val="none" w:sz="0" w:space="0" w:color="auto"/>
                  </w:divBdr>
                </w:div>
                <w:div w:id="1137408851">
                  <w:marLeft w:val="0"/>
                  <w:marRight w:val="0"/>
                  <w:marTop w:val="0"/>
                  <w:marBottom w:val="0"/>
                  <w:divBdr>
                    <w:top w:val="none" w:sz="0" w:space="0" w:color="auto"/>
                    <w:left w:val="none" w:sz="0" w:space="0" w:color="auto"/>
                    <w:bottom w:val="none" w:sz="0" w:space="0" w:color="auto"/>
                    <w:right w:val="none" w:sz="0" w:space="0" w:color="auto"/>
                  </w:divBdr>
                </w:div>
                <w:div w:id="1153832540">
                  <w:marLeft w:val="0"/>
                  <w:marRight w:val="0"/>
                  <w:marTop w:val="0"/>
                  <w:marBottom w:val="0"/>
                  <w:divBdr>
                    <w:top w:val="none" w:sz="0" w:space="0" w:color="auto"/>
                    <w:left w:val="none" w:sz="0" w:space="0" w:color="auto"/>
                    <w:bottom w:val="none" w:sz="0" w:space="0" w:color="auto"/>
                    <w:right w:val="none" w:sz="0" w:space="0" w:color="auto"/>
                  </w:divBdr>
                </w:div>
                <w:div w:id="1226067821">
                  <w:marLeft w:val="0"/>
                  <w:marRight w:val="0"/>
                  <w:marTop w:val="0"/>
                  <w:marBottom w:val="0"/>
                  <w:divBdr>
                    <w:top w:val="none" w:sz="0" w:space="0" w:color="auto"/>
                    <w:left w:val="none" w:sz="0" w:space="0" w:color="auto"/>
                    <w:bottom w:val="none" w:sz="0" w:space="0" w:color="auto"/>
                    <w:right w:val="none" w:sz="0" w:space="0" w:color="auto"/>
                  </w:divBdr>
                </w:div>
                <w:div w:id="449395595">
                  <w:marLeft w:val="0"/>
                  <w:marRight w:val="0"/>
                  <w:marTop w:val="0"/>
                  <w:marBottom w:val="0"/>
                  <w:divBdr>
                    <w:top w:val="none" w:sz="0" w:space="0" w:color="auto"/>
                    <w:left w:val="none" w:sz="0" w:space="0" w:color="auto"/>
                    <w:bottom w:val="none" w:sz="0" w:space="0" w:color="auto"/>
                    <w:right w:val="none" w:sz="0" w:space="0" w:color="auto"/>
                  </w:divBdr>
                </w:div>
                <w:div w:id="1312755496">
                  <w:marLeft w:val="0"/>
                  <w:marRight w:val="0"/>
                  <w:marTop w:val="0"/>
                  <w:marBottom w:val="0"/>
                  <w:divBdr>
                    <w:top w:val="none" w:sz="0" w:space="0" w:color="auto"/>
                    <w:left w:val="none" w:sz="0" w:space="0" w:color="auto"/>
                    <w:bottom w:val="none" w:sz="0" w:space="0" w:color="auto"/>
                    <w:right w:val="none" w:sz="0" w:space="0" w:color="auto"/>
                  </w:divBdr>
                </w:div>
                <w:div w:id="1896425198">
                  <w:marLeft w:val="0"/>
                  <w:marRight w:val="0"/>
                  <w:marTop w:val="0"/>
                  <w:marBottom w:val="0"/>
                  <w:divBdr>
                    <w:top w:val="none" w:sz="0" w:space="0" w:color="auto"/>
                    <w:left w:val="none" w:sz="0" w:space="0" w:color="auto"/>
                    <w:bottom w:val="none" w:sz="0" w:space="0" w:color="auto"/>
                    <w:right w:val="none" w:sz="0" w:space="0" w:color="auto"/>
                  </w:divBdr>
                </w:div>
                <w:div w:id="15083618">
                  <w:marLeft w:val="0"/>
                  <w:marRight w:val="0"/>
                  <w:marTop w:val="0"/>
                  <w:marBottom w:val="0"/>
                  <w:divBdr>
                    <w:top w:val="none" w:sz="0" w:space="0" w:color="auto"/>
                    <w:left w:val="none" w:sz="0" w:space="0" w:color="auto"/>
                    <w:bottom w:val="none" w:sz="0" w:space="0" w:color="auto"/>
                    <w:right w:val="none" w:sz="0" w:space="0" w:color="auto"/>
                  </w:divBdr>
                </w:div>
                <w:div w:id="1065376165">
                  <w:marLeft w:val="0"/>
                  <w:marRight w:val="0"/>
                  <w:marTop w:val="0"/>
                  <w:marBottom w:val="0"/>
                  <w:divBdr>
                    <w:top w:val="none" w:sz="0" w:space="0" w:color="auto"/>
                    <w:left w:val="none" w:sz="0" w:space="0" w:color="auto"/>
                    <w:bottom w:val="none" w:sz="0" w:space="0" w:color="auto"/>
                    <w:right w:val="none" w:sz="0" w:space="0" w:color="auto"/>
                  </w:divBdr>
                </w:div>
                <w:div w:id="983779025">
                  <w:marLeft w:val="0"/>
                  <w:marRight w:val="0"/>
                  <w:marTop w:val="0"/>
                  <w:marBottom w:val="0"/>
                  <w:divBdr>
                    <w:top w:val="none" w:sz="0" w:space="0" w:color="auto"/>
                    <w:left w:val="none" w:sz="0" w:space="0" w:color="auto"/>
                    <w:bottom w:val="none" w:sz="0" w:space="0" w:color="auto"/>
                    <w:right w:val="none" w:sz="0" w:space="0" w:color="auto"/>
                  </w:divBdr>
                </w:div>
                <w:div w:id="13766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469">
          <w:marLeft w:val="0"/>
          <w:marRight w:val="0"/>
          <w:marTop w:val="0"/>
          <w:marBottom w:val="0"/>
          <w:divBdr>
            <w:top w:val="none" w:sz="0" w:space="0" w:color="auto"/>
            <w:left w:val="none" w:sz="0" w:space="0" w:color="auto"/>
            <w:bottom w:val="none" w:sz="0" w:space="0" w:color="auto"/>
            <w:right w:val="none" w:sz="0" w:space="0" w:color="auto"/>
          </w:divBdr>
          <w:divsChild>
            <w:div w:id="696276585">
              <w:marLeft w:val="0"/>
              <w:marRight w:val="0"/>
              <w:marTop w:val="0"/>
              <w:marBottom w:val="0"/>
              <w:divBdr>
                <w:top w:val="none" w:sz="0" w:space="0" w:color="auto"/>
                <w:left w:val="none" w:sz="0" w:space="0" w:color="auto"/>
                <w:bottom w:val="none" w:sz="0" w:space="0" w:color="auto"/>
                <w:right w:val="none" w:sz="0" w:space="0" w:color="auto"/>
              </w:divBdr>
              <w:divsChild>
                <w:div w:id="678460562">
                  <w:marLeft w:val="0"/>
                  <w:marRight w:val="0"/>
                  <w:marTop w:val="0"/>
                  <w:marBottom w:val="0"/>
                  <w:divBdr>
                    <w:top w:val="none" w:sz="0" w:space="0" w:color="auto"/>
                    <w:left w:val="none" w:sz="0" w:space="0" w:color="auto"/>
                    <w:bottom w:val="none" w:sz="0" w:space="0" w:color="auto"/>
                    <w:right w:val="none" w:sz="0" w:space="0" w:color="auto"/>
                  </w:divBdr>
                </w:div>
                <w:div w:id="578491180">
                  <w:marLeft w:val="0"/>
                  <w:marRight w:val="0"/>
                  <w:marTop w:val="0"/>
                  <w:marBottom w:val="0"/>
                  <w:divBdr>
                    <w:top w:val="none" w:sz="0" w:space="0" w:color="auto"/>
                    <w:left w:val="none" w:sz="0" w:space="0" w:color="auto"/>
                    <w:bottom w:val="none" w:sz="0" w:space="0" w:color="auto"/>
                    <w:right w:val="none" w:sz="0" w:space="0" w:color="auto"/>
                  </w:divBdr>
                </w:div>
                <w:div w:id="375356794">
                  <w:marLeft w:val="0"/>
                  <w:marRight w:val="0"/>
                  <w:marTop w:val="0"/>
                  <w:marBottom w:val="0"/>
                  <w:divBdr>
                    <w:top w:val="none" w:sz="0" w:space="0" w:color="auto"/>
                    <w:left w:val="none" w:sz="0" w:space="0" w:color="auto"/>
                    <w:bottom w:val="none" w:sz="0" w:space="0" w:color="auto"/>
                    <w:right w:val="none" w:sz="0" w:space="0" w:color="auto"/>
                  </w:divBdr>
                </w:div>
                <w:div w:id="1394281175">
                  <w:marLeft w:val="0"/>
                  <w:marRight w:val="0"/>
                  <w:marTop w:val="0"/>
                  <w:marBottom w:val="0"/>
                  <w:divBdr>
                    <w:top w:val="none" w:sz="0" w:space="0" w:color="auto"/>
                    <w:left w:val="none" w:sz="0" w:space="0" w:color="auto"/>
                    <w:bottom w:val="none" w:sz="0" w:space="0" w:color="auto"/>
                    <w:right w:val="none" w:sz="0" w:space="0" w:color="auto"/>
                  </w:divBdr>
                </w:div>
                <w:div w:id="1565871585">
                  <w:marLeft w:val="0"/>
                  <w:marRight w:val="0"/>
                  <w:marTop w:val="0"/>
                  <w:marBottom w:val="0"/>
                  <w:divBdr>
                    <w:top w:val="none" w:sz="0" w:space="0" w:color="auto"/>
                    <w:left w:val="none" w:sz="0" w:space="0" w:color="auto"/>
                    <w:bottom w:val="none" w:sz="0" w:space="0" w:color="auto"/>
                    <w:right w:val="none" w:sz="0" w:space="0" w:color="auto"/>
                  </w:divBdr>
                </w:div>
                <w:div w:id="1310747607">
                  <w:marLeft w:val="0"/>
                  <w:marRight w:val="0"/>
                  <w:marTop w:val="0"/>
                  <w:marBottom w:val="0"/>
                  <w:divBdr>
                    <w:top w:val="none" w:sz="0" w:space="0" w:color="auto"/>
                    <w:left w:val="none" w:sz="0" w:space="0" w:color="auto"/>
                    <w:bottom w:val="none" w:sz="0" w:space="0" w:color="auto"/>
                    <w:right w:val="none" w:sz="0" w:space="0" w:color="auto"/>
                  </w:divBdr>
                </w:div>
                <w:div w:id="1305236546">
                  <w:marLeft w:val="0"/>
                  <w:marRight w:val="0"/>
                  <w:marTop w:val="0"/>
                  <w:marBottom w:val="0"/>
                  <w:divBdr>
                    <w:top w:val="none" w:sz="0" w:space="0" w:color="auto"/>
                    <w:left w:val="none" w:sz="0" w:space="0" w:color="auto"/>
                    <w:bottom w:val="none" w:sz="0" w:space="0" w:color="auto"/>
                    <w:right w:val="none" w:sz="0" w:space="0" w:color="auto"/>
                  </w:divBdr>
                </w:div>
                <w:div w:id="386488474">
                  <w:marLeft w:val="0"/>
                  <w:marRight w:val="0"/>
                  <w:marTop w:val="0"/>
                  <w:marBottom w:val="0"/>
                  <w:divBdr>
                    <w:top w:val="none" w:sz="0" w:space="0" w:color="auto"/>
                    <w:left w:val="none" w:sz="0" w:space="0" w:color="auto"/>
                    <w:bottom w:val="none" w:sz="0" w:space="0" w:color="auto"/>
                    <w:right w:val="none" w:sz="0" w:space="0" w:color="auto"/>
                  </w:divBdr>
                </w:div>
                <w:div w:id="829445208">
                  <w:marLeft w:val="0"/>
                  <w:marRight w:val="0"/>
                  <w:marTop w:val="0"/>
                  <w:marBottom w:val="0"/>
                  <w:divBdr>
                    <w:top w:val="none" w:sz="0" w:space="0" w:color="auto"/>
                    <w:left w:val="none" w:sz="0" w:space="0" w:color="auto"/>
                    <w:bottom w:val="none" w:sz="0" w:space="0" w:color="auto"/>
                    <w:right w:val="none" w:sz="0" w:space="0" w:color="auto"/>
                  </w:divBdr>
                </w:div>
                <w:div w:id="1197309075">
                  <w:marLeft w:val="0"/>
                  <w:marRight w:val="0"/>
                  <w:marTop w:val="0"/>
                  <w:marBottom w:val="0"/>
                  <w:divBdr>
                    <w:top w:val="none" w:sz="0" w:space="0" w:color="auto"/>
                    <w:left w:val="none" w:sz="0" w:space="0" w:color="auto"/>
                    <w:bottom w:val="none" w:sz="0" w:space="0" w:color="auto"/>
                    <w:right w:val="none" w:sz="0" w:space="0" w:color="auto"/>
                  </w:divBdr>
                </w:div>
                <w:div w:id="1387954051">
                  <w:marLeft w:val="0"/>
                  <w:marRight w:val="0"/>
                  <w:marTop w:val="0"/>
                  <w:marBottom w:val="0"/>
                  <w:divBdr>
                    <w:top w:val="none" w:sz="0" w:space="0" w:color="auto"/>
                    <w:left w:val="none" w:sz="0" w:space="0" w:color="auto"/>
                    <w:bottom w:val="none" w:sz="0" w:space="0" w:color="auto"/>
                    <w:right w:val="none" w:sz="0" w:space="0" w:color="auto"/>
                  </w:divBdr>
                </w:div>
                <w:div w:id="17627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7660">
      <w:bodyDiv w:val="1"/>
      <w:marLeft w:val="0"/>
      <w:marRight w:val="0"/>
      <w:marTop w:val="0"/>
      <w:marBottom w:val="0"/>
      <w:divBdr>
        <w:top w:val="none" w:sz="0" w:space="0" w:color="auto"/>
        <w:left w:val="none" w:sz="0" w:space="0" w:color="auto"/>
        <w:bottom w:val="none" w:sz="0" w:space="0" w:color="auto"/>
        <w:right w:val="none" w:sz="0" w:space="0" w:color="auto"/>
      </w:divBdr>
      <w:divsChild>
        <w:div w:id="632947603">
          <w:marLeft w:val="0"/>
          <w:marRight w:val="0"/>
          <w:marTop w:val="0"/>
          <w:marBottom w:val="0"/>
          <w:divBdr>
            <w:top w:val="none" w:sz="0" w:space="0" w:color="auto"/>
            <w:left w:val="none" w:sz="0" w:space="0" w:color="auto"/>
            <w:bottom w:val="none" w:sz="0" w:space="0" w:color="auto"/>
            <w:right w:val="none" w:sz="0" w:space="0" w:color="auto"/>
          </w:divBdr>
          <w:divsChild>
            <w:div w:id="1011178683">
              <w:marLeft w:val="0"/>
              <w:marRight w:val="0"/>
              <w:marTop w:val="0"/>
              <w:marBottom w:val="0"/>
              <w:divBdr>
                <w:top w:val="none" w:sz="0" w:space="0" w:color="auto"/>
                <w:left w:val="none" w:sz="0" w:space="0" w:color="auto"/>
                <w:bottom w:val="none" w:sz="0" w:space="0" w:color="auto"/>
                <w:right w:val="none" w:sz="0" w:space="0" w:color="auto"/>
              </w:divBdr>
              <w:divsChild>
                <w:div w:id="63989133">
                  <w:marLeft w:val="0"/>
                  <w:marRight w:val="0"/>
                  <w:marTop w:val="0"/>
                  <w:marBottom w:val="0"/>
                  <w:divBdr>
                    <w:top w:val="none" w:sz="0" w:space="0" w:color="auto"/>
                    <w:left w:val="none" w:sz="0" w:space="0" w:color="auto"/>
                    <w:bottom w:val="none" w:sz="0" w:space="0" w:color="auto"/>
                    <w:right w:val="none" w:sz="0" w:space="0" w:color="auto"/>
                  </w:divBdr>
                </w:div>
                <w:div w:id="68817520">
                  <w:marLeft w:val="0"/>
                  <w:marRight w:val="0"/>
                  <w:marTop w:val="0"/>
                  <w:marBottom w:val="0"/>
                  <w:divBdr>
                    <w:top w:val="none" w:sz="0" w:space="0" w:color="auto"/>
                    <w:left w:val="none" w:sz="0" w:space="0" w:color="auto"/>
                    <w:bottom w:val="none" w:sz="0" w:space="0" w:color="auto"/>
                    <w:right w:val="none" w:sz="0" w:space="0" w:color="auto"/>
                  </w:divBdr>
                </w:div>
                <w:div w:id="122314469">
                  <w:marLeft w:val="0"/>
                  <w:marRight w:val="0"/>
                  <w:marTop w:val="0"/>
                  <w:marBottom w:val="0"/>
                  <w:divBdr>
                    <w:top w:val="none" w:sz="0" w:space="0" w:color="auto"/>
                    <w:left w:val="none" w:sz="0" w:space="0" w:color="auto"/>
                    <w:bottom w:val="none" w:sz="0" w:space="0" w:color="auto"/>
                    <w:right w:val="none" w:sz="0" w:space="0" w:color="auto"/>
                  </w:divBdr>
                </w:div>
                <w:div w:id="145710374">
                  <w:marLeft w:val="0"/>
                  <w:marRight w:val="0"/>
                  <w:marTop w:val="0"/>
                  <w:marBottom w:val="0"/>
                  <w:divBdr>
                    <w:top w:val="none" w:sz="0" w:space="0" w:color="auto"/>
                    <w:left w:val="none" w:sz="0" w:space="0" w:color="auto"/>
                    <w:bottom w:val="none" w:sz="0" w:space="0" w:color="auto"/>
                    <w:right w:val="none" w:sz="0" w:space="0" w:color="auto"/>
                  </w:divBdr>
                </w:div>
                <w:div w:id="153376225">
                  <w:marLeft w:val="0"/>
                  <w:marRight w:val="0"/>
                  <w:marTop w:val="0"/>
                  <w:marBottom w:val="0"/>
                  <w:divBdr>
                    <w:top w:val="none" w:sz="0" w:space="0" w:color="auto"/>
                    <w:left w:val="none" w:sz="0" w:space="0" w:color="auto"/>
                    <w:bottom w:val="none" w:sz="0" w:space="0" w:color="auto"/>
                    <w:right w:val="none" w:sz="0" w:space="0" w:color="auto"/>
                  </w:divBdr>
                </w:div>
                <w:div w:id="204802245">
                  <w:marLeft w:val="0"/>
                  <w:marRight w:val="0"/>
                  <w:marTop w:val="0"/>
                  <w:marBottom w:val="0"/>
                  <w:divBdr>
                    <w:top w:val="none" w:sz="0" w:space="0" w:color="auto"/>
                    <w:left w:val="none" w:sz="0" w:space="0" w:color="auto"/>
                    <w:bottom w:val="none" w:sz="0" w:space="0" w:color="auto"/>
                    <w:right w:val="none" w:sz="0" w:space="0" w:color="auto"/>
                  </w:divBdr>
                </w:div>
                <w:div w:id="220093637">
                  <w:marLeft w:val="0"/>
                  <w:marRight w:val="0"/>
                  <w:marTop w:val="0"/>
                  <w:marBottom w:val="0"/>
                  <w:divBdr>
                    <w:top w:val="none" w:sz="0" w:space="0" w:color="auto"/>
                    <w:left w:val="none" w:sz="0" w:space="0" w:color="auto"/>
                    <w:bottom w:val="none" w:sz="0" w:space="0" w:color="auto"/>
                    <w:right w:val="none" w:sz="0" w:space="0" w:color="auto"/>
                  </w:divBdr>
                </w:div>
                <w:div w:id="222302546">
                  <w:marLeft w:val="0"/>
                  <w:marRight w:val="0"/>
                  <w:marTop w:val="0"/>
                  <w:marBottom w:val="0"/>
                  <w:divBdr>
                    <w:top w:val="none" w:sz="0" w:space="0" w:color="auto"/>
                    <w:left w:val="none" w:sz="0" w:space="0" w:color="auto"/>
                    <w:bottom w:val="none" w:sz="0" w:space="0" w:color="auto"/>
                    <w:right w:val="none" w:sz="0" w:space="0" w:color="auto"/>
                  </w:divBdr>
                </w:div>
                <w:div w:id="234894813">
                  <w:marLeft w:val="0"/>
                  <w:marRight w:val="0"/>
                  <w:marTop w:val="0"/>
                  <w:marBottom w:val="0"/>
                  <w:divBdr>
                    <w:top w:val="none" w:sz="0" w:space="0" w:color="auto"/>
                    <w:left w:val="none" w:sz="0" w:space="0" w:color="auto"/>
                    <w:bottom w:val="none" w:sz="0" w:space="0" w:color="auto"/>
                    <w:right w:val="none" w:sz="0" w:space="0" w:color="auto"/>
                  </w:divBdr>
                </w:div>
                <w:div w:id="357776942">
                  <w:marLeft w:val="0"/>
                  <w:marRight w:val="0"/>
                  <w:marTop w:val="0"/>
                  <w:marBottom w:val="0"/>
                  <w:divBdr>
                    <w:top w:val="none" w:sz="0" w:space="0" w:color="auto"/>
                    <w:left w:val="none" w:sz="0" w:space="0" w:color="auto"/>
                    <w:bottom w:val="none" w:sz="0" w:space="0" w:color="auto"/>
                    <w:right w:val="none" w:sz="0" w:space="0" w:color="auto"/>
                  </w:divBdr>
                </w:div>
                <w:div w:id="368575088">
                  <w:marLeft w:val="0"/>
                  <w:marRight w:val="0"/>
                  <w:marTop w:val="0"/>
                  <w:marBottom w:val="0"/>
                  <w:divBdr>
                    <w:top w:val="none" w:sz="0" w:space="0" w:color="auto"/>
                    <w:left w:val="none" w:sz="0" w:space="0" w:color="auto"/>
                    <w:bottom w:val="none" w:sz="0" w:space="0" w:color="auto"/>
                    <w:right w:val="none" w:sz="0" w:space="0" w:color="auto"/>
                  </w:divBdr>
                </w:div>
                <w:div w:id="382294785">
                  <w:marLeft w:val="0"/>
                  <w:marRight w:val="0"/>
                  <w:marTop w:val="0"/>
                  <w:marBottom w:val="0"/>
                  <w:divBdr>
                    <w:top w:val="none" w:sz="0" w:space="0" w:color="auto"/>
                    <w:left w:val="none" w:sz="0" w:space="0" w:color="auto"/>
                    <w:bottom w:val="none" w:sz="0" w:space="0" w:color="auto"/>
                    <w:right w:val="none" w:sz="0" w:space="0" w:color="auto"/>
                  </w:divBdr>
                </w:div>
                <w:div w:id="386495475">
                  <w:marLeft w:val="0"/>
                  <w:marRight w:val="0"/>
                  <w:marTop w:val="0"/>
                  <w:marBottom w:val="0"/>
                  <w:divBdr>
                    <w:top w:val="none" w:sz="0" w:space="0" w:color="auto"/>
                    <w:left w:val="none" w:sz="0" w:space="0" w:color="auto"/>
                    <w:bottom w:val="none" w:sz="0" w:space="0" w:color="auto"/>
                    <w:right w:val="none" w:sz="0" w:space="0" w:color="auto"/>
                  </w:divBdr>
                </w:div>
                <w:div w:id="396708105">
                  <w:marLeft w:val="0"/>
                  <w:marRight w:val="0"/>
                  <w:marTop w:val="0"/>
                  <w:marBottom w:val="0"/>
                  <w:divBdr>
                    <w:top w:val="none" w:sz="0" w:space="0" w:color="auto"/>
                    <w:left w:val="none" w:sz="0" w:space="0" w:color="auto"/>
                    <w:bottom w:val="none" w:sz="0" w:space="0" w:color="auto"/>
                    <w:right w:val="none" w:sz="0" w:space="0" w:color="auto"/>
                  </w:divBdr>
                </w:div>
                <w:div w:id="404567695">
                  <w:marLeft w:val="0"/>
                  <w:marRight w:val="0"/>
                  <w:marTop w:val="0"/>
                  <w:marBottom w:val="0"/>
                  <w:divBdr>
                    <w:top w:val="none" w:sz="0" w:space="0" w:color="auto"/>
                    <w:left w:val="none" w:sz="0" w:space="0" w:color="auto"/>
                    <w:bottom w:val="none" w:sz="0" w:space="0" w:color="auto"/>
                    <w:right w:val="none" w:sz="0" w:space="0" w:color="auto"/>
                  </w:divBdr>
                </w:div>
                <w:div w:id="497312776">
                  <w:marLeft w:val="0"/>
                  <w:marRight w:val="0"/>
                  <w:marTop w:val="0"/>
                  <w:marBottom w:val="0"/>
                  <w:divBdr>
                    <w:top w:val="none" w:sz="0" w:space="0" w:color="auto"/>
                    <w:left w:val="none" w:sz="0" w:space="0" w:color="auto"/>
                    <w:bottom w:val="none" w:sz="0" w:space="0" w:color="auto"/>
                    <w:right w:val="none" w:sz="0" w:space="0" w:color="auto"/>
                  </w:divBdr>
                </w:div>
                <w:div w:id="578248383">
                  <w:marLeft w:val="0"/>
                  <w:marRight w:val="0"/>
                  <w:marTop w:val="0"/>
                  <w:marBottom w:val="0"/>
                  <w:divBdr>
                    <w:top w:val="none" w:sz="0" w:space="0" w:color="auto"/>
                    <w:left w:val="none" w:sz="0" w:space="0" w:color="auto"/>
                    <w:bottom w:val="none" w:sz="0" w:space="0" w:color="auto"/>
                    <w:right w:val="none" w:sz="0" w:space="0" w:color="auto"/>
                  </w:divBdr>
                </w:div>
                <w:div w:id="612052999">
                  <w:marLeft w:val="0"/>
                  <w:marRight w:val="0"/>
                  <w:marTop w:val="0"/>
                  <w:marBottom w:val="0"/>
                  <w:divBdr>
                    <w:top w:val="none" w:sz="0" w:space="0" w:color="auto"/>
                    <w:left w:val="none" w:sz="0" w:space="0" w:color="auto"/>
                    <w:bottom w:val="none" w:sz="0" w:space="0" w:color="auto"/>
                    <w:right w:val="none" w:sz="0" w:space="0" w:color="auto"/>
                  </w:divBdr>
                </w:div>
                <w:div w:id="695469079">
                  <w:marLeft w:val="0"/>
                  <w:marRight w:val="0"/>
                  <w:marTop w:val="0"/>
                  <w:marBottom w:val="0"/>
                  <w:divBdr>
                    <w:top w:val="none" w:sz="0" w:space="0" w:color="auto"/>
                    <w:left w:val="none" w:sz="0" w:space="0" w:color="auto"/>
                    <w:bottom w:val="none" w:sz="0" w:space="0" w:color="auto"/>
                    <w:right w:val="none" w:sz="0" w:space="0" w:color="auto"/>
                  </w:divBdr>
                </w:div>
                <w:div w:id="715809769">
                  <w:marLeft w:val="0"/>
                  <w:marRight w:val="0"/>
                  <w:marTop w:val="0"/>
                  <w:marBottom w:val="0"/>
                  <w:divBdr>
                    <w:top w:val="none" w:sz="0" w:space="0" w:color="auto"/>
                    <w:left w:val="none" w:sz="0" w:space="0" w:color="auto"/>
                    <w:bottom w:val="none" w:sz="0" w:space="0" w:color="auto"/>
                    <w:right w:val="none" w:sz="0" w:space="0" w:color="auto"/>
                  </w:divBdr>
                </w:div>
                <w:div w:id="773399108">
                  <w:marLeft w:val="0"/>
                  <w:marRight w:val="0"/>
                  <w:marTop w:val="0"/>
                  <w:marBottom w:val="0"/>
                  <w:divBdr>
                    <w:top w:val="none" w:sz="0" w:space="0" w:color="auto"/>
                    <w:left w:val="none" w:sz="0" w:space="0" w:color="auto"/>
                    <w:bottom w:val="none" w:sz="0" w:space="0" w:color="auto"/>
                    <w:right w:val="none" w:sz="0" w:space="0" w:color="auto"/>
                  </w:divBdr>
                </w:div>
                <w:div w:id="815798993">
                  <w:marLeft w:val="0"/>
                  <w:marRight w:val="0"/>
                  <w:marTop w:val="0"/>
                  <w:marBottom w:val="0"/>
                  <w:divBdr>
                    <w:top w:val="none" w:sz="0" w:space="0" w:color="auto"/>
                    <w:left w:val="none" w:sz="0" w:space="0" w:color="auto"/>
                    <w:bottom w:val="none" w:sz="0" w:space="0" w:color="auto"/>
                    <w:right w:val="none" w:sz="0" w:space="0" w:color="auto"/>
                  </w:divBdr>
                </w:div>
                <w:div w:id="851921603">
                  <w:marLeft w:val="0"/>
                  <w:marRight w:val="0"/>
                  <w:marTop w:val="0"/>
                  <w:marBottom w:val="0"/>
                  <w:divBdr>
                    <w:top w:val="none" w:sz="0" w:space="0" w:color="auto"/>
                    <w:left w:val="none" w:sz="0" w:space="0" w:color="auto"/>
                    <w:bottom w:val="none" w:sz="0" w:space="0" w:color="auto"/>
                    <w:right w:val="none" w:sz="0" w:space="0" w:color="auto"/>
                  </w:divBdr>
                </w:div>
                <w:div w:id="872427768">
                  <w:marLeft w:val="0"/>
                  <w:marRight w:val="0"/>
                  <w:marTop w:val="0"/>
                  <w:marBottom w:val="0"/>
                  <w:divBdr>
                    <w:top w:val="none" w:sz="0" w:space="0" w:color="auto"/>
                    <w:left w:val="none" w:sz="0" w:space="0" w:color="auto"/>
                    <w:bottom w:val="none" w:sz="0" w:space="0" w:color="auto"/>
                    <w:right w:val="none" w:sz="0" w:space="0" w:color="auto"/>
                  </w:divBdr>
                </w:div>
                <w:div w:id="1077363807">
                  <w:marLeft w:val="0"/>
                  <w:marRight w:val="0"/>
                  <w:marTop w:val="0"/>
                  <w:marBottom w:val="0"/>
                  <w:divBdr>
                    <w:top w:val="none" w:sz="0" w:space="0" w:color="auto"/>
                    <w:left w:val="none" w:sz="0" w:space="0" w:color="auto"/>
                    <w:bottom w:val="none" w:sz="0" w:space="0" w:color="auto"/>
                    <w:right w:val="none" w:sz="0" w:space="0" w:color="auto"/>
                  </w:divBdr>
                </w:div>
                <w:div w:id="1086458257">
                  <w:marLeft w:val="0"/>
                  <w:marRight w:val="0"/>
                  <w:marTop w:val="0"/>
                  <w:marBottom w:val="0"/>
                  <w:divBdr>
                    <w:top w:val="none" w:sz="0" w:space="0" w:color="auto"/>
                    <w:left w:val="none" w:sz="0" w:space="0" w:color="auto"/>
                    <w:bottom w:val="none" w:sz="0" w:space="0" w:color="auto"/>
                    <w:right w:val="none" w:sz="0" w:space="0" w:color="auto"/>
                  </w:divBdr>
                </w:div>
                <w:div w:id="1225945173">
                  <w:marLeft w:val="0"/>
                  <w:marRight w:val="0"/>
                  <w:marTop w:val="0"/>
                  <w:marBottom w:val="0"/>
                  <w:divBdr>
                    <w:top w:val="none" w:sz="0" w:space="0" w:color="auto"/>
                    <w:left w:val="none" w:sz="0" w:space="0" w:color="auto"/>
                    <w:bottom w:val="none" w:sz="0" w:space="0" w:color="auto"/>
                    <w:right w:val="none" w:sz="0" w:space="0" w:color="auto"/>
                  </w:divBdr>
                </w:div>
                <w:div w:id="1226523358">
                  <w:marLeft w:val="0"/>
                  <w:marRight w:val="0"/>
                  <w:marTop w:val="0"/>
                  <w:marBottom w:val="0"/>
                  <w:divBdr>
                    <w:top w:val="none" w:sz="0" w:space="0" w:color="auto"/>
                    <w:left w:val="none" w:sz="0" w:space="0" w:color="auto"/>
                    <w:bottom w:val="none" w:sz="0" w:space="0" w:color="auto"/>
                    <w:right w:val="none" w:sz="0" w:space="0" w:color="auto"/>
                  </w:divBdr>
                </w:div>
                <w:div w:id="1279293620">
                  <w:marLeft w:val="0"/>
                  <w:marRight w:val="0"/>
                  <w:marTop w:val="0"/>
                  <w:marBottom w:val="0"/>
                  <w:divBdr>
                    <w:top w:val="none" w:sz="0" w:space="0" w:color="auto"/>
                    <w:left w:val="none" w:sz="0" w:space="0" w:color="auto"/>
                    <w:bottom w:val="none" w:sz="0" w:space="0" w:color="auto"/>
                    <w:right w:val="none" w:sz="0" w:space="0" w:color="auto"/>
                  </w:divBdr>
                </w:div>
                <w:div w:id="1301962480">
                  <w:marLeft w:val="0"/>
                  <w:marRight w:val="0"/>
                  <w:marTop w:val="0"/>
                  <w:marBottom w:val="0"/>
                  <w:divBdr>
                    <w:top w:val="none" w:sz="0" w:space="0" w:color="auto"/>
                    <w:left w:val="none" w:sz="0" w:space="0" w:color="auto"/>
                    <w:bottom w:val="none" w:sz="0" w:space="0" w:color="auto"/>
                    <w:right w:val="none" w:sz="0" w:space="0" w:color="auto"/>
                  </w:divBdr>
                </w:div>
                <w:div w:id="1319075757">
                  <w:marLeft w:val="0"/>
                  <w:marRight w:val="0"/>
                  <w:marTop w:val="0"/>
                  <w:marBottom w:val="0"/>
                  <w:divBdr>
                    <w:top w:val="none" w:sz="0" w:space="0" w:color="auto"/>
                    <w:left w:val="none" w:sz="0" w:space="0" w:color="auto"/>
                    <w:bottom w:val="none" w:sz="0" w:space="0" w:color="auto"/>
                    <w:right w:val="none" w:sz="0" w:space="0" w:color="auto"/>
                  </w:divBdr>
                </w:div>
                <w:div w:id="1345324478">
                  <w:marLeft w:val="0"/>
                  <w:marRight w:val="0"/>
                  <w:marTop w:val="0"/>
                  <w:marBottom w:val="0"/>
                  <w:divBdr>
                    <w:top w:val="none" w:sz="0" w:space="0" w:color="auto"/>
                    <w:left w:val="none" w:sz="0" w:space="0" w:color="auto"/>
                    <w:bottom w:val="none" w:sz="0" w:space="0" w:color="auto"/>
                    <w:right w:val="none" w:sz="0" w:space="0" w:color="auto"/>
                  </w:divBdr>
                </w:div>
                <w:div w:id="1356541236">
                  <w:marLeft w:val="0"/>
                  <w:marRight w:val="0"/>
                  <w:marTop w:val="0"/>
                  <w:marBottom w:val="0"/>
                  <w:divBdr>
                    <w:top w:val="none" w:sz="0" w:space="0" w:color="auto"/>
                    <w:left w:val="none" w:sz="0" w:space="0" w:color="auto"/>
                    <w:bottom w:val="none" w:sz="0" w:space="0" w:color="auto"/>
                    <w:right w:val="none" w:sz="0" w:space="0" w:color="auto"/>
                  </w:divBdr>
                </w:div>
                <w:div w:id="1385300669">
                  <w:marLeft w:val="0"/>
                  <w:marRight w:val="0"/>
                  <w:marTop w:val="0"/>
                  <w:marBottom w:val="0"/>
                  <w:divBdr>
                    <w:top w:val="none" w:sz="0" w:space="0" w:color="auto"/>
                    <w:left w:val="none" w:sz="0" w:space="0" w:color="auto"/>
                    <w:bottom w:val="none" w:sz="0" w:space="0" w:color="auto"/>
                    <w:right w:val="none" w:sz="0" w:space="0" w:color="auto"/>
                  </w:divBdr>
                </w:div>
                <w:div w:id="1405293575">
                  <w:marLeft w:val="0"/>
                  <w:marRight w:val="0"/>
                  <w:marTop w:val="0"/>
                  <w:marBottom w:val="0"/>
                  <w:divBdr>
                    <w:top w:val="none" w:sz="0" w:space="0" w:color="auto"/>
                    <w:left w:val="none" w:sz="0" w:space="0" w:color="auto"/>
                    <w:bottom w:val="none" w:sz="0" w:space="0" w:color="auto"/>
                    <w:right w:val="none" w:sz="0" w:space="0" w:color="auto"/>
                  </w:divBdr>
                </w:div>
                <w:div w:id="1691101915">
                  <w:marLeft w:val="0"/>
                  <w:marRight w:val="0"/>
                  <w:marTop w:val="0"/>
                  <w:marBottom w:val="0"/>
                  <w:divBdr>
                    <w:top w:val="none" w:sz="0" w:space="0" w:color="auto"/>
                    <w:left w:val="none" w:sz="0" w:space="0" w:color="auto"/>
                    <w:bottom w:val="none" w:sz="0" w:space="0" w:color="auto"/>
                    <w:right w:val="none" w:sz="0" w:space="0" w:color="auto"/>
                  </w:divBdr>
                </w:div>
                <w:div w:id="1888376835">
                  <w:marLeft w:val="0"/>
                  <w:marRight w:val="0"/>
                  <w:marTop w:val="0"/>
                  <w:marBottom w:val="0"/>
                  <w:divBdr>
                    <w:top w:val="none" w:sz="0" w:space="0" w:color="auto"/>
                    <w:left w:val="none" w:sz="0" w:space="0" w:color="auto"/>
                    <w:bottom w:val="none" w:sz="0" w:space="0" w:color="auto"/>
                    <w:right w:val="none" w:sz="0" w:space="0" w:color="auto"/>
                  </w:divBdr>
                </w:div>
                <w:div w:id="1894150874">
                  <w:marLeft w:val="0"/>
                  <w:marRight w:val="0"/>
                  <w:marTop w:val="0"/>
                  <w:marBottom w:val="0"/>
                  <w:divBdr>
                    <w:top w:val="none" w:sz="0" w:space="0" w:color="auto"/>
                    <w:left w:val="none" w:sz="0" w:space="0" w:color="auto"/>
                    <w:bottom w:val="none" w:sz="0" w:space="0" w:color="auto"/>
                    <w:right w:val="none" w:sz="0" w:space="0" w:color="auto"/>
                  </w:divBdr>
                </w:div>
                <w:div w:id="1957903329">
                  <w:marLeft w:val="0"/>
                  <w:marRight w:val="0"/>
                  <w:marTop w:val="0"/>
                  <w:marBottom w:val="0"/>
                  <w:divBdr>
                    <w:top w:val="none" w:sz="0" w:space="0" w:color="auto"/>
                    <w:left w:val="none" w:sz="0" w:space="0" w:color="auto"/>
                    <w:bottom w:val="none" w:sz="0" w:space="0" w:color="auto"/>
                    <w:right w:val="none" w:sz="0" w:space="0" w:color="auto"/>
                  </w:divBdr>
                </w:div>
                <w:div w:id="2019044436">
                  <w:marLeft w:val="0"/>
                  <w:marRight w:val="0"/>
                  <w:marTop w:val="0"/>
                  <w:marBottom w:val="0"/>
                  <w:divBdr>
                    <w:top w:val="none" w:sz="0" w:space="0" w:color="auto"/>
                    <w:left w:val="none" w:sz="0" w:space="0" w:color="auto"/>
                    <w:bottom w:val="none" w:sz="0" w:space="0" w:color="auto"/>
                    <w:right w:val="none" w:sz="0" w:space="0" w:color="auto"/>
                  </w:divBdr>
                </w:div>
                <w:div w:id="2102070086">
                  <w:marLeft w:val="0"/>
                  <w:marRight w:val="0"/>
                  <w:marTop w:val="0"/>
                  <w:marBottom w:val="0"/>
                  <w:divBdr>
                    <w:top w:val="none" w:sz="0" w:space="0" w:color="auto"/>
                    <w:left w:val="none" w:sz="0" w:space="0" w:color="auto"/>
                    <w:bottom w:val="none" w:sz="0" w:space="0" w:color="auto"/>
                    <w:right w:val="none" w:sz="0" w:space="0" w:color="auto"/>
                  </w:divBdr>
                </w:div>
                <w:div w:id="21421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6779">
          <w:marLeft w:val="0"/>
          <w:marRight w:val="0"/>
          <w:marTop w:val="0"/>
          <w:marBottom w:val="0"/>
          <w:divBdr>
            <w:top w:val="none" w:sz="0" w:space="0" w:color="auto"/>
            <w:left w:val="none" w:sz="0" w:space="0" w:color="auto"/>
            <w:bottom w:val="none" w:sz="0" w:space="0" w:color="auto"/>
            <w:right w:val="none" w:sz="0" w:space="0" w:color="auto"/>
          </w:divBdr>
          <w:divsChild>
            <w:div w:id="486744592">
              <w:marLeft w:val="0"/>
              <w:marRight w:val="0"/>
              <w:marTop w:val="0"/>
              <w:marBottom w:val="0"/>
              <w:divBdr>
                <w:top w:val="none" w:sz="0" w:space="0" w:color="auto"/>
                <w:left w:val="none" w:sz="0" w:space="0" w:color="auto"/>
                <w:bottom w:val="none" w:sz="0" w:space="0" w:color="auto"/>
                <w:right w:val="none" w:sz="0" w:space="0" w:color="auto"/>
              </w:divBdr>
              <w:divsChild>
                <w:div w:id="17513986">
                  <w:marLeft w:val="0"/>
                  <w:marRight w:val="0"/>
                  <w:marTop w:val="0"/>
                  <w:marBottom w:val="0"/>
                  <w:divBdr>
                    <w:top w:val="none" w:sz="0" w:space="0" w:color="auto"/>
                    <w:left w:val="none" w:sz="0" w:space="0" w:color="auto"/>
                    <w:bottom w:val="none" w:sz="0" w:space="0" w:color="auto"/>
                    <w:right w:val="none" w:sz="0" w:space="0" w:color="auto"/>
                  </w:divBdr>
                </w:div>
                <w:div w:id="22831846">
                  <w:marLeft w:val="0"/>
                  <w:marRight w:val="0"/>
                  <w:marTop w:val="0"/>
                  <w:marBottom w:val="0"/>
                  <w:divBdr>
                    <w:top w:val="none" w:sz="0" w:space="0" w:color="auto"/>
                    <w:left w:val="none" w:sz="0" w:space="0" w:color="auto"/>
                    <w:bottom w:val="none" w:sz="0" w:space="0" w:color="auto"/>
                    <w:right w:val="none" w:sz="0" w:space="0" w:color="auto"/>
                  </w:divBdr>
                </w:div>
                <w:div w:id="44725040">
                  <w:marLeft w:val="0"/>
                  <w:marRight w:val="0"/>
                  <w:marTop w:val="0"/>
                  <w:marBottom w:val="0"/>
                  <w:divBdr>
                    <w:top w:val="none" w:sz="0" w:space="0" w:color="auto"/>
                    <w:left w:val="none" w:sz="0" w:space="0" w:color="auto"/>
                    <w:bottom w:val="none" w:sz="0" w:space="0" w:color="auto"/>
                    <w:right w:val="none" w:sz="0" w:space="0" w:color="auto"/>
                  </w:divBdr>
                </w:div>
                <w:div w:id="65687539">
                  <w:marLeft w:val="0"/>
                  <w:marRight w:val="0"/>
                  <w:marTop w:val="0"/>
                  <w:marBottom w:val="0"/>
                  <w:divBdr>
                    <w:top w:val="none" w:sz="0" w:space="0" w:color="auto"/>
                    <w:left w:val="none" w:sz="0" w:space="0" w:color="auto"/>
                    <w:bottom w:val="none" w:sz="0" w:space="0" w:color="auto"/>
                    <w:right w:val="none" w:sz="0" w:space="0" w:color="auto"/>
                  </w:divBdr>
                </w:div>
                <w:div w:id="89930449">
                  <w:marLeft w:val="0"/>
                  <w:marRight w:val="0"/>
                  <w:marTop w:val="0"/>
                  <w:marBottom w:val="0"/>
                  <w:divBdr>
                    <w:top w:val="none" w:sz="0" w:space="0" w:color="auto"/>
                    <w:left w:val="none" w:sz="0" w:space="0" w:color="auto"/>
                    <w:bottom w:val="none" w:sz="0" w:space="0" w:color="auto"/>
                    <w:right w:val="none" w:sz="0" w:space="0" w:color="auto"/>
                  </w:divBdr>
                </w:div>
                <w:div w:id="128714401">
                  <w:marLeft w:val="0"/>
                  <w:marRight w:val="0"/>
                  <w:marTop w:val="0"/>
                  <w:marBottom w:val="0"/>
                  <w:divBdr>
                    <w:top w:val="none" w:sz="0" w:space="0" w:color="auto"/>
                    <w:left w:val="none" w:sz="0" w:space="0" w:color="auto"/>
                    <w:bottom w:val="none" w:sz="0" w:space="0" w:color="auto"/>
                    <w:right w:val="none" w:sz="0" w:space="0" w:color="auto"/>
                  </w:divBdr>
                </w:div>
                <w:div w:id="139927380">
                  <w:marLeft w:val="0"/>
                  <w:marRight w:val="0"/>
                  <w:marTop w:val="0"/>
                  <w:marBottom w:val="0"/>
                  <w:divBdr>
                    <w:top w:val="none" w:sz="0" w:space="0" w:color="auto"/>
                    <w:left w:val="none" w:sz="0" w:space="0" w:color="auto"/>
                    <w:bottom w:val="none" w:sz="0" w:space="0" w:color="auto"/>
                    <w:right w:val="none" w:sz="0" w:space="0" w:color="auto"/>
                  </w:divBdr>
                </w:div>
                <w:div w:id="155997338">
                  <w:marLeft w:val="0"/>
                  <w:marRight w:val="0"/>
                  <w:marTop w:val="0"/>
                  <w:marBottom w:val="0"/>
                  <w:divBdr>
                    <w:top w:val="none" w:sz="0" w:space="0" w:color="auto"/>
                    <w:left w:val="none" w:sz="0" w:space="0" w:color="auto"/>
                    <w:bottom w:val="none" w:sz="0" w:space="0" w:color="auto"/>
                    <w:right w:val="none" w:sz="0" w:space="0" w:color="auto"/>
                  </w:divBdr>
                </w:div>
                <w:div w:id="183592189">
                  <w:marLeft w:val="0"/>
                  <w:marRight w:val="0"/>
                  <w:marTop w:val="0"/>
                  <w:marBottom w:val="0"/>
                  <w:divBdr>
                    <w:top w:val="none" w:sz="0" w:space="0" w:color="auto"/>
                    <w:left w:val="none" w:sz="0" w:space="0" w:color="auto"/>
                    <w:bottom w:val="none" w:sz="0" w:space="0" w:color="auto"/>
                    <w:right w:val="none" w:sz="0" w:space="0" w:color="auto"/>
                  </w:divBdr>
                </w:div>
                <w:div w:id="229123098">
                  <w:marLeft w:val="0"/>
                  <w:marRight w:val="0"/>
                  <w:marTop w:val="0"/>
                  <w:marBottom w:val="0"/>
                  <w:divBdr>
                    <w:top w:val="none" w:sz="0" w:space="0" w:color="auto"/>
                    <w:left w:val="none" w:sz="0" w:space="0" w:color="auto"/>
                    <w:bottom w:val="none" w:sz="0" w:space="0" w:color="auto"/>
                    <w:right w:val="none" w:sz="0" w:space="0" w:color="auto"/>
                  </w:divBdr>
                </w:div>
                <w:div w:id="239171543">
                  <w:marLeft w:val="0"/>
                  <w:marRight w:val="0"/>
                  <w:marTop w:val="0"/>
                  <w:marBottom w:val="0"/>
                  <w:divBdr>
                    <w:top w:val="none" w:sz="0" w:space="0" w:color="auto"/>
                    <w:left w:val="none" w:sz="0" w:space="0" w:color="auto"/>
                    <w:bottom w:val="none" w:sz="0" w:space="0" w:color="auto"/>
                    <w:right w:val="none" w:sz="0" w:space="0" w:color="auto"/>
                  </w:divBdr>
                </w:div>
                <w:div w:id="253828435">
                  <w:marLeft w:val="0"/>
                  <w:marRight w:val="0"/>
                  <w:marTop w:val="0"/>
                  <w:marBottom w:val="0"/>
                  <w:divBdr>
                    <w:top w:val="none" w:sz="0" w:space="0" w:color="auto"/>
                    <w:left w:val="none" w:sz="0" w:space="0" w:color="auto"/>
                    <w:bottom w:val="none" w:sz="0" w:space="0" w:color="auto"/>
                    <w:right w:val="none" w:sz="0" w:space="0" w:color="auto"/>
                  </w:divBdr>
                </w:div>
                <w:div w:id="255552745">
                  <w:marLeft w:val="0"/>
                  <w:marRight w:val="0"/>
                  <w:marTop w:val="0"/>
                  <w:marBottom w:val="0"/>
                  <w:divBdr>
                    <w:top w:val="none" w:sz="0" w:space="0" w:color="auto"/>
                    <w:left w:val="none" w:sz="0" w:space="0" w:color="auto"/>
                    <w:bottom w:val="none" w:sz="0" w:space="0" w:color="auto"/>
                    <w:right w:val="none" w:sz="0" w:space="0" w:color="auto"/>
                  </w:divBdr>
                </w:div>
                <w:div w:id="307975361">
                  <w:marLeft w:val="0"/>
                  <w:marRight w:val="0"/>
                  <w:marTop w:val="0"/>
                  <w:marBottom w:val="0"/>
                  <w:divBdr>
                    <w:top w:val="none" w:sz="0" w:space="0" w:color="auto"/>
                    <w:left w:val="none" w:sz="0" w:space="0" w:color="auto"/>
                    <w:bottom w:val="none" w:sz="0" w:space="0" w:color="auto"/>
                    <w:right w:val="none" w:sz="0" w:space="0" w:color="auto"/>
                  </w:divBdr>
                </w:div>
                <w:div w:id="340549733">
                  <w:marLeft w:val="0"/>
                  <w:marRight w:val="0"/>
                  <w:marTop w:val="0"/>
                  <w:marBottom w:val="0"/>
                  <w:divBdr>
                    <w:top w:val="none" w:sz="0" w:space="0" w:color="auto"/>
                    <w:left w:val="none" w:sz="0" w:space="0" w:color="auto"/>
                    <w:bottom w:val="none" w:sz="0" w:space="0" w:color="auto"/>
                    <w:right w:val="none" w:sz="0" w:space="0" w:color="auto"/>
                  </w:divBdr>
                </w:div>
                <w:div w:id="340553330">
                  <w:marLeft w:val="0"/>
                  <w:marRight w:val="0"/>
                  <w:marTop w:val="0"/>
                  <w:marBottom w:val="0"/>
                  <w:divBdr>
                    <w:top w:val="none" w:sz="0" w:space="0" w:color="auto"/>
                    <w:left w:val="none" w:sz="0" w:space="0" w:color="auto"/>
                    <w:bottom w:val="none" w:sz="0" w:space="0" w:color="auto"/>
                    <w:right w:val="none" w:sz="0" w:space="0" w:color="auto"/>
                  </w:divBdr>
                </w:div>
                <w:div w:id="361250939">
                  <w:marLeft w:val="0"/>
                  <w:marRight w:val="0"/>
                  <w:marTop w:val="0"/>
                  <w:marBottom w:val="0"/>
                  <w:divBdr>
                    <w:top w:val="none" w:sz="0" w:space="0" w:color="auto"/>
                    <w:left w:val="none" w:sz="0" w:space="0" w:color="auto"/>
                    <w:bottom w:val="none" w:sz="0" w:space="0" w:color="auto"/>
                    <w:right w:val="none" w:sz="0" w:space="0" w:color="auto"/>
                  </w:divBdr>
                </w:div>
                <w:div w:id="418136398">
                  <w:marLeft w:val="0"/>
                  <w:marRight w:val="0"/>
                  <w:marTop w:val="0"/>
                  <w:marBottom w:val="0"/>
                  <w:divBdr>
                    <w:top w:val="none" w:sz="0" w:space="0" w:color="auto"/>
                    <w:left w:val="none" w:sz="0" w:space="0" w:color="auto"/>
                    <w:bottom w:val="none" w:sz="0" w:space="0" w:color="auto"/>
                    <w:right w:val="none" w:sz="0" w:space="0" w:color="auto"/>
                  </w:divBdr>
                </w:div>
                <w:div w:id="539977651">
                  <w:marLeft w:val="0"/>
                  <w:marRight w:val="0"/>
                  <w:marTop w:val="0"/>
                  <w:marBottom w:val="0"/>
                  <w:divBdr>
                    <w:top w:val="none" w:sz="0" w:space="0" w:color="auto"/>
                    <w:left w:val="none" w:sz="0" w:space="0" w:color="auto"/>
                    <w:bottom w:val="none" w:sz="0" w:space="0" w:color="auto"/>
                    <w:right w:val="none" w:sz="0" w:space="0" w:color="auto"/>
                  </w:divBdr>
                </w:div>
                <w:div w:id="554195850">
                  <w:marLeft w:val="0"/>
                  <w:marRight w:val="0"/>
                  <w:marTop w:val="0"/>
                  <w:marBottom w:val="0"/>
                  <w:divBdr>
                    <w:top w:val="none" w:sz="0" w:space="0" w:color="auto"/>
                    <w:left w:val="none" w:sz="0" w:space="0" w:color="auto"/>
                    <w:bottom w:val="none" w:sz="0" w:space="0" w:color="auto"/>
                    <w:right w:val="none" w:sz="0" w:space="0" w:color="auto"/>
                  </w:divBdr>
                </w:div>
                <w:div w:id="563101925">
                  <w:marLeft w:val="0"/>
                  <w:marRight w:val="0"/>
                  <w:marTop w:val="0"/>
                  <w:marBottom w:val="0"/>
                  <w:divBdr>
                    <w:top w:val="none" w:sz="0" w:space="0" w:color="auto"/>
                    <w:left w:val="none" w:sz="0" w:space="0" w:color="auto"/>
                    <w:bottom w:val="none" w:sz="0" w:space="0" w:color="auto"/>
                    <w:right w:val="none" w:sz="0" w:space="0" w:color="auto"/>
                  </w:divBdr>
                </w:div>
                <w:div w:id="569462260">
                  <w:marLeft w:val="0"/>
                  <w:marRight w:val="0"/>
                  <w:marTop w:val="0"/>
                  <w:marBottom w:val="0"/>
                  <w:divBdr>
                    <w:top w:val="none" w:sz="0" w:space="0" w:color="auto"/>
                    <w:left w:val="none" w:sz="0" w:space="0" w:color="auto"/>
                    <w:bottom w:val="none" w:sz="0" w:space="0" w:color="auto"/>
                    <w:right w:val="none" w:sz="0" w:space="0" w:color="auto"/>
                  </w:divBdr>
                </w:div>
                <w:div w:id="592594239">
                  <w:marLeft w:val="0"/>
                  <w:marRight w:val="0"/>
                  <w:marTop w:val="0"/>
                  <w:marBottom w:val="0"/>
                  <w:divBdr>
                    <w:top w:val="none" w:sz="0" w:space="0" w:color="auto"/>
                    <w:left w:val="none" w:sz="0" w:space="0" w:color="auto"/>
                    <w:bottom w:val="none" w:sz="0" w:space="0" w:color="auto"/>
                    <w:right w:val="none" w:sz="0" w:space="0" w:color="auto"/>
                  </w:divBdr>
                </w:div>
                <w:div w:id="593049741">
                  <w:marLeft w:val="0"/>
                  <w:marRight w:val="0"/>
                  <w:marTop w:val="0"/>
                  <w:marBottom w:val="0"/>
                  <w:divBdr>
                    <w:top w:val="none" w:sz="0" w:space="0" w:color="auto"/>
                    <w:left w:val="none" w:sz="0" w:space="0" w:color="auto"/>
                    <w:bottom w:val="none" w:sz="0" w:space="0" w:color="auto"/>
                    <w:right w:val="none" w:sz="0" w:space="0" w:color="auto"/>
                  </w:divBdr>
                </w:div>
                <w:div w:id="613682360">
                  <w:marLeft w:val="0"/>
                  <w:marRight w:val="0"/>
                  <w:marTop w:val="0"/>
                  <w:marBottom w:val="0"/>
                  <w:divBdr>
                    <w:top w:val="none" w:sz="0" w:space="0" w:color="auto"/>
                    <w:left w:val="none" w:sz="0" w:space="0" w:color="auto"/>
                    <w:bottom w:val="none" w:sz="0" w:space="0" w:color="auto"/>
                    <w:right w:val="none" w:sz="0" w:space="0" w:color="auto"/>
                  </w:divBdr>
                </w:div>
                <w:div w:id="635184025">
                  <w:marLeft w:val="0"/>
                  <w:marRight w:val="0"/>
                  <w:marTop w:val="0"/>
                  <w:marBottom w:val="0"/>
                  <w:divBdr>
                    <w:top w:val="none" w:sz="0" w:space="0" w:color="auto"/>
                    <w:left w:val="none" w:sz="0" w:space="0" w:color="auto"/>
                    <w:bottom w:val="none" w:sz="0" w:space="0" w:color="auto"/>
                    <w:right w:val="none" w:sz="0" w:space="0" w:color="auto"/>
                  </w:divBdr>
                </w:div>
                <w:div w:id="666254920">
                  <w:marLeft w:val="0"/>
                  <w:marRight w:val="0"/>
                  <w:marTop w:val="0"/>
                  <w:marBottom w:val="0"/>
                  <w:divBdr>
                    <w:top w:val="none" w:sz="0" w:space="0" w:color="auto"/>
                    <w:left w:val="none" w:sz="0" w:space="0" w:color="auto"/>
                    <w:bottom w:val="none" w:sz="0" w:space="0" w:color="auto"/>
                    <w:right w:val="none" w:sz="0" w:space="0" w:color="auto"/>
                  </w:divBdr>
                </w:div>
                <w:div w:id="687485719">
                  <w:marLeft w:val="0"/>
                  <w:marRight w:val="0"/>
                  <w:marTop w:val="0"/>
                  <w:marBottom w:val="0"/>
                  <w:divBdr>
                    <w:top w:val="none" w:sz="0" w:space="0" w:color="auto"/>
                    <w:left w:val="none" w:sz="0" w:space="0" w:color="auto"/>
                    <w:bottom w:val="none" w:sz="0" w:space="0" w:color="auto"/>
                    <w:right w:val="none" w:sz="0" w:space="0" w:color="auto"/>
                  </w:divBdr>
                </w:div>
                <w:div w:id="701981933">
                  <w:marLeft w:val="0"/>
                  <w:marRight w:val="0"/>
                  <w:marTop w:val="0"/>
                  <w:marBottom w:val="0"/>
                  <w:divBdr>
                    <w:top w:val="none" w:sz="0" w:space="0" w:color="auto"/>
                    <w:left w:val="none" w:sz="0" w:space="0" w:color="auto"/>
                    <w:bottom w:val="none" w:sz="0" w:space="0" w:color="auto"/>
                    <w:right w:val="none" w:sz="0" w:space="0" w:color="auto"/>
                  </w:divBdr>
                </w:div>
                <w:div w:id="715011138">
                  <w:marLeft w:val="0"/>
                  <w:marRight w:val="0"/>
                  <w:marTop w:val="0"/>
                  <w:marBottom w:val="0"/>
                  <w:divBdr>
                    <w:top w:val="none" w:sz="0" w:space="0" w:color="auto"/>
                    <w:left w:val="none" w:sz="0" w:space="0" w:color="auto"/>
                    <w:bottom w:val="none" w:sz="0" w:space="0" w:color="auto"/>
                    <w:right w:val="none" w:sz="0" w:space="0" w:color="auto"/>
                  </w:divBdr>
                </w:div>
                <w:div w:id="750352233">
                  <w:marLeft w:val="0"/>
                  <w:marRight w:val="0"/>
                  <w:marTop w:val="0"/>
                  <w:marBottom w:val="0"/>
                  <w:divBdr>
                    <w:top w:val="none" w:sz="0" w:space="0" w:color="auto"/>
                    <w:left w:val="none" w:sz="0" w:space="0" w:color="auto"/>
                    <w:bottom w:val="none" w:sz="0" w:space="0" w:color="auto"/>
                    <w:right w:val="none" w:sz="0" w:space="0" w:color="auto"/>
                  </w:divBdr>
                </w:div>
                <w:div w:id="759571756">
                  <w:marLeft w:val="0"/>
                  <w:marRight w:val="0"/>
                  <w:marTop w:val="0"/>
                  <w:marBottom w:val="0"/>
                  <w:divBdr>
                    <w:top w:val="none" w:sz="0" w:space="0" w:color="auto"/>
                    <w:left w:val="none" w:sz="0" w:space="0" w:color="auto"/>
                    <w:bottom w:val="none" w:sz="0" w:space="0" w:color="auto"/>
                    <w:right w:val="none" w:sz="0" w:space="0" w:color="auto"/>
                  </w:divBdr>
                </w:div>
                <w:div w:id="777480749">
                  <w:marLeft w:val="0"/>
                  <w:marRight w:val="0"/>
                  <w:marTop w:val="0"/>
                  <w:marBottom w:val="0"/>
                  <w:divBdr>
                    <w:top w:val="none" w:sz="0" w:space="0" w:color="auto"/>
                    <w:left w:val="none" w:sz="0" w:space="0" w:color="auto"/>
                    <w:bottom w:val="none" w:sz="0" w:space="0" w:color="auto"/>
                    <w:right w:val="none" w:sz="0" w:space="0" w:color="auto"/>
                  </w:divBdr>
                </w:div>
                <w:div w:id="793980853">
                  <w:marLeft w:val="0"/>
                  <w:marRight w:val="0"/>
                  <w:marTop w:val="0"/>
                  <w:marBottom w:val="0"/>
                  <w:divBdr>
                    <w:top w:val="none" w:sz="0" w:space="0" w:color="auto"/>
                    <w:left w:val="none" w:sz="0" w:space="0" w:color="auto"/>
                    <w:bottom w:val="none" w:sz="0" w:space="0" w:color="auto"/>
                    <w:right w:val="none" w:sz="0" w:space="0" w:color="auto"/>
                  </w:divBdr>
                </w:div>
                <w:div w:id="837815249">
                  <w:marLeft w:val="0"/>
                  <w:marRight w:val="0"/>
                  <w:marTop w:val="0"/>
                  <w:marBottom w:val="0"/>
                  <w:divBdr>
                    <w:top w:val="none" w:sz="0" w:space="0" w:color="auto"/>
                    <w:left w:val="none" w:sz="0" w:space="0" w:color="auto"/>
                    <w:bottom w:val="none" w:sz="0" w:space="0" w:color="auto"/>
                    <w:right w:val="none" w:sz="0" w:space="0" w:color="auto"/>
                  </w:divBdr>
                </w:div>
                <w:div w:id="841822869">
                  <w:marLeft w:val="0"/>
                  <w:marRight w:val="0"/>
                  <w:marTop w:val="0"/>
                  <w:marBottom w:val="0"/>
                  <w:divBdr>
                    <w:top w:val="none" w:sz="0" w:space="0" w:color="auto"/>
                    <w:left w:val="none" w:sz="0" w:space="0" w:color="auto"/>
                    <w:bottom w:val="none" w:sz="0" w:space="0" w:color="auto"/>
                    <w:right w:val="none" w:sz="0" w:space="0" w:color="auto"/>
                  </w:divBdr>
                </w:div>
                <w:div w:id="885682315">
                  <w:marLeft w:val="0"/>
                  <w:marRight w:val="0"/>
                  <w:marTop w:val="0"/>
                  <w:marBottom w:val="0"/>
                  <w:divBdr>
                    <w:top w:val="none" w:sz="0" w:space="0" w:color="auto"/>
                    <w:left w:val="none" w:sz="0" w:space="0" w:color="auto"/>
                    <w:bottom w:val="none" w:sz="0" w:space="0" w:color="auto"/>
                    <w:right w:val="none" w:sz="0" w:space="0" w:color="auto"/>
                  </w:divBdr>
                </w:div>
                <w:div w:id="906764443">
                  <w:marLeft w:val="0"/>
                  <w:marRight w:val="0"/>
                  <w:marTop w:val="0"/>
                  <w:marBottom w:val="0"/>
                  <w:divBdr>
                    <w:top w:val="none" w:sz="0" w:space="0" w:color="auto"/>
                    <w:left w:val="none" w:sz="0" w:space="0" w:color="auto"/>
                    <w:bottom w:val="none" w:sz="0" w:space="0" w:color="auto"/>
                    <w:right w:val="none" w:sz="0" w:space="0" w:color="auto"/>
                  </w:divBdr>
                </w:div>
                <w:div w:id="954949615">
                  <w:marLeft w:val="0"/>
                  <w:marRight w:val="0"/>
                  <w:marTop w:val="0"/>
                  <w:marBottom w:val="0"/>
                  <w:divBdr>
                    <w:top w:val="none" w:sz="0" w:space="0" w:color="auto"/>
                    <w:left w:val="none" w:sz="0" w:space="0" w:color="auto"/>
                    <w:bottom w:val="none" w:sz="0" w:space="0" w:color="auto"/>
                    <w:right w:val="none" w:sz="0" w:space="0" w:color="auto"/>
                  </w:divBdr>
                </w:div>
                <w:div w:id="968239884">
                  <w:marLeft w:val="0"/>
                  <w:marRight w:val="0"/>
                  <w:marTop w:val="0"/>
                  <w:marBottom w:val="0"/>
                  <w:divBdr>
                    <w:top w:val="none" w:sz="0" w:space="0" w:color="auto"/>
                    <w:left w:val="none" w:sz="0" w:space="0" w:color="auto"/>
                    <w:bottom w:val="none" w:sz="0" w:space="0" w:color="auto"/>
                    <w:right w:val="none" w:sz="0" w:space="0" w:color="auto"/>
                  </w:divBdr>
                </w:div>
                <w:div w:id="995261991">
                  <w:marLeft w:val="0"/>
                  <w:marRight w:val="0"/>
                  <w:marTop w:val="0"/>
                  <w:marBottom w:val="0"/>
                  <w:divBdr>
                    <w:top w:val="none" w:sz="0" w:space="0" w:color="auto"/>
                    <w:left w:val="none" w:sz="0" w:space="0" w:color="auto"/>
                    <w:bottom w:val="none" w:sz="0" w:space="0" w:color="auto"/>
                    <w:right w:val="none" w:sz="0" w:space="0" w:color="auto"/>
                  </w:divBdr>
                </w:div>
                <w:div w:id="1005594482">
                  <w:marLeft w:val="0"/>
                  <w:marRight w:val="0"/>
                  <w:marTop w:val="0"/>
                  <w:marBottom w:val="0"/>
                  <w:divBdr>
                    <w:top w:val="none" w:sz="0" w:space="0" w:color="auto"/>
                    <w:left w:val="none" w:sz="0" w:space="0" w:color="auto"/>
                    <w:bottom w:val="none" w:sz="0" w:space="0" w:color="auto"/>
                    <w:right w:val="none" w:sz="0" w:space="0" w:color="auto"/>
                  </w:divBdr>
                </w:div>
                <w:div w:id="1090271226">
                  <w:marLeft w:val="0"/>
                  <w:marRight w:val="0"/>
                  <w:marTop w:val="0"/>
                  <w:marBottom w:val="0"/>
                  <w:divBdr>
                    <w:top w:val="none" w:sz="0" w:space="0" w:color="auto"/>
                    <w:left w:val="none" w:sz="0" w:space="0" w:color="auto"/>
                    <w:bottom w:val="none" w:sz="0" w:space="0" w:color="auto"/>
                    <w:right w:val="none" w:sz="0" w:space="0" w:color="auto"/>
                  </w:divBdr>
                </w:div>
                <w:div w:id="1100369660">
                  <w:marLeft w:val="0"/>
                  <w:marRight w:val="0"/>
                  <w:marTop w:val="0"/>
                  <w:marBottom w:val="0"/>
                  <w:divBdr>
                    <w:top w:val="none" w:sz="0" w:space="0" w:color="auto"/>
                    <w:left w:val="none" w:sz="0" w:space="0" w:color="auto"/>
                    <w:bottom w:val="none" w:sz="0" w:space="0" w:color="auto"/>
                    <w:right w:val="none" w:sz="0" w:space="0" w:color="auto"/>
                  </w:divBdr>
                </w:div>
                <w:div w:id="1161657802">
                  <w:marLeft w:val="0"/>
                  <w:marRight w:val="0"/>
                  <w:marTop w:val="0"/>
                  <w:marBottom w:val="0"/>
                  <w:divBdr>
                    <w:top w:val="none" w:sz="0" w:space="0" w:color="auto"/>
                    <w:left w:val="none" w:sz="0" w:space="0" w:color="auto"/>
                    <w:bottom w:val="none" w:sz="0" w:space="0" w:color="auto"/>
                    <w:right w:val="none" w:sz="0" w:space="0" w:color="auto"/>
                  </w:divBdr>
                </w:div>
                <w:div w:id="1174999933">
                  <w:marLeft w:val="0"/>
                  <w:marRight w:val="0"/>
                  <w:marTop w:val="0"/>
                  <w:marBottom w:val="0"/>
                  <w:divBdr>
                    <w:top w:val="none" w:sz="0" w:space="0" w:color="auto"/>
                    <w:left w:val="none" w:sz="0" w:space="0" w:color="auto"/>
                    <w:bottom w:val="none" w:sz="0" w:space="0" w:color="auto"/>
                    <w:right w:val="none" w:sz="0" w:space="0" w:color="auto"/>
                  </w:divBdr>
                </w:div>
                <w:div w:id="1222787029">
                  <w:marLeft w:val="0"/>
                  <w:marRight w:val="0"/>
                  <w:marTop w:val="0"/>
                  <w:marBottom w:val="0"/>
                  <w:divBdr>
                    <w:top w:val="none" w:sz="0" w:space="0" w:color="auto"/>
                    <w:left w:val="none" w:sz="0" w:space="0" w:color="auto"/>
                    <w:bottom w:val="none" w:sz="0" w:space="0" w:color="auto"/>
                    <w:right w:val="none" w:sz="0" w:space="0" w:color="auto"/>
                  </w:divBdr>
                </w:div>
                <w:div w:id="1295020770">
                  <w:marLeft w:val="0"/>
                  <w:marRight w:val="0"/>
                  <w:marTop w:val="0"/>
                  <w:marBottom w:val="0"/>
                  <w:divBdr>
                    <w:top w:val="none" w:sz="0" w:space="0" w:color="auto"/>
                    <w:left w:val="none" w:sz="0" w:space="0" w:color="auto"/>
                    <w:bottom w:val="none" w:sz="0" w:space="0" w:color="auto"/>
                    <w:right w:val="none" w:sz="0" w:space="0" w:color="auto"/>
                  </w:divBdr>
                </w:div>
                <w:div w:id="1303653003">
                  <w:marLeft w:val="0"/>
                  <w:marRight w:val="0"/>
                  <w:marTop w:val="0"/>
                  <w:marBottom w:val="0"/>
                  <w:divBdr>
                    <w:top w:val="none" w:sz="0" w:space="0" w:color="auto"/>
                    <w:left w:val="none" w:sz="0" w:space="0" w:color="auto"/>
                    <w:bottom w:val="none" w:sz="0" w:space="0" w:color="auto"/>
                    <w:right w:val="none" w:sz="0" w:space="0" w:color="auto"/>
                  </w:divBdr>
                </w:div>
                <w:div w:id="1332098709">
                  <w:marLeft w:val="0"/>
                  <w:marRight w:val="0"/>
                  <w:marTop w:val="0"/>
                  <w:marBottom w:val="0"/>
                  <w:divBdr>
                    <w:top w:val="none" w:sz="0" w:space="0" w:color="auto"/>
                    <w:left w:val="none" w:sz="0" w:space="0" w:color="auto"/>
                    <w:bottom w:val="none" w:sz="0" w:space="0" w:color="auto"/>
                    <w:right w:val="none" w:sz="0" w:space="0" w:color="auto"/>
                  </w:divBdr>
                </w:div>
                <w:div w:id="1339623723">
                  <w:marLeft w:val="0"/>
                  <w:marRight w:val="0"/>
                  <w:marTop w:val="0"/>
                  <w:marBottom w:val="0"/>
                  <w:divBdr>
                    <w:top w:val="none" w:sz="0" w:space="0" w:color="auto"/>
                    <w:left w:val="none" w:sz="0" w:space="0" w:color="auto"/>
                    <w:bottom w:val="none" w:sz="0" w:space="0" w:color="auto"/>
                    <w:right w:val="none" w:sz="0" w:space="0" w:color="auto"/>
                  </w:divBdr>
                </w:div>
                <w:div w:id="1341354769">
                  <w:marLeft w:val="0"/>
                  <w:marRight w:val="0"/>
                  <w:marTop w:val="0"/>
                  <w:marBottom w:val="0"/>
                  <w:divBdr>
                    <w:top w:val="none" w:sz="0" w:space="0" w:color="auto"/>
                    <w:left w:val="none" w:sz="0" w:space="0" w:color="auto"/>
                    <w:bottom w:val="none" w:sz="0" w:space="0" w:color="auto"/>
                    <w:right w:val="none" w:sz="0" w:space="0" w:color="auto"/>
                  </w:divBdr>
                </w:div>
                <w:div w:id="1383480325">
                  <w:marLeft w:val="0"/>
                  <w:marRight w:val="0"/>
                  <w:marTop w:val="0"/>
                  <w:marBottom w:val="0"/>
                  <w:divBdr>
                    <w:top w:val="none" w:sz="0" w:space="0" w:color="auto"/>
                    <w:left w:val="none" w:sz="0" w:space="0" w:color="auto"/>
                    <w:bottom w:val="none" w:sz="0" w:space="0" w:color="auto"/>
                    <w:right w:val="none" w:sz="0" w:space="0" w:color="auto"/>
                  </w:divBdr>
                </w:div>
                <w:div w:id="1413894415">
                  <w:marLeft w:val="0"/>
                  <w:marRight w:val="0"/>
                  <w:marTop w:val="0"/>
                  <w:marBottom w:val="0"/>
                  <w:divBdr>
                    <w:top w:val="none" w:sz="0" w:space="0" w:color="auto"/>
                    <w:left w:val="none" w:sz="0" w:space="0" w:color="auto"/>
                    <w:bottom w:val="none" w:sz="0" w:space="0" w:color="auto"/>
                    <w:right w:val="none" w:sz="0" w:space="0" w:color="auto"/>
                  </w:divBdr>
                </w:div>
                <w:div w:id="1440373590">
                  <w:marLeft w:val="0"/>
                  <w:marRight w:val="0"/>
                  <w:marTop w:val="0"/>
                  <w:marBottom w:val="0"/>
                  <w:divBdr>
                    <w:top w:val="none" w:sz="0" w:space="0" w:color="auto"/>
                    <w:left w:val="none" w:sz="0" w:space="0" w:color="auto"/>
                    <w:bottom w:val="none" w:sz="0" w:space="0" w:color="auto"/>
                    <w:right w:val="none" w:sz="0" w:space="0" w:color="auto"/>
                  </w:divBdr>
                </w:div>
                <w:div w:id="1441532070">
                  <w:marLeft w:val="0"/>
                  <w:marRight w:val="0"/>
                  <w:marTop w:val="0"/>
                  <w:marBottom w:val="0"/>
                  <w:divBdr>
                    <w:top w:val="none" w:sz="0" w:space="0" w:color="auto"/>
                    <w:left w:val="none" w:sz="0" w:space="0" w:color="auto"/>
                    <w:bottom w:val="none" w:sz="0" w:space="0" w:color="auto"/>
                    <w:right w:val="none" w:sz="0" w:space="0" w:color="auto"/>
                  </w:divBdr>
                </w:div>
                <w:div w:id="1488010349">
                  <w:marLeft w:val="0"/>
                  <w:marRight w:val="0"/>
                  <w:marTop w:val="0"/>
                  <w:marBottom w:val="0"/>
                  <w:divBdr>
                    <w:top w:val="none" w:sz="0" w:space="0" w:color="auto"/>
                    <w:left w:val="none" w:sz="0" w:space="0" w:color="auto"/>
                    <w:bottom w:val="none" w:sz="0" w:space="0" w:color="auto"/>
                    <w:right w:val="none" w:sz="0" w:space="0" w:color="auto"/>
                  </w:divBdr>
                </w:div>
                <w:div w:id="1574462892">
                  <w:marLeft w:val="0"/>
                  <w:marRight w:val="0"/>
                  <w:marTop w:val="0"/>
                  <w:marBottom w:val="0"/>
                  <w:divBdr>
                    <w:top w:val="none" w:sz="0" w:space="0" w:color="auto"/>
                    <w:left w:val="none" w:sz="0" w:space="0" w:color="auto"/>
                    <w:bottom w:val="none" w:sz="0" w:space="0" w:color="auto"/>
                    <w:right w:val="none" w:sz="0" w:space="0" w:color="auto"/>
                  </w:divBdr>
                </w:div>
                <w:div w:id="1575698071">
                  <w:marLeft w:val="0"/>
                  <w:marRight w:val="0"/>
                  <w:marTop w:val="0"/>
                  <w:marBottom w:val="0"/>
                  <w:divBdr>
                    <w:top w:val="none" w:sz="0" w:space="0" w:color="auto"/>
                    <w:left w:val="none" w:sz="0" w:space="0" w:color="auto"/>
                    <w:bottom w:val="none" w:sz="0" w:space="0" w:color="auto"/>
                    <w:right w:val="none" w:sz="0" w:space="0" w:color="auto"/>
                  </w:divBdr>
                </w:div>
                <w:div w:id="1576086757">
                  <w:marLeft w:val="0"/>
                  <w:marRight w:val="0"/>
                  <w:marTop w:val="0"/>
                  <w:marBottom w:val="0"/>
                  <w:divBdr>
                    <w:top w:val="none" w:sz="0" w:space="0" w:color="auto"/>
                    <w:left w:val="none" w:sz="0" w:space="0" w:color="auto"/>
                    <w:bottom w:val="none" w:sz="0" w:space="0" w:color="auto"/>
                    <w:right w:val="none" w:sz="0" w:space="0" w:color="auto"/>
                  </w:divBdr>
                </w:div>
                <w:div w:id="1620990256">
                  <w:marLeft w:val="0"/>
                  <w:marRight w:val="0"/>
                  <w:marTop w:val="0"/>
                  <w:marBottom w:val="0"/>
                  <w:divBdr>
                    <w:top w:val="none" w:sz="0" w:space="0" w:color="auto"/>
                    <w:left w:val="none" w:sz="0" w:space="0" w:color="auto"/>
                    <w:bottom w:val="none" w:sz="0" w:space="0" w:color="auto"/>
                    <w:right w:val="none" w:sz="0" w:space="0" w:color="auto"/>
                  </w:divBdr>
                </w:div>
                <w:div w:id="1636596561">
                  <w:marLeft w:val="0"/>
                  <w:marRight w:val="0"/>
                  <w:marTop w:val="0"/>
                  <w:marBottom w:val="0"/>
                  <w:divBdr>
                    <w:top w:val="none" w:sz="0" w:space="0" w:color="auto"/>
                    <w:left w:val="none" w:sz="0" w:space="0" w:color="auto"/>
                    <w:bottom w:val="none" w:sz="0" w:space="0" w:color="auto"/>
                    <w:right w:val="none" w:sz="0" w:space="0" w:color="auto"/>
                  </w:divBdr>
                </w:div>
                <w:div w:id="1638686478">
                  <w:marLeft w:val="0"/>
                  <w:marRight w:val="0"/>
                  <w:marTop w:val="0"/>
                  <w:marBottom w:val="0"/>
                  <w:divBdr>
                    <w:top w:val="none" w:sz="0" w:space="0" w:color="auto"/>
                    <w:left w:val="none" w:sz="0" w:space="0" w:color="auto"/>
                    <w:bottom w:val="none" w:sz="0" w:space="0" w:color="auto"/>
                    <w:right w:val="none" w:sz="0" w:space="0" w:color="auto"/>
                  </w:divBdr>
                </w:div>
                <w:div w:id="1711412339">
                  <w:marLeft w:val="0"/>
                  <w:marRight w:val="0"/>
                  <w:marTop w:val="0"/>
                  <w:marBottom w:val="0"/>
                  <w:divBdr>
                    <w:top w:val="none" w:sz="0" w:space="0" w:color="auto"/>
                    <w:left w:val="none" w:sz="0" w:space="0" w:color="auto"/>
                    <w:bottom w:val="none" w:sz="0" w:space="0" w:color="auto"/>
                    <w:right w:val="none" w:sz="0" w:space="0" w:color="auto"/>
                  </w:divBdr>
                </w:div>
                <w:div w:id="1712530335">
                  <w:marLeft w:val="0"/>
                  <w:marRight w:val="0"/>
                  <w:marTop w:val="0"/>
                  <w:marBottom w:val="0"/>
                  <w:divBdr>
                    <w:top w:val="none" w:sz="0" w:space="0" w:color="auto"/>
                    <w:left w:val="none" w:sz="0" w:space="0" w:color="auto"/>
                    <w:bottom w:val="none" w:sz="0" w:space="0" w:color="auto"/>
                    <w:right w:val="none" w:sz="0" w:space="0" w:color="auto"/>
                  </w:divBdr>
                </w:div>
                <w:div w:id="1747148880">
                  <w:marLeft w:val="0"/>
                  <w:marRight w:val="0"/>
                  <w:marTop w:val="0"/>
                  <w:marBottom w:val="0"/>
                  <w:divBdr>
                    <w:top w:val="none" w:sz="0" w:space="0" w:color="auto"/>
                    <w:left w:val="none" w:sz="0" w:space="0" w:color="auto"/>
                    <w:bottom w:val="none" w:sz="0" w:space="0" w:color="auto"/>
                    <w:right w:val="none" w:sz="0" w:space="0" w:color="auto"/>
                  </w:divBdr>
                </w:div>
                <w:div w:id="1779641528">
                  <w:marLeft w:val="0"/>
                  <w:marRight w:val="0"/>
                  <w:marTop w:val="0"/>
                  <w:marBottom w:val="0"/>
                  <w:divBdr>
                    <w:top w:val="none" w:sz="0" w:space="0" w:color="auto"/>
                    <w:left w:val="none" w:sz="0" w:space="0" w:color="auto"/>
                    <w:bottom w:val="none" w:sz="0" w:space="0" w:color="auto"/>
                    <w:right w:val="none" w:sz="0" w:space="0" w:color="auto"/>
                  </w:divBdr>
                </w:div>
                <w:div w:id="1838230169">
                  <w:marLeft w:val="0"/>
                  <w:marRight w:val="0"/>
                  <w:marTop w:val="0"/>
                  <w:marBottom w:val="0"/>
                  <w:divBdr>
                    <w:top w:val="none" w:sz="0" w:space="0" w:color="auto"/>
                    <w:left w:val="none" w:sz="0" w:space="0" w:color="auto"/>
                    <w:bottom w:val="none" w:sz="0" w:space="0" w:color="auto"/>
                    <w:right w:val="none" w:sz="0" w:space="0" w:color="auto"/>
                  </w:divBdr>
                </w:div>
                <w:div w:id="1859199612">
                  <w:marLeft w:val="0"/>
                  <w:marRight w:val="0"/>
                  <w:marTop w:val="0"/>
                  <w:marBottom w:val="0"/>
                  <w:divBdr>
                    <w:top w:val="none" w:sz="0" w:space="0" w:color="auto"/>
                    <w:left w:val="none" w:sz="0" w:space="0" w:color="auto"/>
                    <w:bottom w:val="none" w:sz="0" w:space="0" w:color="auto"/>
                    <w:right w:val="none" w:sz="0" w:space="0" w:color="auto"/>
                  </w:divBdr>
                </w:div>
                <w:div w:id="1864050538">
                  <w:marLeft w:val="0"/>
                  <w:marRight w:val="0"/>
                  <w:marTop w:val="0"/>
                  <w:marBottom w:val="0"/>
                  <w:divBdr>
                    <w:top w:val="none" w:sz="0" w:space="0" w:color="auto"/>
                    <w:left w:val="none" w:sz="0" w:space="0" w:color="auto"/>
                    <w:bottom w:val="none" w:sz="0" w:space="0" w:color="auto"/>
                    <w:right w:val="none" w:sz="0" w:space="0" w:color="auto"/>
                  </w:divBdr>
                </w:div>
                <w:div w:id="1871262965">
                  <w:marLeft w:val="0"/>
                  <w:marRight w:val="0"/>
                  <w:marTop w:val="0"/>
                  <w:marBottom w:val="0"/>
                  <w:divBdr>
                    <w:top w:val="none" w:sz="0" w:space="0" w:color="auto"/>
                    <w:left w:val="none" w:sz="0" w:space="0" w:color="auto"/>
                    <w:bottom w:val="none" w:sz="0" w:space="0" w:color="auto"/>
                    <w:right w:val="none" w:sz="0" w:space="0" w:color="auto"/>
                  </w:divBdr>
                </w:div>
                <w:div w:id="1910116830">
                  <w:marLeft w:val="0"/>
                  <w:marRight w:val="0"/>
                  <w:marTop w:val="0"/>
                  <w:marBottom w:val="0"/>
                  <w:divBdr>
                    <w:top w:val="none" w:sz="0" w:space="0" w:color="auto"/>
                    <w:left w:val="none" w:sz="0" w:space="0" w:color="auto"/>
                    <w:bottom w:val="none" w:sz="0" w:space="0" w:color="auto"/>
                    <w:right w:val="none" w:sz="0" w:space="0" w:color="auto"/>
                  </w:divBdr>
                </w:div>
                <w:div w:id="1930894216">
                  <w:marLeft w:val="0"/>
                  <w:marRight w:val="0"/>
                  <w:marTop w:val="0"/>
                  <w:marBottom w:val="0"/>
                  <w:divBdr>
                    <w:top w:val="none" w:sz="0" w:space="0" w:color="auto"/>
                    <w:left w:val="none" w:sz="0" w:space="0" w:color="auto"/>
                    <w:bottom w:val="none" w:sz="0" w:space="0" w:color="auto"/>
                    <w:right w:val="none" w:sz="0" w:space="0" w:color="auto"/>
                  </w:divBdr>
                </w:div>
                <w:div w:id="1936131655">
                  <w:marLeft w:val="0"/>
                  <w:marRight w:val="0"/>
                  <w:marTop w:val="0"/>
                  <w:marBottom w:val="0"/>
                  <w:divBdr>
                    <w:top w:val="none" w:sz="0" w:space="0" w:color="auto"/>
                    <w:left w:val="none" w:sz="0" w:space="0" w:color="auto"/>
                    <w:bottom w:val="none" w:sz="0" w:space="0" w:color="auto"/>
                    <w:right w:val="none" w:sz="0" w:space="0" w:color="auto"/>
                  </w:divBdr>
                </w:div>
                <w:div w:id="1940599500">
                  <w:marLeft w:val="0"/>
                  <w:marRight w:val="0"/>
                  <w:marTop w:val="0"/>
                  <w:marBottom w:val="0"/>
                  <w:divBdr>
                    <w:top w:val="none" w:sz="0" w:space="0" w:color="auto"/>
                    <w:left w:val="none" w:sz="0" w:space="0" w:color="auto"/>
                    <w:bottom w:val="none" w:sz="0" w:space="0" w:color="auto"/>
                    <w:right w:val="none" w:sz="0" w:space="0" w:color="auto"/>
                  </w:divBdr>
                </w:div>
                <w:div w:id="1952976288">
                  <w:marLeft w:val="0"/>
                  <w:marRight w:val="0"/>
                  <w:marTop w:val="0"/>
                  <w:marBottom w:val="0"/>
                  <w:divBdr>
                    <w:top w:val="none" w:sz="0" w:space="0" w:color="auto"/>
                    <w:left w:val="none" w:sz="0" w:space="0" w:color="auto"/>
                    <w:bottom w:val="none" w:sz="0" w:space="0" w:color="auto"/>
                    <w:right w:val="none" w:sz="0" w:space="0" w:color="auto"/>
                  </w:divBdr>
                </w:div>
                <w:div w:id="2000771835">
                  <w:marLeft w:val="0"/>
                  <w:marRight w:val="0"/>
                  <w:marTop w:val="0"/>
                  <w:marBottom w:val="0"/>
                  <w:divBdr>
                    <w:top w:val="none" w:sz="0" w:space="0" w:color="auto"/>
                    <w:left w:val="none" w:sz="0" w:space="0" w:color="auto"/>
                    <w:bottom w:val="none" w:sz="0" w:space="0" w:color="auto"/>
                    <w:right w:val="none" w:sz="0" w:space="0" w:color="auto"/>
                  </w:divBdr>
                </w:div>
                <w:div w:id="2016759642">
                  <w:marLeft w:val="0"/>
                  <w:marRight w:val="0"/>
                  <w:marTop w:val="0"/>
                  <w:marBottom w:val="0"/>
                  <w:divBdr>
                    <w:top w:val="none" w:sz="0" w:space="0" w:color="auto"/>
                    <w:left w:val="none" w:sz="0" w:space="0" w:color="auto"/>
                    <w:bottom w:val="none" w:sz="0" w:space="0" w:color="auto"/>
                    <w:right w:val="none" w:sz="0" w:space="0" w:color="auto"/>
                  </w:divBdr>
                </w:div>
                <w:div w:id="2035643310">
                  <w:marLeft w:val="0"/>
                  <w:marRight w:val="0"/>
                  <w:marTop w:val="0"/>
                  <w:marBottom w:val="0"/>
                  <w:divBdr>
                    <w:top w:val="none" w:sz="0" w:space="0" w:color="auto"/>
                    <w:left w:val="none" w:sz="0" w:space="0" w:color="auto"/>
                    <w:bottom w:val="none" w:sz="0" w:space="0" w:color="auto"/>
                    <w:right w:val="none" w:sz="0" w:space="0" w:color="auto"/>
                  </w:divBdr>
                </w:div>
                <w:div w:id="2052414768">
                  <w:marLeft w:val="0"/>
                  <w:marRight w:val="0"/>
                  <w:marTop w:val="0"/>
                  <w:marBottom w:val="0"/>
                  <w:divBdr>
                    <w:top w:val="none" w:sz="0" w:space="0" w:color="auto"/>
                    <w:left w:val="none" w:sz="0" w:space="0" w:color="auto"/>
                    <w:bottom w:val="none" w:sz="0" w:space="0" w:color="auto"/>
                    <w:right w:val="none" w:sz="0" w:space="0" w:color="auto"/>
                  </w:divBdr>
                </w:div>
                <w:div w:id="2076512476">
                  <w:marLeft w:val="0"/>
                  <w:marRight w:val="0"/>
                  <w:marTop w:val="0"/>
                  <w:marBottom w:val="0"/>
                  <w:divBdr>
                    <w:top w:val="none" w:sz="0" w:space="0" w:color="auto"/>
                    <w:left w:val="none" w:sz="0" w:space="0" w:color="auto"/>
                    <w:bottom w:val="none" w:sz="0" w:space="0" w:color="auto"/>
                    <w:right w:val="none" w:sz="0" w:space="0" w:color="auto"/>
                  </w:divBdr>
                </w:div>
                <w:div w:id="2120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9247">
          <w:marLeft w:val="0"/>
          <w:marRight w:val="0"/>
          <w:marTop w:val="0"/>
          <w:marBottom w:val="0"/>
          <w:divBdr>
            <w:top w:val="none" w:sz="0" w:space="0" w:color="auto"/>
            <w:left w:val="none" w:sz="0" w:space="0" w:color="auto"/>
            <w:bottom w:val="none" w:sz="0" w:space="0" w:color="auto"/>
            <w:right w:val="none" w:sz="0" w:space="0" w:color="auto"/>
          </w:divBdr>
          <w:divsChild>
            <w:div w:id="608124342">
              <w:marLeft w:val="0"/>
              <w:marRight w:val="0"/>
              <w:marTop w:val="0"/>
              <w:marBottom w:val="0"/>
              <w:divBdr>
                <w:top w:val="none" w:sz="0" w:space="0" w:color="auto"/>
                <w:left w:val="none" w:sz="0" w:space="0" w:color="auto"/>
                <w:bottom w:val="none" w:sz="0" w:space="0" w:color="auto"/>
                <w:right w:val="none" w:sz="0" w:space="0" w:color="auto"/>
              </w:divBdr>
              <w:divsChild>
                <w:div w:id="73553202">
                  <w:marLeft w:val="0"/>
                  <w:marRight w:val="0"/>
                  <w:marTop w:val="0"/>
                  <w:marBottom w:val="0"/>
                  <w:divBdr>
                    <w:top w:val="none" w:sz="0" w:space="0" w:color="auto"/>
                    <w:left w:val="none" w:sz="0" w:space="0" w:color="auto"/>
                    <w:bottom w:val="none" w:sz="0" w:space="0" w:color="auto"/>
                    <w:right w:val="none" w:sz="0" w:space="0" w:color="auto"/>
                  </w:divBdr>
                </w:div>
                <w:div w:id="205457832">
                  <w:marLeft w:val="0"/>
                  <w:marRight w:val="0"/>
                  <w:marTop w:val="0"/>
                  <w:marBottom w:val="0"/>
                  <w:divBdr>
                    <w:top w:val="none" w:sz="0" w:space="0" w:color="auto"/>
                    <w:left w:val="none" w:sz="0" w:space="0" w:color="auto"/>
                    <w:bottom w:val="none" w:sz="0" w:space="0" w:color="auto"/>
                    <w:right w:val="none" w:sz="0" w:space="0" w:color="auto"/>
                  </w:divBdr>
                </w:div>
                <w:div w:id="284430883">
                  <w:marLeft w:val="0"/>
                  <w:marRight w:val="0"/>
                  <w:marTop w:val="0"/>
                  <w:marBottom w:val="0"/>
                  <w:divBdr>
                    <w:top w:val="none" w:sz="0" w:space="0" w:color="auto"/>
                    <w:left w:val="none" w:sz="0" w:space="0" w:color="auto"/>
                    <w:bottom w:val="none" w:sz="0" w:space="0" w:color="auto"/>
                    <w:right w:val="none" w:sz="0" w:space="0" w:color="auto"/>
                  </w:divBdr>
                </w:div>
                <w:div w:id="394663803">
                  <w:marLeft w:val="0"/>
                  <w:marRight w:val="0"/>
                  <w:marTop w:val="0"/>
                  <w:marBottom w:val="0"/>
                  <w:divBdr>
                    <w:top w:val="none" w:sz="0" w:space="0" w:color="auto"/>
                    <w:left w:val="none" w:sz="0" w:space="0" w:color="auto"/>
                    <w:bottom w:val="none" w:sz="0" w:space="0" w:color="auto"/>
                    <w:right w:val="none" w:sz="0" w:space="0" w:color="auto"/>
                  </w:divBdr>
                </w:div>
                <w:div w:id="461848679">
                  <w:marLeft w:val="0"/>
                  <w:marRight w:val="0"/>
                  <w:marTop w:val="0"/>
                  <w:marBottom w:val="0"/>
                  <w:divBdr>
                    <w:top w:val="none" w:sz="0" w:space="0" w:color="auto"/>
                    <w:left w:val="none" w:sz="0" w:space="0" w:color="auto"/>
                    <w:bottom w:val="none" w:sz="0" w:space="0" w:color="auto"/>
                    <w:right w:val="none" w:sz="0" w:space="0" w:color="auto"/>
                  </w:divBdr>
                </w:div>
                <w:div w:id="482938272">
                  <w:marLeft w:val="0"/>
                  <w:marRight w:val="0"/>
                  <w:marTop w:val="0"/>
                  <w:marBottom w:val="0"/>
                  <w:divBdr>
                    <w:top w:val="none" w:sz="0" w:space="0" w:color="auto"/>
                    <w:left w:val="none" w:sz="0" w:space="0" w:color="auto"/>
                    <w:bottom w:val="none" w:sz="0" w:space="0" w:color="auto"/>
                    <w:right w:val="none" w:sz="0" w:space="0" w:color="auto"/>
                  </w:divBdr>
                </w:div>
                <w:div w:id="500971298">
                  <w:marLeft w:val="0"/>
                  <w:marRight w:val="0"/>
                  <w:marTop w:val="0"/>
                  <w:marBottom w:val="0"/>
                  <w:divBdr>
                    <w:top w:val="none" w:sz="0" w:space="0" w:color="auto"/>
                    <w:left w:val="none" w:sz="0" w:space="0" w:color="auto"/>
                    <w:bottom w:val="none" w:sz="0" w:space="0" w:color="auto"/>
                    <w:right w:val="none" w:sz="0" w:space="0" w:color="auto"/>
                  </w:divBdr>
                </w:div>
                <w:div w:id="565452860">
                  <w:marLeft w:val="0"/>
                  <w:marRight w:val="0"/>
                  <w:marTop w:val="0"/>
                  <w:marBottom w:val="0"/>
                  <w:divBdr>
                    <w:top w:val="none" w:sz="0" w:space="0" w:color="auto"/>
                    <w:left w:val="none" w:sz="0" w:space="0" w:color="auto"/>
                    <w:bottom w:val="none" w:sz="0" w:space="0" w:color="auto"/>
                    <w:right w:val="none" w:sz="0" w:space="0" w:color="auto"/>
                  </w:divBdr>
                </w:div>
                <w:div w:id="761221063">
                  <w:marLeft w:val="0"/>
                  <w:marRight w:val="0"/>
                  <w:marTop w:val="0"/>
                  <w:marBottom w:val="0"/>
                  <w:divBdr>
                    <w:top w:val="none" w:sz="0" w:space="0" w:color="auto"/>
                    <w:left w:val="none" w:sz="0" w:space="0" w:color="auto"/>
                    <w:bottom w:val="none" w:sz="0" w:space="0" w:color="auto"/>
                    <w:right w:val="none" w:sz="0" w:space="0" w:color="auto"/>
                  </w:divBdr>
                </w:div>
                <w:div w:id="819539262">
                  <w:marLeft w:val="0"/>
                  <w:marRight w:val="0"/>
                  <w:marTop w:val="0"/>
                  <w:marBottom w:val="0"/>
                  <w:divBdr>
                    <w:top w:val="none" w:sz="0" w:space="0" w:color="auto"/>
                    <w:left w:val="none" w:sz="0" w:space="0" w:color="auto"/>
                    <w:bottom w:val="none" w:sz="0" w:space="0" w:color="auto"/>
                    <w:right w:val="none" w:sz="0" w:space="0" w:color="auto"/>
                  </w:divBdr>
                </w:div>
                <w:div w:id="861941319">
                  <w:marLeft w:val="0"/>
                  <w:marRight w:val="0"/>
                  <w:marTop w:val="0"/>
                  <w:marBottom w:val="0"/>
                  <w:divBdr>
                    <w:top w:val="none" w:sz="0" w:space="0" w:color="auto"/>
                    <w:left w:val="none" w:sz="0" w:space="0" w:color="auto"/>
                    <w:bottom w:val="none" w:sz="0" w:space="0" w:color="auto"/>
                    <w:right w:val="none" w:sz="0" w:space="0" w:color="auto"/>
                  </w:divBdr>
                </w:div>
                <w:div w:id="948584634">
                  <w:marLeft w:val="0"/>
                  <w:marRight w:val="0"/>
                  <w:marTop w:val="0"/>
                  <w:marBottom w:val="0"/>
                  <w:divBdr>
                    <w:top w:val="none" w:sz="0" w:space="0" w:color="auto"/>
                    <w:left w:val="none" w:sz="0" w:space="0" w:color="auto"/>
                    <w:bottom w:val="none" w:sz="0" w:space="0" w:color="auto"/>
                    <w:right w:val="none" w:sz="0" w:space="0" w:color="auto"/>
                  </w:divBdr>
                </w:div>
                <w:div w:id="995306341">
                  <w:marLeft w:val="0"/>
                  <w:marRight w:val="0"/>
                  <w:marTop w:val="0"/>
                  <w:marBottom w:val="0"/>
                  <w:divBdr>
                    <w:top w:val="none" w:sz="0" w:space="0" w:color="auto"/>
                    <w:left w:val="none" w:sz="0" w:space="0" w:color="auto"/>
                    <w:bottom w:val="none" w:sz="0" w:space="0" w:color="auto"/>
                    <w:right w:val="none" w:sz="0" w:space="0" w:color="auto"/>
                  </w:divBdr>
                </w:div>
                <w:div w:id="1038357210">
                  <w:marLeft w:val="0"/>
                  <w:marRight w:val="0"/>
                  <w:marTop w:val="0"/>
                  <w:marBottom w:val="0"/>
                  <w:divBdr>
                    <w:top w:val="none" w:sz="0" w:space="0" w:color="auto"/>
                    <w:left w:val="none" w:sz="0" w:space="0" w:color="auto"/>
                    <w:bottom w:val="none" w:sz="0" w:space="0" w:color="auto"/>
                    <w:right w:val="none" w:sz="0" w:space="0" w:color="auto"/>
                  </w:divBdr>
                </w:div>
                <w:div w:id="1181243382">
                  <w:marLeft w:val="0"/>
                  <w:marRight w:val="0"/>
                  <w:marTop w:val="0"/>
                  <w:marBottom w:val="0"/>
                  <w:divBdr>
                    <w:top w:val="none" w:sz="0" w:space="0" w:color="auto"/>
                    <w:left w:val="none" w:sz="0" w:space="0" w:color="auto"/>
                    <w:bottom w:val="none" w:sz="0" w:space="0" w:color="auto"/>
                    <w:right w:val="none" w:sz="0" w:space="0" w:color="auto"/>
                  </w:divBdr>
                </w:div>
                <w:div w:id="1188983069">
                  <w:marLeft w:val="0"/>
                  <w:marRight w:val="0"/>
                  <w:marTop w:val="0"/>
                  <w:marBottom w:val="0"/>
                  <w:divBdr>
                    <w:top w:val="none" w:sz="0" w:space="0" w:color="auto"/>
                    <w:left w:val="none" w:sz="0" w:space="0" w:color="auto"/>
                    <w:bottom w:val="none" w:sz="0" w:space="0" w:color="auto"/>
                    <w:right w:val="none" w:sz="0" w:space="0" w:color="auto"/>
                  </w:divBdr>
                </w:div>
                <w:div w:id="1361204586">
                  <w:marLeft w:val="0"/>
                  <w:marRight w:val="0"/>
                  <w:marTop w:val="0"/>
                  <w:marBottom w:val="0"/>
                  <w:divBdr>
                    <w:top w:val="none" w:sz="0" w:space="0" w:color="auto"/>
                    <w:left w:val="none" w:sz="0" w:space="0" w:color="auto"/>
                    <w:bottom w:val="none" w:sz="0" w:space="0" w:color="auto"/>
                    <w:right w:val="none" w:sz="0" w:space="0" w:color="auto"/>
                  </w:divBdr>
                </w:div>
                <w:div w:id="1361662983">
                  <w:marLeft w:val="0"/>
                  <w:marRight w:val="0"/>
                  <w:marTop w:val="0"/>
                  <w:marBottom w:val="0"/>
                  <w:divBdr>
                    <w:top w:val="none" w:sz="0" w:space="0" w:color="auto"/>
                    <w:left w:val="none" w:sz="0" w:space="0" w:color="auto"/>
                    <w:bottom w:val="none" w:sz="0" w:space="0" w:color="auto"/>
                    <w:right w:val="none" w:sz="0" w:space="0" w:color="auto"/>
                  </w:divBdr>
                </w:div>
                <w:div w:id="1374310789">
                  <w:marLeft w:val="0"/>
                  <w:marRight w:val="0"/>
                  <w:marTop w:val="0"/>
                  <w:marBottom w:val="0"/>
                  <w:divBdr>
                    <w:top w:val="none" w:sz="0" w:space="0" w:color="auto"/>
                    <w:left w:val="none" w:sz="0" w:space="0" w:color="auto"/>
                    <w:bottom w:val="none" w:sz="0" w:space="0" w:color="auto"/>
                    <w:right w:val="none" w:sz="0" w:space="0" w:color="auto"/>
                  </w:divBdr>
                </w:div>
                <w:div w:id="1509637698">
                  <w:marLeft w:val="0"/>
                  <w:marRight w:val="0"/>
                  <w:marTop w:val="0"/>
                  <w:marBottom w:val="0"/>
                  <w:divBdr>
                    <w:top w:val="none" w:sz="0" w:space="0" w:color="auto"/>
                    <w:left w:val="none" w:sz="0" w:space="0" w:color="auto"/>
                    <w:bottom w:val="none" w:sz="0" w:space="0" w:color="auto"/>
                    <w:right w:val="none" w:sz="0" w:space="0" w:color="auto"/>
                  </w:divBdr>
                </w:div>
                <w:div w:id="1525905097">
                  <w:marLeft w:val="0"/>
                  <w:marRight w:val="0"/>
                  <w:marTop w:val="0"/>
                  <w:marBottom w:val="0"/>
                  <w:divBdr>
                    <w:top w:val="none" w:sz="0" w:space="0" w:color="auto"/>
                    <w:left w:val="none" w:sz="0" w:space="0" w:color="auto"/>
                    <w:bottom w:val="none" w:sz="0" w:space="0" w:color="auto"/>
                    <w:right w:val="none" w:sz="0" w:space="0" w:color="auto"/>
                  </w:divBdr>
                </w:div>
                <w:div w:id="1541935386">
                  <w:marLeft w:val="0"/>
                  <w:marRight w:val="0"/>
                  <w:marTop w:val="0"/>
                  <w:marBottom w:val="0"/>
                  <w:divBdr>
                    <w:top w:val="none" w:sz="0" w:space="0" w:color="auto"/>
                    <w:left w:val="none" w:sz="0" w:space="0" w:color="auto"/>
                    <w:bottom w:val="none" w:sz="0" w:space="0" w:color="auto"/>
                    <w:right w:val="none" w:sz="0" w:space="0" w:color="auto"/>
                  </w:divBdr>
                </w:div>
                <w:div w:id="1547065459">
                  <w:marLeft w:val="0"/>
                  <w:marRight w:val="0"/>
                  <w:marTop w:val="0"/>
                  <w:marBottom w:val="0"/>
                  <w:divBdr>
                    <w:top w:val="none" w:sz="0" w:space="0" w:color="auto"/>
                    <w:left w:val="none" w:sz="0" w:space="0" w:color="auto"/>
                    <w:bottom w:val="none" w:sz="0" w:space="0" w:color="auto"/>
                    <w:right w:val="none" w:sz="0" w:space="0" w:color="auto"/>
                  </w:divBdr>
                </w:div>
                <w:div w:id="1620601653">
                  <w:marLeft w:val="0"/>
                  <w:marRight w:val="0"/>
                  <w:marTop w:val="0"/>
                  <w:marBottom w:val="0"/>
                  <w:divBdr>
                    <w:top w:val="none" w:sz="0" w:space="0" w:color="auto"/>
                    <w:left w:val="none" w:sz="0" w:space="0" w:color="auto"/>
                    <w:bottom w:val="none" w:sz="0" w:space="0" w:color="auto"/>
                    <w:right w:val="none" w:sz="0" w:space="0" w:color="auto"/>
                  </w:divBdr>
                </w:div>
                <w:div w:id="1621910382">
                  <w:marLeft w:val="0"/>
                  <w:marRight w:val="0"/>
                  <w:marTop w:val="0"/>
                  <w:marBottom w:val="0"/>
                  <w:divBdr>
                    <w:top w:val="none" w:sz="0" w:space="0" w:color="auto"/>
                    <w:left w:val="none" w:sz="0" w:space="0" w:color="auto"/>
                    <w:bottom w:val="none" w:sz="0" w:space="0" w:color="auto"/>
                    <w:right w:val="none" w:sz="0" w:space="0" w:color="auto"/>
                  </w:divBdr>
                </w:div>
                <w:div w:id="1811903694">
                  <w:marLeft w:val="0"/>
                  <w:marRight w:val="0"/>
                  <w:marTop w:val="0"/>
                  <w:marBottom w:val="0"/>
                  <w:divBdr>
                    <w:top w:val="none" w:sz="0" w:space="0" w:color="auto"/>
                    <w:left w:val="none" w:sz="0" w:space="0" w:color="auto"/>
                    <w:bottom w:val="none" w:sz="0" w:space="0" w:color="auto"/>
                    <w:right w:val="none" w:sz="0" w:space="0" w:color="auto"/>
                  </w:divBdr>
                </w:div>
                <w:div w:id="1871650670">
                  <w:marLeft w:val="0"/>
                  <w:marRight w:val="0"/>
                  <w:marTop w:val="0"/>
                  <w:marBottom w:val="0"/>
                  <w:divBdr>
                    <w:top w:val="none" w:sz="0" w:space="0" w:color="auto"/>
                    <w:left w:val="none" w:sz="0" w:space="0" w:color="auto"/>
                    <w:bottom w:val="none" w:sz="0" w:space="0" w:color="auto"/>
                    <w:right w:val="none" w:sz="0" w:space="0" w:color="auto"/>
                  </w:divBdr>
                </w:div>
                <w:div w:id="1892499289">
                  <w:marLeft w:val="0"/>
                  <w:marRight w:val="0"/>
                  <w:marTop w:val="0"/>
                  <w:marBottom w:val="0"/>
                  <w:divBdr>
                    <w:top w:val="none" w:sz="0" w:space="0" w:color="auto"/>
                    <w:left w:val="none" w:sz="0" w:space="0" w:color="auto"/>
                    <w:bottom w:val="none" w:sz="0" w:space="0" w:color="auto"/>
                    <w:right w:val="none" w:sz="0" w:space="0" w:color="auto"/>
                  </w:divBdr>
                </w:div>
                <w:div w:id="1979721576">
                  <w:marLeft w:val="0"/>
                  <w:marRight w:val="0"/>
                  <w:marTop w:val="0"/>
                  <w:marBottom w:val="0"/>
                  <w:divBdr>
                    <w:top w:val="none" w:sz="0" w:space="0" w:color="auto"/>
                    <w:left w:val="none" w:sz="0" w:space="0" w:color="auto"/>
                    <w:bottom w:val="none" w:sz="0" w:space="0" w:color="auto"/>
                    <w:right w:val="none" w:sz="0" w:space="0" w:color="auto"/>
                  </w:divBdr>
                </w:div>
                <w:div w:id="2010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3664">
      <w:bodyDiv w:val="1"/>
      <w:marLeft w:val="0"/>
      <w:marRight w:val="0"/>
      <w:marTop w:val="0"/>
      <w:marBottom w:val="0"/>
      <w:divBdr>
        <w:top w:val="none" w:sz="0" w:space="0" w:color="auto"/>
        <w:left w:val="none" w:sz="0" w:space="0" w:color="auto"/>
        <w:bottom w:val="none" w:sz="0" w:space="0" w:color="auto"/>
        <w:right w:val="none" w:sz="0" w:space="0" w:color="auto"/>
      </w:divBdr>
      <w:divsChild>
        <w:div w:id="894662108">
          <w:marLeft w:val="0"/>
          <w:marRight w:val="0"/>
          <w:marTop w:val="0"/>
          <w:marBottom w:val="0"/>
          <w:divBdr>
            <w:top w:val="none" w:sz="0" w:space="0" w:color="auto"/>
            <w:left w:val="none" w:sz="0" w:space="0" w:color="auto"/>
            <w:bottom w:val="none" w:sz="0" w:space="0" w:color="auto"/>
            <w:right w:val="none" w:sz="0" w:space="0" w:color="auto"/>
          </w:divBdr>
        </w:div>
        <w:div w:id="286359192">
          <w:marLeft w:val="0"/>
          <w:marRight w:val="0"/>
          <w:marTop w:val="0"/>
          <w:marBottom w:val="0"/>
          <w:divBdr>
            <w:top w:val="none" w:sz="0" w:space="0" w:color="auto"/>
            <w:left w:val="none" w:sz="0" w:space="0" w:color="auto"/>
            <w:bottom w:val="none" w:sz="0" w:space="0" w:color="auto"/>
            <w:right w:val="none" w:sz="0" w:space="0" w:color="auto"/>
          </w:divBdr>
        </w:div>
        <w:div w:id="899246829">
          <w:marLeft w:val="0"/>
          <w:marRight w:val="0"/>
          <w:marTop w:val="0"/>
          <w:marBottom w:val="0"/>
          <w:divBdr>
            <w:top w:val="none" w:sz="0" w:space="0" w:color="auto"/>
            <w:left w:val="none" w:sz="0" w:space="0" w:color="auto"/>
            <w:bottom w:val="none" w:sz="0" w:space="0" w:color="auto"/>
            <w:right w:val="none" w:sz="0" w:space="0" w:color="auto"/>
          </w:divBdr>
        </w:div>
        <w:div w:id="970868787">
          <w:marLeft w:val="0"/>
          <w:marRight w:val="0"/>
          <w:marTop w:val="0"/>
          <w:marBottom w:val="0"/>
          <w:divBdr>
            <w:top w:val="none" w:sz="0" w:space="0" w:color="auto"/>
            <w:left w:val="none" w:sz="0" w:space="0" w:color="auto"/>
            <w:bottom w:val="none" w:sz="0" w:space="0" w:color="auto"/>
            <w:right w:val="none" w:sz="0" w:space="0" w:color="auto"/>
          </w:divBdr>
        </w:div>
        <w:div w:id="1945575577">
          <w:marLeft w:val="0"/>
          <w:marRight w:val="0"/>
          <w:marTop w:val="0"/>
          <w:marBottom w:val="0"/>
          <w:divBdr>
            <w:top w:val="none" w:sz="0" w:space="0" w:color="auto"/>
            <w:left w:val="none" w:sz="0" w:space="0" w:color="auto"/>
            <w:bottom w:val="none" w:sz="0" w:space="0" w:color="auto"/>
            <w:right w:val="none" w:sz="0" w:space="0" w:color="auto"/>
          </w:divBdr>
        </w:div>
      </w:divsChild>
    </w:div>
    <w:div w:id="491221488">
      <w:bodyDiv w:val="1"/>
      <w:marLeft w:val="0"/>
      <w:marRight w:val="0"/>
      <w:marTop w:val="0"/>
      <w:marBottom w:val="0"/>
      <w:divBdr>
        <w:top w:val="none" w:sz="0" w:space="0" w:color="auto"/>
        <w:left w:val="none" w:sz="0" w:space="0" w:color="auto"/>
        <w:bottom w:val="none" w:sz="0" w:space="0" w:color="auto"/>
        <w:right w:val="none" w:sz="0" w:space="0" w:color="auto"/>
      </w:divBdr>
      <w:divsChild>
        <w:div w:id="709381460">
          <w:marLeft w:val="0"/>
          <w:marRight w:val="0"/>
          <w:marTop w:val="0"/>
          <w:marBottom w:val="0"/>
          <w:divBdr>
            <w:top w:val="none" w:sz="0" w:space="0" w:color="auto"/>
            <w:left w:val="none" w:sz="0" w:space="0" w:color="auto"/>
            <w:bottom w:val="none" w:sz="0" w:space="0" w:color="auto"/>
            <w:right w:val="none" w:sz="0" w:space="0" w:color="auto"/>
          </w:divBdr>
          <w:divsChild>
            <w:div w:id="10843549">
              <w:marLeft w:val="0"/>
              <w:marRight w:val="0"/>
              <w:marTop w:val="0"/>
              <w:marBottom w:val="0"/>
              <w:divBdr>
                <w:top w:val="none" w:sz="0" w:space="0" w:color="auto"/>
                <w:left w:val="none" w:sz="0" w:space="0" w:color="auto"/>
                <w:bottom w:val="none" w:sz="0" w:space="0" w:color="auto"/>
                <w:right w:val="none" w:sz="0" w:space="0" w:color="auto"/>
              </w:divBdr>
            </w:div>
            <w:div w:id="11540753">
              <w:marLeft w:val="0"/>
              <w:marRight w:val="0"/>
              <w:marTop w:val="0"/>
              <w:marBottom w:val="0"/>
              <w:divBdr>
                <w:top w:val="none" w:sz="0" w:space="0" w:color="auto"/>
                <w:left w:val="none" w:sz="0" w:space="0" w:color="auto"/>
                <w:bottom w:val="none" w:sz="0" w:space="0" w:color="auto"/>
                <w:right w:val="none" w:sz="0" w:space="0" w:color="auto"/>
              </w:divBdr>
            </w:div>
            <w:div w:id="24672932">
              <w:marLeft w:val="0"/>
              <w:marRight w:val="0"/>
              <w:marTop w:val="0"/>
              <w:marBottom w:val="0"/>
              <w:divBdr>
                <w:top w:val="none" w:sz="0" w:space="0" w:color="auto"/>
                <w:left w:val="none" w:sz="0" w:space="0" w:color="auto"/>
                <w:bottom w:val="none" w:sz="0" w:space="0" w:color="auto"/>
                <w:right w:val="none" w:sz="0" w:space="0" w:color="auto"/>
              </w:divBdr>
            </w:div>
            <w:div w:id="27723176">
              <w:marLeft w:val="0"/>
              <w:marRight w:val="0"/>
              <w:marTop w:val="0"/>
              <w:marBottom w:val="0"/>
              <w:divBdr>
                <w:top w:val="none" w:sz="0" w:space="0" w:color="auto"/>
                <w:left w:val="none" w:sz="0" w:space="0" w:color="auto"/>
                <w:bottom w:val="none" w:sz="0" w:space="0" w:color="auto"/>
                <w:right w:val="none" w:sz="0" w:space="0" w:color="auto"/>
              </w:divBdr>
            </w:div>
            <w:div w:id="37097363">
              <w:marLeft w:val="0"/>
              <w:marRight w:val="0"/>
              <w:marTop w:val="0"/>
              <w:marBottom w:val="0"/>
              <w:divBdr>
                <w:top w:val="none" w:sz="0" w:space="0" w:color="auto"/>
                <w:left w:val="none" w:sz="0" w:space="0" w:color="auto"/>
                <w:bottom w:val="none" w:sz="0" w:space="0" w:color="auto"/>
                <w:right w:val="none" w:sz="0" w:space="0" w:color="auto"/>
              </w:divBdr>
            </w:div>
            <w:div w:id="98449012">
              <w:marLeft w:val="0"/>
              <w:marRight w:val="0"/>
              <w:marTop w:val="0"/>
              <w:marBottom w:val="0"/>
              <w:divBdr>
                <w:top w:val="none" w:sz="0" w:space="0" w:color="auto"/>
                <w:left w:val="none" w:sz="0" w:space="0" w:color="auto"/>
                <w:bottom w:val="none" w:sz="0" w:space="0" w:color="auto"/>
                <w:right w:val="none" w:sz="0" w:space="0" w:color="auto"/>
              </w:divBdr>
            </w:div>
            <w:div w:id="110973506">
              <w:marLeft w:val="0"/>
              <w:marRight w:val="0"/>
              <w:marTop w:val="0"/>
              <w:marBottom w:val="0"/>
              <w:divBdr>
                <w:top w:val="none" w:sz="0" w:space="0" w:color="auto"/>
                <w:left w:val="none" w:sz="0" w:space="0" w:color="auto"/>
                <w:bottom w:val="none" w:sz="0" w:space="0" w:color="auto"/>
                <w:right w:val="none" w:sz="0" w:space="0" w:color="auto"/>
              </w:divBdr>
            </w:div>
            <w:div w:id="237248414">
              <w:marLeft w:val="0"/>
              <w:marRight w:val="0"/>
              <w:marTop w:val="0"/>
              <w:marBottom w:val="0"/>
              <w:divBdr>
                <w:top w:val="none" w:sz="0" w:space="0" w:color="auto"/>
                <w:left w:val="none" w:sz="0" w:space="0" w:color="auto"/>
                <w:bottom w:val="none" w:sz="0" w:space="0" w:color="auto"/>
                <w:right w:val="none" w:sz="0" w:space="0" w:color="auto"/>
              </w:divBdr>
            </w:div>
            <w:div w:id="261110834">
              <w:marLeft w:val="0"/>
              <w:marRight w:val="0"/>
              <w:marTop w:val="0"/>
              <w:marBottom w:val="0"/>
              <w:divBdr>
                <w:top w:val="none" w:sz="0" w:space="0" w:color="auto"/>
                <w:left w:val="none" w:sz="0" w:space="0" w:color="auto"/>
                <w:bottom w:val="none" w:sz="0" w:space="0" w:color="auto"/>
                <w:right w:val="none" w:sz="0" w:space="0" w:color="auto"/>
              </w:divBdr>
            </w:div>
            <w:div w:id="281040010">
              <w:marLeft w:val="0"/>
              <w:marRight w:val="0"/>
              <w:marTop w:val="0"/>
              <w:marBottom w:val="0"/>
              <w:divBdr>
                <w:top w:val="none" w:sz="0" w:space="0" w:color="auto"/>
                <w:left w:val="none" w:sz="0" w:space="0" w:color="auto"/>
                <w:bottom w:val="none" w:sz="0" w:space="0" w:color="auto"/>
                <w:right w:val="none" w:sz="0" w:space="0" w:color="auto"/>
              </w:divBdr>
            </w:div>
            <w:div w:id="383215687">
              <w:marLeft w:val="0"/>
              <w:marRight w:val="0"/>
              <w:marTop w:val="0"/>
              <w:marBottom w:val="0"/>
              <w:divBdr>
                <w:top w:val="none" w:sz="0" w:space="0" w:color="auto"/>
                <w:left w:val="none" w:sz="0" w:space="0" w:color="auto"/>
                <w:bottom w:val="none" w:sz="0" w:space="0" w:color="auto"/>
                <w:right w:val="none" w:sz="0" w:space="0" w:color="auto"/>
              </w:divBdr>
            </w:div>
            <w:div w:id="570164105">
              <w:marLeft w:val="0"/>
              <w:marRight w:val="0"/>
              <w:marTop w:val="0"/>
              <w:marBottom w:val="0"/>
              <w:divBdr>
                <w:top w:val="none" w:sz="0" w:space="0" w:color="auto"/>
                <w:left w:val="none" w:sz="0" w:space="0" w:color="auto"/>
                <w:bottom w:val="none" w:sz="0" w:space="0" w:color="auto"/>
                <w:right w:val="none" w:sz="0" w:space="0" w:color="auto"/>
              </w:divBdr>
            </w:div>
            <w:div w:id="622537595">
              <w:marLeft w:val="0"/>
              <w:marRight w:val="0"/>
              <w:marTop w:val="0"/>
              <w:marBottom w:val="0"/>
              <w:divBdr>
                <w:top w:val="none" w:sz="0" w:space="0" w:color="auto"/>
                <w:left w:val="none" w:sz="0" w:space="0" w:color="auto"/>
                <w:bottom w:val="none" w:sz="0" w:space="0" w:color="auto"/>
                <w:right w:val="none" w:sz="0" w:space="0" w:color="auto"/>
              </w:divBdr>
            </w:div>
            <w:div w:id="622731313">
              <w:marLeft w:val="0"/>
              <w:marRight w:val="0"/>
              <w:marTop w:val="0"/>
              <w:marBottom w:val="0"/>
              <w:divBdr>
                <w:top w:val="none" w:sz="0" w:space="0" w:color="auto"/>
                <w:left w:val="none" w:sz="0" w:space="0" w:color="auto"/>
                <w:bottom w:val="none" w:sz="0" w:space="0" w:color="auto"/>
                <w:right w:val="none" w:sz="0" w:space="0" w:color="auto"/>
              </w:divBdr>
            </w:div>
            <w:div w:id="674958768">
              <w:marLeft w:val="0"/>
              <w:marRight w:val="0"/>
              <w:marTop w:val="0"/>
              <w:marBottom w:val="0"/>
              <w:divBdr>
                <w:top w:val="none" w:sz="0" w:space="0" w:color="auto"/>
                <w:left w:val="none" w:sz="0" w:space="0" w:color="auto"/>
                <w:bottom w:val="none" w:sz="0" w:space="0" w:color="auto"/>
                <w:right w:val="none" w:sz="0" w:space="0" w:color="auto"/>
              </w:divBdr>
            </w:div>
            <w:div w:id="687023887">
              <w:marLeft w:val="0"/>
              <w:marRight w:val="0"/>
              <w:marTop w:val="0"/>
              <w:marBottom w:val="0"/>
              <w:divBdr>
                <w:top w:val="none" w:sz="0" w:space="0" w:color="auto"/>
                <w:left w:val="none" w:sz="0" w:space="0" w:color="auto"/>
                <w:bottom w:val="none" w:sz="0" w:space="0" w:color="auto"/>
                <w:right w:val="none" w:sz="0" w:space="0" w:color="auto"/>
              </w:divBdr>
            </w:div>
            <w:div w:id="727188586">
              <w:marLeft w:val="0"/>
              <w:marRight w:val="0"/>
              <w:marTop w:val="0"/>
              <w:marBottom w:val="0"/>
              <w:divBdr>
                <w:top w:val="none" w:sz="0" w:space="0" w:color="auto"/>
                <w:left w:val="none" w:sz="0" w:space="0" w:color="auto"/>
                <w:bottom w:val="none" w:sz="0" w:space="0" w:color="auto"/>
                <w:right w:val="none" w:sz="0" w:space="0" w:color="auto"/>
              </w:divBdr>
            </w:div>
            <w:div w:id="901604616">
              <w:marLeft w:val="0"/>
              <w:marRight w:val="0"/>
              <w:marTop w:val="0"/>
              <w:marBottom w:val="0"/>
              <w:divBdr>
                <w:top w:val="none" w:sz="0" w:space="0" w:color="auto"/>
                <w:left w:val="none" w:sz="0" w:space="0" w:color="auto"/>
                <w:bottom w:val="none" w:sz="0" w:space="0" w:color="auto"/>
                <w:right w:val="none" w:sz="0" w:space="0" w:color="auto"/>
              </w:divBdr>
            </w:div>
            <w:div w:id="942417893">
              <w:marLeft w:val="0"/>
              <w:marRight w:val="0"/>
              <w:marTop w:val="0"/>
              <w:marBottom w:val="0"/>
              <w:divBdr>
                <w:top w:val="none" w:sz="0" w:space="0" w:color="auto"/>
                <w:left w:val="none" w:sz="0" w:space="0" w:color="auto"/>
                <w:bottom w:val="none" w:sz="0" w:space="0" w:color="auto"/>
                <w:right w:val="none" w:sz="0" w:space="0" w:color="auto"/>
              </w:divBdr>
            </w:div>
            <w:div w:id="951060166">
              <w:marLeft w:val="0"/>
              <w:marRight w:val="0"/>
              <w:marTop w:val="0"/>
              <w:marBottom w:val="0"/>
              <w:divBdr>
                <w:top w:val="none" w:sz="0" w:space="0" w:color="auto"/>
                <w:left w:val="none" w:sz="0" w:space="0" w:color="auto"/>
                <w:bottom w:val="none" w:sz="0" w:space="0" w:color="auto"/>
                <w:right w:val="none" w:sz="0" w:space="0" w:color="auto"/>
              </w:divBdr>
            </w:div>
            <w:div w:id="1034308376">
              <w:marLeft w:val="0"/>
              <w:marRight w:val="0"/>
              <w:marTop w:val="0"/>
              <w:marBottom w:val="0"/>
              <w:divBdr>
                <w:top w:val="none" w:sz="0" w:space="0" w:color="auto"/>
                <w:left w:val="none" w:sz="0" w:space="0" w:color="auto"/>
                <w:bottom w:val="none" w:sz="0" w:space="0" w:color="auto"/>
                <w:right w:val="none" w:sz="0" w:space="0" w:color="auto"/>
              </w:divBdr>
            </w:div>
            <w:div w:id="1066955862">
              <w:marLeft w:val="0"/>
              <w:marRight w:val="0"/>
              <w:marTop w:val="0"/>
              <w:marBottom w:val="0"/>
              <w:divBdr>
                <w:top w:val="none" w:sz="0" w:space="0" w:color="auto"/>
                <w:left w:val="none" w:sz="0" w:space="0" w:color="auto"/>
                <w:bottom w:val="none" w:sz="0" w:space="0" w:color="auto"/>
                <w:right w:val="none" w:sz="0" w:space="0" w:color="auto"/>
              </w:divBdr>
            </w:div>
            <w:div w:id="1105229230">
              <w:marLeft w:val="0"/>
              <w:marRight w:val="0"/>
              <w:marTop w:val="0"/>
              <w:marBottom w:val="0"/>
              <w:divBdr>
                <w:top w:val="none" w:sz="0" w:space="0" w:color="auto"/>
                <w:left w:val="none" w:sz="0" w:space="0" w:color="auto"/>
                <w:bottom w:val="none" w:sz="0" w:space="0" w:color="auto"/>
                <w:right w:val="none" w:sz="0" w:space="0" w:color="auto"/>
              </w:divBdr>
            </w:div>
            <w:div w:id="1142305959">
              <w:marLeft w:val="0"/>
              <w:marRight w:val="0"/>
              <w:marTop w:val="0"/>
              <w:marBottom w:val="0"/>
              <w:divBdr>
                <w:top w:val="none" w:sz="0" w:space="0" w:color="auto"/>
                <w:left w:val="none" w:sz="0" w:space="0" w:color="auto"/>
                <w:bottom w:val="none" w:sz="0" w:space="0" w:color="auto"/>
                <w:right w:val="none" w:sz="0" w:space="0" w:color="auto"/>
              </w:divBdr>
            </w:div>
            <w:div w:id="1158569552">
              <w:marLeft w:val="0"/>
              <w:marRight w:val="0"/>
              <w:marTop w:val="0"/>
              <w:marBottom w:val="0"/>
              <w:divBdr>
                <w:top w:val="none" w:sz="0" w:space="0" w:color="auto"/>
                <w:left w:val="none" w:sz="0" w:space="0" w:color="auto"/>
                <w:bottom w:val="none" w:sz="0" w:space="0" w:color="auto"/>
                <w:right w:val="none" w:sz="0" w:space="0" w:color="auto"/>
              </w:divBdr>
            </w:div>
            <w:div w:id="1166751287">
              <w:marLeft w:val="0"/>
              <w:marRight w:val="0"/>
              <w:marTop w:val="0"/>
              <w:marBottom w:val="0"/>
              <w:divBdr>
                <w:top w:val="none" w:sz="0" w:space="0" w:color="auto"/>
                <w:left w:val="none" w:sz="0" w:space="0" w:color="auto"/>
                <w:bottom w:val="none" w:sz="0" w:space="0" w:color="auto"/>
                <w:right w:val="none" w:sz="0" w:space="0" w:color="auto"/>
              </w:divBdr>
            </w:div>
            <w:div w:id="1256859691">
              <w:marLeft w:val="0"/>
              <w:marRight w:val="0"/>
              <w:marTop w:val="0"/>
              <w:marBottom w:val="0"/>
              <w:divBdr>
                <w:top w:val="none" w:sz="0" w:space="0" w:color="auto"/>
                <w:left w:val="none" w:sz="0" w:space="0" w:color="auto"/>
                <w:bottom w:val="none" w:sz="0" w:space="0" w:color="auto"/>
                <w:right w:val="none" w:sz="0" w:space="0" w:color="auto"/>
              </w:divBdr>
            </w:div>
            <w:div w:id="1348480374">
              <w:marLeft w:val="0"/>
              <w:marRight w:val="0"/>
              <w:marTop w:val="0"/>
              <w:marBottom w:val="0"/>
              <w:divBdr>
                <w:top w:val="none" w:sz="0" w:space="0" w:color="auto"/>
                <w:left w:val="none" w:sz="0" w:space="0" w:color="auto"/>
                <w:bottom w:val="none" w:sz="0" w:space="0" w:color="auto"/>
                <w:right w:val="none" w:sz="0" w:space="0" w:color="auto"/>
              </w:divBdr>
            </w:div>
            <w:div w:id="1452550237">
              <w:marLeft w:val="0"/>
              <w:marRight w:val="0"/>
              <w:marTop w:val="0"/>
              <w:marBottom w:val="0"/>
              <w:divBdr>
                <w:top w:val="none" w:sz="0" w:space="0" w:color="auto"/>
                <w:left w:val="none" w:sz="0" w:space="0" w:color="auto"/>
                <w:bottom w:val="none" w:sz="0" w:space="0" w:color="auto"/>
                <w:right w:val="none" w:sz="0" w:space="0" w:color="auto"/>
              </w:divBdr>
            </w:div>
            <w:div w:id="1454589868">
              <w:marLeft w:val="0"/>
              <w:marRight w:val="0"/>
              <w:marTop w:val="0"/>
              <w:marBottom w:val="0"/>
              <w:divBdr>
                <w:top w:val="none" w:sz="0" w:space="0" w:color="auto"/>
                <w:left w:val="none" w:sz="0" w:space="0" w:color="auto"/>
                <w:bottom w:val="none" w:sz="0" w:space="0" w:color="auto"/>
                <w:right w:val="none" w:sz="0" w:space="0" w:color="auto"/>
              </w:divBdr>
            </w:div>
            <w:div w:id="1468543823">
              <w:marLeft w:val="0"/>
              <w:marRight w:val="0"/>
              <w:marTop w:val="0"/>
              <w:marBottom w:val="0"/>
              <w:divBdr>
                <w:top w:val="none" w:sz="0" w:space="0" w:color="auto"/>
                <w:left w:val="none" w:sz="0" w:space="0" w:color="auto"/>
                <w:bottom w:val="none" w:sz="0" w:space="0" w:color="auto"/>
                <w:right w:val="none" w:sz="0" w:space="0" w:color="auto"/>
              </w:divBdr>
            </w:div>
            <w:div w:id="1587229414">
              <w:marLeft w:val="0"/>
              <w:marRight w:val="0"/>
              <w:marTop w:val="0"/>
              <w:marBottom w:val="0"/>
              <w:divBdr>
                <w:top w:val="none" w:sz="0" w:space="0" w:color="auto"/>
                <w:left w:val="none" w:sz="0" w:space="0" w:color="auto"/>
                <w:bottom w:val="none" w:sz="0" w:space="0" w:color="auto"/>
                <w:right w:val="none" w:sz="0" w:space="0" w:color="auto"/>
              </w:divBdr>
            </w:div>
            <w:div w:id="1677728499">
              <w:marLeft w:val="0"/>
              <w:marRight w:val="0"/>
              <w:marTop w:val="0"/>
              <w:marBottom w:val="0"/>
              <w:divBdr>
                <w:top w:val="none" w:sz="0" w:space="0" w:color="auto"/>
                <w:left w:val="none" w:sz="0" w:space="0" w:color="auto"/>
                <w:bottom w:val="none" w:sz="0" w:space="0" w:color="auto"/>
                <w:right w:val="none" w:sz="0" w:space="0" w:color="auto"/>
              </w:divBdr>
            </w:div>
            <w:div w:id="1727299158">
              <w:marLeft w:val="0"/>
              <w:marRight w:val="0"/>
              <w:marTop w:val="0"/>
              <w:marBottom w:val="0"/>
              <w:divBdr>
                <w:top w:val="none" w:sz="0" w:space="0" w:color="auto"/>
                <w:left w:val="none" w:sz="0" w:space="0" w:color="auto"/>
                <w:bottom w:val="none" w:sz="0" w:space="0" w:color="auto"/>
                <w:right w:val="none" w:sz="0" w:space="0" w:color="auto"/>
              </w:divBdr>
            </w:div>
            <w:div w:id="1748066920">
              <w:marLeft w:val="0"/>
              <w:marRight w:val="0"/>
              <w:marTop w:val="0"/>
              <w:marBottom w:val="0"/>
              <w:divBdr>
                <w:top w:val="none" w:sz="0" w:space="0" w:color="auto"/>
                <w:left w:val="none" w:sz="0" w:space="0" w:color="auto"/>
                <w:bottom w:val="none" w:sz="0" w:space="0" w:color="auto"/>
                <w:right w:val="none" w:sz="0" w:space="0" w:color="auto"/>
              </w:divBdr>
            </w:div>
            <w:div w:id="1768886088">
              <w:marLeft w:val="0"/>
              <w:marRight w:val="0"/>
              <w:marTop w:val="0"/>
              <w:marBottom w:val="0"/>
              <w:divBdr>
                <w:top w:val="none" w:sz="0" w:space="0" w:color="auto"/>
                <w:left w:val="none" w:sz="0" w:space="0" w:color="auto"/>
                <w:bottom w:val="none" w:sz="0" w:space="0" w:color="auto"/>
                <w:right w:val="none" w:sz="0" w:space="0" w:color="auto"/>
              </w:divBdr>
            </w:div>
            <w:div w:id="1936866910">
              <w:marLeft w:val="0"/>
              <w:marRight w:val="0"/>
              <w:marTop w:val="0"/>
              <w:marBottom w:val="0"/>
              <w:divBdr>
                <w:top w:val="none" w:sz="0" w:space="0" w:color="auto"/>
                <w:left w:val="none" w:sz="0" w:space="0" w:color="auto"/>
                <w:bottom w:val="none" w:sz="0" w:space="0" w:color="auto"/>
                <w:right w:val="none" w:sz="0" w:space="0" w:color="auto"/>
              </w:divBdr>
            </w:div>
            <w:div w:id="1961380539">
              <w:marLeft w:val="0"/>
              <w:marRight w:val="0"/>
              <w:marTop w:val="0"/>
              <w:marBottom w:val="0"/>
              <w:divBdr>
                <w:top w:val="none" w:sz="0" w:space="0" w:color="auto"/>
                <w:left w:val="none" w:sz="0" w:space="0" w:color="auto"/>
                <w:bottom w:val="none" w:sz="0" w:space="0" w:color="auto"/>
                <w:right w:val="none" w:sz="0" w:space="0" w:color="auto"/>
              </w:divBdr>
            </w:div>
            <w:div w:id="1975869991">
              <w:marLeft w:val="0"/>
              <w:marRight w:val="0"/>
              <w:marTop w:val="0"/>
              <w:marBottom w:val="0"/>
              <w:divBdr>
                <w:top w:val="none" w:sz="0" w:space="0" w:color="auto"/>
                <w:left w:val="none" w:sz="0" w:space="0" w:color="auto"/>
                <w:bottom w:val="none" w:sz="0" w:space="0" w:color="auto"/>
                <w:right w:val="none" w:sz="0" w:space="0" w:color="auto"/>
              </w:divBdr>
            </w:div>
            <w:div w:id="2041973682">
              <w:marLeft w:val="0"/>
              <w:marRight w:val="0"/>
              <w:marTop w:val="0"/>
              <w:marBottom w:val="0"/>
              <w:divBdr>
                <w:top w:val="none" w:sz="0" w:space="0" w:color="auto"/>
                <w:left w:val="none" w:sz="0" w:space="0" w:color="auto"/>
                <w:bottom w:val="none" w:sz="0" w:space="0" w:color="auto"/>
                <w:right w:val="none" w:sz="0" w:space="0" w:color="auto"/>
              </w:divBdr>
            </w:div>
            <w:div w:id="2054886613">
              <w:marLeft w:val="0"/>
              <w:marRight w:val="0"/>
              <w:marTop w:val="0"/>
              <w:marBottom w:val="0"/>
              <w:divBdr>
                <w:top w:val="none" w:sz="0" w:space="0" w:color="auto"/>
                <w:left w:val="none" w:sz="0" w:space="0" w:color="auto"/>
                <w:bottom w:val="none" w:sz="0" w:space="0" w:color="auto"/>
                <w:right w:val="none" w:sz="0" w:space="0" w:color="auto"/>
              </w:divBdr>
            </w:div>
            <w:div w:id="2061977326">
              <w:marLeft w:val="0"/>
              <w:marRight w:val="0"/>
              <w:marTop w:val="0"/>
              <w:marBottom w:val="0"/>
              <w:divBdr>
                <w:top w:val="none" w:sz="0" w:space="0" w:color="auto"/>
                <w:left w:val="none" w:sz="0" w:space="0" w:color="auto"/>
                <w:bottom w:val="none" w:sz="0" w:space="0" w:color="auto"/>
                <w:right w:val="none" w:sz="0" w:space="0" w:color="auto"/>
              </w:divBdr>
            </w:div>
            <w:div w:id="2080401278">
              <w:marLeft w:val="0"/>
              <w:marRight w:val="0"/>
              <w:marTop w:val="0"/>
              <w:marBottom w:val="0"/>
              <w:divBdr>
                <w:top w:val="none" w:sz="0" w:space="0" w:color="auto"/>
                <w:left w:val="none" w:sz="0" w:space="0" w:color="auto"/>
                <w:bottom w:val="none" w:sz="0" w:space="0" w:color="auto"/>
                <w:right w:val="none" w:sz="0" w:space="0" w:color="auto"/>
              </w:divBdr>
            </w:div>
            <w:div w:id="21182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7268">
      <w:bodyDiv w:val="1"/>
      <w:marLeft w:val="0"/>
      <w:marRight w:val="0"/>
      <w:marTop w:val="0"/>
      <w:marBottom w:val="0"/>
      <w:divBdr>
        <w:top w:val="none" w:sz="0" w:space="0" w:color="auto"/>
        <w:left w:val="none" w:sz="0" w:space="0" w:color="auto"/>
        <w:bottom w:val="none" w:sz="0" w:space="0" w:color="auto"/>
        <w:right w:val="none" w:sz="0" w:space="0" w:color="auto"/>
      </w:divBdr>
      <w:divsChild>
        <w:div w:id="201789838">
          <w:marLeft w:val="0"/>
          <w:marRight w:val="0"/>
          <w:marTop w:val="0"/>
          <w:marBottom w:val="0"/>
          <w:divBdr>
            <w:top w:val="none" w:sz="0" w:space="0" w:color="auto"/>
            <w:left w:val="none" w:sz="0" w:space="0" w:color="auto"/>
            <w:bottom w:val="none" w:sz="0" w:space="0" w:color="auto"/>
            <w:right w:val="none" w:sz="0" w:space="0" w:color="auto"/>
          </w:divBdr>
        </w:div>
        <w:div w:id="87506225">
          <w:marLeft w:val="0"/>
          <w:marRight w:val="0"/>
          <w:marTop w:val="0"/>
          <w:marBottom w:val="0"/>
          <w:divBdr>
            <w:top w:val="none" w:sz="0" w:space="0" w:color="auto"/>
            <w:left w:val="none" w:sz="0" w:space="0" w:color="auto"/>
            <w:bottom w:val="none" w:sz="0" w:space="0" w:color="auto"/>
            <w:right w:val="none" w:sz="0" w:space="0" w:color="auto"/>
          </w:divBdr>
        </w:div>
        <w:div w:id="439181500">
          <w:marLeft w:val="0"/>
          <w:marRight w:val="0"/>
          <w:marTop w:val="0"/>
          <w:marBottom w:val="0"/>
          <w:divBdr>
            <w:top w:val="none" w:sz="0" w:space="0" w:color="auto"/>
            <w:left w:val="none" w:sz="0" w:space="0" w:color="auto"/>
            <w:bottom w:val="none" w:sz="0" w:space="0" w:color="auto"/>
            <w:right w:val="none" w:sz="0" w:space="0" w:color="auto"/>
          </w:divBdr>
        </w:div>
        <w:div w:id="727650376">
          <w:marLeft w:val="0"/>
          <w:marRight w:val="0"/>
          <w:marTop w:val="0"/>
          <w:marBottom w:val="0"/>
          <w:divBdr>
            <w:top w:val="none" w:sz="0" w:space="0" w:color="auto"/>
            <w:left w:val="none" w:sz="0" w:space="0" w:color="auto"/>
            <w:bottom w:val="none" w:sz="0" w:space="0" w:color="auto"/>
            <w:right w:val="none" w:sz="0" w:space="0" w:color="auto"/>
          </w:divBdr>
        </w:div>
        <w:div w:id="526218461">
          <w:marLeft w:val="0"/>
          <w:marRight w:val="0"/>
          <w:marTop w:val="0"/>
          <w:marBottom w:val="0"/>
          <w:divBdr>
            <w:top w:val="none" w:sz="0" w:space="0" w:color="auto"/>
            <w:left w:val="none" w:sz="0" w:space="0" w:color="auto"/>
            <w:bottom w:val="none" w:sz="0" w:space="0" w:color="auto"/>
            <w:right w:val="none" w:sz="0" w:space="0" w:color="auto"/>
          </w:divBdr>
        </w:div>
        <w:div w:id="1644889474">
          <w:marLeft w:val="0"/>
          <w:marRight w:val="0"/>
          <w:marTop w:val="0"/>
          <w:marBottom w:val="0"/>
          <w:divBdr>
            <w:top w:val="none" w:sz="0" w:space="0" w:color="auto"/>
            <w:left w:val="none" w:sz="0" w:space="0" w:color="auto"/>
            <w:bottom w:val="none" w:sz="0" w:space="0" w:color="auto"/>
            <w:right w:val="none" w:sz="0" w:space="0" w:color="auto"/>
          </w:divBdr>
        </w:div>
        <w:div w:id="1171799119">
          <w:marLeft w:val="0"/>
          <w:marRight w:val="0"/>
          <w:marTop w:val="0"/>
          <w:marBottom w:val="0"/>
          <w:divBdr>
            <w:top w:val="none" w:sz="0" w:space="0" w:color="auto"/>
            <w:left w:val="none" w:sz="0" w:space="0" w:color="auto"/>
            <w:bottom w:val="none" w:sz="0" w:space="0" w:color="auto"/>
            <w:right w:val="none" w:sz="0" w:space="0" w:color="auto"/>
          </w:divBdr>
        </w:div>
        <w:div w:id="741096737">
          <w:marLeft w:val="0"/>
          <w:marRight w:val="0"/>
          <w:marTop w:val="0"/>
          <w:marBottom w:val="0"/>
          <w:divBdr>
            <w:top w:val="none" w:sz="0" w:space="0" w:color="auto"/>
            <w:left w:val="none" w:sz="0" w:space="0" w:color="auto"/>
            <w:bottom w:val="none" w:sz="0" w:space="0" w:color="auto"/>
            <w:right w:val="none" w:sz="0" w:space="0" w:color="auto"/>
          </w:divBdr>
        </w:div>
        <w:div w:id="959804490">
          <w:marLeft w:val="0"/>
          <w:marRight w:val="0"/>
          <w:marTop w:val="0"/>
          <w:marBottom w:val="0"/>
          <w:divBdr>
            <w:top w:val="none" w:sz="0" w:space="0" w:color="auto"/>
            <w:left w:val="none" w:sz="0" w:space="0" w:color="auto"/>
            <w:bottom w:val="none" w:sz="0" w:space="0" w:color="auto"/>
            <w:right w:val="none" w:sz="0" w:space="0" w:color="auto"/>
          </w:divBdr>
        </w:div>
        <w:div w:id="1706711575">
          <w:marLeft w:val="0"/>
          <w:marRight w:val="0"/>
          <w:marTop w:val="0"/>
          <w:marBottom w:val="0"/>
          <w:divBdr>
            <w:top w:val="none" w:sz="0" w:space="0" w:color="auto"/>
            <w:left w:val="none" w:sz="0" w:space="0" w:color="auto"/>
            <w:bottom w:val="none" w:sz="0" w:space="0" w:color="auto"/>
            <w:right w:val="none" w:sz="0" w:space="0" w:color="auto"/>
          </w:divBdr>
        </w:div>
        <w:div w:id="1030760943">
          <w:marLeft w:val="0"/>
          <w:marRight w:val="0"/>
          <w:marTop w:val="0"/>
          <w:marBottom w:val="0"/>
          <w:divBdr>
            <w:top w:val="none" w:sz="0" w:space="0" w:color="auto"/>
            <w:left w:val="none" w:sz="0" w:space="0" w:color="auto"/>
            <w:bottom w:val="none" w:sz="0" w:space="0" w:color="auto"/>
            <w:right w:val="none" w:sz="0" w:space="0" w:color="auto"/>
          </w:divBdr>
        </w:div>
        <w:div w:id="1566602597">
          <w:marLeft w:val="0"/>
          <w:marRight w:val="0"/>
          <w:marTop w:val="0"/>
          <w:marBottom w:val="0"/>
          <w:divBdr>
            <w:top w:val="none" w:sz="0" w:space="0" w:color="auto"/>
            <w:left w:val="none" w:sz="0" w:space="0" w:color="auto"/>
            <w:bottom w:val="none" w:sz="0" w:space="0" w:color="auto"/>
            <w:right w:val="none" w:sz="0" w:space="0" w:color="auto"/>
          </w:divBdr>
        </w:div>
        <w:div w:id="1189175225">
          <w:marLeft w:val="0"/>
          <w:marRight w:val="0"/>
          <w:marTop w:val="0"/>
          <w:marBottom w:val="0"/>
          <w:divBdr>
            <w:top w:val="none" w:sz="0" w:space="0" w:color="auto"/>
            <w:left w:val="none" w:sz="0" w:space="0" w:color="auto"/>
            <w:bottom w:val="none" w:sz="0" w:space="0" w:color="auto"/>
            <w:right w:val="none" w:sz="0" w:space="0" w:color="auto"/>
          </w:divBdr>
        </w:div>
        <w:div w:id="1849052181">
          <w:marLeft w:val="0"/>
          <w:marRight w:val="0"/>
          <w:marTop w:val="0"/>
          <w:marBottom w:val="0"/>
          <w:divBdr>
            <w:top w:val="none" w:sz="0" w:space="0" w:color="auto"/>
            <w:left w:val="none" w:sz="0" w:space="0" w:color="auto"/>
            <w:bottom w:val="none" w:sz="0" w:space="0" w:color="auto"/>
            <w:right w:val="none" w:sz="0" w:space="0" w:color="auto"/>
          </w:divBdr>
        </w:div>
        <w:div w:id="1681009808">
          <w:marLeft w:val="0"/>
          <w:marRight w:val="0"/>
          <w:marTop w:val="0"/>
          <w:marBottom w:val="0"/>
          <w:divBdr>
            <w:top w:val="none" w:sz="0" w:space="0" w:color="auto"/>
            <w:left w:val="none" w:sz="0" w:space="0" w:color="auto"/>
            <w:bottom w:val="none" w:sz="0" w:space="0" w:color="auto"/>
            <w:right w:val="none" w:sz="0" w:space="0" w:color="auto"/>
          </w:divBdr>
        </w:div>
      </w:divsChild>
    </w:div>
    <w:div w:id="593174973">
      <w:bodyDiv w:val="1"/>
      <w:marLeft w:val="0"/>
      <w:marRight w:val="0"/>
      <w:marTop w:val="0"/>
      <w:marBottom w:val="0"/>
      <w:divBdr>
        <w:top w:val="none" w:sz="0" w:space="0" w:color="auto"/>
        <w:left w:val="none" w:sz="0" w:space="0" w:color="auto"/>
        <w:bottom w:val="none" w:sz="0" w:space="0" w:color="auto"/>
        <w:right w:val="none" w:sz="0" w:space="0" w:color="auto"/>
      </w:divBdr>
      <w:divsChild>
        <w:div w:id="825173232">
          <w:marLeft w:val="0"/>
          <w:marRight w:val="0"/>
          <w:marTop w:val="0"/>
          <w:marBottom w:val="0"/>
          <w:divBdr>
            <w:top w:val="none" w:sz="0" w:space="0" w:color="auto"/>
            <w:left w:val="none" w:sz="0" w:space="0" w:color="auto"/>
            <w:bottom w:val="none" w:sz="0" w:space="0" w:color="auto"/>
            <w:right w:val="none" w:sz="0" w:space="0" w:color="auto"/>
          </w:divBdr>
          <w:divsChild>
            <w:div w:id="2066903546">
              <w:marLeft w:val="0"/>
              <w:marRight w:val="0"/>
              <w:marTop w:val="0"/>
              <w:marBottom w:val="0"/>
              <w:divBdr>
                <w:top w:val="none" w:sz="0" w:space="0" w:color="auto"/>
                <w:left w:val="none" w:sz="0" w:space="0" w:color="auto"/>
                <w:bottom w:val="none" w:sz="0" w:space="0" w:color="auto"/>
                <w:right w:val="none" w:sz="0" w:space="0" w:color="auto"/>
              </w:divBdr>
              <w:divsChild>
                <w:div w:id="1551260494">
                  <w:marLeft w:val="0"/>
                  <w:marRight w:val="0"/>
                  <w:marTop w:val="0"/>
                  <w:marBottom w:val="0"/>
                  <w:divBdr>
                    <w:top w:val="none" w:sz="0" w:space="0" w:color="auto"/>
                    <w:left w:val="none" w:sz="0" w:space="0" w:color="auto"/>
                    <w:bottom w:val="none" w:sz="0" w:space="0" w:color="auto"/>
                    <w:right w:val="none" w:sz="0" w:space="0" w:color="auto"/>
                  </w:divBdr>
                </w:div>
                <w:div w:id="1878740721">
                  <w:marLeft w:val="0"/>
                  <w:marRight w:val="0"/>
                  <w:marTop w:val="0"/>
                  <w:marBottom w:val="0"/>
                  <w:divBdr>
                    <w:top w:val="none" w:sz="0" w:space="0" w:color="auto"/>
                    <w:left w:val="none" w:sz="0" w:space="0" w:color="auto"/>
                    <w:bottom w:val="none" w:sz="0" w:space="0" w:color="auto"/>
                    <w:right w:val="none" w:sz="0" w:space="0" w:color="auto"/>
                  </w:divBdr>
                </w:div>
                <w:div w:id="254361066">
                  <w:marLeft w:val="0"/>
                  <w:marRight w:val="0"/>
                  <w:marTop w:val="0"/>
                  <w:marBottom w:val="0"/>
                  <w:divBdr>
                    <w:top w:val="none" w:sz="0" w:space="0" w:color="auto"/>
                    <w:left w:val="none" w:sz="0" w:space="0" w:color="auto"/>
                    <w:bottom w:val="none" w:sz="0" w:space="0" w:color="auto"/>
                    <w:right w:val="none" w:sz="0" w:space="0" w:color="auto"/>
                  </w:divBdr>
                </w:div>
                <w:div w:id="1299610591">
                  <w:marLeft w:val="0"/>
                  <w:marRight w:val="0"/>
                  <w:marTop w:val="0"/>
                  <w:marBottom w:val="0"/>
                  <w:divBdr>
                    <w:top w:val="none" w:sz="0" w:space="0" w:color="auto"/>
                    <w:left w:val="none" w:sz="0" w:space="0" w:color="auto"/>
                    <w:bottom w:val="none" w:sz="0" w:space="0" w:color="auto"/>
                    <w:right w:val="none" w:sz="0" w:space="0" w:color="auto"/>
                  </w:divBdr>
                </w:div>
                <w:div w:id="1122767742">
                  <w:marLeft w:val="0"/>
                  <w:marRight w:val="0"/>
                  <w:marTop w:val="0"/>
                  <w:marBottom w:val="0"/>
                  <w:divBdr>
                    <w:top w:val="none" w:sz="0" w:space="0" w:color="auto"/>
                    <w:left w:val="none" w:sz="0" w:space="0" w:color="auto"/>
                    <w:bottom w:val="none" w:sz="0" w:space="0" w:color="auto"/>
                    <w:right w:val="none" w:sz="0" w:space="0" w:color="auto"/>
                  </w:divBdr>
                </w:div>
                <w:div w:id="1230850837">
                  <w:marLeft w:val="0"/>
                  <w:marRight w:val="0"/>
                  <w:marTop w:val="0"/>
                  <w:marBottom w:val="0"/>
                  <w:divBdr>
                    <w:top w:val="none" w:sz="0" w:space="0" w:color="auto"/>
                    <w:left w:val="none" w:sz="0" w:space="0" w:color="auto"/>
                    <w:bottom w:val="none" w:sz="0" w:space="0" w:color="auto"/>
                    <w:right w:val="none" w:sz="0" w:space="0" w:color="auto"/>
                  </w:divBdr>
                </w:div>
                <w:div w:id="2119255994">
                  <w:marLeft w:val="0"/>
                  <w:marRight w:val="0"/>
                  <w:marTop w:val="0"/>
                  <w:marBottom w:val="0"/>
                  <w:divBdr>
                    <w:top w:val="none" w:sz="0" w:space="0" w:color="auto"/>
                    <w:left w:val="none" w:sz="0" w:space="0" w:color="auto"/>
                    <w:bottom w:val="none" w:sz="0" w:space="0" w:color="auto"/>
                    <w:right w:val="none" w:sz="0" w:space="0" w:color="auto"/>
                  </w:divBdr>
                </w:div>
                <w:div w:id="1061562395">
                  <w:marLeft w:val="0"/>
                  <w:marRight w:val="0"/>
                  <w:marTop w:val="0"/>
                  <w:marBottom w:val="0"/>
                  <w:divBdr>
                    <w:top w:val="none" w:sz="0" w:space="0" w:color="auto"/>
                    <w:left w:val="none" w:sz="0" w:space="0" w:color="auto"/>
                    <w:bottom w:val="none" w:sz="0" w:space="0" w:color="auto"/>
                    <w:right w:val="none" w:sz="0" w:space="0" w:color="auto"/>
                  </w:divBdr>
                </w:div>
                <w:div w:id="688028667">
                  <w:marLeft w:val="0"/>
                  <w:marRight w:val="0"/>
                  <w:marTop w:val="0"/>
                  <w:marBottom w:val="0"/>
                  <w:divBdr>
                    <w:top w:val="none" w:sz="0" w:space="0" w:color="auto"/>
                    <w:left w:val="none" w:sz="0" w:space="0" w:color="auto"/>
                    <w:bottom w:val="none" w:sz="0" w:space="0" w:color="auto"/>
                    <w:right w:val="none" w:sz="0" w:space="0" w:color="auto"/>
                  </w:divBdr>
                </w:div>
                <w:div w:id="1912227888">
                  <w:marLeft w:val="0"/>
                  <w:marRight w:val="0"/>
                  <w:marTop w:val="0"/>
                  <w:marBottom w:val="0"/>
                  <w:divBdr>
                    <w:top w:val="none" w:sz="0" w:space="0" w:color="auto"/>
                    <w:left w:val="none" w:sz="0" w:space="0" w:color="auto"/>
                    <w:bottom w:val="none" w:sz="0" w:space="0" w:color="auto"/>
                    <w:right w:val="none" w:sz="0" w:space="0" w:color="auto"/>
                  </w:divBdr>
                </w:div>
                <w:div w:id="21261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5305">
          <w:marLeft w:val="0"/>
          <w:marRight w:val="0"/>
          <w:marTop w:val="0"/>
          <w:marBottom w:val="0"/>
          <w:divBdr>
            <w:top w:val="none" w:sz="0" w:space="0" w:color="auto"/>
            <w:left w:val="none" w:sz="0" w:space="0" w:color="auto"/>
            <w:bottom w:val="none" w:sz="0" w:space="0" w:color="auto"/>
            <w:right w:val="none" w:sz="0" w:space="0" w:color="auto"/>
          </w:divBdr>
          <w:divsChild>
            <w:div w:id="1571622942">
              <w:marLeft w:val="0"/>
              <w:marRight w:val="0"/>
              <w:marTop w:val="0"/>
              <w:marBottom w:val="0"/>
              <w:divBdr>
                <w:top w:val="none" w:sz="0" w:space="0" w:color="auto"/>
                <w:left w:val="none" w:sz="0" w:space="0" w:color="auto"/>
                <w:bottom w:val="none" w:sz="0" w:space="0" w:color="auto"/>
                <w:right w:val="none" w:sz="0" w:space="0" w:color="auto"/>
              </w:divBdr>
              <w:divsChild>
                <w:div w:id="581061270">
                  <w:marLeft w:val="0"/>
                  <w:marRight w:val="0"/>
                  <w:marTop w:val="0"/>
                  <w:marBottom w:val="0"/>
                  <w:divBdr>
                    <w:top w:val="none" w:sz="0" w:space="0" w:color="auto"/>
                    <w:left w:val="none" w:sz="0" w:space="0" w:color="auto"/>
                    <w:bottom w:val="none" w:sz="0" w:space="0" w:color="auto"/>
                    <w:right w:val="none" w:sz="0" w:space="0" w:color="auto"/>
                  </w:divBdr>
                </w:div>
                <w:div w:id="2115515722">
                  <w:marLeft w:val="0"/>
                  <w:marRight w:val="0"/>
                  <w:marTop w:val="0"/>
                  <w:marBottom w:val="0"/>
                  <w:divBdr>
                    <w:top w:val="none" w:sz="0" w:space="0" w:color="auto"/>
                    <w:left w:val="none" w:sz="0" w:space="0" w:color="auto"/>
                    <w:bottom w:val="none" w:sz="0" w:space="0" w:color="auto"/>
                    <w:right w:val="none" w:sz="0" w:space="0" w:color="auto"/>
                  </w:divBdr>
                </w:div>
                <w:div w:id="2131506110">
                  <w:marLeft w:val="0"/>
                  <w:marRight w:val="0"/>
                  <w:marTop w:val="0"/>
                  <w:marBottom w:val="0"/>
                  <w:divBdr>
                    <w:top w:val="none" w:sz="0" w:space="0" w:color="auto"/>
                    <w:left w:val="none" w:sz="0" w:space="0" w:color="auto"/>
                    <w:bottom w:val="none" w:sz="0" w:space="0" w:color="auto"/>
                    <w:right w:val="none" w:sz="0" w:space="0" w:color="auto"/>
                  </w:divBdr>
                </w:div>
                <w:div w:id="416756910">
                  <w:marLeft w:val="0"/>
                  <w:marRight w:val="0"/>
                  <w:marTop w:val="0"/>
                  <w:marBottom w:val="0"/>
                  <w:divBdr>
                    <w:top w:val="none" w:sz="0" w:space="0" w:color="auto"/>
                    <w:left w:val="none" w:sz="0" w:space="0" w:color="auto"/>
                    <w:bottom w:val="none" w:sz="0" w:space="0" w:color="auto"/>
                    <w:right w:val="none" w:sz="0" w:space="0" w:color="auto"/>
                  </w:divBdr>
                </w:div>
                <w:div w:id="315382029">
                  <w:marLeft w:val="0"/>
                  <w:marRight w:val="0"/>
                  <w:marTop w:val="0"/>
                  <w:marBottom w:val="0"/>
                  <w:divBdr>
                    <w:top w:val="none" w:sz="0" w:space="0" w:color="auto"/>
                    <w:left w:val="none" w:sz="0" w:space="0" w:color="auto"/>
                    <w:bottom w:val="none" w:sz="0" w:space="0" w:color="auto"/>
                    <w:right w:val="none" w:sz="0" w:space="0" w:color="auto"/>
                  </w:divBdr>
                </w:div>
                <w:div w:id="1899514334">
                  <w:marLeft w:val="0"/>
                  <w:marRight w:val="0"/>
                  <w:marTop w:val="0"/>
                  <w:marBottom w:val="0"/>
                  <w:divBdr>
                    <w:top w:val="none" w:sz="0" w:space="0" w:color="auto"/>
                    <w:left w:val="none" w:sz="0" w:space="0" w:color="auto"/>
                    <w:bottom w:val="none" w:sz="0" w:space="0" w:color="auto"/>
                    <w:right w:val="none" w:sz="0" w:space="0" w:color="auto"/>
                  </w:divBdr>
                </w:div>
                <w:div w:id="1442608580">
                  <w:marLeft w:val="0"/>
                  <w:marRight w:val="0"/>
                  <w:marTop w:val="0"/>
                  <w:marBottom w:val="0"/>
                  <w:divBdr>
                    <w:top w:val="none" w:sz="0" w:space="0" w:color="auto"/>
                    <w:left w:val="none" w:sz="0" w:space="0" w:color="auto"/>
                    <w:bottom w:val="none" w:sz="0" w:space="0" w:color="auto"/>
                    <w:right w:val="none" w:sz="0" w:space="0" w:color="auto"/>
                  </w:divBdr>
                </w:div>
                <w:div w:id="2067877642">
                  <w:marLeft w:val="0"/>
                  <w:marRight w:val="0"/>
                  <w:marTop w:val="0"/>
                  <w:marBottom w:val="0"/>
                  <w:divBdr>
                    <w:top w:val="none" w:sz="0" w:space="0" w:color="auto"/>
                    <w:left w:val="none" w:sz="0" w:space="0" w:color="auto"/>
                    <w:bottom w:val="none" w:sz="0" w:space="0" w:color="auto"/>
                    <w:right w:val="none" w:sz="0" w:space="0" w:color="auto"/>
                  </w:divBdr>
                </w:div>
                <w:div w:id="14010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9030">
      <w:bodyDiv w:val="1"/>
      <w:marLeft w:val="0"/>
      <w:marRight w:val="0"/>
      <w:marTop w:val="0"/>
      <w:marBottom w:val="0"/>
      <w:divBdr>
        <w:top w:val="none" w:sz="0" w:space="0" w:color="auto"/>
        <w:left w:val="none" w:sz="0" w:space="0" w:color="auto"/>
        <w:bottom w:val="none" w:sz="0" w:space="0" w:color="auto"/>
        <w:right w:val="none" w:sz="0" w:space="0" w:color="auto"/>
      </w:divBdr>
      <w:divsChild>
        <w:div w:id="603345216">
          <w:marLeft w:val="0"/>
          <w:marRight w:val="0"/>
          <w:marTop w:val="0"/>
          <w:marBottom w:val="0"/>
          <w:divBdr>
            <w:top w:val="none" w:sz="0" w:space="0" w:color="auto"/>
            <w:left w:val="none" w:sz="0" w:space="0" w:color="auto"/>
            <w:bottom w:val="none" w:sz="0" w:space="0" w:color="auto"/>
            <w:right w:val="none" w:sz="0" w:space="0" w:color="auto"/>
          </w:divBdr>
        </w:div>
        <w:div w:id="925963981">
          <w:marLeft w:val="0"/>
          <w:marRight w:val="0"/>
          <w:marTop w:val="0"/>
          <w:marBottom w:val="0"/>
          <w:divBdr>
            <w:top w:val="none" w:sz="0" w:space="0" w:color="auto"/>
            <w:left w:val="none" w:sz="0" w:space="0" w:color="auto"/>
            <w:bottom w:val="none" w:sz="0" w:space="0" w:color="auto"/>
            <w:right w:val="none" w:sz="0" w:space="0" w:color="auto"/>
          </w:divBdr>
        </w:div>
        <w:div w:id="1421216505">
          <w:marLeft w:val="0"/>
          <w:marRight w:val="0"/>
          <w:marTop w:val="0"/>
          <w:marBottom w:val="0"/>
          <w:divBdr>
            <w:top w:val="none" w:sz="0" w:space="0" w:color="auto"/>
            <w:left w:val="none" w:sz="0" w:space="0" w:color="auto"/>
            <w:bottom w:val="none" w:sz="0" w:space="0" w:color="auto"/>
            <w:right w:val="none" w:sz="0" w:space="0" w:color="auto"/>
          </w:divBdr>
        </w:div>
        <w:div w:id="65616119">
          <w:marLeft w:val="0"/>
          <w:marRight w:val="0"/>
          <w:marTop w:val="0"/>
          <w:marBottom w:val="0"/>
          <w:divBdr>
            <w:top w:val="none" w:sz="0" w:space="0" w:color="auto"/>
            <w:left w:val="none" w:sz="0" w:space="0" w:color="auto"/>
            <w:bottom w:val="none" w:sz="0" w:space="0" w:color="auto"/>
            <w:right w:val="none" w:sz="0" w:space="0" w:color="auto"/>
          </w:divBdr>
        </w:div>
        <w:div w:id="2064517675">
          <w:marLeft w:val="0"/>
          <w:marRight w:val="0"/>
          <w:marTop w:val="0"/>
          <w:marBottom w:val="0"/>
          <w:divBdr>
            <w:top w:val="none" w:sz="0" w:space="0" w:color="auto"/>
            <w:left w:val="none" w:sz="0" w:space="0" w:color="auto"/>
            <w:bottom w:val="none" w:sz="0" w:space="0" w:color="auto"/>
            <w:right w:val="none" w:sz="0" w:space="0" w:color="auto"/>
          </w:divBdr>
        </w:div>
        <w:div w:id="376246901">
          <w:marLeft w:val="0"/>
          <w:marRight w:val="0"/>
          <w:marTop w:val="0"/>
          <w:marBottom w:val="0"/>
          <w:divBdr>
            <w:top w:val="none" w:sz="0" w:space="0" w:color="auto"/>
            <w:left w:val="none" w:sz="0" w:space="0" w:color="auto"/>
            <w:bottom w:val="none" w:sz="0" w:space="0" w:color="auto"/>
            <w:right w:val="none" w:sz="0" w:space="0" w:color="auto"/>
          </w:divBdr>
        </w:div>
      </w:divsChild>
    </w:div>
    <w:div w:id="627395078">
      <w:bodyDiv w:val="1"/>
      <w:marLeft w:val="0"/>
      <w:marRight w:val="0"/>
      <w:marTop w:val="0"/>
      <w:marBottom w:val="0"/>
      <w:divBdr>
        <w:top w:val="none" w:sz="0" w:space="0" w:color="auto"/>
        <w:left w:val="none" w:sz="0" w:space="0" w:color="auto"/>
        <w:bottom w:val="none" w:sz="0" w:space="0" w:color="auto"/>
        <w:right w:val="none" w:sz="0" w:space="0" w:color="auto"/>
      </w:divBdr>
      <w:divsChild>
        <w:div w:id="1245990172">
          <w:marLeft w:val="0"/>
          <w:marRight w:val="0"/>
          <w:marTop w:val="0"/>
          <w:marBottom w:val="0"/>
          <w:divBdr>
            <w:top w:val="none" w:sz="0" w:space="0" w:color="auto"/>
            <w:left w:val="none" w:sz="0" w:space="0" w:color="auto"/>
            <w:bottom w:val="none" w:sz="0" w:space="0" w:color="auto"/>
            <w:right w:val="none" w:sz="0" w:space="0" w:color="auto"/>
          </w:divBdr>
        </w:div>
        <w:div w:id="1179733948">
          <w:marLeft w:val="0"/>
          <w:marRight w:val="0"/>
          <w:marTop w:val="0"/>
          <w:marBottom w:val="0"/>
          <w:divBdr>
            <w:top w:val="none" w:sz="0" w:space="0" w:color="auto"/>
            <w:left w:val="none" w:sz="0" w:space="0" w:color="auto"/>
            <w:bottom w:val="none" w:sz="0" w:space="0" w:color="auto"/>
            <w:right w:val="none" w:sz="0" w:space="0" w:color="auto"/>
          </w:divBdr>
        </w:div>
        <w:div w:id="293022527">
          <w:marLeft w:val="0"/>
          <w:marRight w:val="0"/>
          <w:marTop w:val="0"/>
          <w:marBottom w:val="0"/>
          <w:divBdr>
            <w:top w:val="none" w:sz="0" w:space="0" w:color="auto"/>
            <w:left w:val="none" w:sz="0" w:space="0" w:color="auto"/>
            <w:bottom w:val="none" w:sz="0" w:space="0" w:color="auto"/>
            <w:right w:val="none" w:sz="0" w:space="0" w:color="auto"/>
          </w:divBdr>
        </w:div>
        <w:div w:id="909732842">
          <w:marLeft w:val="0"/>
          <w:marRight w:val="0"/>
          <w:marTop w:val="0"/>
          <w:marBottom w:val="0"/>
          <w:divBdr>
            <w:top w:val="none" w:sz="0" w:space="0" w:color="auto"/>
            <w:left w:val="none" w:sz="0" w:space="0" w:color="auto"/>
            <w:bottom w:val="none" w:sz="0" w:space="0" w:color="auto"/>
            <w:right w:val="none" w:sz="0" w:space="0" w:color="auto"/>
          </w:divBdr>
        </w:div>
        <w:div w:id="124858049">
          <w:marLeft w:val="0"/>
          <w:marRight w:val="0"/>
          <w:marTop w:val="0"/>
          <w:marBottom w:val="0"/>
          <w:divBdr>
            <w:top w:val="none" w:sz="0" w:space="0" w:color="auto"/>
            <w:left w:val="none" w:sz="0" w:space="0" w:color="auto"/>
            <w:bottom w:val="none" w:sz="0" w:space="0" w:color="auto"/>
            <w:right w:val="none" w:sz="0" w:space="0" w:color="auto"/>
          </w:divBdr>
        </w:div>
        <w:div w:id="1013724262">
          <w:marLeft w:val="0"/>
          <w:marRight w:val="0"/>
          <w:marTop w:val="0"/>
          <w:marBottom w:val="0"/>
          <w:divBdr>
            <w:top w:val="none" w:sz="0" w:space="0" w:color="auto"/>
            <w:left w:val="none" w:sz="0" w:space="0" w:color="auto"/>
            <w:bottom w:val="none" w:sz="0" w:space="0" w:color="auto"/>
            <w:right w:val="none" w:sz="0" w:space="0" w:color="auto"/>
          </w:divBdr>
        </w:div>
        <w:div w:id="934365336">
          <w:marLeft w:val="0"/>
          <w:marRight w:val="0"/>
          <w:marTop w:val="0"/>
          <w:marBottom w:val="0"/>
          <w:divBdr>
            <w:top w:val="none" w:sz="0" w:space="0" w:color="auto"/>
            <w:left w:val="none" w:sz="0" w:space="0" w:color="auto"/>
            <w:bottom w:val="none" w:sz="0" w:space="0" w:color="auto"/>
            <w:right w:val="none" w:sz="0" w:space="0" w:color="auto"/>
          </w:divBdr>
        </w:div>
        <w:div w:id="416634076">
          <w:marLeft w:val="0"/>
          <w:marRight w:val="0"/>
          <w:marTop w:val="0"/>
          <w:marBottom w:val="0"/>
          <w:divBdr>
            <w:top w:val="none" w:sz="0" w:space="0" w:color="auto"/>
            <w:left w:val="none" w:sz="0" w:space="0" w:color="auto"/>
            <w:bottom w:val="none" w:sz="0" w:space="0" w:color="auto"/>
            <w:right w:val="none" w:sz="0" w:space="0" w:color="auto"/>
          </w:divBdr>
        </w:div>
        <w:div w:id="364914756">
          <w:marLeft w:val="0"/>
          <w:marRight w:val="0"/>
          <w:marTop w:val="0"/>
          <w:marBottom w:val="0"/>
          <w:divBdr>
            <w:top w:val="none" w:sz="0" w:space="0" w:color="auto"/>
            <w:left w:val="none" w:sz="0" w:space="0" w:color="auto"/>
            <w:bottom w:val="none" w:sz="0" w:space="0" w:color="auto"/>
            <w:right w:val="none" w:sz="0" w:space="0" w:color="auto"/>
          </w:divBdr>
        </w:div>
        <w:div w:id="1240287178">
          <w:marLeft w:val="0"/>
          <w:marRight w:val="0"/>
          <w:marTop w:val="0"/>
          <w:marBottom w:val="0"/>
          <w:divBdr>
            <w:top w:val="none" w:sz="0" w:space="0" w:color="auto"/>
            <w:left w:val="none" w:sz="0" w:space="0" w:color="auto"/>
            <w:bottom w:val="none" w:sz="0" w:space="0" w:color="auto"/>
            <w:right w:val="none" w:sz="0" w:space="0" w:color="auto"/>
          </w:divBdr>
        </w:div>
        <w:div w:id="721295742">
          <w:marLeft w:val="0"/>
          <w:marRight w:val="0"/>
          <w:marTop w:val="0"/>
          <w:marBottom w:val="0"/>
          <w:divBdr>
            <w:top w:val="none" w:sz="0" w:space="0" w:color="auto"/>
            <w:left w:val="none" w:sz="0" w:space="0" w:color="auto"/>
            <w:bottom w:val="none" w:sz="0" w:space="0" w:color="auto"/>
            <w:right w:val="none" w:sz="0" w:space="0" w:color="auto"/>
          </w:divBdr>
        </w:div>
        <w:div w:id="162742886">
          <w:marLeft w:val="0"/>
          <w:marRight w:val="0"/>
          <w:marTop w:val="0"/>
          <w:marBottom w:val="0"/>
          <w:divBdr>
            <w:top w:val="none" w:sz="0" w:space="0" w:color="auto"/>
            <w:left w:val="none" w:sz="0" w:space="0" w:color="auto"/>
            <w:bottom w:val="none" w:sz="0" w:space="0" w:color="auto"/>
            <w:right w:val="none" w:sz="0" w:space="0" w:color="auto"/>
          </w:divBdr>
        </w:div>
        <w:div w:id="1494375316">
          <w:marLeft w:val="0"/>
          <w:marRight w:val="0"/>
          <w:marTop w:val="0"/>
          <w:marBottom w:val="0"/>
          <w:divBdr>
            <w:top w:val="none" w:sz="0" w:space="0" w:color="auto"/>
            <w:left w:val="none" w:sz="0" w:space="0" w:color="auto"/>
            <w:bottom w:val="none" w:sz="0" w:space="0" w:color="auto"/>
            <w:right w:val="none" w:sz="0" w:space="0" w:color="auto"/>
          </w:divBdr>
        </w:div>
        <w:div w:id="1783375481">
          <w:marLeft w:val="0"/>
          <w:marRight w:val="0"/>
          <w:marTop w:val="0"/>
          <w:marBottom w:val="0"/>
          <w:divBdr>
            <w:top w:val="none" w:sz="0" w:space="0" w:color="auto"/>
            <w:left w:val="none" w:sz="0" w:space="0" w:color="auto"/>
            <w:bottom w:val="none" w:sz="0" w:space="0" w:color="auto"/>
            <w:right w:val="none" w:sz="0" w:space="0" w:color="auto"/>
          </w:divBdr>
        </w:div>
        <w:div w:id="2076539969">
          <w:marLeft w:val="0"/>
          <w:marRight w:val="0"/>
          <w:marTop w:val="0"/>
          <w:marBottom w:val="0"/>
          <w:divBdr>
            <w:top w:val="none" w:sz="0" w:space="0" w:color="auto"/>
            <w:left w:val="none" w:sz="0" w:space="0" w:color="auto"/>
            <w:bottom w:val="none" w:sz="0" w:space="0" w:color="auto"/>
            <w:right w:val="none" w:sz="0" w:space="0" w:color="auto"/>
          </w:divBdr>
        </w:div>
        <w:div w:id="80222650">
          <w:marLeft w:val="0"/>
          <w:marRight w:val="0"/>
          <w:marTop w:val="0"/>
          <w:marBottom w:val="0"/>
          <w:divBdr>
            <w:top w:val="none" w:sz="0" w:space="0" w:color="auto"/>
            <w:left w:val="none" w:sz="0" w:space="0" w:color="auto"/>
            <w:bottom w:val="none" w:sz="0" w:space="0" w:color="auto"/>
            <w:right w:val="none" w:sz="0" w:space="0" w:color="auto"/>
          </w:divBdr>
        </w:div>
        <w:div w:id="2035576193">
          <w:marLeft w:val="0"/>
          <w:marRight w:val="0"/>
          <w:marTop w:val="0"/>
          <w:marBottom w:val="0"/>
          <w:divBdr>
            <w:top w:val="none" w:sz="0" w:space="0" w:color="auto"/>
            <w:left w:val="none" w:sz="0" w:space="0" w:color="auto"/>
            <w:bottom w:val="none" w:sz="0" w:space="0" w:color="auto"/>
            <w:right w:val="none" w:sz="0" w:space="0" w:color="auto"/>
          </w:divBdr>
        </w:div>
        <w:div w:id="504515093">
          <w:marLeft w:val="0"/>
          <w:marRight w:val="0"/>
          <w:marTop w:val="0"/>
          <w:marBottom w:val="0"/>
          <w:divBdr>
            <w:top w:val="none" w:sz="0" w:space="0" w:color="auto"/>
            <w:left w:val="none" w:sz="0" w:space="0" w:color="auto"/>
            <w:bottom w:val="none" w:sz="0" w:space="0" w:color="auto"/>
            <w:right w:val="none" w:sz="0" w:space="0" w:color="auto"/>
          </w:divBdr>
        </w:div>
        <w:div w:id="652954673">
          <w:marLeft w:val="0"/>
          <w:marRight w:val="0"/>
          <w:marTop w:val="0"/>
          <w:marBottom w:val="0"/>
          <w:divBdr>
            <w:top w:val="none" w:sz="0" w:space="0" w:color="auto"/>
            <w:left w:val="none" w:sz="0" w:space="0" w:color="auto"/>
            <w:bottom w:val="none" w:sz="0" w:space="0" w:color="auto"/>
            <w:right w:val="none" w:sz="0" w:space="0" w:color="auto"/>
          </w:divBdr>
        </w:div>
        <w:div w:id="611936385">
          <w:marLeft w:val="0"/>
          <w:marRight w:val="0"/>
          <w:marTop w:val="0"/>
          <w:marBottom w:val="0"/>
          <w:divBdr>
            <w:top w:val="none" w:sz="0" w:space="0" w:color="auto"/>
            <w:left w:val="none" w:sz="0" w:space="0" w:color="auto"/>
            <w:bottom w:val="none" w:sz="0" w:space="0" w:color="auto"/>
            <w:right w:val="none" w:sz="0" w:space="0" w:color="auto"/>
          </w:divBdr>
        </w:div>
        <w:div w:id="1289822452">
          <w:marLeft w:val="0"/>
          <w:marRight w:val="0"/>
          <w:marTop w:val="0"/>
          <w:marBottom w:val="0"/>
          <w:divBdr>
            <w:top w:val="none" w:sz="0" w:space="0" w:color="auto"/>
            <w:left w:val="none" w:sz="0" w:space="0" w:color="auto"/>
            <w:bottom w:val="none" w:sz="0" w:space="0" w:color="auto"/>
            <w:right w:val="none" w:sz="0" w:space="0" w:color="auto"/>
          </w:divBdr>
        </w:div>
        <w:div w:id="1311061714">
          <w:marLeft w:val="0"/>
          <w:marRight w:val="0"/>
          <w:marTop w:val="0"/>
          <w:marBottom w:val="0"/>
          <w:divBdr>
            <w:top w:val="none" w:sz="0" w:space="0" w:color="auto"/>
            <w:left w:val="none" w:sz="0" w:space="0" w:color="auto"/>
            <w:bottom w:val="none" w:sz="0" w:space="0" w:color="auto"/>
            <w:right w:val="none" w:sz="0" w:space="0" w:color="auto"/>
          </w:divBdr>
        </w:div>
        <w:div w:id="788208285">
          <w:marLeft w:val="0"/>
          <w:marRight w:val="0"/>
          <w:marTop w:val="0"/>
          <w:marBottom w:val="0"/>
          <w:divBdr>
            <w:top w:val="none" w:sz="0" w:space="0" w:color="auto"/>
            <w:left w:val="none" w:sz="0" w:space="0" w:color="auto"/>
            <w:bottom w:val="none" w:sz="0" w:space="0" w:color="auto"/>
            <w:right w:val="none" w:sz="0" w:space="0" w:color="auto"/>
          </w:divBdr>
        </w:div>
        <w:div w:id="171189673">
          <w:marLeft w:val="0"/>
          <w:marRight w:val="0"/>
          <w:marTop w:val="0"/>
          <w:marBottom w:val="0"/>
          <w:divBdr>
            <w:top w:val="none" w:sz="0" w:space="0" w:color="auto"/>
            <w:left w:val="none" w:sz="0" w:space="0" w:color="auto"/>
            <w:bottom w:val="none" w:sz="0" w:space="0" w:color="auto"/>
            <w:right w:val="none" w:sz="0" w:space="0" w:color="auto"/>
          </w:divBdr>
        </w:div>
        <w:div w:id="122737333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769231451">
          <w:marLeft w:val="0"/>
          <w:marRight w:val="0"/>
          <w:marTop w:val="0"/>
          <w:marBottom w:val="0"/>
          <w:divBdr>
            <w:top w:val="none" w:sz="0" w:space="0" w:color="auto"/>
            <w:left w:val="none" w:sz="0" w:space="0" w:color="auto"/>
            <w:bottom w:val="none" w:sz="0" w:space="0" w:color="auto"/>
            <w:right w:val="none" w:sz="0" w:space="0" w:color="auto"/>
          </w:divBdr>
        </w:div>
        <w:div w:id="1255087775">
          <w:marLeft w:val="0"/>
          <w:marRight w:val="0"/>
          <w:marTop w:val="0"/>
          <w:marBottom w:val="0"/>
          <w:divBdr>
            <w:top w:val="none" w:sz="0" w:space="0" w:color="auto"/>
            <w:left w:val="none" w:sz="0" w:space="0" w:color="auto"/>
            <w:bottom w:val="none" w:sz="0" w:space="0" w:color="auto"/>
            <w:right w:val="none" w:sz="0" w:space="0" w:color="auto"/>
          </w:divBdr>
        </w:div>
        <w:div w:id="1371301895">
          <w:marLeft w:val="0"/>
          <w:marRight w:val="0"/>
          <w:marTop w:val="0"/>
          <w:marBottom w:val="0"/>
          <w:divBdr>
            <w:top w:val="none" w:sz="0" w:space="0" w:color="auto"/>
            <w:left w:val="none" w:sz="0" w:space="0" w:color="auto"/>
            <w:bottom w:val="none" w:sz="0" w:space="0" w:color="auto"/>
            <w:right w:val="none" w:sz="0" w:space="0" w:color="auto"/>
          </w:divBdr>
        </w:div>
        <w:div w:id="44641225">
          <w:marLeft w:val="0"/>
          <w:marRight w:val="0"/>
          <w:marTop w:val="0"/>
          <w:marBottom w:val="0"/>
          <w:divBdr>
            <w:top w:val="none" w:sz="0" w:space="0" w:color="auto"/>
            <w:left w:val="none" w:sz="0" w:space="0" w:color="auto"/>
            <w:bottom w:val="none" w:sz="0" w:space="0" w:color="auto"/>
            <w:right w:val="none" w:sz="0" w:space="0" w:color="auto"/>
          </w:divBdr>
        </w:div>
        <w:div w:id="1336303778">
          <w:marLeft w:val="0"/>
          <w:marRight w:val="0"/>
          <w:marTop w:val="0"/>
          <w:marBottom w:val="0"/>
          <w:divBdr>
            <w:top w:val="none" w:sz="0" w:space="0" w:color="auto"/>
            <w:left w:val="none" w:sz="0" w:space="0" w:color="auto"/>
            <w:bottom w:val="none" w:sz="0" w:space="0" w:color="auto"/>
            <w:right w:val="none" w:sz="0" w:space="0" w:color="auto"/>
          </w:divBdr>
        </w:div>
        <w:div w:id="1212695421">
          <w:marLeft w:val="0"/>
          <w:marRight w:val="0"/>
          <w:marTop w:val="0"/>
          <w:marBottom w:val="0"/>
          <w:divBdr>
            <w:top w:val="none" w:sz="0" w:space="0" w:color="auto"/>
            <w:left w:val="none" w:sz="0" w:space="0" w:color="auto"/>
            <w:bottom w:val="none" w:sz="0" w:space="0" w:color="auto"/>
            <w:right w:val="none" w:sz="0" w:space="0" w:color="auto"/>
          </w:divBdr>
        </w:div>
        <w:div w:id="840124448">
          <w:marLeft w:val="0"/>
          <w:marRight w:val="0"/>
          <w:marTop w:val="0"/>
          <w:marBottom w:val="0"/>
          <w:divBdr>
            <w:top w:val="none" w:sz="0" w:space="0" w:color="auto"/>
            <w:left w:val="none" w:sz="0" w:space="0" w:color="auto"/>
            <w:bottom w:val="none" w:sz="0" w:space="0" w:color="auto"/>
            <w:right w:val="none" w:sz="0" w:space="0" w:color="auto"/>
          </w:divBdr>
        </w:div>
        <w:div w:id="2113741671">
          <w:marLeft w:val="0"/>
          <w:marRight w:val="0"/>
          <w:marTop w:val="0"/>
          <w:marBottom w:val="0"/>
          <w:divBdr>
            <w:top w:val="none" w:sz="0" w:space="0" w:color="auto"/>
            <w:left w:val="none" w:sz="0" w:space="0" w:color="auto"/>
            <w:bottom w:val="none" w:sz="0" w:space="0" w:color="auto"/>
            <w:right w:val="none" w:sz="0" w:space="0" w:color="auto"/>
          </w:divBdr>
        </w:div>
        <w:div w:id="879896313">
          <w:marLeft w:val="0"/>
          <w:marRight w:val="0"/>
          <w:marTop w:val="0"/>
          <w:marBottom w:val="0"/>
          <w:divBdr>
            <w:top w:val="none" w:sz="0" w:space="0" w:color="auto"/>
            <w:left w:val="none" w:sz="0" w:space="0" w:color="auto"/>
            <w:bottom w:val="none" w:sz="0" w:space="0" w:color="auto"/>
            <w:right w:val="none" w:sz="0" w:space="0" w:color="auto"/>
          </w:divBdr>
        </w:div>
        <w:div w:id="803036136">
          <w:marLeft w:val="0"/>
          <w:marRight w:val="0"/>
          <w:marTop w:val="0"/>
          <w:marBottom w:val="0"/>
          <w:divBdr>
            <w:top w:val="none" w:sz="0" w:space="0" w:color="auto"/>
            <w:left w:val="none" w:sz="0" w:space="0" w:color="auto"/>
            <w:bottom w:val="none" w:sz="0" w:space="0" w:color="auto"/>
            <w:right w:val="none" w:sz="0" w:space="0" w:color="auto"/>
          </w:divBdr>
        </w:div>
        <w:div w:id="118497604">
          <w:marLeft w:val="0"/>
          <w:marRight w:val="0"/>
          <w:marTop w:val="0"/>
          <w:marBottom w:val="0"/>
          <w:divBdr>
            <w:top w:val="none" w:sz="0" w:space="0" w:color="auto"/>
            <w:left w:val="none" w:sz="0" w:space="0" w:color="auto"/>
            <w:bottom w:val="none" w:sz="0" w:space="0" w:color="auto"/>
            <w:right w:val="none" w:sz="0" w:space="0" w:color="auto"/>
          </w:divBdr>
        </w:div>
        <w:div w:id="817496390">
          <w:marLeft w:val="0"/>
          <w:marRight w:val="0"/>
          <w:marTop w:val="0"/>
          <w:marBottom w:val="0"/>
          <w:divBdr>
            <w:top w:val="none" w:sz="0" w:space="0" w:color="auto"/>
            <w:left w:val="none" w:sz="0" w:space="0" w:color="auto"/>
            <w:bottom w:val="none" w:sz="0" w:space="0" w:color="auto"/>
            <w:right w:val="none" w:sz="0" w:space="0" w:color="auto"/>
          </w:divBdr>
        </w:div>
        <w:div w:id="1932927406">
          <w:marLeft w:val="0"/>
          <w:marRight w:val="0"/>
          <w:marTop w:val="0"/>
          <w:marBottom w:val="0"/>
          <w:divBdr>
            <w:top w:val="none" w:sz="0" w:space="0" w:color="auto"/>
            <w:left w:val="none" w:sz="0" w:space="0" w:color="auto"/>
            <w:bottom w:val="none" w:sz="0" w:space="0" w:color="auto"/>
            <w:right w:val="none" w:sz="0" w:space="0" w:color="auto"/>
          </w:divBdr>
        </w:div>
        <w:div w:id="800422996">
          <w:marLeft w:val="0"/>
          <w:marRight w:val="0"/>
          <w:marTop w:val="0"/>
          <w:marBottom w:val="0"/>
          <w:divBdr>
            <w:top w:val="none" w:sz="0" w:space="0" w:color="auto"/>
            <w:left w:val="none" w:sz="0" w:space="0" w:color="auto"/>
            <w:bottom w:val="none" w:sz="0" w:space="0" w:color="auto"/>
            <w:right w:val="none" w:sz="0" w:space="0" w:color="auto"/>
          </w:divBdr>
        </w:div>
        <w:div w:id="1249773359">
          <w:marLeft w:val="0"/>
          <w:marRight w:val="0"/>
          <w:marTop w:val="0"/>
          <w:marBottom w:val="0"/>
          <w:divBdr>
            <w:top w:val="none" w:sz="0" w:space="0" w:color="auto"/>
            <w:left w:val="none" w:sz="0" w:space="0" w:color="auto"/>
            <w:bottom w:val="none" w:sz="0" w:space="0" w:color="auto"/>
            <w:right w:val="none" w:sz="0" w:space="0" w:color="auto"/>
          </w:divBdr>
        </w:div>
        <w:div w:id="327943416">
          <w:marLeft w:val="0"/>
          <w:marRight w:val="0"/>
          <w:marTop w:val="0"/>
          <w:marBottom w:val="0"/>
          <w:divBdr>
            <w:top w:val="none" w:sz="0" w:space="0" w:color="auto"/>
            <w:left w:val="none" w:sz="0" w:space="0" w:color="auto"/>
            <w:bottom w:val="none" w:sz="0" w:space="0" w:color="auto"/>
            <w:right w:val="none" w:sz="0" w:space="0" w:color="auto"/>
          </w:divBdr>
        </w:div>
        <w:div w:id="548035232">
          <w:marLeft w:val="0"/>
          <w:marRight w:val="0"/>
          <w:marTop w:val="0"/>
          <w:marBottom w:val="0"/>
          <w:divBdr>
            <w:top w:val="none" w:sz="0" w:space="0" w:color="auto"/>
            <w:left w:val="none" w:sz="0" w:space="0" w:color="auto"/>
            <w:bottom w:val="none" w:sz="0" w:space="0" w:color="auto"/>
            <w:right w:val="none" w:sz="0" w:space="0" w:color="auto"/>
          </w:divBdr>
        </w:div>
        <w:div w:id="1418750223">
          <w:marLeft w:val="0"/>
          <w:marRight w:val="0"/>
          <w:marTop w:val="0"/>
          <w:marBottom w:val="0"/>
          <w:divBdr>
            <w:top w:val="none" w:sz="0" w:space="0" w:color="auto"/>
            <w:left w:val="none" w:sz="0" w:space="0" w:color="auto"/>
            <w:bottom w:val="none" w:sz="0" w:space="0" w:color="auto"/>
            <w:right w:val="none" w:sz="0" w:space="0" w:color="auto"/>
          </w:divBdr>
        </w:div>
        <w:div w:id="368799511">
          <w:marLeft w:val="0"/>
          <w:marRight w:val="0"/>
          <w:marTop w:val="0"/>
          <w:marBottom w:val="0"/>
          <w:divBdr>
            <w:top w:val="none" w:sz="0" w:space="0" w:color="auto"/>
            <w:left w:val="none" w:sz="0" w:space="0" w:color="auto"/>
            <w:bottom w:val="none" w:sz="0" w:space="0" w:color="auto"/>
            <w:right w:val="none" w:sz="0" w:space="0" w:color="auto"/>
          </w:divBdr>
        </w:div>
        <w:div w:id="2036617531">
          <w:marLeft w:val="0"/>
          <w:marRight w:val="0"/>
          <w:marTop w:val="0"/>
          <w:marBottom w:val="0"/>
          <w:divBdr>
            <w:top w:val="none" w:sz="0" w:space="0" w:color="auto"/>
            <w:left w:val="none" w:sz="0" w:space="0" w:color="auto"/>
            <w:bottom w:val="none" w:sz="0" w:space="0" w:color="auto"/>
            <w:right w:val="none" w:sz="0" w:space="0" w:color="auto"/>
          </w:divBdr>
        </w:div>
        <w:div w:id="1553079272">
          <w:marLeft w:val="0"/>
          <w:marRight w:val="0"/>
          <w:marTop w:val="0"/>
          <w:marBottom w:val="0"/>
          <w:divBdr>
            <w:top w:val="none" w:sz="0" w:space="0" w:color="auto"/>
            <w:left w:val="none" w:sz="0" w:space="0" w:color="auto"/>
            <w:bottom w:val="none" w:sz="0" w:space="0" w:color="auto"/>
            <w:right w:val="none" w:sz="0" w:space="0" w:color="auto"/>
          </w:divBdr>
        </w:div>
        <w:div w:id="374545409">
          <w:marLeft w:val="0"/>
          <w:marRight w:val="0"/>
          <w:marTop w:val="0"/>
          <w:marBottom w:val="0"/>
          <w:divBdr>
            <w:top w:val="none" w:sz="0" w:space="0" w:color="auto"/>
            <w:left w:val="none" w:sz="0" w:space="0" w:color="auto"/>
            <w:bottom w:val="none" w:sz="0" w:space="0" w:color="auto"/>
            <w:right w:val="none" w:sz="0" w:space="0" w:color="auto"/>
          </w:divBdr>
        </w:div>
        <w:div w:id="1825466302">
          <w:marLeft w:val="0"/>
          <w:marRight w:val="0"/>
          <w:marTop w:val="0"/>
          <w:marBottom w:val="0"/>
          <w:divBdr>
            <w:top w:val="none" w:sz="0" w:space="0" w:color="auto"/>
            <w:left w:val="none" w:sz="0" w:space="0" w:color="auto"/>
            <w:bottom w:val="none" w:sz="0" w:space="0" w:color="auto"/>
            <w:right w:val="none" w:sz="0" w:space="0" w:color="auto"/>
          </w:divBdr>
        </w:div>
        <w:div w:id="386757522">
          <w:marLeft w:val="0"/>
          <w:marRight w:val="0"/>
          <w:marTop w:val="0"/>
          <w:marBottom w:val="0"/>
          <w:divBdr>
            <w:top w:val="none" w:sz="0" w:space="0" w:color="auto"/>
            <w:left w:val="none" w:sz="0" w:space="0" w:color="auto"/>
            <w:bottom w:val="none" w:sz="0" w:space="0" w:color="auto"/>
            <w:right w:val="none" w:sz="0" w:space="0" w:color="auto"/>
          </w:divBdr>
        </w:div>
        <w:div w:id="1426612234">
          <w:marLeft w:val="0"/>
          <w:marRight w:val="0"/>
          <w:marTop w:val="0"/>
          <w:marBottom w:val="0"/>
          <w:divBdr>
            <w:top w:val="none" w:sz="0" w:space="0" w:color="auto"/>
            <w:left w:val="none" w:sz="0" w:space="0" w:color="auto"/>
            <w:bottom w:val="none" w:sz="0" w:space="0" w:color="auto"/>
            <w:right w:val="none" w:sz="0" w:space="0" w:color="auto"/>
          </w:divBdr>
        </w:div>
        <w:div w:id="12735050">
          <w:marLeft w:val="0"/>
          <w:marRight w:val="0"/>
          <w:marTop w:val="0"/>
          <w:marBottom w:val="0"/>
          <w:divBdr>
            <w:top w:val="none" w:sz="0" w:space="0" w:color="auto"/>
            <w:left w:val="none" w:sz="0" w:space="0" w:color="auto"/>
            <w:bottom w:val="none" w:sz="0" w:space="0" w:color="auto"/>
            <w:right w:val="none" w:sz="0" w:space="0" w:color="auto"/>
          </w:divBdr>
        </w:div>
        <w:div w:id="196361256">
          <w:marLeft w:val="0"/>
          <w:marRight w:val="0"/>
          <w:marTop w:val="0"/>
          <w:marBottom w:val="0"/>
          <w:divBdr>
            <w:top w:val="none" w:sz="0" w:space="0" w:color="auto"/>
            <w:left w:val="none" w:sz="0" w:space="0" w:color="auto"/>
            <w:bottom w:val="none" w:sz="0" w:space="0" w:color="auto"/>
            <w:right w:val="none" w:sz="0" w:space="0" w:color="auto"/>
          </w:divBdr>
        </w:div>
        <w:div w:id="1773551569">
          <w:marLeft w:val="0"/>
          <w:marRight w:val="0"/>
          <w:marTop w:val="0"/>
          <w:marBottom w:val="0"/>
          <w:divBdr>
            <w:top w:val="none" w:sz="0" w:space="0" w:color="auto"/>
            <w:left w:val="none" w:sz="0" w:space="0" w:color="auto"/>
            <w:bottom w:val="none" w:sz="0" w:space="0" w:color="auto"/>
            <w:right w:val="none" w:sz="0" w:space="0" w:color="auto"/>
          </w:divBdr>
        </w:div>
        <w:div w:id="1272324825">
          <w:marLeft w:val="0"/>
          <w:marRight w:val="0"/>
          <w:marTop w:val="0"/>
          <w:marBottom w:val="0"/>
          <w:divBdr>
            <w:top w:val="none" w:sz="0" w:space="0" w:color="auto"/>
            <w:left w:val="none" w:sz="0" w:space="0" w:color="auto"/>
            <w:bottom w:val="none" w:sz="0" w:space="0" w:color="auto"/>
            <w:right w:val="none" w:sz="0" w:space="0" w:color="auto"/>
          </w:divBdr>
        </w:div>
        <w:div w:id="1845900378">
          <w:marLeft w:val="0"/>
          <w:marRight w:val="0"/>
          <w:marTop w:val="0"/>
          <w:marBottom w:val="0"/>
          <w:divBdr>
            <w:top w:val="none" w:sz="0" w:space="0" w:color="auto"/>
            <w:left w:val="none" w:sz="0" w:space="0" w:color="auto"/>
            <w:bottom w:val="none" w:sz="0" w:space="0" w:color="auto"/>
            <w:right w:val="none" w:sz="0" w:space="0" w:color="auto"/>
          </w:divBdr>
        </w:div>
        <w:div w:id="1905338281">
          <w:marLeft w:val="0"/>
          <w:marRight w:val="0"/>
          <w:marTop w:val="0"/>
          <w:marBottom w:val="0"/>
          <w:divBdr>
            <w:top w:val="none" w:sz="0" w:space="0" w:color="auto"/>
            <w:left w:val="none" w:sz="0" w:space="0" w:color="auto"/>
            <w:bottom w:val="none" w:sz="0" w:space="0" w:color="auto"/>
            <w:right w:val="none" w:sz="0" w:space="0" w:color="auto"/>
          </w:divBdr>
        </w:div>
        <w:div w:id="398066367">
          <w:marLeft w:val="0"/>
          <w:marRight w:val="0"/>
          <w:marTop w:val="0"/>
          <w:marBottom w:val="0"/>
          <w:divBdr>
            <w:top w:val="none" w:sz="0" w:space="0" w:color="auto"/>
            <w:left w:val="none" w:sz="0" w:space="0" w:color="auto"/>
            <w:bottom w:val="none" w:sz="0" w:space="0" w:color="auto"/>
            <w:right w:val="none" w:sz="0" w:space="0" w:color="auto"/>
          </w:divBdr>
        </w:div>
        <w:div w:id="1966694521">
          <w:marLeft w:val="0"/>
          <w:marRight w:val="0"/>
          <w:marTop w:val="0"/>
          <w:marBottom w:val="0"/>
          <w:divBdr>
            <w:top w:val="none" w:sz="0" w:space="0" w:color="auto"/>
            <w:left w:val="none" w:sz="0" w:space="0" w:color="auto"/>
            <w:bottom w:val="none" w:sz="0" w:space="0" w:color="auto"/>
            <w:right w:val="none" w:sz="0" w:space="0" w:color="auto"/>
          </w:divBdr>
        </w:div>
        <w:div w:id="384452518">
          <w:marLeft w:val="0"/>
          <w:marRight w:val="0"/>
          <w:marTop w:val="0"/>
          <w:marBottom w:val="0"/>
          <w:divBdr>
            <w:top w:val="none" w:sz="0" w:space="0" w:color="auto"/>
            <w:left w:val="none" w:sz="0" w:space="0" w:color="auto"/>
            <w:bottom w:val="none" w:sz="0" w:space="0" w:color="auto"/>
            <w:right w:val="none" w:sz="0" w:space="0" w:color="auto"/>
          </w:divBdr>
        </w:div>
        <w:div w:id="1073700670">
          <w:marLeft w:val="0"/>
          <w:marRight w:val="0"/>
          <w:marTop w:val="0"/>
          <w:marBottom w:val="0"/>
          <w:divBdr>
            <w:top w:val="none" w:sz="0" w:space="0" w:color="auto"/>
            <w:left w:val="none" w:sz="0" w:space="0" w:color="auto"/>
            <w:bottom w:val="none" w:sz="0" w:space="0" w:color="auto"/>
            <w:right w:val="none" w:sz="0" w:space="0" w:color="auto"/>
          </w:divBdr>
        </w:div>
        <w:div w:id="1991668554">
          <w:marLeft w:val="0"/>
          <w:marRight w:val="0"/>
          <w:marTop w:val="0"/>
          <w:marBottom w:val="0"/>
          <w:divBdr>
            <w:top w:val="none" w:sz="0" w:space="0" w:color="auto"/>
            <w:left w:val="none" w:sz="0" w:space="0" w:color="auto"/>
            <w:bottom w:val="none" w:sz="0" w:space="0" w:color="auto"/>
            <w:right w:val="none" w:sz="0" w:space="0" w:color="auto"/>
          </w:divBdr>
        </w:div>
        <w:div w:id="132984399">
          <w:marLeft w:val="0"/>
          <w:marRight w:val="0"/>
          <w:marTop w:val="0"/>
          <w:marBottom w:val="0"/>
          <w:divBdr>
            <w:top w:val="none" w:sz="0" w:space="0" w:color="auto"/>
            <w:left w:val="none" w:sz="0" w:space="0" w:color="auto"/>
            <w:bottom w:val="none" w:sz="0" w:space="0" w:color="auto"/>
            <w:right w:val="none" w:sz="0" w:space="0" w:color="auto"/>
          </w:divBdr>
        </w:div>
        <w:div w:id="702902561">
          <w:marLeft w:val="0"/>
          <w:marRight w:val="0"/>
          <w:marTop w:val="0"/>
          <w:marBottom w:val="0"/>
          <w:divBdr>
            <w:top w:val="none" w:sz="0" w:space="0" w:color="auto"/>
            <w:left w:val="none" w:sz="0" w:space="0" w:color="auto"/>
            <w:bottom w:val="none" w:sz="0" w:space="0" w:color="auto"/>
            <w:right w:val="none" w:sz="0" w:space="0" w:color="auto"/>
          </w:divBdr>
        </w:div>
        <w:div w:id="907769533">
          <w:marLeft w:val="0"/>
          <w:marRight w:val="0"/>
          <w:marTop w:val="0"/>
          <w:marBottom w:val="0"/>
          <w:divBdr>
            <w:top w:val="none" w:sz="0" w:space="0" w:color="auto"/>
            <w:left w:val="none" w:sz="0" w:space="0" w:color="auto"/>
            <w:bottom w:val="none" w:sz="0" w:space="0" w:color="auto"/>
            <w:right w:val="none" w:sz="0" w:space="0" w:color="auto"/>
          </w:divBdr>
        </w:div>
        <w:div w:id="1249197210">
          <w:marLeft w:val="0"/>
          <w:marRight w:val="0"/>
          <w:marTop w:val="0"/>
          <w:marBottom w:val="0"/>
          <w:divBdr>
            <w:top w:val="none" w:sz="0" w:space="0" w:color="auto"/>
            <w:left w:val="none" w:sz="0" w:space="0" w:color="auto"/>
            <w:bottom w:val="none" w:sz="0" w:space="0" w:color="auto"/>
            <w:right w:val="none" w:sz="0" w:space="0" w:color="auto"/>
          </w:divBdr>
        </w:div>
        <w:div w:id="1938831459">
          <w:marLeft w:val="0"/>
          <w:marRight w:val="0"/>
          <w:marTop w:val="0"/>
          <w:marBottom w:val="0"/>
          <w:divBdr>
            <w:top w:val="none" w:sz="0" w:space="0" w:color="auto"/>
            <w:left w:val="none" w:sz="0" w:space="0" w:color="auto"/>
            <w:bottom w:val="none" w:sz="0" w:space="0" w:color="auto"/>
            <w:right w:val="none" w:sz="0" w:space="0" w:color="auto"/>
          </w:divBdr>
        </w:div>
        <w:div w:id="1441492309">
          <w:marLeft w:val="0"/>
          <w:marRight w:val="0"/>
          <w:marTop w:val="0"/>
          <w:marBottom w:val="0"/>
          <w:divBdr>
            <w:top w:val="none" w:sz="0" w:space="0" w:color="auto"/>
            <w:left w:val="none" w:sz="0" w:space="0" w:color="auto"/>
            <w:bottom w:val="none" w:sz="0" w:space="0" w:color="auto"/>
            <w:right w:val="none" w:sz="0" w:space="0" w:color="auto"/>
          </w:divBdr>
        </w:div>
        <w:div w:id="258683684">
          <w:marLeft w:val="0"/>
          <w:marRight w:val="0"/>
          <w:marTop w:val="0"/>
          <w:marBottom w:val="0"/>
          <w:divBdr>
            <w:top w:val="none" w:sz="0" w:space="0" w:color="auto"/>
            <w:left w:val="none" w:sz="0" w:space="0" w:color="auto"/>
            <w:bottom w:val="none" w:sz="0" w:space="0" w:color="auto"/>
            <w:right w:val="none" w:sz="0" w:space="0" w:color="auto"/>
          </w:divBdr>
        </w:div>
        <w:div w:id="1913193368">
          <w:marLeft w:val="0"/>
          <w:marRight w:val="0"/>
          <w:marTop w:val="0"/>
          <w:marBottom w:val="0"/>
          <w:divBdr>
            <w:top w:val="none" w:sz="0" w:space="0" w:color="auto"/>
            <w:left w:val="none" w:sz="0" w:space="0" w:color="auto"/>
            <w:bottom w:val="none" w:sz="0" w:space="0" w:color="auto"/>
            <w:right w:val="none" w:sz="0" w:space="0" w:color="auto"/>
          </w:divBdr>
        </w:div>
        <w:div w:id="1993093775">
          <w:marLeft w:val="0"/>
          <w:marRight w:val="0"/>
          <w:marTop w:val="0"/>
          <w:marBottom w:val="0"/>
          <w:divBdr>
            <w:top w:val="none" w:sz="0" w:space="0" w:color="auto"/>
            <w:left w:val="none" w:sz="0" w:space="0" w:color="auto"/>
            <w:bottom w:val="none" w:sz="0" w:space="0" w:color="auto"/>
            <w:right w:val="none" w:sz="0" w:space="0" w:color="auto"/>
          </w:divBdr>
        </w:div>
      </w:divsChild>
    </w:div>
    <w:div w:id="701176803">
      <w:bodyDiv w:val="1"/>
      <w:marLeft w:val="0"/>
      <w:marRight w:val="0"/>
      <w:marTop w:val="0"/>
      <w:marBottom w:val="0"/>
      <w:divBdr>
        <w:top w:val="none" w:sz="0" w:space="0" w:color="auto"/>
        <w:left w:val="none" w:sz="0" w:space="0" w:color="auto"/>
        <w:bottom w:val="none" w:sz="0" w:space="0" w:color="auto"/>
        <w:right w:val="none" w:sz="0" w:space="0" w:color="auto"/>
      </w:divBdr>
    </w:div>
    <w:div w:id="828591884">
      <w:bodyDiv w:val="1"/>
      <w:marLeft w:val="0"/>
      <w:marRight w:val="0"/>
      <w:marTop w:val="0"/>
      <w:marBottom w:val="0"/>
      <w:divBdr>
        <w:top w:val="none" w:sz="0" w:space="0" w:color="auto"/>
        <w:left w:val="none" w:sz="0" w:space="0" w:color="auto"/>
        <w:bottom w:val="none" w:sz="0" w:space="0" w:color="auto"/>
        <w:right w:val="none" w:sz="0" w:space="0" w:color="auto"/>
      </w:divBdr>
      <w:divsChild>
        <w:div w:id="1126390948">
          <w:marLeft w:val="0"/>
          <w:marRight w:val="0"/>
          <w:marTop w:val="0"/>
          <w:marBottom w:val="0"/>
          <w:divBdr>
            <w:top w:val="none" w:sz="0" w:space="0" w:color="auto"/>
            <w:left w:val="none" w:sz="0" w:space="0" w:color="auto"/>
            <w:bottom w:val="none" w:sz="0" w:space="0" w:color="auto"/>
            <w:right w:val="none" w:sz="0" w:space="0" w:color="auto"/>
          </w:divBdr>
          <w:divsChild>
            <w:div w:id="185367129">
              <w:marLeft w:val="0"/>
              <w:marRight w:val="0"/>
              <w:marTop w:val="0"/>
              <w:marBottom w:val="0"/>
              <w:divBdr>
                <w:top w:val="none" w:sz="0" w:space="0" w:color="auto"/>
                <w:left w:val="none" w:sz="0" w:space="0" w:color="auto"/>
                <w:bottom w:val="none" w:sz="0" w:space="0" w:color="auto"/>
                <w:right w:val="none" w:sz="0" w:space="0" w:color="auto"/>
              </w:divBdr>
              <w:divsChild>
                <w:div w:id="797454268">
                  <w:marLeft w:val="0"/>
                  <w:marRight w:val="0"/>
                  <w:marTop w:val="0"/>
                  <w:marBottom w:val="0"/>
                  <w:divBdr>
                    <w:top w:val="none" w:sz="0" w:space="0" w:color="auto"/>
                    <w:left w:val="none" w:sz="0" w:space="0" w:color="auto"/>
                    <w:bottom w:val="none" w:sz="0" w:space="0" w:color="auto"/>
                    <w:right w:val="none" w:sz="0" w:space="0" w:color="auto"/>
                  </w:divBdr>
                </w:div>
                <w:div w:id="1679774607">
                  <w:marLeft w:val="0"/>
                  <w:marRight w:val="0"/>
                  <w:marTop w:val="0"/>
                  <w:marBottom w:val="0"/>
                  <w:divBdr>
                    <w:top w:val="none" w:sz="0" w:space="0" w:color="auto"/>
                    <w:left w:val="none" w:sz="0" w:space="0" w:color="auto"/>
                    <w:bottom w:val="none" w:sz="0" w:space="0" w:color="auto"/>
                    <w:right w:val="none" w:sz="0" w:space="0" w:color="auto"/>
                  </w:divBdr>
                </w:div>
                <w:div w:id="694036304">
                  <w:marLeft w:val="0"/>
                  <w:marRight w:val="0"/>
                  <w:marTop w:val="0"/>
                  <w:marBottom w:val="0"/>
                  <w:divBdr>
                    <w:top w:val="none" w:sz="0" w:space="0" w:color="auto"/>
                    <w:left w:val="none" w:sz="0" w:space="0" w:color="auto"/>
                    <w:bottom w:val="none" w:sz="0" w:space="0" w:color="auto"/>
                    <w:right w:val="none" w:sz="0" w:space="0" w:color="auto"/>
                  </w:divBdr>
                </w:div>
                <w:div w:id="1018433054">
                  <w:marLeft w:val="0"/>
                  <w:marRight w:val="0"/>
                  <w:marTop w:val="0"/>
                  <w:marBottom w:val="0"/>
                  <w:divBdr>
                    <w:top w:val="none" w:sz="0" w:space="0" w:color="auto"/>
                    <w:left w:val="none" w:sz="0" w:space="0" w:color="auto"/>
                    <w:bottom w:val="none" w:sz="0" w:space="0" w:color="auto"/>
                    <w:right w:val="none" w:sz="0" w:space="0" w:color="auto"/>
                  </w:divBdr>
                </w:div>
                <w:div w:id="750473112">
                  <w:marLeft w:val="0"/>
                  <w:marRight w:val="0"/>
                  <w:marTop w:val="0"/>
                  <w:marBottom w:val="0"/>
                  <w:divBdr>
                    <w:top w:val="none" w:sz="0" w:space="0" w:color="auto"/>
                    <w:left w:val="none" w:sz="0" w:space="0" w:color="auto"/>
                    <w:bottom w:val="none" w:sz="0" w:space="0" w:color="auto"/>
                    <w:right w:val="none" w:sz="0" w:space="0" w:color="auto"/>
                  </w:divBdr>
                </w:div>
                <w:div w:id="553809559">
                  <w:marLeft w:val="0"/>
                  <w:marRight w:val="0"/>
                  <w:marTop w:val="0"/>
                  <w:marBottom w:val="0"/>
                  <w:divBdr>
                    <w:top w:val="none" w:sz="0" w:space="0" w:color="auto"/>
                    <w:left w:val="none" w:sz="0" w:space="0" w:color="auto"/>
                    <w:bottom w:val="none" w:sz="0" w:space="0" w:color="auto"/>
                    <w:right w:val="none" w:sz="0" w:space="0" w:color="auto"/>
                  </w:divBdr>
                </w:div>
                <w:div w:id="882211200">
                  <w:marLeft w:val="0"/>
                  <w:marRight w:val="0"/>
                  <w:marTop w:val="0"/>
                  <w:marBottom w:val="0"/>
                  <w:divBdr>
                    <w:top w:val="none" w:sz="0" w:space="0" w:color="auto"/>
                    <w:left w:val="none" w:sz="0" w:space="0" w:color="auto"/>
                    <w:bottom w:val="none" w:sz="0" w:space="0" w:color="auto"/>
                    <w:right w:val="none" w:sz="0" w:space="0" w:color="auto"/>
                  </w:divBdr>
                </w:div>
                <w:div w:id="1253466603">
                  <w:marLeft w:val="0"/>
                  <w:marRight w:val="0"/>
                  <w:marTop w:val="0"/>
                  <w:marBottom w:val="0"/>
                  <w:divBdr>
                    <w:top w:val="none" w:sz="0" w:space="0" w:color="auto"/>
                    <w:left w:val="none" w:sz="0" w:space="0" w:color="auto"/>
                    <w:bottom w:val="none" w:sz="0" w:space="0" w:color="auto"/>
                    <w:right w:val="none" w:sz="0" w:space="0" w:color="auto"/>
                  </w:divBdr>
                </w:div>
                <w:div w:id="632565424">
                  <w:marLeft w:val="0"/>
                  <w:marRight w:val="0"/>
                  <w:marTop w:val="0"/>
                  <w:marBottom w:val="0"/>
                  <w:divBdr>
                    <w:top w:val="none" w:sz="0" w:space="0" w:color="auto"/>
                    <w:left w:val="none" w:sz="0" w:space="0" w:color="auto"/>
                    <w:bottom w:val="none" w:sz="0" w:space="0" w:color="auto"/>
                    <w:right w:val="none" w:sz="0" w:space="0" w:color="auto"/>
                  </w:divBdr>
                </w:div>
                <w:div w:id="696345813">
                  <w:marLeft w:val="0"/>
                  <w:marRight w:val="0"/>
                  <w:marTop w:val="0"/>
                  <w:marBottom w:val="0"/>
                  <w:divBdr>
                    <w:top w:val="none" w:sz="0" w:space="0" w:color="auto"/>
                    <w:left w:val="none" w:sz="0" w:space="0" w:color="auto"/>
                    <w:bottom w:val="none" w:sz="0" w:space="0" w:color="auto"/>
                    <w:right w:val="none" w:sz="0" w:space="0" w:color="auto"/>
                  </w:divBdr>
                </w:div>
                <w:div w:id="2018195152">
                  <w:marLeft w:val="0"/>
                  <w:marRight w:val="0"/>
                  <w:marTop w:val="0"/>
                  <w:marBottom w:val="0"/>
                  <w:divBdr>
                    <w:top w:val="none" w:sz="0" w:space="0" w:color="auto"/>
                    <w:left w:val="none" w:sz="0" w:space="0" w:color="auto"/>
                    <w:bottom w:val="none" w:sz="0" w:space="0" w:color="auto"/>
                    <w:right w:val="none" w:sz="0" w:space="0" w:color="auto"/>
                  </w:divBdr>
                </w:div>
                <w:div w:id="1579319109">
                  <w:marLeft w:val="0"/>
                  <w:marRight w:val="0"/>
                  <w:marTop w:val="0"/>
                  <w:marBottom w:val="0"/>
                  <w:divBdr>
                    <w:top w:val="none" w:sz="0" w:space="0" w:color="auto"/>
                    <w:left w:val="none" w:sz="0" w:space="0" w:color="auto"/>
                    <w:bottom w:val="none" w:sz="0" w:space="0" w:color="auto"/>
                    <w:right w:val="none" w:sz="0" w:space="0" w:color="auto"/>
                  </w:divBdr>
                </w:div>
                <w:div w:id="731002148">
                  <w:marLeft w:val="0"/>
                  <w:marRight w:val="0"/>
                  <w:marTop w:val="0"/>
                  <w:marBottom w:val="0"/>
                  <w:divBdr>
                    <w:top w:val="none" w:sz="0" w:space="0" w:color="auto"/>
                    <w:left w:val="none" w:sz="0" w:space="0" w:color="auto"/>
                    <w:bottom w:val="none" w:sz="0" w:space="0" w:color="auto"/>
                    <w:right w:val="none" w:sz="0" w:space="0" w:color="auto"/>
                  </w:divBdr>
                </w:div>
                <w:div w:id="719473779">
                  <w:marLeft w:val="0"/>
                  <w:marRight w:val="0"/>
                  <w:marTop w:val="0"/>
                  <w:marBottom w:val="0"/>
                  <w:divBdr>
                    <w:top w:val="none" w:sz="0" w:space="0" w:color="auto"/>
                    <w:left w:val="none" w:sz="0" w:space="0" w:color="auto"/>
                    <w:bottom w:val="none" w:sz="0" w:space="0" w:color="auto"/>
                    <w:right w:val="none" w:sz="0" w:space="0" w:color="auto"/>
                  </w:divBdr>
                </w:div>
                <w:div w:id="102725976">
                  <w:marLeft w:val="0"/>
                  <w:marRight w:val="0"/>
                  <w:marTop w:val="0"/>
                  <w:marBottom w:val="0"/>
                  <w:divBdr>
                    <w:top w:val="none" w:sz="0" w:space="0" w:color="auto"/>
                    <w:left w:val="none" w:sz="0" w:space="0" w:color="auto"/>
                    <w:bottom w:val="none" w:sz="0" w:space="0" w:color="auto"/>
                    <w:right w:val="none" w:sz="0" w:space="0" w:color="auto"/>
                  </w:divBdr>
                </w:div>
                <w:div w:id="1267539240">
                  <w:marLeft w:val="0"/>
                  <w:marRight w:val="0"/>
                  <w:marTop w:val="0"/>
                  <w:marBottom w:val="0"/>
                  <w:divBdr>
                    <w:top w:val="none" w:sz="0" w:space="0" w:color="auto"/>
                    <w:left w:val="none" w:sz="0" w:space="0" w:color="auto"/>
                    <w:bottom w:val="none" w:sz="0" w:space="0" w:color="auto"/>
                    <w:right w:val="none" w:sz="0" w:space="0" w:color="auto"/>
                  </w:divBdr>
                </w:div>
                <w:div w:id="3072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525">
          <w:marLeft w:val="0"/>
          <w:marRight w:val="0"/>
          <w:marTop w:val="0"/>
          <w:marBottom w:val="0"/>
          <w:divBdr>
            <w:top w:val="none" w:sz="0" w:space="0" w:color="auto"/>
            <w:left w:val="none" w:sz="0" w:space="0" w:color="auto"/>
            <w:bottom w:val="none" w:sz="0" w:space="0" w:color="auto"/>
            <w:right w:val="none" w:sz="0" w:space="0" w:color="auto"/>
          </w:divBdr>
          <w:divsChild>
            <w:div w:id="1871531580">
              <w:marLeft w:val="0"/>
              <w:marRight w:val="0"/>
              <w:marTop w:val="0"/>
              <w:marBottom w:val="0"/>
              <w:divBdr>
                <w:top w:val="none" w:sz="0" w:space="0" w:color="auto"/>
                <w:left w:val="none" w:sz="0" w:space="0" w:color="auto"/>
                <w:bottom w:val="none" w:sz="0" w:space="0" w:color="auto"/>
                <w:right w:val="none" w:sz="0" w:space="0" w:color="auto"/>
              </w:divBdr>
              <w:divsChild>
                <w:div w:id="448163625">
                  <w:marLeft w:val="0"/>
                  <w:marRight w:val="0"/>
                  <w:marTop w:val="0"/>
                  <w:marBottom w:val="0"/>
                  <w:divBdr>
                    <w:top w:val="none" w:sz="0" w:space="0" w:color="auto"/>
                    <w:left w:val="none" w:sz="0" w:space="0" w:color="auto"/>
                    <w:bottom w:val="none" w:sz="0" w:space="0" w:color="auto"/>
                    <w:right w:val="none" w:sz="0" w:space="0" w:color="auto"/>
                  </w:divBdr>
                </w:div>
                <w:div w:id="467480037">
                  <w:marLeft w:val="0"/>
                  <w:marRight w:val="0"/>
                  <w:marTop w:val="0"/>
                  <w:marBottom w:val="0"/>
                  <w:divBdr>
                    <w:top w:val="none" w:sz="0" w:space="0" w:color="auto"/>
                    <w:left w:val="none" w:sz="0" w:space="0" w:color="auto"/>
                    <w:bottom w:val="none" w:sz="0" w:space="0" w:color="auto"/>
                    <w:right w:val="none" w:sz="0" w:space="0" w:color="auto"/>
                  </w:divBdr>
                </w:div>
                <w:div w:id="1387341644">
                  <w:marLeft w:val="0"/>
                  <w:marRight w:val="0"/>
                  <w:marTop w:val="0"/>
                  <w:marBottom w:val="0"/>
                  <w:divBdr>
                    <w:top w:val="none" w:sz="0" w:space="0" w:color="auto"/>
                    <w:left w:val="none" w:sz="0" w:space="0" w:color="auto"/>
                    <w:bottom w:val="none" w:sz="0" w:space="0" w:color="auto"/>
                    <w:right w:val="none" w:sz="0" w:space="0" w:color="auto"/>
                  </w:divBdr>
                </w:div>
                <w:div w:id="659692810">
                  <w:marLeft w:val="0"/>
                  <w:marRight w:val="0"/>
                  <w:marTop w:val="0"/>
                  <w:marBottom w:val="0"/>
                  <w:divBdr>
                    <w:top w:val="none" w:sz="0" w:space="0" w:color="auto"/>
                    <w:left w:val="none" w:sz="0" w:space="0" w:color="auto"/>
                    <w:bottom w:val="none" w:sz="0" w:space="0" w:color="auto"/>
                    <w:right w:val="none" w:sz="0" w:space="0" w:color="auto"/>
                  </w:divBdr>
                </w:div>
                <w:div w:id="125853148">
                  <w:marLeft w:val="0"/>
                  <w:marRight w:val="0"/>
                  <w:marTop w:val="0"/>
                  <w:marBottom w:val="0"/>
                  <w:divBdr>
                    <w:top w:val="none" w:sz="0" w:space="0" w:color="auto"/>
                    <w:left w:val="none" w:sz="0" w:space="0" w:color="auto"/>
                    <w:bottom w:val="none" w:sz="0" w:space="0" w:color="auto"/>
                    <w:right w:val="none" w:sz="0" w:space="0" w:color="auto"/>
                  </w:divBdr>
                </w:div>
                <w:div w:id="1784494505">
                  <w:marLeft w:val="0"/>
                  <w:marRight w:val="0"/>
                  <w:marTop w:val="0"/>
                  <w:marBottom w:val="0"/>
                  <w:divBdr>
                    <w:top w:val="none" w:sz="0" w:space="0" w:color="auto"/>
                    <w:left w:val="none" w:sz="0" w:space="0" w:color="auto"/>
                    <w:bottom w:val="none" w:sz="0" w:space="0" w:color="auto"/>
                    <w:right w:val="none" w:sz="0" w:space="0" w:color="auto"/>
                  </w:divBdr>
                </w:div>
                <w:div w:id="533157375">
                  <w:marLeft w:val="0"/>
                  <w:marRight w:val="0"/>
                  <w:marTop w:val="0"/>
                  <w:marBottom w:val="0"/>
                  <w:divBdr>
                    <w:top w:val="none" w:sz="0" w:space="0" w:color="auto"/>
                    <w:left w:val="none" w:sz="0" w:space="0" w:color="auto"/>
                    <w:bottom w:val="none" w:sz="0" w:space="0" w:color="auto"/>
                    <w:right w:val="none" w:sz="0" w:space="0" w:color="auto"/>
                  </w:divBdr>
                </w:div>
                <w:div w:id="1013458270">
                  <w:marLeft w:val="0"/>
                  <w:marRight w:val="0"/>
                  <w:marTop w:val="0"/>
                  <w:marBottom w:val="0"/>
                  <w:divBdr>
                    <w:top w:val="none" w:sz="0" w:space="0" w:color="auto"/>
                    <w:left w:val="none" w:sz="0" w:space="0" w:color="auto"/>
                    <w:bottom w:val="none" w:sz="0" w:space="0" w:color="auto"/>
                    <w:right w:val="none" w:sz="0" w:space="0" w:color="auto"/>
                  </w:divBdr>
                </w:div>
                <w:div w:id="501550668">
                  <w:marLeft w:val="0"/>
                  <w:marRight w:val="0"/>
                  <w:marTop w:val="0"/>
                  <w:marBottom w:val="0"/>
                  <w:divBdr>
                    <w:top w:val="none" w:sz="0" w:space="0" w:color="auto"/>
                    <w:left w:val="none" w:sz="0" w:space="0" w:color="auto"/>
                    <w:bottom w:val="none" w:sz="0" w:space="0" w:color="auto"/>
                    <w:right w:val="none" w:sz="0" w:space="0" w:color="auto"/>
                  </w:divBdr>
                </w:div>
                <w:div w:id="126171049">
                  <w:marLeft w:val="0"/>
                  <w:marRight w:val="0"/>
                  <w:marTop w:val="0"/>
                  <w:marBottom w:val="0"/>
                  <w:divBdr>
                    <w:top w:val="none" w:sz="0" w:space="0" w:color="auto"/>
                    <w:left w:val="none" w:sz="0" w:space="0" w:color="auto"/>
                    <w:bottom w:val="none" w:sz="0" w:space="0" w:color="auto"/>
                    <w:right w:val="none" w:sz="0" w:space="0" w:color="auto"/>
                  </w:divBdr>
                </w:div>
                <w:div w:id="1864435199">
                  <w:marLeft w:val="0"/>
                  <w:marRight w:val="0"/>
                  <w:marTop w:val="0"/>
                  <w:marBottom w:val="0"/>
                  <w:divBdr>
                    <w:top w:val="none" w:sz="0" w:space="0" w:color="auto"/>
                    <w:left w:val="none" w:sz="0" w:space="0" w:color="auto"/>
                    <w:bottom w:val="none" w:sz="0" w:space="0" w:color="auto"/>
                    <w:right w:val="none" w:sz="0" w:space="0" w:color="auto"/>
                  </w:divBdr>
                </w:div>
                <w:div w:id="71659299">
                  <w:marLeft w:val="0"/>
                  <w:marRight w:val="0"/>
                  <w:marTop w:val="0"/>
                  <w:marBottom w:val="0"/>
                  <w:divBdr>
                    <w:top w:val="none" w:sz="0" w:space="0" w:color="auto"/>
                    <w:left w:val="none" w:sz="0" w:space="0" w:color="auto"/>
                    <w:bottom w:val="none" w:sz="0" w:space="0" w:color="auto"/>
                    <w:right w:val="none" w:sz="0" w:space="0" w:color="auto"/>
                  </w:divBdr>
                </w:div>
                <w:div w:id="12546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18938">
      <w:bodyDiv w:val="1"/>
      <w:marLeft w:val="0"/>
      <w:marRight w:val="0"/>
      <w:marTop w:val="0"/>
      <w:marBottom w:val="0"/>
      <w:divBdr>
        <w:top w:val="none" w:sz="0" w:space="0" w:color="auto"/>
        <w:left w:val="none" w:sz="0" w:space="0" w:color="auto"/>
        <w:bottom w:val="none" w:sz="0" w:space="0" w:color="auto"/>
        <w:right w:val="none" w:sz="0" w:space="0" w:color="auto"/>
      </w:divBdr>
      <w:divsChild>
        <w:div w:id="4065520">
          <w:marLeft w:val="0"/>
          <w:marRight w:val="0"/>
          <w:marTop w:val="0"/>
          <w:marBottom w:val="0"/>
          <w:divBdr>
            <w:top w:val="none" w:sz="0" w:space="0" w:color="auto"/>
            <w:left w:val="none" w:sz="0" w:space="0" w:color="auto"/>
            <w:bottom w:val="none" w:sz="0" w:space="0" w:color="auto"/>
            <w:right w:val="none" w:sz="0" w:space="0" w:color="auto"/>
          </w:divBdr>
        </w:div>
        <w:div w:id="48263865">
          <w:marLeft w:val="0"/>
          <w:marRight w:val="0"/>
          <w:marTop w:val="0"/>
          <w:marBottom w:val="0"/>
          <w:divBdr>
            <w:top w:val="none" w:sz="0" w:space="0" w:color="auto"/>
            <w:left w:val="none" w:sz="0" w:space="0" w:color="auto"/>
            <w:bottom w:val="none" w:sz="0" w:space="0" w:color="auto"/>
            <w:right w:val="none" w:sz="0" w:space="0" w:color="auto"/>
          </w:divBdr>
        </w:div>
        <w:div w:id="299968441">
          <w:marLeft w:val="0"/>
          <w:marRight w:val="0"/>
          <w:marTop w:val="0"/>
          <w:marBottom w:val="0"/>
          <w:divBdr>
            <w:top w:val="none" w:sz="0" w:space="0" w:color="auto"/>
            <w:left w:val="none" w:sz="0" w:space="0" w:color="auto"/>
            <w:bottom w:val="none" w:sz="0" w:space="0" w:color="auto"/>
            <w:right w:val="none" w:sz="0" w:space="0" w:color="auto"/>
          </w:divBdr>
        </w:div>
        <w:div w:id="431047950">
          <w:marLeft w:val="0"/>
          <w:marRight w:val="0"/>
          <w:marTop w:val="0"/>
          <w:marBottom w:val="0"/>
          <w:divBdr>
            <w:top w:val="none" w:sz="0" w:space="0" w:color="auto"/>
            <w:left w:val="none" w:sz="0" w:space="0" w:color="auto"/>
            <w:bottom w:val="none" w:sz="0" w:space="0" w:color="auto"/>
            <w:right w:val="none" w:sz="0" w:space="0" w:color="auto"/>
          </w:divBdr>
        </w:div>
        <w:div w:id="463038103">
          <w:marLeft w:val="0"/>
          <w:marRight w:val="0"/>
          <w:marTop w:val="0"/>
          <w:marBottom w:val="0"/>
          <w:divBdr>
            <w:top w:val="none" w:sz="0" w:space="0" w:color="auto"/>
            <w:left w:val="none" w:sz="0" w:space="0" w:color="auto"/>
            <w:bottom w:val="none" w:sz="0" w:space="0" w:color="auto"/>
            <w:right w:val="none" w:sz="0" w:space="0" w:color="auto"/>
          </w:divBdr>
        </w:div>
        <w:div w:id="529686839">
          <w:marLeft w:val="0"/>
          <w:marRight w:val="0"/>
          <w:marTop w:val="0"/>
          <w:marBottom w:val="0"/>
          <w:divBdr>
            <w:top w:val="none" w:sz="0" w:space="0" w:color="auto"/>
            <w:left w:val="none" w:sz="0" w:space="0" w:color="auto"/>
            <w:bottom w:val="none" w:sz="0" w:space="0" w:color="auto"/>
            <w:right w:val="none" w:sz="0" w:space="0" w:color="auto"/>
          </w:divBdr>
        </w:div>
        <w:div w:id="594634467">
          <w:marLeft w:val="0"/>
          <w:marRight w:val="0"/>
          <w:marTop w:val="0"/>
          <w:marBottom w:val="0"/>
          <w:divBdr>
            <w:top w:val="none" w:sz="0" w:space="0" w:color="auto"/>
            <w:left w:val="none" w:sz="0" w:space="0" w:color="auto"/>
            <w:bottom w:val="none" w:sz="0" w:space="0" w:color="auto"/>
            <w:right w:val="none" w:sz="0" w:space="0" w:color="auto"/>
          </w:divBdr>
        </w:div>
        <w:div w:id="602343135">
          <w:marLeft w:val="0"/>
          <w:marRight w:val="0"/>
          <w:marTop w:val="0"/>
          <w:marBottom w:val="0"/>
          <w:divBdr>
            <w:top w:val="none" w:sz="0" w:space="0" w:color="auto"/>
            <w:left w:val="none" w:sz="0" w:space="0" w:color="auto"/>
            <w:bottom w:val="none" w:sz="0" w:space="0" w:color="auto"/>
            <w:right w:val="none" w:sz="0" w:space="0" w:color="auto"/>
          </w:divBdr>
        </w:div>
        <w:div w:id="614017042">
          <w:marLeft w:val="0"/>
          <w:marRight w:val="0"/>
          <w:marTop w:val="0"/>
          <w:marBottom w:val="0"/>
          <w:divBdr>
            <w:top w:val="none" w:sz="0" w:space="0" w:color="auto"/>
            <w:left w:val="none" w:sz="0" w:space="0" w:color="auto"/>
            <w:bottom w:val="none" w:sz="0" w:space="0" w:color="auto"/>
            <w:right w:val="none" w:sz="0" w:space="0" w:color="auto"/>
          </w:divBdr>
        </w:div>
        <w:div w:id="660430291">
          <w:marLeft w:val="0"/>
          <w:marRight w:val="0"/>
          <w:marTop w:val="0"/>
          <w:marBottom w:val="0"/>
          <w:divBdr>
            <w:top w:val="none" w:sz="0" w:space="0" w:color="auto"/>
            <w:left w:val="none" w:sz="0" w:space="0" w:color="auto"/>
            <w:bottom w:val="none" w:sz="0" w:space="0" w:color="auto"/>
            <w:right w:val="none" w:sz="0" w:space="0" w:color="auto"/>
          </w:divBdr>
        </w:div>
        <w:div w:id="792677460">
          <w:marLeft w:val="0"/>
          <w:marRight w:val="0"/>
          <w:marTop w:val="0"/>
          <w:marBottom w:val="0"/>
          <w:divBdr>
            <w:top w:val="none" w:sz="0" w:space="0" w:color="auto"/>
            <w:left w:val="none" w:sz="0" w:space="0" w:color="auto"/>
            <w:bottom w:val="none" w:sz="0" w:space="0" w:color="auto"/>
            <w:right w:val="none" w:sz="0" w:space="0" w:color="auto"/>
          </w:divBdr>
        </w:div>
        <w:div w:id="878973795">
          <w:marLeft w:val="0"/>
          <w:marRight w:val="0"/>
          <w:marTop w:val="0"/>
          <w:marBottom w:val="0"/>
          <w:divBdr>
            <w:top w:val="none" w:sz="0" w:space="0" w:color="auto"/>
            <w:left w:val="none" w:sz="0" w:space="0" w:color="auto"/>
            <w:bottom w:val="none" w:sz="0" w:space="0" w:color="auto"/>
            <w:right w:val="none" w:sz="0" w:space="0" w:color="auto"/>
          </w:divBdr>
        </w:div>
        <w:div w:id="894048336">
          <w:marLeft w:val="0"/>
          <w:marRight w:val="0"/>
          <w:marTop w:val="0"/>
          <w:marBottom w:val="0"/>
          <w:divBdr>
            <w:top w:val="none" w:sz="0" w:space="0" w:color="auto"/>
            <w:left w:val="none" w:sz="0" w:space="0" w:color="auto"/>
            <w:bottom w:val="none" w:sz="0" w:space="0" w:color="auto"/>
            <w:right w:val="none" w:sz="0" w:space="0" w:color="auto"/>
          </w:divBdr>
        </w:div>
        <w:div w:id="991326410">
          <w:marLeft w:val="0"/>
          <w:marRight w:val="0"/>
          <w:marTop w:val="0"/>
          <w:marBottom w:val="0"/>
          <w:divBdr>
            <w:top w:val="none" w:sz="0" w:space="0" w:color="auto"/>
            <w:left w:val="none" w:sz="0" w:space="0" w:color="auto"/>
            <w:bottom w:val="none" w:sz="0" w:space="0" w:color="auto"/>
            <w:right w:val="none" w:sz="0" w:space="0" w:color="auto"/>
          </w:divBdr>
        </w:div>
        <w:div w:id="1010375507">
          <w:marLeft w:val="0"/>
          <w:marRight w:val="0"/>
          <w:marTop w:val="0"/>
          <w:marBottom w:val="0"/>
          <w:divBdr>
            <w:top w:val="none" w:sz="0" w:space="0" w:color="auto"/>
            <w:left w:val="none" w:sz="0" w:space="0" w:color="auto"/>
            <w:bottom w:val="none" w:sz="0" w:space="0" w:color="auto"/>
            <w:right w:val="none" w:sz="0" w:space="0" w:color="auto"/>
          </w:divBdr>
        </w:div>
        <w:div w:id="1037702037">
          <w:marLeft w:val="0"/>
          <w:marRight w:val="0"/>
          <w:marTop w:val="0"/>
          <w:marBottom w:val="0"/>
          <w:divBdr>
            <w:top w:val="none" w:sz="0" w:space="0" w:color="auto"/>
            <w:left w:val="none" w:sz="0" w:space="0" w:color="auto"/>
            <w:bottom w:val="none" w:sz="0" w:space="0" w:color="auto"/>
            <w:right w:val="none" w:sz="0" w:space="0" w:color="auto"/>
          </w:divBdr>
        </w:div>
        <w:div w:id="1074742619">
          <w:marLeft w:val="0"/>
          <w:marRight w:val="0"/>
          <w:marTop w:val="0"/>
          <w:marBottom w:val="0"/>
          <w:divBdr>
            <w:top w:val="none" w:sz="0" w:space="0" w:color="auto"/>
            <w:left w:val="none" w:sz="0" w:space="0" w:color="auto"/>
            <w:bottom w:val="none" w:sz="0" w:space="0" w:color="auto"/>
            <w:right w:val="none" w:sz="0" w:space="0" w:color="auto"/>
          </w:divBdr>
        </w:div>
        <w:div w:id="1139684038">
          <w:marLeft w:val="0"/>
          <w:marRight w:val="0"/>
          <w:marTop w:val="0"/>
          <w:marBottom w:val="0"/>
          <w:divBdr>
            <w:top w:val="none" w:sz="0" w:space="0" w:color="auto"/>
            <w:left w:val="none" w:sz="0" w:space="0" w:color="auto"/>
            <w:bottom w:val="none" w:sz="0" w:space="0" w:color="auto"/>
            <w:right w:val="none" w:sz="0" w:space="0" w:color="auto"/>
          </w:divBdr>
        </w:div>
        <w:div w:id="1159233036">
          <w:marLeft w:val="0"/>
          <w:marRight w:val="0"/>
          <w:marTop w:val="0"/>
          <w:marBottom w:val="0"/>
          <w:divBdr>
            <w:top w:val="none" w:sz="0" w:space="0" w:color="auto"/>
            <w:left w:val="none" w:sz="0" w:space="0" w:color="auto"/>
            <w:bottom w:val="none" w:sz="0" w:space="0" w:color="auto"/>
            <w:right w:val="none" w:sz="0" w:space="0" w:color="auto"/>
          </w:divBdr>
        </w:div>
        <w:div w:id="1234319807">
          <w:marLeft w:val="0"/>
          <w:marRight w:val="0"/>
          <w:marTop w:val="0"/>
          <w:marBottom w:val="0"/>
          <w:divBdr>
            <w:top w:val="none" w:sz="0" w:space="0" w:color="auto"/>
            <w:left w:val="none" w:sz="0" w:space="0" w:color="auto"/>
            <w:bottom w:val="none" w:sz="0" w:space="0" w:color="auto"/>
            <w:right w:val="none" w:sz="0" w:space="0" w:color="auto"/>
          </w:divBdr>
        </w:div>
        <w:div w:id="1286306789">
          <w:marLeft w:val="0"/>
          <w:marRight w:val="0"/>
          <w:marTop w:val="0"/>
          <w:marBottom w:val="0"/>
          <w:divBdr>
            <w:top w:val="none" w:sz="0" w:space="0" w:color="auto"/>
            <w:left w:val="none" w:sz="0" w:space="0" w:color="auto"/>
            <w:bottom w:val="none" w:sz="0" w:space="0" w:color="auto"/>
            <w:right w:val="none" w:sz="0" w:space="0" w:color="auto"/>
          </w:divBdr>
        </w:div>
        <w:div w:id="1335717368">
          <w:marLeft w:val="0"/>
          <w:marRight w:val="0"/>
          <w:marTop w:val="0"/>
          <w:marBottom w:val="0"/>
          <w:divBdr>
            <w:top w:val="none" w:sz="0" w:space="0" w:color="auto"/>
            <w:left w:val="none" w:sz="0" w:space="0" w:color="auto"/>
            <w:bottom w:val="none" w:sz="0" w:space="0" w:color="auto"/>
            <w:right w:val="none" w:sz="0" w:space="0" w:color="auto"/>
          </w:divBdr>
        </w:div>
        <w:div w:id="1485468369">
          <w:marLeft w:val="0"/>
          <w:marRight w:val="0"/>
          <w:marTop w:val="0"/>
          <w:marBottom w:val="0"/>
          <w:divBdr>
            <w:top w:val="none" w:sz="0" w:space="0" w:color="auto"/>
            <w:left w:val="none" w:sz="0" w:space="0" w:color="auto"/>
            <w:bottom w:val="none" w:sz="0" w:space="0" w:color="auto"/>
            <w:right w:val="none" w:sz="0" w:space="0" w:color="auto"/>
          </w:divBdr>
        </w:div>
        <w:div w:id="1488866050">
          <w:marLeft w:val="0"/>
          <w:marRight w:val="0"/>
          <w:marTop w:val="0"/>
          <w:marBottom w:val="0"/>
          <w:divBdr>
            <w:top w:val="none" w:sz="0" w:space="0" w:color="auto"/>
            <w:left w:val="none" w:sz="0" w:space="0" w:color="auto"/>
            <w:bottom w:val="none" w:sz="0" w:space="0" w:color="auto"/>
            <w:right w:val="none" w:sz="0" w:space="0" w:color="auto"/>
          </w:divBdr>
        </w:div>
        <w:div w:id="1525746600">
          <w:marLeft w:val="0"/>
          <w:marRight w:val="0"/>
          <w:marTop w:val="0"/>
          <w:marBottom w:val="0"/>
          <w:divBdr>
            <w:top w:val="none" w:sz="0" w:space="0" w:color="auto"/>
            <w:left w:val="none" w:sz="0" w:space="0" w:color="auto"/>
            <w:bottom w:val="none" w:sz="0" w:space="0" w:color="auto"/>
            <w:right w:val="none" w:sz="0" w:space="0" w:color="auto"/>
          </w:divBdr>
        </w:div>
        <w:div w:id="1675034931">
          <w:marLeft w:val="0"/>
          <w:marRight w:val="0"/>
          <w:marTop w:val="0"/>
          <w:marBottom w:val="0"/>
          <w:divBdr>
            <w:top w:val="none" w:sz="0" w:space="0" w:color="auto"/>
            <w:left w:val="none" w:sz="0" w:space="0" w:color="auto"/>
            <w:bottom w:val="none" w:sz="0" w:space="0" w:color="auto"/>
            <w:right w:val="none" w:sz="0" w:space="0" w:color="auto"/>
          </w:divBdr>
        </w:div>
        <w:div w:id="1725711584">
          <w:marLeft w:val="0"/>
          <w:marRight w:val="0"/>
          <w:marTop w:val="0"/>
          <w:marBottom w:val="0"/>
          <w:divBdr>
            <w:top w:val="none" w:sz="0" w:space="0" w:color="auto"/>
            <w:left w:val="none" w:sz="0" w:space="0" w:color="auto"/>
            <w:bottom w:val="none" w:sz="0" w:space="0" w:color="auto"/>
            <w:right w:val="none" w:sz="0" w:space="0" w:color="auto"/>
          </w:divBdr>
        </w:div>
        <w:div w:id="1750151205">
          <w:marLeft w:val="0"/>
          <w:marRight w:val="0"/>
          <w:marTop w:val="0"/>
          <w:marBottom w:val="0"/>
          <w:divBdr>
            <w:top w:val="none" w:sz="0" w:space="0" w:color="auto"/>
            <w:left w:val="none" w:sz="0" w:space="0" w:color="auto"/>
            <w:bottom w:val="none" w:sz="0" w:space="0" w:color="auto"/>
            <w:right w:val="none" w:sz="0" w:space="0" w:color="auto"/>
          </w:divBdr>
        </w:div>
        <w:div w:id="1861120039">
          <w:marLeft w:val="0"/>
          <w:marRight w:val="0"/>
          <w:marTop w:val="0"/>
          <w:marBottom w:val="0"/>
          <w:divBdr>
            <w:top w:val="none" w:sz="0" w:space="0" w:color="auto"/>
            <w:left w:val="none" w:sz="0" w:space="0" w:color="auto"/>
            <w:bottom w:val="none" w:sz="0" w:space="0" w:color="auto"/>
            <w:right w:val="none" w:sz="0" w:space="0" w:color="auto"/>
          </w:divBdr>
        </w:div>
        <w:div w:id="1954551242">
          <w:marLeft w:val="0"/>
          <w:marRight w:val="0"/>
          <w:marTop w:val="0"/>
          <w:marBottom w:val="0"/>
          <w:divBdr>
            <w:top w:val="none" w:sz="0" w:space="0" w:color="auto"/>
            <w:left w:val="none" w:sz="0" w:space="0" w:color="auto"/>
            <w:bottom w:val="none" w:sz="0" w:space="0" w:color="auto"/>
            <w:right w:val="none" w:sz="0" w:space="0" w:color="auto"/>
          </w:divBdr>
        </w:div>
        <w:div w:id="1974820955">
          <w:marLeft w:val="0"/>
          <w:marRight w:val="0"/>
          <w:marTop w:val="0"/>
          <w:marBottom w:val="0"/>
          <w:divBdr>
            <w:top w:val="none" w:sz="0" w:space="0" w:color="auto"/>
            <w:left w:val="none" w:sz="0" w:space="0" w:color="auto"/>
            <w:bottom w:val="none" w:sz="0" w:space="0" w:color="auto"/>
            <w:right w:val="none" w:sz="0" w:space="0" w:color="auto"/>
          </w:divBdr>
        </w:div>
      </w:divsChild>
    </w:div>
    <w:div w:id="910115171">
      <w:bodyDiv w:val="1"/>
      <w:marLeft w:val="0"/>
      <w:marRight w:val="0"/>
      <w:marTop w:val="0"/>
      <w:marBottom w:val="0"/>
      <w:divBdr>
        <w:top w:val="none" w:sz="0" w:space="0" w:color="auto"/>
        <w:left w:val="none" w:sz="0" w:space="0" w:color="auto"/>
        <w:bottom w:val="none" w:sz="0" w:space="0" w:color="auto"/>
        <w:right w:val="none" w:sz="0" w:space="0" w:color="auto"/>
      </w:divBdr>
      <w:divsChild>
        <w:div w:id="683164264">
          <w:marLeft w:val="0"/>
          <w:marRight w:val="0"/>
          <w:marTop w:val="0"/>
          <w:marBottom w:val="0"/>
          <w:divBdr>
            <w:top w:val="none" w:sz="0" w:space="0" w:color="auto"/>
            <w:left w:val="none" w:sz="0" w:space="0" w:color="auto"/>
            <w:bottom w:val="none" w:sz="0" w:space="0" w:color="auto"/>
            <w:right w:val="none" w:sz="0" w:space="0" w:color="auto"/>
          </w:divBdr>
          <w:divsChild>
            <w:div w:id="120003791">
              <w:marLeft w:val="0"/>
              <w:marRight w:val="0"/>
              <w:marTop w:val="0"/>
              <w:marBottom w:val="0"/>
              <w:divBdr>
                <w:top w:val="none" w:sz="0" w:space="0" w:color="auto"/>
                <w:left w:val="none" w:sz="0" w:space="0" w:color="auto"/>
                <w:bottom w:val="none" w:sz="0" w:space="0" w:color="auto"/>
                <w:right w:val="none" w:sz="0" w:space="0" w:color="auto"/>
              </w:divBdr>
            </w:div>
            <w:div w:id="1213537654">
              <w:marLeft w:val="0"/>
              <w:marRight w:val="0"/>
              <w:marTop w:val="0"/>
              <w:marBottom w:val="0"/>
              <w:divBdr>
                <w:top w:val="none" w:sz="0" w:space="0" w:color="auto"/>
                <w:left w:val="none" w:sz="0" w:space="0" w:color="auto"/>
                <w:bottom w:val="none" w:sz="0" w:space="0" w:color="auto"/>
                <w:right w:val="none" w:sz="0" w:space="0" w:color="auto"/>
              </w:divBdr>
            </w:div>
            <w:div w:id="961576112">
              <w:marLeft w:val="0"/>
              <w:marRight w:val="0"/>
              <w:marTop w:val="0"/>
              <w:marBottom w:val="0"/>
              <w:divBdr>
                <w:top w:val="none" w:sz="0" w:space="0" w:color="auto"/>
                <w:left w:val="none" w:sz="0" w:space="0" w:color="auto"/>
                <w:bottom w:val="none" w:sz="0" w:space="0" w:color="auto"/>
                <w:right w:val="none" w:sz="0" w:space="0" w:color="auto"/>
              </w:divBdr>
            </w:div>
            <w:div w:id="115177836">
              <w:marLeft w:val="0"/>
              <w:marRight w:val="0"/>
              <w:marTop w:val="0"/>
              <w:marBottom w:val="0"/>
              <w:divBdr>
                <w:top w:val="none" w:sz="0" w:space="0" w:color="auto"/>
                <w:left w:val="none" w:sz="0" w:space="0" w:color="auto"/>
                <w:bottom w:val="none" w:sz="0" w:space="0" w:color="auto"/>
                <w:right w:val="none" w:sz="0" w:space="0" w:color="auto"/>
              </w:divBdr>
            </w:div>
            <w:div w:id="1323002634">
              <w:marLeft w:val="0"/>
              <w:marRight w:val="0"/>
              <w:marTop w:val="0"/>
              <w:marBottom w:val="0"/>
              <w:divBdr>
                <w:top w:val="none" w:sz="0" w:space="0" w:color="auto"/>
                <w:left w:val="none" w:sz="0" w:space="0" w:color="auto"/>
                <w:bottom w:val="none" w:sz="0" w:space="0" w:color="auto"/>
                <w:right w:val="none" w:sz="0" w:space="0" w:color="auto"/>
              </w:divBdr>
            </w:div>
            <w:div w:id="2107188933">
              <w:marLeft w:val="0"/>
              <w:marRight w:val="0"/>
              <w:marTop w:val="0"/>
              <w:marBottom w:val="0"/>
              <w:divBdr>
                <w:top w:val="none" w:sz="0" w:space="0" w:color="auto"/>
                <w:left w:val="none" w:sz="0" w:space="0" w:color="auto"/>
                <w:bottom w:val="none" w:sz="0" w:space="0" w:color="auto"/>
                <w:right w:val="none" w:sz="0" w:space="0" w:color="auto"/>
              </w:divBdr>
            </w:div>
            <w:div w:id="1469979249">
              <w:marLeft w:val="0"/>
              <w:marRight w:val="0"/>
              <w:marTop w:val="0"/>
              <w:marBottom w:val="0"/>
              <w:divBdr>
                <w:top w:val="none" w:sz="0" w:space="0" w:color="auto"/>
                <w:left w:val="none" w:sz="0" w:space="0" w:color="auto"/>
                <w:bottom w:val="none" w:sz="0" w:space="0" w:color="auto"/>
                <w:right w:val="none" w:sz="0" w:space="0" w:color="auto"/>
              </w:divBdr>
            </w:div>
            <w:div w:id="1952778487">
              <w:marLeft w:val="0"/>
              <w:marRight w:val="0"/>
              <w:marTop w:val="0"/>
              <w:marBottom w:val="0"/>
              <w:divBdr>
                <w:top w:val="none" w:sz="0" w:space="0" w:color="auto"/>
                <w:left w:val="none" w:sz="0" w:space="0" w:color="auto"/>
                <w:bottom w:val="none" w:sz="0" w:space="0" w:color="auto"/>
                <w:right w:val="none" w:sz="0" w:space="0" w:color="auto"/>
              </w:divBdr>
            </w:div>
            <w:div w:id="105389667">
              <w:marLeft w:val="0"/>
              <w:marRight w:val="0"/>
              <w:marTop w:val="0"/>
              <w:marBottom w:val="0"/>
              <w:divBdr>
                <w:top w:val="none" w:sz="0" w:space="0" w:color="auto"/>
                <w:left w:val="none" w:sz="0" w:space="0" w:color="auto"/>
                <w:bottom w:val="none" w:sz="0" w:space="0" w:color="auto"/>
                <w:right w:val="none" w:sz="0" w:space="0" w:color="auto"/>
              </w:divBdr>
            </w:div>
            <w:div w:id="1162115342">
              <w:marLeft w:val="0"/>
              <w:marRight w:val="0"/>
              <w:marTop w:val="0"/>
              <w:marBottom w:val="0"/>
              <w:divBdr>
                <w:top w:val="none" w:sz="0" w:space="0" w:color="auto"/>
                <w:left w:val="none" w:sz="0" w:space="0" w:color="auto"/>
                <w:bottom w:val="none" w:sz="0" w:space="0" w:color="auto"/>
                <w:right w:val="none" w:sz="0" w:space="0" w:color="auto"/>
              </w:divBdr>
            </w:div>
            <w:div w:id="1019814790">
              <w:marLeft w:val="0"/>
              <w:marRight w:val="0"/>
              <w:marTop w:val="0"/>
              <w:marBottom w:val="0"/>
              <w:divBdr>
                <w:top w:val="none" w:sz="0" w:space="0" w:color="auto"/>
                <w:left w:val="none" w:sz="0" w:space="0" w:color="auto"/>
                <w:bottom w:val="none" w:sz="0" w:space="0" w:color="auto"/>
                <w:right w:val="none" w:sz="0" w:space="0" w:color="auto"/>
              </w:divBdr>
            </w:div>
            <w:div w:id="1422097164">
              <w:marLeft w:val="0"/>
              <w:marRight w:val="0"/>
              <w:marTop w:val="0"/>
              <w:marBottom w:val="0"/>
              <w:divBdr>
                <w:top w:val="none" w:sz="0" w:space="0" w:color="auto"/>
                <w:left w:val="none" w:sz="0" w:space="0" w:color="auto"/>
                <w:bottom w:val="none" w:sz="0" w:space="0" w:color="auto"/>
                <w:right w:val="none" w:sz="0" w:space="0" w:color="auto"/>
              </w:divBdr>
            </w:div>
            <w:div w:id="848713726">
              <w:marLeft w:val="0"/>
              <w:marRight w:val="0"/>
              <w:marTop w:val="0"/>
              <w:marBottom w:val="0"/>
              <w:divBdr>
                <w:top w:val="none" w:sz="0" w:space="0" w:color="auto"/>
                <w:left w:val="none" w:sz="0" w:space="0" w:color="auto"/>
                <w:bottom w:val="none" w:sz="0" w:space="0" w:color="auto"/>
                <w:right w:val="none" w:sz="0" w:space="0" w:color="auto"/>
              </w:divBdr>
            </w:div>
            <w:div w:id="1040592098">
              <w:marLeft w:val="0"/>
              <w:marRight w:val="0"/>
              <w:marTop w:val="0"/>
              <w:marBottom w:val="0"/>
              <w:divBdr>
                <w:top w:val="none" w:sz="0" w:space="0" w:color="auto"/>
                <w:left w:val="none" w:sz="0" w:space="0" w:color="auto"/>
                <w:bottom w:val="none" w:sz="0" w:space="0" w:color="auto"/>
                <w:right w:val="none" w:sz="0" w:space="0" w:color="auto"/>
              </w:divBdr>
            </w:div>
            <w:div w:id="737588">
              <w:marLeft w:val="0"/>
              <w:marRight w:val="0"/>
              <w:marTop w:val="0"/>
              <w:marBottom w:val="0"/>
              <w:divBdr>
                <w:top w:val="none" w:sz="0" w:space="0" w:color="auto"/>
                <w:left w:val="none" w:sz="0" w:space="0" w:color="auto"/>
                <w:bottom w:val="none" w:sz="0" w:space="0" w:color="auto"/>
                <w:right w:val="none" w:sz="0" w:space="0" w:color="auto"/>
              </w:divBdr>
            </w:div>
            <w:div w:id="2136212471">
              <w:marLeft w:val="0"/>
              <w:marRight w:val="0"/>
              <w:marTop w:val="0"/>
              <w:marBottom w:val="0"/>
              <w:divBdr>
                <w:top w:val="none" w:sz="0" w:space="0" w:color="auto"/>
                <w:left w:val="none" w:sz="0" w:space="0" w:color="auto"/>
                <w:bottom w:val="none" w:sz="0" w:space="0" w:color="auto"/>
                <w:right w:val="none" w:sz="0" w:space="0" w:color="auto"/>
              </w:divBdr>
            </w:div>
            <w:div w:id="390269525">
              <w:marLeft w:val="0"/>
              <w:marRight w:val="0"/>
              <w:marTop w:val="0"/>
              <w:marBottom w:val="0"/>
              <w:divBdr>
                <w:top w:val="none" w:sz="0" w:space="0" w:color="auto"/>
                <w:left w:val="none" w:sz="0" w:space="0" w:color="auto"/>
                <w:bottom w:val="none" w:sz="0" w:space="0" w:color="auto"/>
                <w:right w:val="none" w:sz="0" w:space="0" w:color="auto"/>
              </w:divBdr>
            </w:div>
            <w:div w:id="1638224420">
              <w:marLeft w:val="0"/>
              <w:marRight w:val="0"/>
              <w:marTop w:val="0"/>
              <w:marBottom w:val="0"/>
              <w:divBdr>
                <w:top w:val="none" w:sz="0" w:space="0" w:color="auto"/>
                <w:left w:val="none" w:sz="0" w:space="0" w:color="auto"/>
                <w:bottom w:val="none" w:sz="0" w:space="0" w:color="auto"/>
                <w:right w:val="none" w:sz="0" w:space="0" w:color="auto"/>
              </w:divBdr>
            </w:div>
            <w:div w:id="1237008703">
              <w:marLeft w:val="0"/>
              <w:marRight w:val="0"/>
              <w:marTop w:val="0"/>
              <w:marBottom w:val="0"/>
              <w:divBdr>
                <w:top w:val="none" w:sz="0" w:space="0" w:color="auto"/>
                <w:left w:val="none" w:sz="0" w:space="0" w:color="auto"/>
                <w:bottom w:val="none" w:sz="0" w:space="0" w:color="auto"/>
                <w:right w:val="none" w:sz="0" w:space="0" w:color="auto"/>
              </w:divBdr>
            </w:div>
            <w:div w:id="646788451">
              <w:marLeft w:val="0"/>
              <w:marRight w:val="0"/>
              <w:marTop w:val="0"/>
              <w:marBottom w:val="0"/>
              <w:divBdr>
                <w:top w:val="none" w:sz="0" w:space="0" w:color="auto"/>
                <w:left w:val="none" w:sz="0" w:space="0" w:color="auto"/>
                <w:bottom w:val="none" w:sz="0" w:space="0" w:color="auto"/>
                <w:right w:val="none" w:sz="0" w:space="0" w:color="auto"/>
              </w:divBdr>
            </w:div>
            <w:div w:id="521433505">
              <w:marLeft w:val="0"/>
              <w:marRight w:val="0"/>
              <w:marTop w:val="0"/>
              <w:marBottom w:val="0"/>
              <w:divBdr>
                <w:top w:val="none" w:sz="0" w:space="0" w:color="auto"/>
                <w:left w:val="none" w:sz="0" w:space="0" w:color="auto"/>
                <w:bottom w:val="none" w:sz="0" w:space="0" w:color="auto"/>
                <w:right w:val="none" w:sz="0" w:space="0" w:color="auto"/>
              </w:divBdr>
            </w:div>
            <w:div w:id="1425615143">
              <w:marLeft w:val="0"/>
              <w:marRight w:val="0"/>
              <w:marTop w:val="0"/>
              <w:marBottom w:val="0"/>
              <w:divBdr>
                <w:top w:val="none" w:sz="0" w:space="0" w:color="auto"/>
                <w:left w:val="none" w:sz="0" w:space="0" w:color="auto"/>
                <w:bottom w:val="none" w:sz="0" w:space="0" w:color="auto"/>
                <w:right w:val="none" w:sz="0" w:space="0" w:color="auto"/>
              </w:divBdr>
            </w:div>
            <w:div w:id="1432780225">
              <w:marLeft w:val="0"/>
              <w:marRight w:val="0"/>
              <w:marTop w:val="0"/>
              <w:marBottom w:val="0"/>
              <w:divBdr>
                <w:top w:val="none" w:sz="0" w:space="0" w:color="auto"/>
                <w:left w:val="none" w:sz="0" w:space="0" w:color="auto"/>
                <w:bottom w:val="none" w:sz="0" w:space="0" w:color="auto"/>
                <w:right w:val="none" w:sz="0" w:space="0" w:color="auto"/>
              </w:divBdr>
            </w:div>
            <w:div w:id="1951156905">
              <w:marLeft w:val="0"/>
              <w:marRight w:val="0"/>
              <w:marTop w:val="0"/>
              <w:marBottom w:val="0"/>
              <w:divBdr>
                <w:top w:val="none" w:sz="0" w:space="0" w:color="auto"/>
                <w:left w:val="none" w:sz="0" w:space="0" w:color="auto"/>
                <w:bottom w:val="none" w:sz="0" w:space="0" w:color="auto"/>
                <w:right w:val="none" w:sz="0" w:space="0" w:color="auto"/>
              </w:divBdr>
            </w:div>
            <w:div w:id="1565679951">
              <w:marLeft w:val="0"/>
              <w:marRight w:val="0"/>
              <w:marTop w:val="0"/>
              <w:marBottom w:val="0"/>
              <w:divBdr>
                <w:top w:val="none" w:sz="0" w:space="0" w:color="auto"/>
                <w:left w:val="none" w:sz="0" w:space="0" w:color="auto"/>
                <w:bottom w:val="none" w:sz="0" w:space="0" w:color="auto"/>
                <w:right w:val="none" w:sz="0" w:space="0" w:color="auto"/>
              </w:divBdr>
            </w:div>
            <w:div w:id="1052460505">
              <w:marLeft w:val="0"/>
              <w:marRight w:val="0"/>
              <w:marTop w:val="0"/>
              <w:marBottom w:val="0"/>
              <w:divBdr>
                <w:top w:val="none" w:sz="0" w:space="0" w:color="auto"/>
                <w:left w:val="none" w:sz="0" w:space="0" w:color="auto"/>
                <w:bottom w:val="none" w:sz="0" w:space="0" w:color="auto"/>
                <w:right w:val="none" w:sz="0" w:space="0" w:color="auto"/>
              </w:divBdr>
            </w:div>
            <w:div w:id="773404523">
              <w:marLeft w:val="0"/>
              <w:marRight w:val="0"/>
              <w:marTop w:val="0"/>
              <w:marBottom w:val="0"/>
              <w:divBdr>
                <w:top w:val="none" w:sz="0" w:space="0" w:color="auto"/>
                <w:left w:val="none" w:sz="0" w:space="0" w:color="auto"/>
                <w:bottom w:val="none" w:sz="0" w:space="0" w:color="auto"/>
                <w:right w:val="none" w:sz="0" w:space="0" w:color="auto"/>
              </w:divBdr>
            </w:div>
            <w:div w:id="505942109">
              <w:marLeft w:val="0"/>
              <w:marRight w:val="0"/>
              <w:marTop w:val="0"/>
              <w:marBottom w:val="0"/>
              <w:divBdr>
                <w:top w:val="none" w:sz="0" w:space="0" w:color="auto"/>
                <w:left w:val="none" w:sz="0" w:space="0" w:color="auto"/>
                <w:bottom w:val="none" w:sz="0" w:space="0" w:color="auto"/>
                <w:right w:val="none" w:sz="0" w:space="0" w:color="auto"/>
              </w:divBdr>
            </w:div>
            <w:div w:id="1139760004">
              <w:marLeft w:val="0"/>
              <w:marRight w:val="0"/>
              <w:marTop w:val="0"/>
              <w:marBottom w:val="0"/>
              <w:divBdr>
                <w:top w:val="none" w:sz="0" w:space="0" w:color="auto"/>
                <w:left w:val="none" w:sz="0" w:space="0" w:color="auto"/>
                <w:bottom w:val="none" w:sz="0" w:space="0" w:color="auto"/>
                <w:right w:val="none" w:sz="0" w:space="0" w:color="auto"/>
              </w:divBdr>
            </w:div>
            <w:div w:id="1922137704">
              <w:marLeft w:val="0"/>
              <w:marRight w:val="0"/>
              <w:marTop w:val="0"/>
              <w:marBottom w:val="0"/>
              <w:divBdr>
                <w:top w:val="none" w:sz="0" w:space="0" w:color="auto"/>
                <w:left w:val="none" w:sz="0" w:space="0" w:color="auto"/>
                <w:bottom w:val="none" w:sz="0" w:space="0" w:color="auto"/>
                <w:right w:val="none" w:sz="0" w:space="0" w:color="auto"/>
              </w:divBdr>
            </w:div>
            <w:div w:id="1993293372">
              <w:marLeft w:val="0"/>
              <w:marRight w:val="0"/>
              <w:marTop w:val="0"/>
              <w:marBottom w:val="0"/>
              <w:divBdr>
                <w:top w:val="none" w:sz="0" w:space="0" w:color="auto"/>
                <w:left w:val="none" w:sz="0" w:space="0" w:color="auto"/>
                <w:bottom w:val="none" w:sz="0" w:space="0" w:color="auto"/>
                <w:right w:val="none" w:sz="0" w:space="0" w:color="auto"/>
              </w:divBdr>
            </w:div>
            <w:div w:id="253976726">
              <w:marLeft w:val="0"/>
              <w:marRight w:val="0"/>
              <w:marTop w:val="0"/>
              <w:marBottom w:val="0"/>
              <w:divBdr>
                <w:top w:val="none" w:sz="0" w:space="0" w:color="auto"/>
                <w:left w:val="none" w:sz="0" w:space="0" w:color="auto"/>
                <w:bottom w:val="none" w:sz="0" w:space="0" w:color="auto"/>
                <w:right w:val="none" w:sz="0" w:space="0" w:color="auto"/>
              </w:divBdr>
            </w:div>
            <w:div w:id="2084140131">
              <w:marLeft w:val="0"/>
              <w:marRight w:val="0"/>
              <w:marTop w:val="0"/>
              <w:marBottom w:val="0"/>
              <w:divBdr>
                <w:top w:val="none" w:sz="0" w:space="0" w:color="auto"/>
                <w:left w:val="none" w:sz="0" w:space="0" w:color="auto"/>
                <w:bottom w:val="none" w:sz="0" w:space="0" w:color="auto"/>
                <w:right w:val="none" w:sz="0" w:space="0" w:color="auto"/>
              </w:divBdr>
            </w:div>
            <w:div w:id="618487672">
              <w:marLeft w:val="0"/>
              <w:marRight w:val="0"/>
              <w:marTop w:val="0"/>
              <w:marBottom w:val="0"/>
              <w:divBdr>
                <w:top w:val="none" w:sz="0" w:space="0" w:color="auto"/>
                <w:left w:val="none" w:sz="0" w:space="0" w:color="auto"/>
                <w:bottom w:val="none" w:sz="0" w:space="0" w:color="auto"/>
                <w:right w:val="none" w:sz="0" w:space="0" w:color="auto"/>
              </w:divBdr>
            </w:div>
            <w:div w:id="709695649">
              <w:marLeft w:val="0"/>
              <w:marRight w:val="0"/>
              <w:marTop w:val="0"/>
              <w:marBottom w:val="0"/>
              <w:divBdr>
                <w:top w:val="none" w:sz="0" w:space="0" w:color="auto"/>
                <w:left w:val="none" w:sz="0" w:space="0" w:color="auto"/>
                <w:bottom w:val="none" w:sz="0" w:space="0" w:color="auto"/>
                <w:right w:val="none" w:sz="0" w:space="0" w:color="auto"/>
              </w:divBdr>
            </w:div>
            <w:div w:id="1849564229">
              <w:marLeft w:val="0"/>
              <w:marRight w:val="0"/>
              <w:marTop w:val="0"/>
              <w:marBottom w:val="0"/>
              <w:divBdr>
                <w:top w:val="none" w:sz="0" w:space="0" w:color="auto"/>
                <w:left w:val="none" w:sz="0" w:space="0" w:color="auto"/>
                <w:bottom w:val="none" w:sz="0" w:space="0" w:color="auto"/>
                <w:right w:val="none" w:sz="0" w:space="0" w:color="auto"/>
              </w:divBdr>
            </w:div>
            <w:div w:id="522518978">
              <w:marLeft w:val="0"/>
              <w:marRight w:val="0"/>
              <w:marTop w:val="0"/>
              <w:marBottom w:val="0"/>
              <w:divBdr>
                <w:top w:val="none" w:sz="0" w:space="0" w:color="auto"/>
                <w:left w:val="none" w:sz="0" w:space="0" w:color="auto"/>
                <w:bottom w:val="none" w:sz="0" w:space="0" w:color="auto"/>
                <w:right w:val="none" w:sz="0" w:space="0" w:color="auto"/>
              </w:divBdr>
            </w:div>
            <w:div w:id="1734814854">
              <w:marLeft w:val="0"/>
              <w:marRight w:val="0"/>
              <w:marTop w:val="0"/>
              <w:marBottom w:val="0"/>
              <w:divBdr>
                <w:top w:val="none" w:sz="0" w:space="0" w:color="auto"/>
                <w:left w:val="none" w:sz="0" w:space="0" w:color="auto"/>
                <w:bottom w:val="none" w:sz="0" w:space="0" w:color="auto"/>
                <w:right w:val="none" w:sz="0" w:space="0" w:color="auto"/>
              </w:divBdr>
            </w:div>
            <w:div w:id="434912218">
              <w:marLeft w:val="0"/>
              <w:marRight w:val="0"/>
              <w:marTop w:val="0"/>
              <w:marBottom w:val="0"/>
              <w:divBdr>
                <w:top w:val="none" w:sz="0" w:space="0" w:color="auto"/>
                <w:left w:val="none" w:sz="0" w:space="0" w:color="auto"/>
                <w:bottom w:val="none" w:sz="0" w:space="0" w:color="auto"/>
                <w:right w:val="none" w:sz="0" w:space="0" w:color="auto"/>
              </w:divBdr>
            </w:div>
            <w:div w:id="879125612">
              <w:marLeft w:val="0"/>
              <w:marRight w:val="0"/>
              <w:marTop w:val="0"/>
              <w:marBottom w:val="0"/>
              <w:divBdr>
                <w:top w:val="none" w:sz="0" w:space="0" w:color="auto"/>
                <w:left w:val="none" w:sz="0" w:space="0" w:color="auto"/>
                <w:bottom w:val="none" w:sz="0" w:space="0" w:color="auto"/>
                <w:right w:val="none" w:sz="0" w:space="0" w:color="auto"/>
              </w:divBdr>
            </w:div>
            <w:div w:id="672073291">
              <w:marLeft w:val="0"/>
              <w:marRight w:val="0"/>
              <w:marTop w:val="0"/>
              <w:marBottom w:val="0"/>
              <w:divBdr>
                <w:top w:val="none" w:sz="0" w:space="0" w:color="auto"/>
                <w:left w:val="none" w:sz="0" w:space="0" w:color="auto"/>
                <w:bottom w:val="none" w:sz="0" w:space="0" w:color="auto"/>
                <w:right w:val="none" w:sz="0" w:space="0" w:color="auto"/>
              </w:divBdr>
            </w:div>
            <w:div w:id="2051832613">
              <w:marLeft w:val="0"/>
              <w:marRight w:val="0"/>
              <w:marTop w:val="0"/>
              <w:marBottom w:val="0"/>
              <w:divBdr>
                <w:top w:val="none" w:sz="0" w:space="0" w:color="auto"/>
                <w:left w:val="none" w:sz="0" w:space="0" w:color="auto"/>
                <w:bottom w:val="none" w:sz="0" w:space="0" w:color="auto"/>
                <w:right w:val="none" w:sz="0" w:space="0" w:color="auto"/>
              </w:divBdr>
            </w:div>
            <w:div w:id="1971010212">
              <w:marLeft w:val="0"/>
              <w:marRight w:val="0"/>
              <w:marTop w:val="0"/>
              <w:marBottom w:val="0"/>
              <w:divBdr>
                <w:top w:val="none" w:sz="0" w:space="0" w:color="auto"/>
                <w:left w:val="none" w:sz="0" w:space="0" w:color="auto"/>
                <w:bottom w:val="none" w:sz="0" w:space="0" w:color="auto"/>
                <w:right w:val="none" w:sz="0" w:space="0" w:color="auto"/>
              </w:divBdr>
            </w:div>
            <w:div w:id="944078631">
              <w:marLeft w:val="0"/>
              <w:marRight w:val="0"/>
              <w:marTop w:val="0"/>
              <w:marBottom w:val="0"/>
              <w:divBdr>
                <w:top w:val="none" w:sz="0" w:space="0" w:color="auto"/>
                <w:left w:val="none" w:sz="0" w:space="0" w:color="auto"/>
                <w:bottom w:val="none" w:sz="0" w:space="0" w:color="auto"/>
                <w:right w:val="none" w:sz="0" w:space="0" w:color="auto"/>
              </w:divBdr>
            </w:div>
            <w:div w:id="602372827">
              <w:marLeft w:val="0"/>
              <w:marRight w:val="0"/>
              <w:marTop w:val="0"/>
              <w:marBottom w:val="0"/>
              <w:divBdr>
                <w:top w:val="none" w:sz="0" w:space="0" w:color="auto"/>
                <w:left w:val="none" w:sz="0" w:space="0" w:color="auto"/>
                <w:bottom w:val="none" w:sz="0" w:space="0" w:color="auto"/>
                <w:right w:val="none" w:sz="0" w:space="0" w:color="auto"/>
              </w:divBdr>
            </w:div>
            <w:div w:id="1186670557">
              <w:marLeft w:val="0"/>
              <w:marRight w:val="0"/>
              <w:marTop w:val="0"/>
              <w:marBottom w:val="0"/>
              <w:divBdr>
                <w:top w:val="none" w:sz="0" w:space="0" w:color="auto"/>
                <w:left w:val="none" w:sz="0" w:space="0" w:color="auto"/>
                <w:bottom w:val="none" w:sz="0" w:space="0" w:color="auto"/>
                <w:right w:val="none" w:sz="0" w:space="0" w:color="auto"/>
              </w:divBdr>
            </w:div>
            <w:div w:id="1377196564">
              <w:marLeft w:val="0"/>
              <w:marRight w:val="0"/>
              <w:marTop w:val="0"/>
              <w:marBottom w:val="0"/>
              <w:divBdr>
                <w:top w:val="none" w:sz="0" w:space="0" w:color="auto"/>
                <w:left w:val="none" w:sz="0" w:space="0" w:color="auto"/>
                <w:bottom w:val="none" w:sz="0" w:space="0" w:color="auto"/>
                <w:right w:val="none" w:sz="0" w:space="0" w:color="auto"/>
              </w:divBdr>
            </w:div>
            <w:div w:id="1114205468">
              <w:marLeft w:val="0"/>
              <w:marRight w:val="0"/>
              <w:marTop w:val="0"/>
              <w:marBottom w:val="0"/>
              <w:divBdr>
                <w:top w:val="none" w:sz="0" w:space="0" w:color="auto"/>
                <w:left w:val="none" w:sz="0" w:space="0" w:color="auto"/>
                <w:bottom w:val="none" w:sz="0" w:space="0" w:color="auto"/>
                <w:right w:val="none" w:sz="0" w:space="0" w:color="auto"/>
              </w:divBdr>
            </w:div>
            <w:div w:id="1944142214">
              <w:marLeft w:val="0"/>
              <w:marRight w:val="0"/>
              <w:marTop w:val="0"/>
              <w:marBottom w:val="0"/>
              <w:divBdr>
                <w:top w:val="none" w:sz="0" w:space="0" w:color="auto"/>
                <w:left w:val="none" w:sz="0" w:space="0" w:color="auto"/>
                <w:bottom w:val="none" w:sz="0" w:space="0" w:color="auto"/>
                <w:right w:val="none" w:sz="0" w:space="0" w:color="auto"/>
              </w:divBdr>
            </w:div>
            <w:div w:id="1526098343">
              <w:marLeft w:val="0"/>
              <w:marRight w:val="0"/>
              <w:marTop w:val="0"/>
              <w:marBottom w:val="0"/>
              <w:divBdr>
                <w:top w:val="none" w:sz="0" w:space="0" w:color="auto"/>
                <w:left w:val="none" w:sz="0" w:space="0" w:color="auto"/>
                <w:bottom w:val="none" w:sz="0" w:space="0" w:color="auto"/>
                <w:right w:val="none" w:sz="0" w:space="0" w:color="auto"/>
              </w:divBdr>
            </w:div>
            <w:div w:id="1165167025">
              <w:marLeft w:val="0"/>
              <w:marRight w:val="0"/>
              <w:marTop w:val="0"/>
              <w:marBottom w:val="0"/>
              <w:divBdr>
                <w:top w:val="none" w:sz="0" w:space="0" w:color="auto"/>
                <w:left w:val="none" w:sz="0" w:space="0" w:color="auto"/>
                <w:bottom w:val="none" w:sz="0" w:space="0" w:color="auto"/>
                <w:right w:val="none" w:sz="0" w:space="0" w:color="auto"/>
              </w:divBdr>
            </w:div>
            <w:div w:id="1580561291">
              <w:marLeft w:val="0"/>
              <w:marRight w:val="0"/>
              <w:marTop w:val="0"/>
              <w:marBottom w:val="0"/>
              <w:divBdr>
                <w:top w:val="none" w:sz="0" w:space="0" w:color="auto"/>
                <w:left w:val="none" w:sz="0" w:space="0" w:color="auto"/>
                <w:bottom w:val="none" w:sz="0" w:space="0" w:color="auto"/>
                <w:right w:val="none" w:sz="0" w:space="0" w:color="auto"/>
              </w:divBdr>
            </w:div>
            <w:div w:id="1480076325">
              <w:marLeft w:val="0"/>
              <w:marRight w:val="0"/>
              <w:marTop w:val="0"/>
              <w:marBottom w:val="0"/>
              <w:divBdr>
                <w:top w:val="none" w:sz="0" w:space="0" w:color="auto"/>
                <w:left w:val="none" w:sz="0" w:space="0" w:color="auto"/>
                <w:bottom w:val="none" w:sz="0" w:space="0" w:color="auto"/>
                <w:right w:val="none" w:sz="0" w:space="0" w:color="auto"/>
              </w:divBdr>
            </w:div>
            <w:div w:id="199170502">
              <w:marLeft w:val="0"/>
              <w:marRight w:val="0"/>
              <w:marTop w:val="0"/>
              <w:marBottom w:val="0"/>
              <w:divBdr>
                <w:top w:val="none" w:sz="0" w:space="0" w:color="auto"/>
                <w:left w:val="none" w:sz="0" w:space="0" w:color="auto"/>
                <w:bottom w:val="none" w:sz="0" w:space="0" w:color="auto"/>
                <w:right w:val="none" w:sz="0" w:space="0" w:color="auto"/>
              </w:divBdr>
            </w:div>
            <w:div w:id="1089426986">
              <w:marLeft w:val="0"/>
              <w:marRight w:val="0"/>
              <w:marTop w:val="0"/>
              <w:marBottom w:val="0"/>
              <w:divBdr>
                <w:top w:val="none" w:sz="0" w:space="0" w:color="auto"/>
                <w:left w:val="none" w:sz="0" w:space="0" w:color="auto"/>
                <w:bottom w:val="none" w:sz="0" w:space="0" w:color="auto"/>
                <w:right w:val="none" w:sz="0" w:space="0" w:color="auto"/>
              </w:divBdr>
            </w:div>
            <w:div w:id="1012492729">
              <w:marLeft w:val="0"/>
              <w:marRight w:val="0"/>
              <w:marTop w:val="0"/>
              <w:marBottom w:val="0"/>
              <w:divBdr>
                <w:top w:val="none" w:sz="0" w:space="0" w:color="auto"/>
                <w:left w:val="none" w:sz="0" w:space="0" w:color="auto"/>
                <w:bottom w:val="none" w:sz="0" w:space="0" w:color="auto"/>
                <w:right w:val="none" w:sz="0" w:space="0" w:color="auto"/>
              </w:divBdr>
            </w:div>
            <w:div w:id="348797824">
              <w:marLeft w:val="0"/>
              <w:marRight w:val="0"/>
              <w:marTop w:val="0"/>
              <w:marBottom w:val="0"/>
              <w:divBdr>
                <w:top w:val="none" w:sz="0" w:space="0" w:color="auto"/>
                <w:left w:val="none" w:sz="0" w:space="0" w:color="auto"/>
                <w:bottom w:val="none" w:sz="0" w:space="0" w:color="auto"/>
                <w:right w:val="none" w:sz="0" w:space="0" w:color="auto"/>
              </w:divBdr>
            </w:div>
            <w:div w:id="1196575370">
              <w:marLeft w:val="0"/>
              <w:marRight w:val="0"/>
              <w:marTop w:val="0"/>
              <w:marBottom w:val="0"/>
              <w:divBdr>
                <w:top w:val="none" w:sz="0" w:space="0" w:color="auto"/>
                <w:left w:val="none" w:sz="0" w:space="0" w:color="auto"/>
                <w:bottom w:val="none" w:sz="0" w:space="0" w:color="auto"/>
                <w:right w:val="none" w:sz="0" w:space="0" w:color="auto"/>
              </w:divBdr>
            </w:div>
            <w:div w:id="594745518">
              <w:marLeft w:val="0"/>
              <w:marRight w:val="0"/>
              <w:marTop w:val="0"/>
              <w:marBottom w:val="0"/>
              <w:divBdr>
                <w:top w:val="none" w:sz="0" w:space="0" w:color="auto"/>
                <w:left w:val="none" w:sz="0" w:space="0" w:color="auto"/>
                <w:bottom w:val="none" w:sz="0" w:space="0" w:color="auto"/>
                <w:right w:val="none" w:sz="0" w:space="0" w:color="auto"/>
              </w:divBdr>
            </w:div>
            <w:div w:id="1535657515">
              <w:marLeft w:val="0"/>
              <w:marRight w:val="0"/>
              <w:marTop w:val="0"/>
              <w:marBottom w:val="0"/>
              <w:divBdr>
                <w:top w:val="none" w:sz="0" w:space="0" w:color="auto"/>
                <w:left w:val="none" w:sz="0" w:space="0" w:color="auto"/>
                <w:bottom w:val="none" w:sz="0" w:space="0" w:color="auto"/>
                <w:right w:val="none" w:sz="0" w:space="0" w:color="auto"/>
              </w:divBdr>
            </w:div>
            <w:div w:id="10690719">
              <w:marLeft w:val="0"/>
              <w:marRight w:val="0"/>
              <w:marTop w:val="0"/>
              <w:marBottom w:val="0"/>
              <w:divBdr>
                <w:top w:val="none" w:sz="0" w:space="0" w:color="auto"/>
                <w:left w:val="none" w:sz="0" w:space="0" w:color="auto"/>
                <w:bottom w:val="none" w:sz="0" w:space="0" w:color="auto"/>
                <w:right w:val="none" w:sz="0" w:space="0" w:color="auto"/>
              </w:divBdr>
            </w:div>
            <w:div w:id="2104569620">
              <w:marLeft w:val="0"/>
              <w:marRight w:val="0"/>
              <w:marTop w:val="0"/>
              <w:marBottom w:val="0"/>
              <w:divBdr>
                <w:top w:val="none" w:sz="0" w:space="0" w:color="auto"/>
                <w:left w:val="none" w:sz="0" w:space="0" w:color="auto"/>
                <w:bottom w:val="none" w:sz="0" w:space="0" w:color="auto"/>
                <w:right w:val="none" w:sz="0" w:space="0" w:color="auto"/>
              </w:divBdr>
            </w:div>
            <w:div w:id="6544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556">
      <w:bodyDiv w:val="1"/>
      <w:marLeft w:val="0"/>
      <w:marRight w:val="0"/>
      <w:marTop w:val="0"/>
      <w:marBottom w:val="0"/>
      <w:divBdr>
        <w:top w:val="none" w:sz="0" w:space="0" w:color="auto"/>
        <w:left w:val="none" w:sz="0" w:space="0" w:color="auto"/>
        <w:bottom w:val="none" w:sz="0" w:space="0" w:color="auto"/>
        <w:right w:val="none" w:sz="0" w:space="0" w:color="auto"/>
      </w:divBdr>
      <w:divsChild>
        <w:div w:id="8341020">
          <w:marLeft w:val="0"/>
          <w:marRight w:val="0"/>
          <w:marTop w:val="0"/>
          <w:marBottom w:val="0"/>
          <w:divBdr>
            <w:top w:val="none" w:sz="0" w:space="0" w:color="auto"/>
            <w:left w:val="none" w:sz="0" w:space="0" w:color="auto"/>
            <w:bottom w:val="none" w:sz="0" w:space="0" w:color="auto"/>
            <w:right w:val="none" w:sz="0" w:space="0" w:color="auto"/>
          </w:divBdr>
        </w:div>
        <w:div w:id="27683652">
          <w:marLeft w:val="0"/>
          <w:marRight w:val="0"/>
          <w:marTop w:val="0"/>
          <w:marBottom w:val="0"/>
          <w:divBdr>
            <w:top w:val="none" w:sz="0" w:space="0" w:color="auto"/>
            <w:left w:val="none" w:sz="0" w:space="0" w:color="auto"/>
            <w:bottom w:val="none" w:sz="0" w:space="0" w:color="auto"/>
            <w:right w:val="none" w:sz="0" w:space="0" w:color="auto"/>
          </w:divBdr>
        </w:div>
        <w:div w:id="45494360">
          <w:marLeft w:val="0"/>
          <w:marRight w:val="0"/>
          <w:marTop w:val="0"/>
          <w:marBottom w:val="0"/>
          <w:divBdr>
            <w:top w:val="none" w:sz="0" w:space="0" w:color="auto"/>
            <w:left w:val="none" w:sz="0" w:space="0" w:color="auto"/>
            <w:bottom w:val="none" w:sz="0" w:space="0" w:color="auto"/>
            <w:right w:val="none" w:sz="0" w:space="0" w:color="auto"/>
          </w:divBdr>
        </w:div>
        <w:div w:id="63141135">
          <w:marLeft w:val="0"/>
          <w:marRight w:val="0"/>
          <w:marTop w:val="0"/>
          <w:marBottom w:val="0"/>
          <w:divBdr>
            <w:top w:val="none" w:sz="0" w:space="0" w:color="auto"/>
            <w:left w:val="none" w:sz="0" w:space="0" w:color="auto"/>
            <w:bottom w:val="none" w:sz="0" w:space="0" w:color="auto"/>
            <w:right w:val="none" w:sz="0" w:space="0" w:color="auto"/>
          </w:divBdr>
        </w:div>
        <w:div w:id="97455939">
          <w:marLeft w:val="0"/>
          <w:marRight w:val="0"/>
          <w:marTop w:val="0"/>
          <w:marBottom w:val="0"/>
          <w:divBdr>
            <w:top w:val="none" w:sz="0" w:space="0" w:color="auto"/>
            <w:left w:val="none" w:sz="0" w:space="0" w:color="auto"/>
            <w:bottom w:val="none" w:sz="0" w:space="0" w:color="auto"/>
            <w:right w:val="none" w:sz="0" w:space="0" w:color="auto"/>
          </w:divBdr>
        </w:div>
        <w:div w:id="203490909">
          <w:marLeft w:val="0"/>
          <w:marRight w:val="0"/>
          <w:marTop w:val="0"/>
          <w:marBottom w:val="0"/>
          <w:divBdr>
            <w:top w:val="none" w:sz="0" w:space="0" w:color="auto"/>
            <w:left w:val="none" w:sz="0" w:space="0" w:color="auto"/>
            <w:bottom w:val="none" w:sz="0" w:space="0" w:color="auto"/>
            <w:right w:val="none" w:sz="0" w:space="0" w:color="auto"/>
          </w:divBdr>
        </w:div>
        <w:div w:id="289753534">
          <w:marLeft w:val="0"/>
          <w:marRight w:val="0"/>
          <w:marTop w:val="0"/>
          <w:marBottom w:val="0"/>
          <w:divBdr>
            <w:top w:val="none" w:sz="0" w:space="0" w:color="auto"/>
            <w:left w:val="none" w:sz="0" w:space="0" w:color="auto"/>
            <w:bottom w:val="none" w:sz="0" w:space="0" w:color="auto"/>
            <w:right w:val="none" w:sz="0" w:space="0" w:color="auto"/>
          </w:divBdr>
        </w:div>
        <w:div w:id="295448607">
          <w:marLeft w:val="0"/>
          <w:marRight w:val="0"/>
          <w:marTop w:val="0"/>
          <w:marBottom w:val="0"/>
          <w:divBdr>
            <w:top w:val="none" w:sz="0" w:space="0" w:color="auto"/>
            <w:left w:val="none" w:sz="0" w:space="0" w:color="auto"/>
            <w:bottom w:val="none" w:sz="0" w:space="0" w:color="auto"/>
            <w:right w:val="none" w:sz="0" w:space="0" w:color="auto"/>
          </w:divBdr>
        </w:div>
        <w:div w:id="298149326">
          <w:marLeft w:val="0"/>
          <w:marRight w:val="0"/>
          <w:marTop w:val="0"/>
          <w:marBottom w:val="0"/>
          <w:divBdr>
            <w:top w:val="none" w:sz="0" w:space="0" w:color="auto"/>
            <w:left w:val="none" w:sz="0" w:space="0" w:color="auto"/>
            <w:bottom w:val="none" w:sz="0" w:space="0" w:color="auto"/>
            <w:right w:val="none" w:sz="0" w:space="0" w:color="auto"/>
          </w:divBdr>
        </w:div>
        <w:div w:id="343091998">
          <w:marLeft w:val="0"/>
          <w:marRight w:val="0"/>
          <w:marTop w:val="0"/>
          <w:marBottom w:val="0"/>
          <w:divBdr>
            <w:top w:val="none" w:sz="0" w:space="0" w:color="auto"/>
            <w:left w:val="none" w:sz="0" w:space="0" w:color="auto"/>
            <w:bottom w:val="none" w:sz="0" w:space="0" w:color="auto"/>
            <w:right w:val="none" w:sz="0" w:space="0" w:color="auto"/>
          </w:divBdr>
        </w:div>
        <w:div w:id="439837073">
          <w:marLeft w:val="0"/>
          <w:marRight w:val="0"/>
          <w:marTop w:val="0"/>
          <w:marBottom w:val="0"/>
          <w:divBdr>
            <w:top w:val="none" w:sz="0" w:space="0" w:color="auto"/>
            <w:left w:val="none" w:sz="0" w:space="0" w:color="auto"/>
            <w:bottom w:val="none" w:sz="0" w:space="0" w:color="auto"/>
            <w:right w:val="none" w:sz="0" w:space="0" w:color="auto"/>
          </w:divBdr>
        </w:div>
        <w:div w:id="480270498">
          <w:marLeft w:val="0"/>
          <w:marRight w:val="0"/>
          <w:marTop w:val="0"/>
          <w:marBottom w:val="0"/>
          <w:divBdr>
            <w:top w:val="none" w:sz="0" w:space="0" w:color="auto"/>
            <w:left w:val="none" w:sz="0" w:space="0" w:color="auto"/>
            <w:bottom w:val="none" w:sz="0" w:space="0" w:color="auto"/>
            <w:right w:val="none" w:sz="0" w:space="0" w:color="auto"/>
          </w:divBdr>
        </w:div>
        <w:div w:id="516315078">
          <w:marLeft w:val="0"/>
          <w:marRight w:val="0"/>
          <w:marTop w:val="0"/>
          <w:marBottom w:val="0"/>
          <w:divBdr>
            <w:top w:val="none" w:sz="0" w:space="0" w:color="auto"/>
            <w:left w:val="none" w:sz="0" w:space="0" w:color="auto"/>
            <w:bottom w:val="none" w:sz="0" w:space="0" w:color="auto"/>
            <w:right w:val="none" w:sz="0" w:space="0" w:color="auto"/>
          </w:divBdr>
        </w:div>
        <w:div w:id="594022233">
          <w:marLeft w:val="0"/>
          <w:marRight w:val="0"/>
          <w:marTop w:val="0"/>
          <w:marBottom w:val="0"/>
          <w:divBdr>
            <w:top w:val="none" w:sz="0" w:space="0" w:color="auto"/>
            <w:left w:val="none" w:sz="0" w:space="0" w:color="auto"/>
            <w:bottom w:val="none" w:sz="0" w:space="0" w:color="auto"/>
            <w:right w:val="none" w:sz="0" w:space="0" w:color="auto"/>
          </w:divBdr>
        </w:div>
        <w:div w:id="711541746">
          <w:marLeft w:val="0"/>
          <w:marRight w:val="0"/>
          <w:marTop w:val="0"/>
          <w:marBottom w:val="0"/>
          <w:divBdr>
            <w:top w:val="none" w:sz="0" w:space="0" w:color="auto"/>
            <w:left w:val="none" w:sz="0" w:space="0" w:color="auto"/>
            <w:bottom w:val="none" w:sz="0" w:space="0" w:color="auto"/>
            <w:right w:val="none" w:sz="0" w:space="0" w:color="auto"/>
          </w:divBdr>
        </w:div>
        <w:div w:id="762871551">
          <w:marLeft w:val="0"/>
          <w:marRight w:val="0"/>
          <w:marTop w:val="0"/>
          <w:marBottom w:val="0"/>
          <w:divBdr>
            <w:top w:val="none" w:sz="0" w:space="0" w:color="auto"/>
            <w:left w:val="none" w:sz="0" w:space="0" w:color="auto"/>
            <w:bottom w:val="none" w:sz="0" w:space="0" w:color="auto"/>
            <w:right w:val="none" w:sz="0" w:space="0" w:color="auto"/>
          </w:divBdr>
        </w:div>
        <w:div w:id="800001955">
          <w:marLeft w:val="0"/>
          <w:marRight w:val="0"/>
          <w:marTop w:val="0"/>
          <w:marBottom w:val="0"/>
          <w:divBdr>
            <w:top w:val="none" w:sz="0" w:space="0" w:color="auto"/>
            <w:left w:val="none" w:sz="0" w:space="0" w:color="auto"/>
            <w:bottom w:val="none" w:sz="0" w:space="0" w:color="auto"/>
            <w:right w:val="none" w:sz="0" w:space="0" w:color="auto"/>
          </w:divBdr>
        </w:div>
        <w:div w:id="854467721">
          <w:marLeft w:val="0"/>
          <w:marRight w:val="0"/>
          <w:marTop w:val="0"/>
          <w:marBottom w:val="0"/>
          <w:divBdr>
            <w:top w:val="none" w:sz="0" w:space="0" w:color="auto"/>
            <w:left w:val="none" w:sz="0" w:space="0" w:color="auto"/>
            <w:bottom w:val="none" w:sz="0" w:space="0" w:color="auto"/>
            <w:right w:val="none" w:sz="0" w:space="0" w:color="auto"/>
          </w:divBdr>
        </w:div>
        <w:div w:id="902839819">
          <w:marLeft w:val="0"/>
          <w:marRight w:val="0"/>
          <w:marTop w:val="0"/>
          <w:marBottom w:val="0"/>
          <w:divBdr>
            <w:top w:val="none" w:sz="0" w:space="0" w:color="auto"/>
            <w:left w:val="none" w:sz="0" w:space="0" w:color="auto"/>
            <w:bottom w:val="none" w:sz="0" w:space="0" w:color="auto"/>
            <w:right w:val="none" w:sz="0" w:space="0" w:color="auto"/>
          </w:divBdr>
        </w:div>
        <w:div w:id="907417016">
          <w:marLeft w:val="0"/>
          <w:marRight w:val="0"/>
          <w:marTop w:val="0"/>
          <w:marBottom w:val="0"/>
          <w:divBdr>
            <w:top w:val="none" w:sz="0" w:space="0" w:color="auto"/>
            <w:left w:val="none" w:sz="0" w:space="0" w:color="auto"/>
            <w:bottom w:val="none" w:sz="0" w:space="0" w:color="auto"/>
            <w:right w:val="none" w:sz="0" w:space="0" w:color="auto"/>
          </w:divBdr>
        </w:div>
        <w:div w:id="950670069">
          <w:marLeft w:val="0"/>
          <w:marRight w:val="0"/>
          <w:marTop w:val="0"/>
          <w:marBottom w:val="0"/>
          <w:divBdr>
            <w:top w:val="none" w:sz="0" w:space="0" w:color="auto"/>
            <w:left w:val="none" w:sz="0" w:space="0" w:color="auto"/>
            <w:bottom w:val="none" w:sz="0" w:space="0" w:color="auto"/>
            <w:right w:val="none" w:sz="0" w:space="0" w:color="auto"/>
          </w:divBdr>
        </w:div>
        <w:div w:id="998457767">
          <w:marLeft w:val="0"/>
          <w:marRight w:val="0"/>
          <w:marTop w:val="0"/>
          <w:marBottom w:val="0"/>
          <w:divBdr>
            <w:top w:val="none" w:sz="0" w:space="0" w:color="auto"/>
            <w:left w:val="none" w:sz="0" w:space="0" w:color="auto"/>
            <w:bottom w:val="none" w:sz="0" w:space="0" w:color="auto"/>
            <w:right w:val="none" w:sz="0" w:space="0" w:color="auto"/>
          </w:divBdr>
        </w:div>
        <w:div w:id="1001618751">
          <w:marLeft w:val="0"/>
          <w:marRight w:val="0"/>
          <w:marTop w:val="0"/>
          <w:marBottom w:val="0"/>
          <w:divBdr>
            <w:top w:val="none" w:sz="0" w:space="0" w:color="auto"/>
            <w:left w:val="none" w:sz="0" w:space="0" w:color="auto"/>
            <w:bottom w:val="none" w:sz="0" w:space="0" w:color="auto"/>
            <w:right w:val="none" w:sz="0" w:space="0" w:color="auto"/>
          </w:divBdr>
        </w:div>
        <w:div w:id="1008993088">
          <w:marLeft w:val="0"/>
          <w:marRight w:val="0"/>
          <w:marTop w:val="0"/>
          <w:marBottom w:val="0"/>
          <w:divBdr>
            <w:top w:val="none" w:sz="0" w:space="0" w:color="auto"/>
            <w:left w:val="none" w:sz="0" w:space="0" w:color="auto"/>
            <w:bottom w:val="none" w:sz="0" w:space="0" w:color="auto"/>
            <w:right w:val="none" w:sz="0" w:space="0" w:color="auto"/>
          </w:divBdr>
        </w:div>
        <w:div w:id="1023171865">
          <w:marLeft w:val="0"/>
          <w:marRight w:val="0"/>
          <w:marTop w:val="0"/>
          <w:marBottom w:val="0"/>
          <w:divBdr>
            <w:top w:val="none" w:sz="0" w:space="0" w:color="auto"/>
            <w:left w:val="none" w:sz="0" w:space="0" w:color="auto"/>
            <w:bottom w:val="none" w:sz="0" w:space="0" w:color="auto"/>
            <w:right w:val="none" w:sz="0" w:space="0" w:color="auto"/>
          </w:divBdr>
        </w:div>
        <w:div w:id="1041437954">
          <w:marLeft w:val="0"/>
          <w:marRight w:val="0"/>
          <w:marTop w:val="0"/>
          <w:marBottom w:val="0"/>
          <w:divBdr>
            <w:top w:val="none" w:sz="0" w:space="0" w:color="auto"/>
            <w:left w:val="none" w:sz="0" w:space="0" w:color="auto"/>
            <w:bottom w:val="none" w:sz="0" w:space="0" w:color="auto"/>
            <w:right w:val="none" w:sz="0" w:space="0" w:color="auto"/>
          </w:divBdr>
        </w:div>
        <w:div w:id="1048260875">
          <w:marLeft w:val="0"/>
          <w:marRight w:val="0"/>
          <w:marTop w:val="0"/>
          <w:marBottom w:val="0"/>
          <w:divBdr>
            <w:top w:val="none" w:sz="0" w:space="0" w:color="auto"/>
            <w:left w:val="none" w:sz="0" w:space="0" w:color="auto"/>
            <w:bottom w:val="none" w:sz="0" w:space="0" w:color="auto"/>
            <w:right w:val="none" w:sz="0" w:space="0" w:color="auto"/>
          </w:divBdr>
        </w:div>
        <w:div w:id="1052660076">
          <w:marLeft w:val="0"/>
          <w:marRight w:val="0"/>
          <w:marTop w:val="0"/>
          <w:marBottom w:val="0"/>
          <w:divBdr>
            <w:top w:val="none" w:sz="0" w:space="0" w:color="auto"/>
            <w:left w:val="none" w:sz="0" w:space="0" w:color="auto"/>
            <w:bottom w:val="none" w:sz="0" w:space="0" w:color="auto"/>
            <w:right w:val="none" w:sz="0" w:space="0" w:color="auto"/>
          </w:divBdr>
        </w:div>
        <w:div w:id="1096173870">
          <w:marLeft w:val="0"/>
          <w:marRight w:val="0"/>
          <w:marTop w:val="0"/>
          <w:marBottom w:val="0"/>
          <w:divBdr>
            <w:top w:val="none" w:sz="0" w:space="0" w:color="auto"/>
            <w:left w:val="none" w:sz="0" w:space="0" w:color="auto"/>
            <w:bottom w:val="none" w:sz="0" w:space="0" w:color="auto"/>
            <w:right w:val="none" w:sz="0" w:space="0" w:color="auto"/>
          </w:divBdr>
        </w:div>
        <w:div w:id="1192066277">
          <w:marLeft w:val="0"/>
          <w:marRight w:val="0"/>
          <w:marTop w:val="0"/>
          <w:marBottom w:val="0"/>
          <w:divBdr>
            <w:top w:val="none" w:sz="0" w:space="0" w:color="auto"/>
            <w:left w:val="none" w:sz="0" w:space="0" w:color="auto"/>
            <w:bottom w:val="none" w:sz="0" w:space="0" w:color="auto"/>
            <w:right w:val="none" w:sz="0" w:space="0" w:color="auto"/>
          </w:divBdr>
        </w:div>
        <w:div w:id="1207645669">
          <w:marLeft w:val="0"/>
          <w:marRight w:val="0"/>
          <w:marTop w:val="0"/>
          <w:marBottom w:val="0"/>
          <w:divBdr>
            <w:top w:val="none" w:sz="0" w:space="0" w:color="auto"/>
            <w:left w:val="none" w:sz="0" w:space="0" w:color="auto"/>
            <w:bottom w:val="none" w:sz="0" w:space="0" w:color="auto"/>
            <w:right w:val="none" w:sz="0" w:space="0" w:color="auto"/>
          </w:divBdr>
        </w:div>
        <w:div w:id="1241597011">
          <w:marLeft w:val="0"/>
          <w:marRight w:val="0"/>
          <w:marTop w:val="0"/>
          <w:marBottom w:val="0"/>
          <w:divBdr>
            <w:top w:val="none" w:sz="0" w:space="0" w:color="auto"/>
            <w:left w:val="none" w:sz="0" w:space="0" w:color="auto"/>
            <w:bottom w:val="none" w:sz="0" w:space="0" w:color="auto"/>
            <w:right w:val="none" w:sz="0" w:space="0" w:color="auto"/>
          </w:divBdr>
        </w:div>
        <w:div w:id="1243637897">
          <w:marLeft w:val="0"/>
          <w:marRight w:val="0"/>
          <w:marTop w:val="0"/>
          <w:marBottom w:val="0"/>
          <w:divBdr>
            <w:top w:val="none" w:sz="0" w:space="0" w:color="auto"/>
            <w:left w:val="none" w:sz="0" w:space="0" w:color="auto"/>
            <w:bottom w:val="none" w:sz="0" w:space="0" w:color="auto"/>
            <w:right w:val="none" w:sz="0" w:space="0" w:color="auto"/>
          </w:divBdr>
        </w:div>
        <w:div w:id="1247350332">
          <w:marLeft w:val="0"/>
          <w:marRight w:val="0"/>
          <w:marTop w:val="0"/>
          <w:marBottom w:val="0"/>
          <w:divBdr>
            <w:top w:val="none" w:sz="0" w:space="0" w:color="auto"/>
            <w:left w:val="none" w:sz="0" w:space="0" w:color="auto"/>
            <w:bottom w:val="none" w:sz="0" w:space="0" w:color="auto"/>
            <w:right w:val="none" w:sz="0" w:space="0" w:color="auto"/>
          </w:divBdr>
        </w:div>
        <w:div w:id="1257445966">
          <w:marLeft w:val="0"/>
          <w:marRight w:val="0"/>
          <w:marTop w:val="0"/>
          <w:marBottom w:val="0"/>
          <w:divBdr>
            <w:top w:val="none" w:sz="0" w:space="0" w:color="auto"/>
            <w:left w:val="none" w:sz="0" w:space="0" w:color="auto"/>
            <w:bottom w:val="none" w:sz="0" w:space="0" w:color="auto"/>
            <w:right w:val="none" w:sz="0" w:space="0" w:color="auto"/>
          </w:divBdr>
        </w:div>
        <w:div w:id="1351371718">
          <w:marLeft w:val="0"/>
          <w:marRight w:val="0"/>
          <w:marTop w:val="0"/>
          <w:marBottom w:val="0"/>
          <w:divBdr>
            <w:top w:val="none" w:sz="0" w:space="0" w:color="auto"/>
            <w:left w:val="none" w:sz="0" w:space="0" w:color="auto"/>
            <w:bottom w:val="none" w:sz="0" w:space="0" w:color="auto"/>
            <w:right w:val="none" w:sz="0" w:space="0" w:color="auto"/>
          </w:divBdr>
        </w:div>
        <w:div w:id="1430806658">
          <w:marLeft w:val="0"/>
          <w:marRight w:val="0"/>
          <w:marTop w:val="0"/>
          <w:marBottom w:val="0"/>
          <w:divBdr>
            <w:top w:val="none" w:sz="0" w:space="0" w:color="auto"/>
            <w:left w:val="none" w:sz="0" w:space="0" w:color="auto"/>
            <w:bottom w:val="none" w:sz="0" w:space="0" w:color="auto"/>
            <w:right w:val="none" w:sz="0" w:space="0" w:color="auto"/>
          </w:divBdr>
        </w:div>
        <w:div w:id="1499148606">
          <w:marLeft w:val="0"/>
          <w:marRight w:val="0"/>
          <w:marTop w:val="0"/>
          <w:marBottom w:val="0"/>
          <w:divBdr>
            <w:top w:val="none" w:sz="0" w:space="0" w:color="auto"/>
            <w:left w:val="none" w:sz="0" w:space="0" w:color="auto"/>
            <w:bottom w:val="none" w:sz="0" w:space="0" w:color="auto"/>
            <w:right w:val="none" w:sz="0" w:space="0" w:color="auto"/>
          </w:divBdr>
        </w:div>
        <w:div w:id="1536308462">
          <w:marLeft w:val="0"/>
          <w:marRight w:val="0"/>
          <w:marTop w:val="0"/>
          <w:marBottom w:val="0"/>
          <w:divBdr>
            <w:top w:val="none" w:sz="0" w:space="0" w:color="auto"/>
            <w:left w:val="none" w:sz="0" w:space="0" w:color="auto"/>
            <w:bottom w:val="none" w:sz="0" w:space="0" w:color="auto"/>
            <w:right w:val="none" w:sz="0" w:space="0" w:color="auto"/>
          </w:divBdr>
        </w:div>
        <w:div w:id="1584795954">
          <w:marLeft w:val="0"/>
          <w:marRight w:val="0"/>
          <w:marTop w:val="0"/>
          <w:marBottom w:val="0"/>
          <w:divBdr>
            <w:top w:val="none" w:sz="0" w:space="0" w:color="auto"/>
            <w:left w:val="none" w:sz="0" w:space="0" w:color="auto"/>
            <w:bottom w:val="none" w:sz="0" w:space="0" w:color="auto"/>
            <w:right w:val="none" w:sz="0" w:space="0" w:color="auto"/>
          </w:divBdr>
        </w:div>
        <w:div w:id="1709262620">
          <w:marLeft w:val="0"/>
          <w:marRight w:val="0"/>
          <w:marTop w:val="0"/>
          <w:marBottom w:val="0"/>
          <w:divBdr>
            <w:top w:val="none" w:sz="0" w:space="0" w:color="auto"/>
            <w:left w:val="none" w:sz="0" w:space="0" w:color="auto"/>
            <w:bottom w:val="none" w:sz="0" w:space="0" w:color="auto"/>
            <w:right w:val="none" w:sz="0" w:space="0" w:color="auto"/>
          </w:divBdr>
        </w:div>
        <w:div w:id="1832720001">
          <w:marLeft w:val="0"/>
          <w:marRight w:val="0"/>
          <w:marTop w:val="0"/>
          <w:marBottom w:val="0"/>
          <w:divBdr>
            <w:top w:val="none" w:sz="0" w:space="0" w:color="auto"/>
            <w:left w:val="none" w:sz="0" w:space="0" w:color="auto"/>
            <w:bottom w:val="none" w:sz="0" w:space="0" w:color="auto"/>
            <w:right w:val="none" w:sz="0" w:space="0" w:color="auto"/>
          </w:divBdr>
        </w:div>
        <w:div w:id="1923567466">
          <w:marLeft w:val="0"/>
          <w:marRight w:val="0"/>
          <w:marTop w:val="0"/>
          <w:marBottom w:val="0"/>
          <w:divBdr>
            <w:top w:val="none" w:sz="0" w:space="0" w:color="auto"/>
            <w:left w:val="none" w:sz="0" w:space="0" w:color="auto"/>
            <w:bottom w:val="none" w:sz="0" w:space="0" w:color="auto"/>
            <w:right w:val="none" w:sz="0" w:space="0" w:color="auto"/>
          </w:divBdr>
        </w:div>
        <w:div w:id="2040084780">
          <w:marLeft w:val="0"/>
          <w:marRight w:val="0"/>
          <w:marTop w:val="0"/>
          <w:marBottom w:val="0"/>
          <w:divBdr>
            <w:top w:val="none" w:sz="0" w:space="0" w:color="auto"/>
            <w:left w:val="none" w:sz="0" w:space="0" w:color="auto"/>
            <w:bottom w:val="none" w:sz="0" w:space="0" w:color="auto"/>
            <w:right w:val="none" w:sz="0" w:space="0" w:color="auto"/>
          </w:divBdr>
        </w:div>
      </w:divsChild>
    </w:div>
    <w:div w:id="1246305177">
      <w:bodyDiv w:val="1"/>
      <w:marLeft w:val="0"/>
      <w:marRight w:val="0"/>
      <w:marTop w:val="0"/>
      <w:marBottom w:val="0"/>
      <w:divBdr>
        <w:top w:val="none" w:sz="0" w:space="0" w:color="auto"/>
        <w:left w:val="none" w:sz="0" w:space="0" w:color="auto"/>
        <w:bottom w:val="none" w:sz="0" w:space="0" w:color="auto"/>
        <w:right w:val="none" w:sz="0" w:space="0" w:color="auto"/>
      </w:divBdr>
      <w:divsChild>
        <w:div w:id="1906641501">
          <w:marLeft w:val="0"/>
          <w:marRight w:val="0"/>
          <w:marTop w:val="0"/>
          <w:marBottom w:val="0"/>
          <w:divBdr>
            <w:top w:val="none" w:sz="0" w:space="0" w:color="auto"/>
            <w:left w:val="none" w:sz="0" w:space="0" w:color="auto"/>
            <w:bottom w:val="none" w:sz="0" w:space="0" w:color="auto"/>
            <w:right w:val="none" w:sz="0" w:space="0" w:color="auto"/>
          </w:divBdr>
        </w:div>
        <w:div w:id="730347679">
          <w:marLeft w:val="0"/>
          <w:marRight w:val="0"/>
          <w:marTop w:val="0"/>
          <w:marBottom w:val="0"/>
          <w:divBdr>
            <w:top w:val="none" w:sz="0" w:space="0" w:color="auto"/>
            <w:left w:val="none" w:sz="0" w:space="0" w:color="auto"/>
            <w:bottom w:val="none" w:sz="0" w:space="0" w:color="auto"/>
            <w:right w:val="none" w:sz="0" w:space="0" w:color="auto"/>
          </w:divBdr>
        </w:div>
        <w:div w:id="887641853">
          <w:marLeft w:val="0"/>
          <w:marRight w:val="0"/>
          <w:marTop w:val="0"/>
          <w:marBottom w:val="0"/>
          <w:divBdr>
            <w:top w:val="none" w:sz="0" w:space="0" w:color="auto"/>
            <w:left w:val="none" w:sz="0" w:space="0" w:color="auto"/>
            <w:bottom w:val="none" w:sz="0" w:space="0" w:color="auto"/>
            <w:right w:val="none" w:sz="0" w:space="0" w:color="auto"/>
          </w:divBdr>
        </w:div>
      </w:divsChild>
    </w:div>
    <w:div w:id="1288664966">
      <w:bodyDiv w:val="1"/>
      <w:marLeft w:val="0"/>
      <w:marRight w:val="0"/>
      <w:marTop w:val="0"/>
      <w:marBottom w:val="0"/>
      <w:divBdr>
        <w:top w:val="none" w:sz="0" w:space="0" w:color="auto"/>
        <w:left w:val="none" w:sz="0" w:space="0" w:color="auto"/>
        <w:bottom w:val="none" w:sz="0" w:space="0" w:color="auto"/>
        <w:right w:val="none" w:sz="0" w:space="0" w:color="auto"/>
      </w:divBdr>
      <w:divsChild>
        <w:div w:id="8409166">
          <w:marLeft w:val="0"/>
          <w:marRight w:val="0"/>
          <w:marTop w:val="0"/>
          <w:marBottom w:val="0"/>
          <w:divBdr>
            <w:top w:val="none" w:sz="0" w:space="0" w:color="auto"/>
            <w:left w:val="none" w:sz="0" w:space="0" w:color="auto"/>
            <w:bottom w:val="none" w:sz="0" w:space="0" w:color="auto"/>
            <w:right w:val="none" w:sz="0" w:space="0" w:color="auto"/>
          </w:divBdr>
        </w:div>
        <w:div w:id="66194828">
          <w:marLeft w:val="0"/>
          <w:marRight w:val="0"/>
          <w:marTop w:val="0"/>
          <w:marBottom w:val="0"/>
          <w:divBdr>
            <w:top w:val="none" w:sz="0" w:space="0" w:color="auto"/>
            <w:left w:val="none" w:sz="0" w:space="0" w:color="auto"/>
            <w:bottom w:val="none" w:sz="0" w:space="0" w:color="auto"/>
            <w:right w:val="none" w:sz="0" w:space="0" w:color="auto"/>
          </w:divBdr>
        </w:div>
        <w:div w:id="166100628">
          <w:marLeft w:val="0"/>
          <w:marRight w:val="0"/>
          <w:marTop w:val="0"/>
          <w:marBottom w:val="0"/>
          <w:divBdr>
            <w:top w:val="none" w:sz="0" w:space="0" w:color="auto"/>
            <w:left w:val="none" w:sz="0" w:space="0" w:color="auto"/>
            <w:bottom w:val="none" w:sz="0" w:space="0" w:color="auto"/>
            <w:right w:val="none" w:sz="0" w:space="0" w:color="auto"/>
          </w:divBdr>
        </w:div>
        <w:div w:id="425157893">
          <w:marLeft w:val="0"/>
          <w:marRight w:val="0"/>
          <w:marTop w:val="0"/>
          <w:marBottom w:val="0"/>
          <w:divBdr>
            <w:top w:val="none" w:sz="0" w:space="0" w:color="auto"/>
            <w:left w:val="none" w:sz="0" w:space="0" w:color="auto"/>
            <w:bottom w:val="none" w:sz="0" w:space="0" w:color="auto"/>
            <w:right w:val="none" w:sz="0" w:space="0" w:color="auto"/>
          </w:divBdr>
        </w:div>
        <w:div w:id="431123158">
          <w:marLeft w:val="0"/>
          <w:marRight w:val="0"/>
          <w:marTop w:val="0"/>
          <w:marBottom w:val="0"/>
          <w:divBdr>
            <w:top w:val="none" w:sz="0" w:space="0" w:color="auto"/>
            <w:left w:val="none" w:sz="0" w:space="0" w:color="auto"/>
            <w:bottom w:val="none" w:sz="0" w:space="0" w:color="auto"/>
            <w:right w:val="none" w:sz="0" w:space="0" w:color="auto"/>
          </w:divBdr>
        </w:div>
        <w:div w:id="685598936">
          <w:marLeft w:val="0"/>
          <w:marRight w:val="0"/>
          <w:marTop w:val="0"/>
          <w:marBottom w:val="0"/>
          <w:divBdr>
            <w:top w:val="none" w:sz="0" w:space="0" w:color="auto"/>
            <w:left w:val="none" w:sz="0" w:space="0" w:color="auto"/>
            <w:bottom w:val="none" w:sz="0" w:space="0" w:color="auto"/>
            <w:right w:val="none" w:sz="0" w:space="0" w:color="auto"/>
          </w:divBdr>
        </w:div>
        <w:div w:id="704140468">
          <w:marLeft w:val="0"/>
          <w:marRight w:val="0"/>
          <w:marTop w:val="0"/>
          <w:marBottom w:val="0"/>
          <w:divBdr>
            <w:top w:val="none" w:sz="0" w:space="0" w:color="auto"/>
            <w:left w:val="none" w:sz="0" w:space="0" w:color="auto"/>
            <w:bottom w:val="none" w:sz="0" w:space="0" w:color="auto"/>
            <w:right w:val="none" w:sz="0" w:space="0" w:color="auto"/>
          </w:divBdr>
        </w:div>
        <w:div w:id="837503228">
          <w:marLeft w:val="0"/>
          <w:marRight w:val="0"/>
          <w:marTop w:val="0"/>
          <w:marBottom w:val="0"/>
          <w:divBdr>
            <w:top w:val="none" w:sz="0" w:space="0" w:color="auto"/>
            <w:left w:val="none" w:sz="0" w:space="0" w:color="auto"/>
            <w:bottom w:val="none" w:sz="0" w:space="0" w:color="auto"/>
            <w:right w:val="none" w:sz="0" w:space="0" w:color="auto"/>
          </w:divBdr>
        </w:div>
        <w:div w:id="917711400">
          <w:marLeft w:val="0"/>
          <w:marRight w:val="0"/>
          <w:marTop w:val="0"/>
          <w:marBottom w:val="0"/>
          <w:divBdr>
            <w:top w:val="none" w:sz="0" w:space="0" w:color="auto"/>
            <w:left w:val="none" w:sz="0" w:space="0" w:color="auto"/>
            <w:bottom w:val="none" w:sz="0" w:space="0" w:color="auto"/>
            <w:right w:val="none" w:sz="0" w:space="0" w:color="auto"/>
          </w:divBdr>
        </w:div>
        <w:div w:id="936862349">
          <w:marLeft w:val="0"/>
          <w:marRight w:val="0"/>
          <w:marTop w:val="0"/>
          <w:marBottom w:val="0"/>
          <w:divBdr>
            <w:top w:val="none" w:sz="0" w:space="0" w:color="auto"/>
            <w:left w:val="none" w:sz="0" w:space="0" w:color="auto"/>
            <w:bottom w:val="none" w:sz="0" w:space="0" w:color="auto"/>
            <w:right w:val="none" w:sz="0" w:space="0" w:color="auto"/>
          </w:divBdr>
        </w:div>
        <w:div w:id="1018197532">
          <w:marLeft w:val="0"/>
          <w:marRight w:val="0"/>
          <w:marTop w:val="0"/>
          <w:marBottom w:val="0"/>
          <w:divBdr>
            <w:top w:val="none" w:sz="0" w:space="0" w:color="auto"/>
            <w:left w:val="none" w:sz="0" w:space="0" w:color="auto"/>
            <w:bottom w:val="none" w:sz="0" w:space="0" w:color="auto"/>
            <w:right w:val="none" w:sz="0" w:space="0" w:color="auto"/>
          </w:divBdr>
        </w:div>
        <w:div w:id="1183937130">
          <w:marLeft w:val="0"/>
          <w:marRight w:val="0"/>
          <w:marTop w:val="0"/>
          <w:marBottom w:val="0"/>
          <w:divBdr>
            <w:top w:val="none" w:sz="0" w:space="0" w:color="auto"/>
            <w:left w:val="none" w:sz="0" w:space="0" w:color="auto"/>
            <w:bottom w:val="none" w:sz="0" w:space="0" w:color="auto"/>
            <w:right w:val="none" w:sz="0" w:space="0" w:color="auto"/>
          </w:divBdr>
        </w:div>
        <w:div w:id="1195846381">
          <w:marLeft w:val="0"/>
          <w:marRight w:val="0"/>
          <w:marTop w:val="0"/>
          <w:marBottom w:val="0"/>
          <w:divBdr>
            <w:top w:val="none" w:sz="0" w:space="0" w:color="auto"/>
            <w:left w:val="none" w:sz="0" w:space="0" w:color="auto"/>
            <w:bottom w:val="none" w:sz="0" w:space="0" w:color="auto"/>
            <w:right w:val="none" w:sz="0" w:space="0" w:color="auto"/>
          </w:divBdr>
        </w:div>
        <w:div w:id="1582522420">
          <w:marLeft w:val="0"/>
          <w:marRight w:val="0"/>
          <w:marTop w:val="0"/>
          <w:marBottom w:val="0"/>
          <w:divBdr>
            <w:top w:val="none" w:sz="0" w:space="0" w:color="auto"/>
            <w:left w:val="none" w:sz="0" w:space="0" w:color="auto"/>
            <w:bottom w:val="none" w:sz="0" w:space="0" w:color="auto"/>
            <w:right w:val="none" w:sz="0" w:space="0" w:color="auto"/>
          </w:divBdr>
        </w:div>
        <w:div w:id="1612516199">
          <w:marLeft w:val="0"/>
          <w:marRight w:val="0"/>
          <w:marTop w:val="0"/>
          <w:marBottom w:val="0"/>
          <w:divBdr>
            <w:top w:val="none" w:sz="0" w:space="0" w:color="auto"/>
            <w:left w:val="none" w:sz="0" w:space="0" w:color="auto"/>
            <w:bottom w:val="none" w:sz="0" w:space="0" w:color="auto"/>
            <w:right w:val="none" w:sz="0" w:space="0" w:color="auto"/>
          </w:divBdr>
        </w:div>
        <w:div w:id="1654722464">
          <w:marLeft w:val="0"/>
          <w:marRight w:val="0"/>
          <w:marTop w:val="0"/>
          <w:marBottom w:val="0"/>
          <w:divBdr>
            <w:top w:val="none" w:sz="0" w:space="0" w:color="auto"/>
            <w:left w:val="none" w:sz="0" w:space="0" w:color="auto"/>
            <w:bottom w:val="none" w:sz="0" w:space="0" w:color="auto"/>
            <w:right w:val="none" w:sz="0" w:space="0" w:color="auto"/>
          </w:divBdr>
        </w:div>
        <w:div w:id="1839230236">
          <w:marLeft w:val="0"/>
          <w:marRight w:val="0"/>
          <w:marTop w:val="0"/>
          <w:marBottom w:val="0"/>
          <w:divBdr>
            <w:top w:val="none" w:sz="0" w:space="0" w:color="auto"/>
            <w:left w:val="none" w:sz="0" w:space="0" w:color="auto"/>
            <w:bottom w:val="none" w:sz="0" w:space="0" w:color="auto"/>
            <w:right w:val="none" w:sz="0" w:space="0" w:color="auto"/>
          </w:divBdr>
        </w:div>
        <w:div w:id="1897928842">
          <w:marLeft w:val="0"/>
          <w:marRight w:val="0"/>
          <w:marTop w:val="0"/>
          <w:marBottom w:val="0"/>
          <w:divBdr>
            <w:top w:val="none" w:sz="0" w:space="0" w:color="auto"/>
            <w:left w:val="none" w:sz="0" w:space="0" w:color="auto"/>
            <w:bottom w:val="none" w:sz="0" w:space="0" w:color="auto"/>
            <w:right w:val="none" w:sz="0" w:space="0" w:color="auto"/>
          </w:divBdr>
        </w:div>
        <w:div w:id="1924561129">
          <w:marLeft w:val="0"/>
          <w:marRight w:val="0"/>
          <w:marTop w:val="0"/>
          <w:marBottom w:val="0"/>
          <w:divBdr>
            <w:top w:val="none" w:sz="0" w:space="0" w:color="auto"/>
            <w:left w:val="none" w:sz="0" w:space="0" w:color="auto"/>
            <w:bottom w:val="none" w:sz="0" w:space="0" w:color="auto"/>
            <w:right w:val="none" w:sz="0" w:space="0" w:color="auto"/>
          </w:divBdr>
        </w:div>
        <w:div w:id="2068409275">
          <w:marLeft w:val="0"/>
          <w:marRight w:val="0"/>
          <w:marTop w:val="0"/>
          <w:marBottom w:val="0"/>
          <w:divBdr>
            <w:top w:val="none" w:sz="0" w:space="0" w:color="auto"/>
            <w:left w:val="none" w:sz="0" w:space="0" w:color="auto"/>
            <w:bottom w:val="none" w:sz="0" w:space="0" w:color="auto"/>
            <w:right w:val="none" w:sz="0" w:space="0" w:color="auto"/>
          </w:divBdr>
        </w:div>
        <w:div w:id="2069306407">
          <w:marLeft w:val="0"/>
          <w:marRight w:val="0"/>
          <w:marTop w:val="0"/>
          <w:marBottom w:val="0"/>
          <w:divBdr>
            <w:top w:val="none" w:sz="0" w:space="0" w:color="auto"/>
            <w:left w:val="none" w:sz="0" w:space="0" w:color="auto"/>
            <w:bottom w:val="none" w:sz="0" w:space="0" w:color="auto"/>
            <w:right w:val="none" w:sz="0" w:space="0" w:color="auto"/>
          </w:divBdr>
        </w:div>
      </w:divsChild>
    </w:div>
    <w:div w:id="1296568842">
      <w:bodyDiv w:val="1"/>
      <w:marLeft w:val="0"/>
      <w:marRight w:val="0"/>
      <w:marTop w:val="0"/>
      <w:marBottom w:val="0"/>
      <w:divBdr>
        <w:top w:val="none" w:sz="0" w:space="0" w:color="auto"/>
        <w:left w:val="none" w:sz="0" w:space="0" w:color="auto"/>
        <w:bottom w:val="none" w:sz="0" w:space="0" w:color="auto"/>
        <w:right w:val="none" w:sz="0" w:space="0" w:color="auto"/>
      </w:divBdr>
      <w:divsChild>
        <w:div w:id="48890735">
          <w:marLeft w:val="0"/>
          <w:marRight w:val="0"/>
          <w:marTop w:val="0"/>
          <w:marBottom w:val="0"/>
          <w:divBdr>
            <w:top w:val="none" w:sz="0" w:space="0" w:color="auto"/>
            <w:left w:val="none" w:sz="0" w:space="0" w:color="auto"/>
            <w:bottom w:val="none" w:sz="0" w:space="0" w:color="auto"/>
            <w:right w:val="none" w:sz="0" w:space="0" w:color="auto"/>
          </w:divBdr>
        </w:div>
        <w:div w:id="109595298">
          <w:marLeft w:val="0"/>
          <w:marRight w:val="0"/>
          <w:marTop w:val="0"/>
          <w:marBottom w:val="0"/>
          <w:divBdr>
            <w:top w:val="none" w:sz="0" w:space="0" w:color="auto"/>
            <w:left w:val="none" w:sz="0" w:space="0" w:color="auto"/>
            <w:bottom w:val="none" w:sz="0" w:space="0" w:color="auto"/>
            <w:right w:val="none" w:sz="0" w:space="0" w:color="auto"/>
          </w:divBdr>
        </w:div>
        <w:div w:id="197788688">
          <w:marLeft w:val="0"/>
          <w:marRight w:val="0"/>
          <w:marTop w:val="0"/>
          <w:marBottom w:val="0"/>
          <w:divBdr>
            <w:top w:val="none" w:sz="0" w:space="0" w:color="auto"/>
            <w:left w:val="none" w:sz="0" w:space="0" w:color="auto"/>
            <w:bottom w:val="none" w:sz="0" w:space="0" w:color="auto"/>
            <w:right w:val="none" w:sz="0" w:space="0" w:color="auto"/>
          </w:divBdr>
        </w:div>
        <w:div w:id="329914058">
          <w:marLeft w:val="0"/>
          <w:marRight w:val="0"/>
          <w:marTop w:val="0"/>
          <w:marBottom w:val="0"/>
          <w:divBdr>
            <w:top w:val="none" w:sz="0" w:space="0" w:color="auto"/>
            <w:left w:val="none" w:sz="0" w:space="0" w:color="auto"/>
            <w:bottom w:val="none" w:sz="0" w:space="0" w:color="auto"/>
            <w:right w:val="none" w:sz="0" w:space="0" w:color="auto"/>
          </w:divBdr>
        </w:div>
        <w:div w:id="330181678">
          <w:marLeft w:val="0"/>
          <w:marRight w:val="0"/>
          <w:marTop w:val="0"/>
          <w:marBottom w:val="0"/>
          <w:divBdr>
            <w:top w:val="none" w:sz="0" w:space="0" w:color="auto"/>
            <w:left w:val="none" w:sz="0" w:space="0" w:color="auto"/>
            <w:bottom w:val="none" w:sz="0" w:space="0" w:color="auto"/>
            <w:right w:val="none" w:sz="0" w:space="0" w:color="auto"/>
          </w:divBdr>
        </w:div>
        <w:div w:id="409037691">
          <w:marLeft w:val="0"/>
          <w:marRight w:val="0"/>
          <w:marTop w:val="0"/>
          <w:marBottom w:val="0"/>
          <w:divBdr>
            <w:top w:val="none" w:sz="0" w:space="0" w:color="auto"/>
            <w:left w:val="none" w:sz="0" w:space="0" w:color="auto"/>
            <w:bottom w:val="none" w:sz="0" w:space="0" w:color="auto"/>
            <w:right w:val="none" w:sz="0" w:space="0" w:color="auto"/>
          </w:divBdr>
        </w:div>
        <w:div w:id="458841101">
          <w:marLeft w:val="0"/>
          <w:marRight w:val="0"/>
          <w:marTop w:val="0"/>
          <w:marBottom w:val="0"/>
          <w:divBdr>
            <w:top w:val="none" w:sz="0" w:space="0" w:color="auto"/>
            <w:left w:val="none" w:sz="0" w:space="0" w:color="auto"/>
            <w:bottom w:val="none" w:sz="0" w:space="0" w:color="auto"/>
            <w:right w:val="none" w:sz="0" w:space="0" w:color="auto"/>
          </w:divBdr>
        </w:div>
        <w:div w:id="729422942">
          <w:marLeft w:val="0"/>
          <w:marRight w:val="0"/>
          <w:marTop w:val="0"/>
          <w:marBottom w:val="0"/>
          <w:divBdr>
            <w:top w:val="none" w:sz="0" w:space="0" w:color="auto"/>
            <w:left w:val="none" w:sz="0" w:space="0" w:color="auto"/>
            <w:bottom w:val="none" w:sz="0" w:space="0" w:color="auto"/>
            <w:right w:val="none" w:sz="0" w:space="0" w:color="auto"/>
          </w:divBdr>
        </w:div>
        <w:div w:id="969437592">
          <w:marLeft w:val="0"/>
          <w:marRight w:val="0"/>
          <w:marTop w:val="0"/>
          <w:marBottom w:val="0"/>
          <w:divBdr>
            <w:top w:val="none" w:sz="0" w:space="0" w:color="auto"/>
            <w:left w:val="none" w:sz="0" w:space="0" w:color="auto"/>
            <w:bottom w:val="none" w:sz="0" w:space="0" w:color="auto"/>
            <w:right w:val="none" w:sz="0" w:space="0" w:color="auto"/>
          </w:divBdr>
        </w:div>
        <w:div w:id="1017467815">
          <w:marLeft w:val="0"/>
          <w:marRight w:val="0"/>
          <w:marTop w:val="0"/>
          <w:marBottom w:val="0"/>
          <w:divBdr>
            <w:top w:val="none" w:sz="0" w:space="0" w:color="auto"/>
            <w:left w:val="none" w:sz="0" w:space="0" w:color="auto"/>
            <w:bottom w:val="none" w:sz="0" w:space="0" w:color="auto"/>
            <w:right w:val="none" w:sz="0" w:space="0" w:color="auto"/>
          </w:divBdr>
        </w:div>
        <w:div w:id="1040203021">
          <w:marLeft w:val="0"/>
          <w:marRight w:val="0"/>
          <w:marTop w:val="0"/>
          <w:marBottom w:val="0"/>
          <w:divBdr>
            <w:top w:val="none" w:sz="0" w:space="0" w:color="auto"/>
            <w:left w:val="none" w:sz="0" w:space="0" w:color="auto"/>
            <w:bottom w:val="none" w:sz="0" w:space="0" w:color="auto"/>
            <w:right w:val="none" w:sz="0" w:space="0" w:color="auto"/>
          </w:divBdr>
        </w:div>
        <w:div w:id="1132595533">
          <w:marLeft w:val="0"/>
          <w:marRight w:val="0"/>
          <w:marTop w:val="0"/>
          <w:marBottom w:val="0"/>
          <w:divBdr>
            <w:top w:val="none" w:sz="0" w:space="0" w:color="auto"/>
            <w:left w:val="none" w:sz="0" w:space="0" w:color="auto"/>
            <w:bottom w:val="none" w:sz="0" w:space="0" w:color="auto"/>
            <w:right w:val="none" w:sz="0" w:space="0" w:color="auto"/>
          </w:divBdr>
        </w:div>
        <w:div w:id="1132599602">
          <w:marLeft w:val="0"/>
          <w:marRight w:val="0"/>
          <w:marTop w:val="0"/>
          <w:marBottom w:val="0"/>
          <w:divBdr>
            <w:top w:val="none" w:sz="0" w:space="0" w:color="auto"/>
            <w:left w:val="none" w:sz="0" w:space="0" w:color="auto"/>
            <w:bottom w:val="none" w:sz="0" w:space="0" w:color="auto"/>
            <w:right w:val="none" w:sz="0" w:space="0" w:color="auto"/>
          </w:divBdr>
        </w:div>
        <w:div w:id="1252546372">
          <w:marLeft w:val="0"/>
          <w:marRight w:val="0"/>
          <w:marTop w:val="0"/>
          <w:marBottom w:val="0"/>
          <w:divBdr>
            <w:top w:val="none" w:sz="0" w:space="0" w:color="auto"/>
            <w:left w:val="none" w:sz="0" w:space="0" w:color="auto"/>
            <w:bottom w:val="none" w:sz="0" w:space="0" w:color="auto"/>
            <w:right w:val="none" w:sz="0" w:space="0" w:color="auto"/>
          </w:divBdr>
        </w:div>
        <w:div w:id="1281109204">
          <w:marLeft w:val="0"/>
          <w:marRight w:val="0"/>
          <w:marTop w:val="0"/>
          <w:marBottom w:val="0"/>
          <w:divBdr>
            <w:top w:val="none" w:sz="0" w:space="0" w:color="auto"/>
            <w:left w:val="none" w:sz="0" w:space="0" w:color="auto"/>
            <w:bottom w:val="none" w:sz="0" w:space="0" w:color="auto"/>
            <w:right w:val="none" w:sz="0" w:space="0" w:color="auto"/>
          </w:divBdr>
        </w:div>
        <w:div w:id="1365205888">
          <w:marLeft w:val="0"/>
          <w:marRight w:val="0"/>
          <w:marTop w:val="0"/>
          <w:marBottom w:val="0"/>
          <w:divBdr>
            <w:top w:val="none" w:sz="0" w:space="0" w:color="auto"/>
            <w:left w:val="none" w:sz="0" w:space="0" w:color="auto"/>
            <w:bottom w:val="none" w:sz="0" w:space="0" w:color="auto"/>
            <w:right w:val="none" w:sz="0" w:space="0" w:color="auto"/>
          </w:divBdr>
        </w:div>
        <w:div w:id="1390150792">
          <w:marLeft w:val="0"/>
          <w:marRight w:val="0"/>
          <w:marTop w:val="0"/>
          <w:marBottom w:val="0"/>
          <w:divBdr>
            <w:top w:val="none" w:sz="0" w:space="0" w:color="auto"/>
            <w:left w:val="none" w:sz="0" w:space="0" w:color="auto"/>
            <w:bottom w:val="none" w:sz="0" w:space="0" w:color="auto"/>
            <w:right w:val="none" w:sz="0" w:space="0" w:color="auto"/>
          </w:divBdr>
        </w:div>
        <w:div w:id="1411851353">
          <w:marLeft w:val="0"/>
          <w:marRight w:val="0"/>
          <w:marTop w:val="0"/>
          <w:marBottom w:val="0"/>
          <w:divBdr>
            <w:top w:val="none" w:sz="0" w:space="0" w:color="auto"/>
            <w:left w:val="none" w:sz="0" w:space="0" w:color="auto"/>
            <w:bottom w:val="none" w:sz="0" w:space="0" w:color="auto"/>
            <w:right w:val="none" w:sz="0" w:space="0" w:color="auto"/>
          </w:divBdr>
        </w:div>
        <w:div w:id="1463888881">
          <w:marLeft w:val="0"/>
          <w:marRight w:val="0"/>
          <w:marTop w:val="0"/>
          <w:marBottom w:val="0"/>
          <w:divBdr>
            <w:top w:val="none" w:sz="0" w:space="0" w:color="auto"/>
            <w:left w:val="none" w:sz="0" w:space="0" w:color="auto"/>
            <w:bottom w:val="none" w:sz="0" w:space="0" w:color="auto"/>
            <w:right w:val="none" w:sz="0" w:space="0" w:color="auto"/>
          </w:divBdr>
        </w:div>
        <w:div w:id="1467355257">
          <w:marLeft w:val="0"/>
          <w:marRight w:val="0"/>
          <w:marTop w:val="0"/>
          <w:marBottom w:val="0"/>
          <w:divBdr>
            <w:top w:val="none" w:sz="0" w:space="0" w:color="auto"/>
            <w:left w:val="none" w:sz="0" w:space="0" w:color="auto"/>
            <w:bottom w:val="none" w:sz="0" w:space="0" w:color="auto"/>
            <w:right w:val="none" w:sz="0" w:space="0" w:color="auto"/>
          </w:divBdr>
        </w:div>
        <w:div w:id="1600066328">
          <w:marLeft w:val="0"/>
          <w:marRight w:val="0"/>
          <w:marTop w:val="0"/>
          <w:marBottom w:val="0"/>
          <w:divBdr>
            <w:top w:val="none" w:sz="0" w:space="0" w:color="auto"/>
            <w:left w:val="none" w:sz="0" w:space="0" w:color="auto"/>
            <w:bottom w:val="none" w:sz="0" w:space="0" w:color="auto"/>
            <w:right w:val="none" w:sz="0" w:space="0" w:color="auto"/>
          </w:divBdr>
        </w:div>
        <w:div w:id="1689411520">
          <w:marLeft w:val="0"/>
          <w:marRight w:val="0"/>
          <w:marTop w:val="0"/>
          <w:marBottom w:val="0"/>
          <w:divBdr>
            <w:top w:val="none" w:sz="0" w:space="0" w:color="auto"/>
            <w:left w:val="none" w:sz="0" w:space="0" w:color="auto"/>
            <w:bottom w:val="none" w:sz="0" w:space="0" w:color="auto"/>
            <w:right w:val="none" w:sz="0" w:space="0" w:color="auto"/>
          </w:divBdr>
        </w:div>
        <w:div w:id="1878814964">
          <w:marLeft w:val="0"/>
          <w:marRight w:val="0"/>
          <w:marTop w:val="0"/>
          <w:marBottom w:val="0"/>
          <w:divBdr>
            <w:top w:val="none" w:sz="0" w:space="0" w:color="auto"/>
            <w:left w:val="none" w:sz="0" w:space="0" w:color="auto"/>
            <w:bottom w:val="none" w:sz="0" w:space="0" w:color="auto"/>
            <w:right w:val="none" w:sz="0" w:space="0" w:color="auto"/>
          </w:divBdr>
        </w:div>
        <w:div w:id="2072801959">
          <w:marLeft w:val="0"/>
          <w:marRight w:val="0"/>
          <w:marTop w:val="0"/>
          <w:marBottom w:val="0"/>
          <w:divBdr>
            <w:top w:val="none" w:sz="0" w:space="0" w:color="auto"/>
            <w:left w:val="none" w:sz="0" w:space="0" w:color="auto"/>
            <w:bottom w:val="none" w:sz="0" w:space="0" w:color="auto"/>
            <w:right w:val="none" w:sz="0" w:space="0" w:color="auto"/>
          </w:divBdr>
        </w:div>
        <w:div w:id="2074087270">
          <w:marLeft w:val="0"/>
          <w:marRight w:val="0"/>
          <w:marTop w:val="0"/>
          <w:marBottom w:val="0"/>
          <w:divBdr>
            <w:top w:val="none" w:sz="0" w:space="0" w:color="auto"/>
            <w:left w:val="none" w:sz="0" w:space="0" w:color="auto"/>
            <w:bottom w:val="none" w:sz="0" w:space="0" w:color="auto"/>
            <w:right w:val="none" w:sz="0" w:space="0" w:color="auto"/>
          </w:divBdr>
        </w:div>
        <w:div w:id="2144616639">
          <w:marLeft w:val="0"/>
          <w:marRight w:val="0"/>
          <w:marTop w:val="0"/>
          <w:marBottom w:val="0"/>
          <w:divBdr>
            <w:top w:val="none" w:sz="0" w:space="0" w:color="auto"/>
            <w:left w:val="none" w:sz="0" w:space="0" w:color="auto"/>
            <w:bottom w:val="none" w:sz="0" w:space="0" w:color="auto"/>
            <w:right w:val="none" w:sz="0" w:space="0" w:color="auto"/>
          </w:divBdr>
        </w:div>
        <w:div w:id="2144928699">
          <w:marLeft w:val="0"/>
          <w:marRight w:val="0"/>
          <w:marTop w:val="0"/>
          <w:marBottom w:val="0"/>
          <w:divBdr>
            <w:top w:val="none" w:sz="0" w:space="0" w:color="auto"/>
            <w:left w:val="none" w:sz="0" w:space="0" w:color="auto"/>
            <w:bottom w:val="none" w:sz="0" w:space="0" w:color="auto"/>
            <w:right w:val="none" w:sz="0" w:space="0" w:color="auto"/>
          </w:divBdr>
        </w:div>
      </w:divsChild>
    </w:div>
    <w:div w:id="1348168269">
      <w:bodyDiv w:val="1"/>
      <w:marLeft w:val="0"/>
      <w:marRight w:val="0"/>
      <w:marTop w:val="0"/>
      <w:marBottom w:val="0"/>
      <w:divBdr>
        <w:top w:val="none" w:sz="0" w:space="0" w:color="auto"/>
        <w:left w:val="none" w:sz="0" w:space="0" w:color="auto"/>
        <w:bottom w:val="none" w:sz="0" w:space="0" w:color="auto"/>
        <w:right w:val="none" w:sz="0" w:space="0" w:color="auto"/>
      </w:divBdr>
      <w:divsChild>
        <w:div w:id="1262103848">
          <w:marLeft w:val="0"/>
          <w:marRight w:val="0"/>
          <w:marTop w:val="0"/>
          <w:marBottom w:val="0"/>
          <w:divBdr>
            <w:top w:val="none" w:sz="0" w:space="0" w:color="auto"/>
            <w:left w:val="none" w:sz="0" w:space="0" w:color="auto"/>
            <w:bottom w:val="none" w:sz="0" w:space="0" w:color="auto"/>
            <w:right w:val="none" w:sz="0" w:space="0" w:color="auto"/>
          </w:divBdr>
        </w:div>
        <w:div w:id="1719551653">
          <w:marLeft w:val="0"/>
          <w:marRight w:val="0"/>
          <w:marTop w:val="0"/>
          <w:marBottom w:val="0"/>
          <w:divBdr>
            <w:top w:val="none" w:sz="0" w:space="0" w:color="auto"/>
            <w:left w:val="none" w:sz="0" w:space="0" w:color="auto"/>
            <w:bottom w:val="none" w:sz="0" w:space="0" w:color="auto"/>
            <w:right w:val="none" w:sz="0" w:space="0" w:color="auto"/>
          </w:divBdr>
        </w:div>
        <w:div w:id="1446928670">
          <w:marLeft w:val="0"/>
          <w:marRight w:val="0"/>
          <w:marTop w:val="0"/>
          <w:marBottom w:val="0"/>
          <w:divBdr>
            <w:top w:val="none" w:sz="0" w:space="0" w:color="auto"/>
            <w:left w:val="none" w:sz="0" w:space="0" w:color="auto"/>
            <w:bottom w:val="none" w:sz="0" w:space="0" w:color="auto"/>
            <w:right w:val="none" w:sz="0" w:space="0" w:color="auto"/>
          </w:divBdr>
        </w:div>
        <w:div w:id="1789543341">
          <w:marLeft w:val="0"/>
          <w:marRight w:val="0"/>
          <w:marTop w:val="0"/>
          <w:marBottom w:val="0"/>
          <w:divBdr>
            <w:top w:val="none" w:sz="0" w:space="0" w:color="auto"/>
            <w:left w:val="none" w:sz="0" w:space="0" w:color="auto"/>
            <w:bottom w:val="none" w:sz="0" w:space="0" w:color="auto"/>
            <w:right w:val="none" w:sz="0" w:space="0" w:color="auto"/>
          </w:divBdr>
        </w:div>
      </w:divsChild>
    </w:div>
    <w:div w:id="1358196202">
      <w:bodyDiv w:val="1"/>
      <w:marLeft w:val="0"/>
      <w:marRight w:val="0"/>
      <w:marTop w:val="0"/>
      <w:marBottom w:val="0"/>
      <w:divBdr>
        <w:top w:val="none" w:sz="0" w:space="0" w:color="auto"/>
        <w:left w:val="none" w:sz="0" w:space="0" w:color="auto"/>
        <w:bottom w:val="none" w:sz="0" w:space="0" w:color="auto"/>
        <w:right w:val="none" w:sz="0" w:space="0" w:color="auto"/>
      </w:divBdr>
      <w:divsChild>
        <w:div w:id="1621034091">
          <w:marLeft w:val="0"/>
          <w:marRight w:val="0"/>
          <w:marTop w:val="0"/>
          <w:marBottom w:val="0"/>
          <w:divBdr>
            <w:top w:val="none" w:sz="0" w:space="0" w:color="auto"/>
            <w:left w:val="none" w:sz="0" w:space="0" w:color="auto"/>
            <w:bottom w:val="none" w:sz="0" w:space="0" w:color="auto"/>
            <w:right w:val="none" w:sz="0" w:space="0" w:color="auto"/>
          </w:divBdr>
        </w:div>
        <w:div w:id="298078147">
          <w:marLeft w:val="0"/>
          <w:marRight w:val="0"/>
          <w:marTop w:val="0"/>
          <w:marBottom w:val="0"/>
          <w:divBdr>
            <w:top w:val="none" w:sz="0" w:space="0" w:color="auto"/>
            <w:left w:val="none" w:sz="0" w:space="0" w:color="auto"/>
            <w:bottom w:val="none" w:sz="0" w:space="0" w:color="auto"/>
            <w:right w:val="none" w:sz="0" w:space="0" w:color="auto"/>
          </w:divBdr>
        </w:div>
        <w:div w:id="491411711">
          <w:marLeft w:val="0"/>
          <w:marRight w:val="0"/>
          <w:marTop w:val="0"/>
          <w:marBottom w:val="0"/>
          <w:divBdr>
            <w:top w:val="none" w:sz="0" w:space="0" w:color="auto"/>
            <w:left w:val="none" w:sz="0" w:space="0" w:color="auto"/>
            <w:bottom w:val="none" w:sz="0" w:space="0" w:color="auto"/>
            <w:right w:val="none" w:sz="0" w:space="0" w:color="auto"/>
          </w:divBdr>
        </w:div>
        <w:div w:id="1093477838">
          <w:marLeft w:val="0"/>
          <w:marRight w:val="0"/>
          <w:marTop w:val="0"/>
          <w:marBottom w:val="0"/>
          <w:divBdr>
            <w:top w:val="none" w:sz="0" w:space="0" w:color="auto"/>
            <w:left w:val="none" w:sz="0" w:space="0" w:color="auto"/>
            <w:bottom w:val="none" w:sz="0" w:space="0" w:color="auto"/>
            <w:right w:val="none" w:sz="0" w:space="0" w:color="auto"/>
          </w:divBdr>
        </w:div>
        <w:div w:id="1502888636">
          <w:marLeft w:val="0"/>
          <w:marRight w:val="0"/>
          <w:marTop w:val="0"/>
          <w:marBottom w:val="0"/>
          <w:divBdr>
            <w:top w:val="none" w:sz="0" w:space="0" w:color="auto"/>
            <w:left w:val="none" w:sz="0" w:space="0" w:color="auto"/>
            <w:bottom w:val="none" w:sz="0" w:space="0" w:color="auto"/>
            <w:right w:val="none" w:sz="0" w:space="0" w:color="auto"/>
          </w:divBdr>
        </w:div>
        <w:div w:id="911082832">
          <w:marLeft w:val="0"/>
          <w:marRight w:val="0"/>
          <w:marTop w:val="0"/>
          <w:marBottom w:val="0"/>
          <w:divBdr>
            <w:top w:val="none" w:sz="0" w:space="0" w:color="auto"/>
            <w:left w:val="none" w:sz="0" w:space="0" w:color="auto"/>
            <w:bottom w:val="none" w:sz="0" w:space="0" w:color="auto"/>
            <w:right w:val="none" w:sz="0" w:space="0" w:color="auto"/>
          </w:divBdr>
        </w:div>
      </w:divsChild>
    </w:div>
    <w:div w:id="1383868012">
      <w:bodyDiv w:val="1"/>
      <w:marLeft w:val="0"/>
      <w:marRight w:val="0"/>
      <w:marTop w:val="0"/>
      <w:marBottom w:val="0"/>
      <w:divBdr>
        <w:top w:val="none" w:sz="0" w:space="0" w:color="auto"/>
        <w:left w:val="none" w:sz="0" w:space="0" w:color="auto"/>
        <w:bottom w:val="none" w:sz="0" w:space="0" w:color="auto"/>
        <w:right w:val="none" w:sz="0" w:space="0" w:color="auto"/>
      </w:divBdr>
      <w:divsChild>
        <w:div w:id="973948678">
          <w:marLeft w:val="0"/>
          <w:marRight w:val="0"/>
          <w:marTop w:val="0"/>
          <w:marBottom w:val="0"/>
          <w:divBdr>
            <w:top w:val="none" w:sz="0" w:space="0" w:color="auto"/>
            <w:left w:val="none" w:sz="0" w:space="0" w:color="auto"/>
            <w:bottom w:val="none" w:sz="0" w:space="0" w:color="auto"/>
            <w:right w:val="none" w:sz="0" w:space="0" w:color="auto"/>
          </w:divBdr>
          <w:divsChild>
            <w:div w:id="1921257234">
              <w:marLeft w:val="0"/>
              <w:marRight w:val="0"/>
              <w:marTop w:val="0"/>
              <w:marBottom w:val="0"/>
              <w:divBdr>
                <w:top w:val="none" w:sz="0" w:space="0" w:color="auto"/>
                <w:left w:val="none" w:sz="0" w:space="0" w:color="auto"/>
                <w:bottom w:val="none" w:sz="0" w:space="0" w:color="auto"/>
                <w:right w:val="none" w:sz="0" w:space="0" w:color="auto"/>
              </w:divBdr>
              <w:divsChild>
                <w:div w:id="118576193">
                  <w:marLeft w:val="0"/>
                  <w:marRight w:val="0"/>
                  <w:marTop w:val="0"/>
                  <w:marBottom w:val="0"/>
                  <w:divBdr>
                    <w:top w:val="none" w:sz="0" w:space="0" w:color="auto"/>
                    <w:left w:val="none" w:sz="0" w:space="0" w:color="auto"/>
                    <w:bottom w:val="none" w:sz="0" w:space="0" w:color="auto"/>
                    <w:right w:val="none" w:sz="0" w:space="0" w:color="auto"/>
                  </w:divBdr>
                </w:div>
                <w:div w:id="187570081">
                  <w:marLeft w:val="0"/>
                  <w:marRight w:val="0"/>
                  <w:marTop w:val="0"/>
                  <w:marBottom w:val="0"/>
                  <w:divBdr>
                    <w:top w:val="none" w:sz="0" w:space="0" w:color="auto"/>
                    <w:left w:val="none" w:sz="0" w:space="0" w:color="auto"/>
                    <w:bottom w:val="none" w:sz="0" w:space="0" w:color="auto"/>
                    <w:right w:val="none" w:sz="0" w:space="0" w:color="auto"/>
                  </w:divBdr>
                </w:div>
                <w:div w:id="271860444">
                  <w:marLeft w:val="0"/>
                  <w:marRight w:val="0"/>
                  <w:marTop w:val="0"/>
                  <w:marBottom w:val="0"/>
                  <w:divBdr>
                    <w:top w:val="none" w:sz="0" w:space="0" w:color="auto"/>
                    <w:left w:val="none" w:sz="0" w:space="0" w:color="auto"/>
                    <w:bottom w:val="none" w:sz="0" w:space="0" w:color="auto"/>
                    <w:right w:val="none" w:sz="0" w:space="0" w:color="auto"/>
                  </w:divBdr>
                </w:div>
                <w:div w:id="350032757">
                  <w:marLeft w:val="0"/>
                  <w:marRight w:val="0"/>
                  <w:marTop w:val="0"/>
                  <w:marBottom w:val="0"/>
                  <w:divBdr>
                    <w:top w:val="none" w:sz="0" w:space="0" w:color="auto"/>
                    <w:left w:val="none" w:sz="0" w:space="0" w:color="auto"/>
                    <w:bottom w:val="none" w:sz="0" w:space="0" w:color="auto"/>
                    <w:right w:val="none" w:sz="0" w:space="0" w:color="auto"/>
                  </w:divBdr>
                </w:div>
                <w:div w:id="583342704">
                  <w:marLeft w:val="0"/>
                  <w:marRight w:val="0"/>
                  <w:marTop w:val="0"/>
                  <w:marBottom w:val="0"/>
                  <w:divBdr>
                    <w:top w:val="none" w:sz="0" w:space="0" w:color="auto"/>
                    <w:left w:val="none" w:sz="0" w:space="0" w:color="auto"/>
                    <w:bottom w:val="none" w:sz="0" w:space="0" w:color="auto"/>
                    <w:right w:val="none" w:sz="0" w:space="0" w:color="auto"/>
                  </w:divBdr>
                </w:div>
                <w:div w:id="630866618">
                  <w:marLeft w:val="0"/>
                  <w:marRight w:val="0"/>
                  <w:marTop w:val="0"/>
                  <w:marBottom w:val="0"/>
                  <w:divBdr>
                    <w:top w:val="none" w:sz="0" w:space="0" w:color="auto"/>
                    <w:left w:val="none" w:sz="0" w:space="0" w:color="auto"/>
                    <w:bottom w:val="none" w:sz="0" w:space="0" w:color="auto"/>
                    <w:right w:val="none" w:sz="0" w:space="0" w:color="auto"/>
                  </w:divBdr>
                </w:div>
                <w:div w:id="754862566">
                  <w:marLeft w:val="0"/>
                  <w:marRight w:val="0"/>
                  <w:marTop w:val="0"/>
                  <w:marBottom w:val="0"/>
                  <w:divBdr>
                    <w:top w:val="none" w:sz="0" w:space="0" w:color="auto"/>
                    <w:left w:val="none" w:sz="0" w:space="0" w:color="auto"/>
                    <w:bottom w:val="none" w:sz="0" w:space="0" w:color="auto"/>
                    <w:right w:val="none" w:sz="0" w:space="0" w:color="auto"/>
                  </w:divBdr>
                </w:div>
                <w:div w:id="963465902">
                  <w:marLeft w:val="0"/>
                  <w:marRight w:val="0"/>
                  <w:marTop w:val="0"/>
                  <w:marBottom w:val="0"/>
                  <w:divBdr>
                    <w:top w:val="none" w:sz="0" w:space="0" w:color="auto"/>
                    <w:left w:val="none" w:sz="0" w:space="0" w:color="auto"/>
                    <w:bottom w:val="none" w:sz="0" w:space="0" w:color="auto"/>
                    <w:right w:val="none" w:sz="0" w:space="0" w:color="auto"/>
                  </w:divBdr>
                </w:div>
                <w:div w:id="1417440288">
                  <w:marLeft w:val="0"/>
                  <w:marRight w:val="0"/>
                  <w:marTop w:val="0"/>
                  <w:marBottom w:val="0"/>
                  <w:divBdr>
                    <w:top w:val="none" w:sz="0" w:space="0" w:color="auto"/>
                    <w:left w:val="none" w:sz="0" w:space="0" w:color="auto"/>
                    <w:bottom w:val="none" w:sz="0" w:space="0" w:color="auto"/>
                    <w:right w:val="none" w:sz="0" w:space="0" w:color="auto"/>
                  </w:divBdr>
                </w:div>
                <w:div w:id="1476680108">
                  <w:marLeft w:val="0"/>
                  <w:marRight w:val="0"/>
                  <w:marTop w:val="0"/>
                  <w:marBottom w:val="0"/>
                  <w:divBdr>
                    <w:top w:val="none" w:sz="0" w:space="0" w:color="auto"/>
                    <w:left w:val="none" w:sz="0" w:space="0" w:color="auto"/>
                    <w:bottom w:val="none" w:sz="0" w:space="0" w:color="auto"/>
                    <w:right w:val="none" w:sz="0" w:space="0" w:color="auto"/>
                  </w:divBdr>
                </w:div>
                <w:div w:id="1774593955">
                  <w:marLeft w:val="0"/>
                  <w:marRight w:val="0"/>
                  <w:marTop w:val="0"/>
                  <w:marBottom w:val="0"/>
                  <w:divBdr>
                    <w:top w:val="none" w:sz="0" w:space="0" w:color="auto"/>
                    <w:left w:val="none" w:sz="0" w:space="0" w:color="auto"/>
                    <w:bottom w:val="none" w:sz="0" w:space="0" w:color="auto"/>
                    <w:right w:val="none" w:sz="0" w:space="0" w:color="auto"/>
                  </w:divBdr>
                </w:div>
                <w:div w:id="1815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2906">
          <w:marLeft w:val="0"/>
          <w:marRight w:val="0"/>
          <w:marTop w:val="0"/>
          <w:marBottom w:val="0"/>
          <w:divBdr>
            <w:top w:val="none" w:sz="0" w:space="0" w:color="auto"/>
            <w:left w:val="none" w:sz="0" w:space="0" w:color="auto"/>
            <w:bottom w:val="none" w:sz="0" w:space="0" w:color="auto"/>
            <w:right w:val="none" w:sz="0" w:space="0" w:color="auto"/>
          </w:divBdr>
          <w:divsChild>
            <w:div w:id="1273434136">
              <w:marLeft w:val="0"/>
              <w:marRight w:val="0"/>
              <w:marTop w:val="0"/>
              <w:marBottom w:val="0"/>
              <w:divBdr>
                <w:top w:val="none" w:sz="0" w:space="0" w:color="auto"/>
                <w:left w:val="none" w:sz="0" w:space="0" w:color="auto"/>
                <w:bottom w:val="none" w:sz="0" w:space="0" w:color="auto"/>
                <w:right w:val="none" w:sz="0" w:space="0" w:color="auto"/>
              </w:divBdr>
              <w:divsChild>
                <w:div w:id="3672563">
                  <w:marLeft w:val="0"/>
                  <w:marRight w:val="0"/>
                  <w:marTop w:val="0"/>
                  <w:marBottom w:val="0"/>
                  <w:divBdr>
                    <w:top w:val="none" w:sz="0" w:space="0" w:color="auto"/>
                    <w:left w:val="none" w:sz="0" w:space="0" w:color="auto"/>
                    <w:bottom w:val="none" w:sz="0" w:space="0" w:color="auto"/>
                    <w:right w:val="none" w:sz="0" w:space="0" w:color="auto"/>
                  </w:divBdr>
                </w:div>
                <w:div w:id="54815569">
                  <w:marLeft w:val="0"/>
                  <w:marRight w:val="0"/>
                  <w:marTop w:val="0"/>
                  <w:marBottom w:val="0"/>
                  <w:divBdr>
                    <w:top w:val="none" w:sz="0" w:space="0" w:color="auto"/>
                    <w:left w:val="none" w:sz="0" w:space="0" w:color="auto"/>
                    <w:bottom w:val="none" w:sz="0" w:space="0" w:color="auto"/>
                    <w:right w:val="none" w:sz="0" w:space="0" w:color="auto"/>
                  </w:divBdr>
                </w:div>
                <w:div w:id="58359538">
                  <w:marLeft w:val="0"/>
                  <w:marRight w:val="0"/>
                  <w:marTop w:val="0"/>
                  <w:marBottom w:val="0"/>
                  <w:divBdr>
                    <w:top w:val="none" w:sz="0" w:space="0" w:color="auto"/>
                    <w:left w:val="none" w:sz="0" w:space="0" w:color="auto"/>
                    <w:bottom w:val="none" w:sz="0" w:space="0" w:color="auto"/>
                    <w:right w:val="none" w:sz="0" w:space="0" w:color="auto"/>
                  </w:divBdr>
                </w:div>
                <w:div w:id="192234168">
                  <w:marLeft w:val="0"/>
                  <w:marRight w:val="0"/>
                  <w:marTop w:val="0"/>
                  <w:marBottom w:val="0"/>
                  <w:divBdr>
                    <w:top w:val="none" w:sz="0" w:space="0" w:color="auto"/>
                    <w:left w:val="none" w:sz="0" w:space="0" w:color="auto"/>
                    <w:bottom w:val="none" w:sz="0" w:space="0" w:color="auto"/>
                    <w:right w:val="none" w:sz="0" w:space="0" w:color="auto"/>
                  </w:divBdr>
                </w:div>
                <w:div w:id="281495876">
                  <w:marLeft w:val="0"/>
                  <w:marRight w:val="0"/>
                  <w:marTop w:val="0"/>
                  <w:marBottom w:val="0"/>
                  <w:divBdr>
                    <w:top w:val="none" w:sz="0" w:space="0" w:color="auto"/>
                    <w:left w:val="none" w:sz="0" w:space="0" w:color="auto"/>
                    <w:bottom w:val="none" w:sz="0" w:space="0" w:color="auto"/>
                    <w:right w:val="none" w:sz="0" w:space="0" w:color="auto"/>
                  </w:divBdr>
                </w:div>
                <w:div w:id="356196712">
                  <w:marLeft w:val="0"/>
                  <w:marRight w:val="0"/>
                  <w:marTop w:val="0"/>
                  <w:marBottom w:val="0"/>
                  <w:divBdr>
                    <w:top w:val="none" w:sz="0" w:space="0" w:color="auto"/>
                    <w:left w:val="none" w:sz="0" w:space="0" w:color="auto"/>
                    <w:bottom w:val="none" w:sz="0" w:space="0" w:color="auto"/>
                    <w:right w:val="none" w:sz="0" w:space="0" w:color="auto"/>
                  </w:divBdr>
                </w:div>
                <w:div w:id="375012920">
                  <w:marLeft w:val="0"/>
                  <w:marRight w:val="0"/>
                  <w:marTop w:val="0"/>
                  <w:marBottom w:val="0"/>
                  <w:divBdr>
                    <w:top w:val="none" w:sz="0" w:space="0" w:color="auto"/>
                    <w:left w:val="none" w:sz="0" w:space="0" w:color="auto"/>
                    <w:bottom w:val="none" w:sz="0" w:space="0" w:color="auto"/>
                    <w:right w:val="none" w:sz="0" w:space="0" w:color="auto"/>
                  </w:divBdr>
                </w:div>
                <w:div w:id="395935538">
                  <w:marLeft w:val="0"/>
                  <w:marRight w:val="0"/>
                  <w:marTop w:val="0"/>
                  <w:marBottom w:val="0"/>
                  <w:divBdr>
                    <w:top w:val="none" w:sz="0" w:space="0" w:color="auto"/>
                    <w:left w:val="none" w:sz="0" w:space="0" w:color="auto"/>
                    <w:bottom w:val="none" w:sz="0" w:space="0" w:color="auto"/>
                    <w:right w:val="none" w:sz="0" w:space="0" w:color="auto"/>
                  </w:divBdr>
                </w:div>
                <w:div w:id="442573253">
                  <w:marLeft w:val="0"/>
                  <w:marRight w:val="0"/>
                  <w:marTop w:val="0"/>
                  <w:marBottom w:val="0"/>
                  <w:divBdr>
                    <w:top w:val="none" w:sz="0" w:space="0" w:color="auto"/>
                    <w:left w:val="none" w:sz="0" w:space="0" w:color="auto"/>
                    <w:bottom w:val="none" w:sz="0" w:space="0" w:color="auto"/>
                    <w:right w:val="none" w:sz="0" w:space="0" w:color="auto"/>
                  </w:divBdr>
                </w:div>
                <w:div w:id="469132653">
                  <w:marLeft w:val="0"/>
                  <w:marRight w:val="0"/>
                  <w:marTop w:val="0"/>
                  <w:marBottom w:val="0"/>
                  <w:divBdr>
                    <w:top w:val="none" w:sz="0" w:space="0" w:color="auto"/>
                    <w:left w:val="none" w:sz="0" w:space="0" w:color="auto"/>
                    <w:bottom w:val="none" w:sz="0" w:space="0" w:color="auto"/>
                    <w:right w:val="none" w:sz="0" w:space="0" w:color="auto"/>
                  </w:divBdr>
                </w:div>
                <w:div w:id="484322104">
                  <w:marLeft w:val="0"/>
                  <w:marRight w:val="0"/>
                  <w:marTop w:val="0"/>
                  <w:marBottom w:val="0"/>
                  <w:divBdr>
                    <w:top w:val="none" w:sz="0" w:space="0" w:color="auto"/>
                    <w:left w:val="none" w:sz="0" w:space="0" w:color="auto"/>
                    <w:bottom w:val="none" w:sz="0" w:space="0" w:color="auto"/>
                    <w:right w:val="none" w:sz="0" w:space="0" w:color="auto"/>
                  </w:divBdr>
                </w:div>
                <w:div w:id="513349329">
                  <w:marLeft w:val="0"/>
                  <w:marRight w:val="0"/>
                  <w:marTop w:val="0"/>
                  <w:marBottom w:val="0"/>
                  <w:divBdr>
                    <w:top w:val="none" w:sz="0" w:space="0" w:color="auto"/>
                    <w:left w:val="none" w:sz="0" w:space="0" w:color="auto"/>
                    <w:bottom w:val="none" w:sz="0" w:space="0" w:color="auto"/>
                    <w:right w:val="none" w:sz="0" w:space="0" w:color="auto"/>
                  </w:divBdr>
                </w:div>
                <w:div w:id="521556402">
                  <w:marLeft w:val="0"/>
                  <w:marRight w:val="0"/>
                  <w:marTop w:val="0"/>
                  <w:marBottom w:val="0"/>
                  <w:divBdr>
                    <w:top w:val="none" w:sz="0" w:space="0" w:color="auto"/>
                    <w:left w:val="none" w:sz="0" w:space="0" w:color="auto"/>
                    <w:bottom w:val="none" w:sz="0" w:space="0" w:color="auto"/>
                    <w:right w:val="none" w:sz="0" w:space="0" w:color="auto"/>
                  </w:divBdr>
                </w:div>
                <w:div w:id="528183639">
                  <w:marLeft w:val="0"/>
                  <w:marRight w:val="0"/>
                  <w:marTop w:val="0"/>
                  <w:marBottom w:val="0"/>
                  <w:divBdr>
                    <w:top w:val="none" w:sz="0" w:space="0" w:color="auto"/>
                    <w:left w:val="none" w:sz="0" w:space="0" w:color="auto"/>
                    <w:bottom w:val="none" w:sz="0" w:space="0" w:color="auto"/>
                    <w:right w:val="none" w:sz="0" w:space="0" w:color="auto"/>
                  </w:divBdr>
                </w:div>
                <w:div w:id="538468838">
                  <w:marLeft w:val="0"/>
                  <w:marRight w:val="0"/>
                  <w:marTop w:val="0"/>
                  <w:marBottom w:val="0"/>
                  <w:divBdr>
                    <w:top w:val="none" w:sz="0" w:space="0" w:color="auto"/>
                    <w:left w:val="none" w:sz="0" w:space="0" w:color="auto"/>
                    <w:bottom w:val="none" w:sz="0" w:space="0" w:color="auto"/>
                    <w:right w:val="none" w:sz="0" w:space="0" w:color="auto"/>
                  </w:divBdr>
                </w:div>
                <w:div w:id="577524435">
                  <w:marLeft w:val="0"/>
                  <w:marRight w:val="0"/>
                  <w:marTop w:val="0"/>
                  <w:marBottom w:val="0"/>
                  <w:divBdr>
                    <w:top w:val="none" w:sz="0" w:space="0" w:color="auto"/>
                    <w:left w:val="none" w:sz="0" w:space="0" w:color="auto"/>
                    <w:bottom w:val="none" w:sz="0" w:space="0" w:color="auto"/>
                    <w:right w:val="none" w:sz="0" w:space="0" w:color="auto"/>
                  </w:divBdr>
                </w:div>
                <w:div w:id="605312755">
                  <w:marLeft w:val="0"/>
                  <w:marRight w:val="0"/>
                  <w:marTop w:val="0"/>
                  <w:marBottom w:val="0"/>
                  <w:divBdr>
                    <w:top w:val="none" w:sz="0" w:space="0" w:color="auto"/>
                    <w:left w:val="none" w:sz="0" w:space="0" w:color="auto"/>
                    <w:bottom w:val="none" w:sz="0" w:space="0" w:color="auto"/>
                    <w:right w:val="none" w:sz="0" w:space="0" w:color="auto"/>
                  </w:divBdr>
                </w:div>
                <w:div w:id="655688572">
                  <w:marLeft w:val="0"/>
                  <w:marRight w:val="0"/>
                  <w:marTop w:val="0"/>
                  <w:marBottom w:val="0"/>
                  <w:divBdr>
                    <w:top w:val="none" w:sz="0" w:space="0" w:color="auto"/>
                    <w:left w:val="none" w:sz="0" w:space="0" w:color="auto"/>
                    <w:bottom w:val="none" w:sz="0" w:space="0" w:color="auto"/>
                    <w:right w:val="none" w:sz="0" w:space="0" w:color="auto"/>
                  </w:divBdr>
                </w:div>
                <w:div w:id="679311715">
                  <w:marLeft w:val="0"/>
                  <w:marRight w:val="0"/>
                  <w:marTop w:val="0"/>
                  <w:marBottom w:val="0"/>
                  <w:divBdr>
                    <w:top w:val="none" w:sz="0" w:space="0" w:color="auto"/>
                    <w:left w:val="none" w:sz="0" w:space="0" w:color="auto"/>
                    <w:bottom w:val="none" w:sz="0" w:space="0" w:color="auto"/>
                    <w:right w:val="none" w:sz="0" w:space="0" w:color="auto"/>
                  </w:divBdr>
                </w:div>
                <w:div w:id="712074865">
                  <w:marLeft w:val="0"/>
                  <w:marRight w:val="0"/>
                  <w:marTop w:val="0"/>
                  <w:marBottom w:val="0"/>
                  <w:divBdr>
                    <w:top w:val="none" w:sz="0" w:space="0" w:color="auto"/>
                    <w:left w:val="none" w:sz="0" w:space="0" w:color="auto"/>
                    <w:bottom w:val="none" w:sz="0" w:space="0" w:color="auto"/>
                    <w:right w:val="none" w:sz="0" w:space="0" w:color="auto"/>
                  </w:divBdr>
                </w:div>
                <w:div w:id="721633779">
                  <w:marLeft w:val="0"/>
                  <w:marRight w:val="0"/>
                  <w:marTop w:val="0"/>
                  <w:marBottom w:val="0"/>
                  <w:divBdr>
                    <w:top w:val="none" w:sz="0" w:space="0" w:color="auto"/>
                    <w:left w:val="none" w:sz="0" w:space="0" w:color="auto"/>
                    <w:bottom w:val="none" w:sz="0" w:space="0" w:color="auto"/>
                    <w:right w:val="none" w:sz="0" w:space="0" w:color="auto"/>
                  </w:divBdr>
                </w:div>
                <w:div w:id="743918029">
                  <w:marLeft w:val="0"/>
                  <w:marRight w:val="0"/>
                  <w:marTop w:val="0"/>
                  <w:marBottom w:val="0"/>
                  <w:divBdr>
                    <w:top w:val="none" w:sz="0" w:space="0" w:color="auto"/>
                    <w:left w:val="none" w:sz="0" w:space="0" w:color="auto"/>
                    <w:bottom w:val="none" w:sz="0" w:space="0" w:color="auto"/>
                    <w:right w:val="none" w:sz="0" w:space="0" w:color="auto"/>
                  </w:divBdr>
                </w:div>
                <w:div w:id="751241254">
                  <w:marLeft w:val="0"/>
                  <w:marRight w:val="0"/>
                  <w:marTop w:val="0"/>
                  <w:marBottom w:val="0"/>
                  <w:divBdr>
                    <w:top w:val="none" w:sz="0" w:space="0" w:color="auto"/>
                    <w:left w:val="none" w:sz="0" w:space="0" w:color="auto"/>
                    <w:bottom w:val="none" w:sz="0" w:space="0" w:color="auto"/>
                    <w:right w:val="none" w:sz="0" w:space="0" w:color="auto"/>
                  </w:divBdr>
                </w:div>
                <w:div w:id="761294464">
                  <w:marLeft w:val="0"/>
                  <w:marRight w:val="0"/>
                  <w:marTop w:val="0"/>
                  <w:marBottom w:val="0"/>
                  <w:divBdr>
                    <w:top w:val="none" w:sz="0" w:space="0" w:color="auto"/>
                    <w:left w:val="none" w:sz="0" w:space="0" w:color="auto"/>
                    <w:bottom w:val="none" w:sz="0" w:space="0" w:color="auto"/>
                    <w:right w:val="none" w:sz="0" w:space="0" w:color="auto"/>
                  </w:divBdr>
                </w:div>
                <w:div w:id="793522047">
                  <w:marLeft w:val="0"/>
                  <w:marRight w:val="0"/>
                  <w:marTop w:val="0"/>
                  <w:marBottom w:val="0"/>
                  <w:divBdr>
                    <w:top w:val="none" w:sz="0" w:space="0" w:color="auto"/>
                    <w:left w:val="none" w:sz="0" w:space="0" w:color="auto"/>
                    <w:bottom w:val="none" w:sz="0" w:space="0" w:color="auto"/>
                    <w:right w:val="none" w:sz="0" w:space="0" w:color="auto"/>
                  </w:divBdr>
                </w:div>
                <w:div w:id="821124125">
                  <w:marLeft w:val="0"/>
                  <w:marRight w:val="0"/>
                  <w:marTop w:val="0"/>
                  <w:marBottom w:val="0"/>
                  <w:divBdr>
                    <w:top w:val="none" w:sz="0" w:space="0" w:color="auto"/>
                    <w:left w:val="none" w:sz="0" w:space="0" w:color="auto"/>
                    <w:bottom w:val="none" w:sz="0" w:space="0" w:color="auto"/>
                    <w:right w:val="none" w:sz="0" w:space="0" w:color="auto"/>
                  </w:divBdr>
                </w:div>
                <w:div w:id="840194449">
                  <w:marLeft w:val="0"/>
                  <w:marRight w:val="0"/>
                  <w:marTop w:val="0"/>
                  <w:marBottom w:val="0"/>
                  <w:divBdr>
                    <w:top w:val="none" w:sz="0" w:space="0" w:color="auto"/>
                    <w:left w:val="none" w:sz="0" w:space="0" w:color="auto"/>
                    <w:bottom w:val="none" w:sz="0" w:space="0" w:color="auto"/>
                    <w:right w:val="none" w:sz="0" w:space="0" w:color="auto"/>
                  </w:divBdr>
                </w:div>
                <w:div w:id="845289646">
                  <w:marLeft w:val="0"/>
                  <w:marRight w:val="0"/>
                  <w:marTop w:val="0"/>
                  <w:marBottom w:val="0"/>
                  <w:divBdr>
                    <w:top w:val="none" w:sz="0" w:space="0" w:color="auto"/>
                    <w:left w:val="none" w:sz="0" w:space="0" w:color="auto"/>
                    <w:bottom w:val="none" w:sz="0" w:space="0" w:color="auto"/>
                    <w:right w:val="none" w:sz="0" w:space="0" w:color="auto"/>
                  </w:divBdr>
                </w:div>
                <w:div w:id="966787371">
                  <w:marLeft w:val="0"/>
                  <w:marRight w:val="0"/>
                  <w:marTop w:val="0"/>
                  <w:marBottom w:val="0"/>
                  <w:divBdr>
                    <w:top w:val="none" w:sz="0" w:space="0" w:color="auto"/>
                    <w:left w:val="none" w:sz="0" w:space="0" w:color="auto"/>
                    <w:bottom w:val="none" w:sz="0" w:space="0" w:color="auto"/>
                    <w:right w:val="none" w:sz="0" w:space="0" w:color="auto"/>
                  </w:divBdr>
                </w:div>
                <w:div w:id="1038697962">
                  <w:marLeft w:val="0"/>
                  <w:marRight w:val="0"/>
                  <w:marTop w:val="0"/>
                  <w:marBottom w:val="0"/>
                  <w:divBdr>
                    <w:top w:val="none" w:sz="0" w:space="0" w:color="auto"/>
                    <w:left w:val="none" w:sz="0" w:space="0" w:color="auto"/>
                    <w:bottom w:val="none" w:sz="0" w:space="0" w:color="auto"/>
                    <w:right w:val="none" w:sz="0" w:space="0" w:color="auto"/>
                  </w:divBdr>
                </w:div>
                <w:div w:id="1087921810">
                  <w:marLeft w:val="0"/>
                  <w:marRight w:val="0"/>
                  <w:marTop w:val="0"/>
                  <w:marBottom w:val="0"/>
                  <w:divBdr>
                    <w:top w:val="none" w:sz="0" w:space="0" w:color="auto"/>
                    <w:left w:val="none" w:sz="0" w:space="0" w:color="auto"/>
                    <w:bottom w:val="none" w:sz="0" w:space="0" w:color="auto"/>
                    <w:right w:val="none" w:sz="0" w:space="0" w:color="auto"/>
                  </w:divBdr>
                </w:div>
                <w:div w:id="1098142067">
                  <w:marLeft w:val="0"/>
                  <w:marRight w:val="0"/>
                  <w:marTop w:val="0"/>
                  <w:marBottom w:val="0"/>
                  <w:divBdr>
                    <w:top w:val="none" w:sz="0" w:space="0" w:color="auto"/>
                    <w:left w:val="none" w:sz="0" w:space="0" w:color="auto"/>
                    <w:bottom w:val="none" w:sz="0" w:space="0" w:color="auto"/>
                    <w:right w:val="none" w:sz="0" w:space="0" w:color="auto"/>
                  </w:divBdr>
                </w:div>
                <w:div w:id="1116676201">
                  <w:marLeft w:val="0"/>
                  <w:marRight w:val="0"/>
                  <w:marTop w:val="0"/>
                  <w:marBottom w:val="0"/>
                  <w:divBdr>
                    <w:top w:val="none" w:sz="0" w:space="0" w:color="auto"/>
                    <w:left w:val="none" w:sz="0" w:space="0" w:color="auto"/>
                    <w:bottom w:val="none" w:sz="0" w:space="0" w:color="auto"/>
                    <w:right w:val="none" w:sz="0" w:space="0" w:color="auto"/>
                  </w:divBdr>
                </w:div>
                <w:div w:id="1207719942">
                  <w:marLeft w:val="0"/>
                  <w:marRight w:val="0"/>
                  <w:marTop w:val="0"/>
                  <w:marBottom w:val="0"/>
                  <w:divBdr>
                    <w:top w:val="none" w:sz="0" w:space="0" w:color="auto"/>
                    <w:left w:val="none" w:sz="0" w:space="0" w:color="auto"/>
                    <w:bottom w:val="none" w:sz="0" w:space="0" w:color="auto"/>
                    <w:right w:val="none" w:sz="0" w:space="0" w:color="auto"/>
                  </w:divBdr>
                </w:div>
                <w:div w:id="1217355975">
                  <w:marLeft w:val="0"/>
                  <w:marRight w:val="0"/>
                  <w:marTop w:val="0"/>
                  <w:marBottom w:val="0"/>
                  <w:divBdr>
                    <w:top w:val="none" w:sz="0" w:space="0" w:color="auto"/>
                    <w:left w:val="none" w:sz="0" w:space="0" w:color="auto"/>
                    <w:bottom w:val="none" w:sz="0" w:space="0" w:color="auto"/>
                    <w:right w:val="none" w:sz="0" w:space="0" w:color="auto"/>
                  </w:divBdr>
                </w:div>
                <w:div w:id="1265918283">
                  <w:marLeft w:val="0"/>
                  <w:marRight w:val="0"/>
                  <w:marTop w:val="0"/>
                  <w:marBottom w:val="0"/>
                  <w:divBdr>
                    <w:top w:val="none" w:sz="0" w:space="0" w:color="auto"/>
                    <w:left w:val="none" w:sz="0" w:space="0" w:color="auto"/>
                    <w:bottom w:val="none" w:sz="0" w:space="0" w:color="auto"/>
                    <w:right w:val="none" w:sz="0" w:space="0" w:color="auto"/>
                  </w:divBdr>
                </w:div>
                <w:div w:id="1318070266">
                  <w:marLeft w:val="0"/>
                  <w:marRight w:val="0"/>
                  <w:marTop w:val="0"/>
                  <w:marBottom w:val="0"/>
                  <w:divBdr>
                    <w:top w:val="none" w:sz="0" w:space="0" w:color="auto"/>
                    <w:left w:val="none" w:sz="0" w:space="0" w:color="auto"/>
                    <w:bottom w:val="none" w:sz="0" w:space="0" w:color="auto"/>
                    <w:right w:val="none" w:sz="0" w:space="0" w:color="auto"/>
                  </w:divBdr>
                </w:div>
                <w:div w:id="1342510692">
                  <w:marLeft w:val="0"/>
                  <w:marRight w:val="0"/>
                  <w:marTop w:val="0"/>
                  <w:marBottom w:val="0"/>
                  <w:divBdr>
                    <w:top w:val="none" w:sz="0" w:space="0" w:color="auto"/>
                    <w:left w:val="none" w:sz="0" w:space="0" w:color="auto"/>
                    <w:bottom w:val="none" w:sz="0" w:space="0" w:color="auto"/>
                    <w:right w:val="none" w:sz="0" w:space="0" w:color="auto"/>
                  </w:divBdr>
                </w:div>
                <w:div w:id="1434517660">
                  <w:marLeft w:val="0"/>
                  <w:marRight w:val="0"/>
                  <w:marTop w:val="0"/>
                  <w:marBottom w:val="0"/>
                  <w:divBdr>
                    <w:top w:val="none" w:sz="0" w:space="0" w:color="auto"/>
                    <w:left w:val="none" w:sz="0" w:space="0" w:color="auto"/>
                    <w:bottom w:val="none" w:sz="0" w:space="0" w:color="auto"/>
                    <w:right w:val="none" w:sz="0" w:space="0" w:color="auto"/>
                  </w:divBdr>
                </w:div>
                <w:div w:id="1460799261">
                  <w:marLeft w:val="0"/>
                  <w:marRight w:val="0"/>
                  <w:marTop w:val="0"/>
                  <w:marBottom w:val="0"/>
                  <w:divBdr>
                    <w:top w:val="none" w:sz="0" w:space="0" w:color="auto"/>
                    <w:left w:val="none" w:sz="0" w:space="0" w:color="auto"/>
                    <w:bottom w:val="none" w:sz="0" w:space="0" w:color="auto"/>
                    <w:right w:val="none" w:sz="0" w:space="0" w:color="auto"/>
                  </w:divBdr>
                </w:div>
                <w:div w:id="1484934526">
                  <w:marLeft w:val="0"/>
                  <w:marRight w:val="0"/>
                  <w:marTop w:val="0"/>
                  <w:marBottom w:val="0"/>
                  <w:divBdr>
                    <w:top w:val="none" w:sz="0" w:space="0" w:color="auto"/>
                    <w:left w:val="none" w:sz="0" w:space="0" w:color="auto"/>
                    <w:bottom w:val="none" w:sz="0" w:space="0" w:color="auto"/>
                    <w:right w:val="none" w:sz="0" w:space="0" w:color="auto"/>
                  </w:divBdr>
                </w:div>
                <w:div w:id="1498501942">
                  <w:marLeft w:val="0"/>
                  <w:marRight w:val="0"/>
                  <w:marTop w:val="0"/>
                  <w:marBottom w:val="0"/>
                  <w:divBdr>
                    <w:top w:val="none" w:sz="0" w:space="0" w:color="auto"/>
                    <w:left w:val="none" w:sz="0" w:space="0" w:color="auto"/>
                    <w:bottom w:val="none" w:sz="0" w:space="0" w:color="auto"/>
                    <w:right w:val="none" w:sz="0" w:space="0" w:color="auto"/>
                  </w:divBdr>
                </w:div>
                <w:div w:id="1529684317">
                  <w:marLeft w:val="0"/>
                  <w:marRight w:val="0"/>
                  <w:marTop w:val="0"/>
                  <w:marBottom w:val="0"/>
                  <w:divBdr>
                    <w:top w:val="none" w:sz="0" w:space="0" w:color="auto"/>
                    <w:left w:val="none" w:sz="0" w:space="0" w:color="auto"/>
                    <w:bottom w:val="none" w:sz="0" w:space="0" w:color="auto"/>
                    <w:right w:val="none" w:sz="0" w:space="0" w:color="auto"/>
                  </w:divBdr>
                </w:div>
                <w:div w:id="1645546702">
                  <w:marLeft w:val="0"/>
                  <w:marRight w:val="0"/>
                  <w:marTop w:val="0"/>
                  <w:marBottom w:val="0"/>
                  <w:divBdr>
                    <w:top w:val="none" w:sz="0" w:space="0" w:color="auto"/>
                    <w:left w:val="none" w:sz="0" w:space="0" w:color="auto"/>
                    <w:bottom w:val="none" w:sz="0" w:space="0" w:color="auto"/>
                    <w:right w:val="none" w:sz="0" w:space="0" w:color="auto"/>
                  </w:divBdr>
                </w:div>
                <w:div w:id="1721828981">
                  <w:marLeft w:val="0"/>
                  <w:marRight w:val="0"/>
                  <w:marTop w:val="0"/>
                  <w:marBottom w:val="0"/>
                  <w:divBdr>
                    <w:top w:val="none" w:sz="0" w:space="0" w:color="auto"/>
                    <w:left w:val="none" w:sz="0" w:space="0" w:color="auto"/>
                    <w:bottom w:val="none" w:sz="0" w:space="0" w:color="auto"/>
                    <w:right w:val="none" w:sz="0" w:space="0" w:color="auto"/>
                  </w:divBdr>
                </w:div>
                <w:div w:id="1735472375">
                  <w:marLeft w:val="0"/>
                  <w:marRight w:val="0"/>
                  <w:marTop w:val="0"/>
                  <w:marBottom w:val="0"/>
                  <w:divBdr>
                    <w:top w:val="none" w:sz="0" w:space="0" w:color="auto"/>
                    <w:left w:val="none" w:sz="0" w:space="0" w:color="auto"/>
                    <w:bottom w:val="none" w:sz="0" w:space="0" w:color="auto"/>
                    <w:right w:val="none" w:sz="0" w:space="0" w:color="auto"/>
                  </w:divBdr>
                </w:div>
                <w:div w:id="1758673510">
                  <w:marLeft w:val="0"/>
                  <w:marRight w:val="0"/>
                  <w:marTop w:val="0"/>
                  <w:marBottom w:val="0"/>
                  <w:divBdr>
                    <w:top w:val="none" w:sz="0" w:space="0" w:color="auto"/>
                    <w:left w:val="none" w:sz="0" w:space="0" w:color="auto"/>
                    <w:bottom w:val="none" w:sz="0" w:space="0" w:color="auto"/>
                    <w:right w:val="none" w:sz="0" w:space="0" w:color="auto"/>
                  </w:divBdr>
                </w:div>
                <w:div w:id="1763336344">
                  <w:marLeft w:val="0"/>
                  <w:marRight w:val="0"/>
                  <w:marTop w:val="0"/>
                  <w:marBottom w:val="0"/>
                  <w:divBdr>
                    <w:top w:val="none" w:sz="0" w:space="0" w:color="auto"/>
                    <w:left w:val="none" w:sz="0" w:space="0" w:color="auto"/>
                    <w:bottom w:val="none" w:sz="0" w:space="0" w:color="auto"/>
                    <w:right w:val="none" w:sz="0" w:space="0" w:color="auto"/>
                  </w:divBdr>
                </w:div>
                <w:div w:id="1789932542">
                  <w:marLeft w:val="0"/>
                  <w:marRight w:val="0"/>
                  <w:marTop w:val="0"/>
                  <w:marBottom w:val="0"/>
                  <w:divBdr>
                    <w:top w:val="none" w:sz="0" w:space="0" w:color="auto"/>
                    <w:left w:val="none" w:sz="0" w:space="0" w:color="auto"/>
                    <w:bottom w:val="none" w:sz="0" w:space="0" w:color="auto"/>
                    <w:right w:val="none" w:sz="0" w:space="0" w:color="auto"/>
                  </w:divBdr>
                </w:div>
                <w:div w:id="1818256428">
                  <w:marLeft w:val="0"/>
                  <w:marRight w:val="0"/>
                  <w:marTop w:val="0"/>
                  <w:marBottom w:val="0"/>
                  <w:divBdr>
                    <w:top w:val="none" w:sz="0" w:space="0" w:color="auto"/>
                    <w:left w:val="none" w:sz="0" w:space="0" w:color="auto"/>
                    <w:bottom w:val="none" w:sz="0" w:space="0" w:color="auto"/>
                    <w:right w:val="none" w:sz="0" w:space="0" w:color="auto"/>
                  </w:divBdr>
                </w:div>
                <w:div w:id="1851139898">
                  <w:marLeft w:val="0"/>
                  <w:marRight w:val="0"/>
                  <w:marTop w:val="0"/>
                  <w:marBottom w:val="0"/>
                  <w:divBdr>
                    <w:top w:val="none" w:sz="0" w:space="0" w:color="auto"/>
                    <w:left w:val="none" w:sz="0" w:space="0" w:color="auto"/>
                    <w:bottom w:val="none" w:sz="0" w:space="0" w:color="auto"/>
                    <w:right w:val="none" w:sz="0" w:space="0" w:color="auto"/>
                  </w:divBdr>
                </w:div>
                <w:div w:id="1896886566">
                  <w:marLeft w:val="0"/>
                  <w:marRight w:val="0"/>
                  <w:marTop w:val="0"/>
                  <w:marBottom w:val="0"/>
                  <w:divBdr>
                    <w:top w:val="none" w:sz="0" w:space="0" w:color="auto"/>
                    <w:left w:val="none" w:sz="0" w:space="0" w:color="auto"/>
                    <w:bottom w:val="none" w:sz="0" w:space="0" w:color="auto"/>
                    <w:right w:val="none" w:sz="0" w:space="0" w:color="auto"/>
                  </w:divBdr>
                </w:div>
                <w:div w:id="1961760612">
                  <w:marLeft w:val="0"/>
                  <w:marRight w:val="0"/>
                  <w:marTop w:val="0"/>
                  <w:marBottom w:val="0"/>
                  <w:divBdr>
                    <w:top w:val="none" w:sz="0" w:space="0" w:color="auto"/>
                    <w:left w:val="none" w:sz="0" w:space="0" w:color="auto"/>
                    <w:bottom w:val="none" w:sz="0" w:space="0" w:color="auto"/>
                    <w:right w:val="none" w:sz="0" w:space="0" w:color="auto"/>
                  </w:divBdr>
                </w:div>
                <w:div w:id="2074966162">
                  <w:marLeft w:val="0"/>
                  <w:marRight w:val="0"/>
                  <w:marTop w:val="0"/>
                  <w:marBottom w:val="0"/>
                  <w:divBdr>
                    <w:top w:val="none" w:sz="0" w:space="0" w:color="auto"/>
                    <w:left w:val="none" w:sz="0" w:space="0" w:color="auto"/>
                    <w:bottom w:val="none" w:sz="0" w:space="0" w:color="auto"/>
                    <w:right w:val="none" w:sz="0" w:space="0" w:color="auto"/>
                  </w:divBdr>
                </w:div>
                <w:div w:id="2078243669">
                  <w:marLeft w:val="0"/>
                  <w:marRight w:val="0"/>
                  <w:marTop w:val="0"/>
                  <w:marBottom w:val="0"/>
                  <w:divBdr>
                    <w:top w:val="none" w:sz="0" w:space="0" w:color="auto"/>
                    <w:left w:val="none" w:sz="0" w:space="0" w:color="auto"/>
                    <w:bottom w:val="none" w:sz="0" w:space="0" w:color="auto"/>
                    <w:right w:val="none" w:sz="0" w:space="0" w:color="auto"/>
                  </w:divBdr>
                </w:div>
                <w:div w:id="2145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1688">
      <w:bodyDiv w:val="1"/>
      <w:marLeft w:val="0"/>
      <w:marRight w:val="0"/>
      <w:marTop w:val="0"/>
      <w:marBottom w:val="0"/>
      <w:divBdr>
        <w:top w:val="none" w:sz="0" w:space="0" w:color="auto"/>
        <w:left w:val="none" w:sz="0" w:space="0" w:color="auto"/>
        <w:bottom w:val="none" w:sz="0" w:space="0" w:color="auto"/>
        <w:right w:val="none" w:sz="0" w:space="0" w:color="auto"/>
      </w:divBdr>
      <w:divsChild>
        <w:div w:id="684944200">
          <w:marLeft w:val="0"/>
          <w:marRight w:val="0"/>
          <w:marTop w:val="0"/>
          <w:marBottom w:val="0"/>
          <w:divBdr>
            <w:top w:val="none" w:sz="0" w:space="0" w:color="auto"/>
            <w:left w:val="none" w:sz="0" w:space="0" w:color="auto"/>
            <w:bottom w:val="none" w:sz="0" w:space="0" w:color="auto"/>
            <w:right w:val="none" w:sz="0" w:space="0" w:color="auto"/>
          </w:divBdr>
        </w:div>
        <w:div w:id="1459178498">
          <w:marLeft w:val="0"/>
          <w:marRight w:val="0"/>
          <w:marTop w:val="0"/>
          <w:marBottom w:val="0"/>
          <w:divBdr>
            <w:top w:val="none" w:sz="0" w:space="0" w:color="auto"/>
            <w:left w:val="none" w:sz="0" w:space="0" w:color="auto"/>
            <w:bottom w:val="none" w:sz="0" w:space="0" w:color="auto"/>
            <w:right w:val="none" w:sz="0" w:space="0" w:color="auto"/>
          </w:divBdr>
        </w:div>
        <w:div w:id="146674935">
          <w:marLeft w:val="0"/>
          <w:marRight w:val="0"/>
          <w:marTop w:val="0"/>
          <w:marBottom w:val="0"/>
          <w:divBdr>
            <w:top w:val="none" w:sz="0" w:space="0" w:color="auto"/>
            <w:left w:val="none" w:sz="0" w:space="0" w:color="auto"/>
            <w:bottom w:val="none" w:sz="0" w:space="0" w:color="auto"/>
            <w:right w:val="none" w:sz="0" w:space="0" w:color="auto"/>
          </w:divBdr>
        </w:div>
        <w:div w:id="1417824461">
          <w:marLeft w:val="0"/>
          <w:marRight w:val="0"/>
          <w:marTop w:val="0"/>
          <w:marBottom w:val="0"/>
          <w:divBdr>
            <w:top w:val="none" w:sz="0" w:space="0" w:color="auto"/>
            <w:left w:val="none" w:sz="0" w:space="0" w:color="auto"/>
            <w:bottom w:val="none" w:sz="0" w:space="0" w:color="auto"/>
            <w:right w:val="none" w:sz="0" w:space="0" w:color="auto"/>
          </w:divBdr>
        </w:div>
        <w:div w:id="2028293180">
          <w:marLeft w:val="0"/>
          <w:marRight w:val="0"/>
          <w:marTop w:val="0"/>
          <w:marBottom w:val="0"/>
          <w:divBdr>
            <w:top w:val="none" w:sz="0" w:space="0" w:color="auto"/>
            <w:left w:val="none" w:sz="0" w:space="0" w:color="auto"/>
            <w:bottom w:val="none" w:sz="0" w:space="0" w:color="auto"/>
            <w:right w:val="none" w:sz="0" w:space="0" w:color="auto"/>
          </w:divBdr>
        </w:div>
        <w:div w:id="1107777615">
          <w:marLeft w:val="0"/>
          <w:marRight w:val="0"/>
          <w:marTop w:val="0"/>
          <w:marBottom w:val="0"/>
          <w:divBdr>
            <w:top w:val="none" w:sz="0" w:space="0" w:color="auto"/>
            <w:left w:val="none" w:sz="0" w:space="0" w:color="auto"/>
            <w:bottom w:val="none" w:sz="0" w:space="0" w:color="auto"/>
            <w:right w:val="none" w:sz="0" w:space="0" w:color="auto"/>
          </w:divBdr>
        </w:div>
        <w:div w:id="40516569">
          <w:marLeft w:val="0"/>
          <w:marRight w:val="0"/>
          <w:marTop w:val="0"/>
          <w:marBottom w:val="0"/>
          <w:divBdr>
            <w:top w:val="none" w:sz="0" w:space="0" w:color="auto"/>
            <w:left w:val="none" w:sz="0" w:space="0" w:color="auto"/>
            <w:bottom w:val="none" w:sz="0" w:space="0" w:color="auto"/>
            <w:right w:val="none" w:sz="0" w:space="0" w:color="auto"/>
          </w:divBdr>
        </w:div>
        <w:div w:id="401217507">
          <w:marLeft w:val="0"/>
          <w:marRight w:val="0"/>
          <w:marTop w:val="0"/>
          <w:marBottom w:val="0"/>
          <w:divBdr>
            <w:top w:val="none" w:sz="0" w:space="0" w:color="auto"/>
            <w:left w:val="none" w:sz="0" w:space="0" w:color="auto"/>
            <w:bottom w:val="none" w:sz="0" w:space="0" w:color="auto"/>
            <w:right w:val="none" w:sz="0" w:space="0" w:color="auto"/>
          </w:divBdr>
        </w:div>
        <w:div w:id="2019623952">
          <w:marLeft w:val="0"/>
          <w:marRight w:val="0"/>
          <w:marTop w:val="0"/>
          <w:marBottom w:val="0"/>
          <w:divBdr>
            <w:top w:val="none" w:sz="0" w:space="0" w:color="auto"/>
            <w:left w:val="none" w:sz="0" w:space="0" w:color="auto"/>
            <w:bottom w:val="none" w:sz="0" w:space="0" w:color="auto"/>
            <w:right w:val="none" w:sz="0" w:space="0" w:color="auto"/>
          </w:divBdr>
        </w:div>
        <w:div w:id="1882201717">
          <w:marLeft w:val="0"/>
          <w:marRight w:val="0"/>
          <w:marTop w:val="0"/>
          <w:marBottom w:val="0"/>
          <w:divBdr>
            <w:top w:val="none" w:sz="0" w:space="0" w:color="auto"/>
            <w:left w:val="none" w:sz="0" w:space="0" w:color="auto"/>
            <w:bottom w:val="none" w:sz="0" w:space="0" w:color="auto"/>
            <w:right w:val="none" w:sz="0" w:space="0" w:color="auto"/>
          </w:divBdr>
        </w:div>
        <w:div w:id="225265838">
          <w:marLeft w:val="0"/>
          <w:marRight w:val="0"/>
          <w:marTop w:val="0"/>
          <w:marBottom w:val="0"/>
          <w:divBdr>
            <w:top w:val="none" w:sz="0" w:space="0" w:color="auto"/>
            <w:left w:val="none" w:sz="0" w:space="0" w:color="auto"/>
            <w:bottom w:val="none" w:sz="0" w:space="0" w:color="auto"/>
            <w:right w:val="none" w:sz="0" w:space="0" w:color="auto"/>
          </w:divBdr>
        </w:div>
        <w:div w:id="1611545121">
          <w:marLeft w:val="0"/>
          <w:marRight w:val="0"/>
          <w:marTop w:val="0"/>
          <w:marBottom w:val="0"/>
          <w:divBdr>
            <w:top w:val="none" w:sz="0" w:space="0" w:color="auto"/>
            <w:left w:val="none" w:sz="0" w:space="0" w:color="auto"/>
            <w:bottom w:val="none" w:sz="0" w:space="0" w:color="auto"/>
            <w:right w:val="none" w:sz="0" w:space="0" w:color="auto"/>
          </w:divBdr>
        </w:div>
        <w:div w:id="574389985">
          <w:marLeft w:val="0"/>
          <w:marRight w:val="0"/>
          <w:marTop w:val="0"/>
          <w:marBottom w:val="0"/>
          <w:divBdr>
            <w:top w:val="none" w:sz="0" w:space="0" w:color="auto"/>
            <w:left w:val="none" w:sz="0" w:space="0" w:color="auto"/>
            <w:bottom w:val="none" w:sz="0" w:space="0" w:color="auto"/>
            <w:right w:val="none" w:sz="0" w:space="0" w:color="auto"/>
          </w:divBdr>
        </w:div>
        <w:div w:id="549344081">
          <w:marLeft w:val="0"/>
          <w:marRight w:val="0"/>
          <w:marTop w:val="0"/>
          <w:marBottom w:val="0"/>
          <w:divBdr>
            <w:top w:val="none" w:sz="0" w:space="0" w:color="auto"/>
            <w:left w:val="none" w:sz="0" w:space="0" w:color="auto"/>
            <w:bottom w:val="none" w:sz="0" w:space="0" w:color="auto"/>
            <w:right w:val="none" w:sz="0" w:space="0" w:color="auto"/>
          </w:divBdr>
        </w:div>
        <w:div w:id="1593708643">
          <w:marLeft w:val="0"/>
          <w:marRight w:val="0"/>
          <w:marTop w:val="0"/>
          <w:marBottom w:val="0"/>
          <w:divBdr>
            <w:top w:val="none" w:sz="0" w:space="0" w:color="auto"/>
            <w:left w:val="none" w:sz="0" w:space="0" w:color="auto"/>
            <w:bottom w:val="none" w:sz="0" w:space="0" w:color="auto"/>
            <w:right w:val="none" w:sz="0" w:space="0" w:color="auto"/>
          </w:divBdr>
        </w:div>
        <w:div w:id="963921097">
          <w:marLeft w:val="0"/>
          <w:marRight w:val="0"/>
          <w:marTop w:val="0"/>
          <w:marBottom w:val="0"/>
          <w:divBdr>
            <w:top w:val="none" w:sz="0" w:space="0" w:color="auto"/>
            <w:left w:val="none" w:sz="0" w:space="0" w:color="auto"/>
            <w:bottom w:val="none" w:sz="0" w:space="0" w:color="auto"/>
            <w:right w:val="none" w:sz="0" w:space="0" w:color="auto"/>
          </w:divBdr>
        </w:div>
        <w:div w:id="1800419894">
          <w:marLeft w:val="0"/>
          <w:marRight w:val="0"/>
          <w:marTop w:val="0"/>
          <w:marBottom w:val="0"/>
          <w:divBdr>
            <w:top w:val="none" w:sz="0" w:space="0" w:color="auto"/>
            <w:left w:val="none" w:sz="0" w:space="0" w:color="auto"/>
            <w:bottom w:val="none" w:sz="0" w:space="0" w:color="auto"/>
            <w:right w:val="none" w:sz="0" w:space="0" w:color="auto"/>
          </w:divBdr>
        </w:div>
        <w:div w:id="844318984">
          <w:marLeft w:val="0"/>
          <w:marRight w:val="0"/>
          <w:marTop w:val="0"/>
          <w:marBottom w:val="0"/>
          <w:divBdr>
            <w:top w:val="none" w:sz="0" w:space="0" w:color="auto"/>
            <w:left w:val="none" w:sz="0" w:space="0" w:color="auto"/>
            <w:bottom w:val="none" w:sz="0" w:space="0" w:color="auto"/>
            <w:right w:val="none" w:sz="0" w:space="0" w:color="auto"/>
          </w:divBdr>
        </w:div>
      </w:divsChild>
    </w:div>
    <w:div w:id="1388987746">
      <w:bodyDiv w:val="1"/>
      <w:marLeft w:val="0"/>
      <w:marRight w:val="0"/>
      <w:marTop w:val="0"/>
      <w:marBottom w:val="0"/>
      <w:divBdr>
        <w:top w:val="none" w:sz="0" w:space="0" w:color="auto"/>
        <w:left w:val="none" w:sz="0" w:space="0" w:color="auto"/>
        <w:bottom w:val="none" w:sz="0" w:space="0" w:color="auto"/>
        <w:right w:val="none" w:sz="0" w:space="0" w:color="auto"/>
      </w:divBdr>
      <w:divsChild>
        <w:div w:id="1115752182">
          <w:marLeft w:val="0"/>
          <w:marRight w:val="0"/>
          <w:marTop w:val="0"/>
          <w:marBottom w:val="0"/>
          <w:divBdr>
            <w:top w:val="none" w:sz="0" w:space="0" w:color="auto"/>
            <w:left w:val="none" w:sz="0" w:space="0" w:color="auto"/>
            <w:bottom w:val="none" w:sz="0" w:space="0" w:color="auto"/>
            <w:right w:val="none" w:sz="0" w:space="0" w:color="auto"/>
          </w:divBdr>
          <w:divsChild>
            <w:div w:id="1104837439">
              <w:marLeft w:val="0"/>
              <w:marRight w:val="0"/>
              <w:marTop w:val="0"/>
              <w:marBottom w:val="0"/>
              <w:divBdr>
                <w:top w:val="none" w:sz="0" w:space="0" w:color="auto"/>
                <w:left w:val="none" w:sz="0" w:space="0" w:color="auto"/>
                <w:bottom w:val="none" w:sz="0" w:space="0" w:color="auto"/>
                <w:right w:val="none" w:sz="0" w:space="0" w:color="auto"/>
              </w:divBdr>
              <w:divsChild>
                <w:div w:id="222376344">
                  <w:marLeft w:val="0"/>
                  <w:marRight w:val="0"/>
                  <w:marTop w:val="0"/>
                  <w:marBottom w:val="0"/>
                  <w:divBdr>
                    <w:top w:val="none" w:sz="0" w:space="0" w:color="auto"/>
                    <w:left w:val="none" w:sz="0" w:space="0" w:color="auto"/>
                    <w:bottom w:val="none" w:sz="0" w:space="0" w:color="auto"/>
                    <w:right w:val="none" w:sz="0" w:space="0" w:color="auto"/>
                  </w:divBdr>
                </w:div>
                <w:div w:id="747116574">
                  <w:marLeft w:val="0"/>
                  <w:marRight w:val="0"/>
                  <w:marTop w:val="0"/>
                  <w:marBottom w:val="0"/>
                  <w:divBdr>
                    <w:top w:val="none" w:sz="0" w:space="0" w:color="auto"/>
                    <w:left w:val="none" w:sz="0" w:space="0" w:color="auto"/>
                    <w:bottom w:val="none" w:sz="0" w:space="0" w:color="auto"/>
                    <w:right w:val="none" w:sz="0" w:space="0" w:color="auto"/>
                  </w:divBdr>
                </w:div>
                <w:div w:id="1124619171">
                  <w:marLeft w:val="0"/>
                  <w:marRight w:val="0"/>
                  <w:marTop w:val="0"/>
                  <w:marBottom w:val="0"/>
                  <w:divBdr>
                    <w:top w:val="none" w:sz="0" w:space="0" w:color="auto"/>
                    <w:left w:val="none" w:sz="0" w:space="0" w:color="auto"/>
                    <w:bottom w:val="none" w:sz="0" w:space="0" w:color="auto"/>
                    <w:right w:val="none" w:sz="0" w:space="0" w:color="auto"/>
                  </w:divBdr>
                </w:div>
                <w:div w:id="1010989908">
                  <w:marLeft w:val="0"/>
                  <w:marRight w:val="0"/>
                  <w:marTop w:val="0"/>
                  <w:marBottom w:val="0"/>
                  <w:divBdr>
                    <w:top w:val="none" w:sz="0" w:space="0" w:color="auto"/>
                    <w:left w:val="none" w:sz="0" w:space="0" w:color="auto"/>
                    <w:bottom w:val="none" w:sz="0" w:space="0" w:color="auto"/>
                    <w:right w:val="none" w:sz="0" w:space="0" w:color="auto"/>
                  </w:divBdr>
                </w:div>
                <w:div w:id="2121535083">
                  <w:marLeft w:val="0"/>
                  <w:marRight w:val="0"/>
                  <w:marTop w:val="0"/>
                  <w:marBottom w:val="0"/>
                  <w:divBdr>
                    <w:top w:val="none" w:sz="0" w:space="0" w:color="auto"/>
                    <w:left w:val="none" w:sz="0" w:space="0" w:color="auto"/>
                    <w:bottom w:val="none" w:sz="0" w:space="0" w:color="auto"/>
                    <w:right w:val="none" w:sz="0" w:space="0" w:color="auto"/>
                  </w:divBdr>
                </w:div>
                <w:div w:id="578250024">
                  <w:marLeft w:val="0"/>
                  <w:marRight w:val="0"/>
                  <w:marTop w:val="0"/>
                  <w:marBottom w:val="0"/>
                  <w:divBdr>
                    <w:top w:val="none" w:sz="0" w:space="0" w:color="auto"/>
                    <w:left w:val="none" w:sz="0" w:space="0" w:color="auto"/>
                    <w:bottom w:val="none" w:sz="0" w:space="0" w:color="auto"/>
                    <w:right w:val="none" w:sz="0" w:space="0" w:color="auto"/>
                  </w:divBdr>
                </w:div>
                <w:div w:id="1737505393">
                  <w:marLeft w:val="0"/>
                  <w:marRight w:val="0"/>
                  <w:marTop w:val="0"/>
                  <w:marBottom w:val="0"/>
                  <w:divBdr>
                    <w:top w:val="none" w:sz="0" w:space="0" w:color="auto"/>
                    <w:left w:val="none" w:sz="0" w:space="0" w:color="auto"/>
                    <w:bottom w:val="none" w:sz="0" w:space="0" w:color="auto"/>
                    <w:right w:val="none" w:sz="0" w:space="0" w:color="auto"/>
                  </w:divBdr>
                </w:div>
                <w:div w:id="156386572">
                  <w:marLeft w:val="0"/>
                  <w:marRight w:val="0"/>
                  <w:marTop w:val="0"/>
                  <w:marBottom w:val="0"/>
                  <w:divBdr>
                    <w:top w:val="none" w:sz="0" w:space="0" w:color="auto"/>
                    <w:left w:val="none" w:sz="0" w:space="0" w:color="auto"/>
                    <w:bottom w:val="none" w:sz="0" w:space="0" w:color="auto"/>
                    <w:right w:val="none" w:sz="0" w:space="0" w:color="auto"/>
                  </w:divBdr>
                </w:div>
                <w:div w:id="17006589">
                  <w:marLeft w:val="0"/>
                  <w:marRight w:val="0"/>
                  <w:marTop w:val="0"/>
                  <w:marBottom w:val="0"/>
                  <w:divBdr>
                    <w:top w:val="none" w:sz="0" w:space="0" w:color="auto"/>
                    <w:left w:val="none" w:sz="0" w:space="0" w:color="auto"/>
                    <w:bottom w:val="none" w:sz="0" w:space="0" w:color="auto"/>
                    <w:right w:val="none" w:sz="0" w:space="0" w:color="auto"/>
                  </w:divBdr>
                </w:div>
                <w:div w:id="691802803">
                  <w:marLeft w:val="0"/>
                  <w:marRight w:val="0"/>
                  <w:marTop w:val="0"/>
                  <w:marBottom w:val="0"/>
                  <w:divBdr>
                    <w:top w:val="none" w:sz="0" w:space="0" w:color="auto"/>
                    <w:left w:val="none" w:sz="0" w:space="0" w:color="auto"/>
                    <w:bottom w:val="none" w:sz="0" w:space="0" w:color="auto"/>
                    <w:right w:val="none" w:sz="0" w:space="0" w:color="auto"/>
                  </w:divBdr>
                </w:div>
                <w:div w:id="1882981972">
                  <w:marLeft w:val="0"/>
                  <w:marRight w:val="0"/>
                  <w:marTop w:val="0"/>
                  <w:marBottom w:val="0"/>
                  <w:divBdr>
                    <w:top w:val="none" w:sz="0" w:space="0" w:color="auto"/>
                    <w:left w:val="none" w:sz="0" w:space="0" w:color="auto"/>
                    <w:bottom w:val="none" w:sz="0" w:space="0" w:color="auto"/>
                    <w:right w:val="none" w:sz="0" w:space="0" w:color="auto"/>
                  </w:divBdr>
                </w:div>
                <w:div w:id="1133792552">
                  <w:marLeft w:val="0"/>
                  <w:marRight w:val="0"/>
                  <w:marTop w:val="0"/>
                  <w:marBottom w:val="0"/>
                  <w:divBdr>
                    <w:top w:val="none" w:sz="0" w:space="0" w:color="auto"/>
                    <w:left w:val="none" w:sz="0" w:space="0" w:color="auto"/>
                    <w:bottom w:val="none" w:sz="0" w:space="0" w:color="auto"/>
                    <w:right w:val="none" w:sz="0" w:space="0" w:color="auto"/>
                  </w:divBdr>
                </w:div>
                <w:div w:id="684597988">
                  <w:marLeft w:val="0"/>
                  <w:marRight w:val="0"/>
                  <w:marTop w:val="0"/>
                  <w:marBottom w:val="0"/>
                  <w:divBdr>
                    <w:top w:val="none" w:sz="0" w:space="0" w:color="auto"/>
                    <w:left w:val="none" w:sz="0" w:space="0" w:color="auto"/>
                    <w:bottom w:val="none" w:sz="0" w:space="0" w:color="auto"/>
                    <w:right w:val="none" w:sz="0" w:space="0" w:color="auto"/>
                  </w:divBdr>
                </w:div>
                <w:div w:id="496650129">
                  <w:marLeft w:val="0"/>
                  <w:marRight w:val="0"/>
                  <w:marTop w:val="0"/>
                  <w:marBottom w:val="0"/>
                  <w:divBdr>
                    <w:top w:val="none" w:sz="0" w:space="0" w:color="auto"/>
                    <w:left w:val="none" w:sz="0" w:space="0" w:color="auto"/>
                    <w:bottom w:val="none" w:sz="0" w:space="0" w:color="auto"/>
                    <w:right w:val="none" w:sz="0" w:space="0" w:color="auto"/>
                  </w:divBdr>
                </w:div>
                <w:div w:id="496069305">
                  <w:marLeft w:val="0"/>
                  <w:marRight w:val="0"/>
                  <w:marTop w:val="0"/>
                  <w:marBottom w:val="0"/>
                  <w:divBdr>
                    <w:top w:val="none" w:sz="0" w:space="0" w:color="auto"/>
                    <w:left w:val="none" w:sz="0" w:space="0" w:color="auto"/>
                    <w:bottom w:val="none" w:sz="0" w:space="0" w:color="auto"/>
                    <w:right w:val="none" w:sz="0" w:space="0" w:color="auto"/>
                  </w:divBdr>
                </w:div>
                <w:div w:id="1384912022">
                  <w:marLeft w:val="0"/>
                  <w:marRight w:val="0"/>
                  <w:marTop w:val="0"/>
                  <w:marBottom w:val="0"/>
                  <w:divBdr>
                    <w:top w:val="none" w:sz="0" w:space="0" w:color="auto"/>
                    <w:left w:val="none" w:sz="0" w:space="0" w:color="auto"/>
                    <w:bottom w:val="none" w:sz="0" w:space="0" w:color="auto"/>
                    <w:right w:val="none" w:sz="0" w:space="0" w:color="auto"/>
                  </w:divBdr>
                </w:div>
                <w:div w:id="980037591">
                  <w:marLeft w:val="0"/>
                  <w:marRight w:val="0"/>
                  <w:marTop w:val="0"/>
                  <w:marBottom w:val="0"/>
                  <w:divBdr>
                    <w:top w:val="none" w:sz="0" w:space="0" w:color="auto"/>
                    <w:left w:val="none" w:sz="0" w:space="0" w:color="auto"/>
                    <w:bottom w:val="none" w:sz="0" w:space="0" w:color="auto"/>
                    <w:right w:val="none" w:sz="0" w:space="0" w:color="auto"/>
                  </w:divBdr>
                </w:div>
                <w:div w:id="1467507325">
                  <w:marLeft w:val="0"/>
                  <w:marRight w:val="0"/>
                  <w:marTop w:val="0"/>
                  <w:marBottom w:val="0"/>
                  <w:divBdr>
                    <w:top w:val="none" w:sz="0" w:space="0" w:color="auto"/>
                    <w:left w:val="none" w:sz="0" w:space="0" w:color="auto"/>
                    <w:bottom w:val="none" w:sz="0" w:space="0" w:color="auto"/>
                    <w:right w:val="none" w:sz="0" w:space="0" w:color="auto"/>
                  </w:divBdr>
                </w:div>
                <w:div w:id="1827356763">
                  <w:marLeft w:val="0"/>
                  <w:marRight w:val="0"/>
                  <w:marTop w:val="0"/>
                  <w:marBottom w:val="0"/>
                  <w:divBdr>
                    <w:top w:val="none" w:sz="0" w:space="0" w:color="auto"/>
                    <w:left w:val="none" w:sz="0" w:space="0" w:color="auto"/>
                    <w:bottom w:val="none" w:sz="0" w:space="0" w:color="auto"/>
                    <w:right w:val="none" w:sz="0" w:space="0" w:color="auto"/>
                  </w:divBdr>
                </w:div>
                <w:div w:id="189687559">
                  <w:marLeft w:val="0"/>
                  <w:marRight w:val="0"/>
                  <w:marTop w:val="0"/>
                  <w:marBottom w:val="0"/>
                  <w:divBdr>
                    <w:top w:val="none" w:sz="0" w:space="0" w:color="auto"/>
                    <w:left w:val="none" w:sz="0" w:space="0" w:color="auto"/>
                    <w:bottom w:val="none" w:sz="0" w:space="0" w:color="auto"/>
                    <w:right w:val="none" w:sz="0" w:space="0" w:color="auto"/>
                  </w:divBdr>
                </w:div>
                <w:div w:id="255403978">
                  <w:marLeft w:val="0"/>
                  <w:marRight w:val="0"/>
                  <w:marTop w:val="0"/>
                  <w:marBottom w:val="0"/>
                  <w:divBdr>
                    <w:top w:val="none" w:sz="0" w:space="0" w:color="auto"/>
                    <w:left w:val="none" w:sz="0" w:space="0" w:color="auto"/>
                    <w:bottom w:val="none" w:sz="0" w:space="0" w:color="auto"/>
                    <w:right w:val="none" w:sz="0" w:space="0" w:color="auto"/>
                  </w:divBdr>
                </w:div>
                <w:div w:id="333730399">
                  <w:marLeft w:val="0"/>
                  <w:marRight w:val="0"/>
                  <w:marTop w:val="0"/>
                  <w:marBottom w:val="0"/>
                  <w:divBdr>
                    <w:top w:val="none" w:sz="0" w:space="0" w:color="auto"/>
                    <w:left w:val="none" w:sz="0" w:space="0" w:color="auto"/>
                    <w:bottom w:val="none" w:sz="0" w:space="0" w:color="auto"/>
                    <w:right w:val="none" w:sz="0" w:space="0" w:color="auto"/>
                  </w:divBdr>
                </w:div>
                <w:div w:id="335420349">
                  <w:marLeft w:val="0"/>
                  <w:marRight w:val="0"/>
                  <w:marTop w:val="0"/>
                  <w:marBottom w:val="0"/>
                  <w:divBdr>
                    <w:top w:val="none" w:sz="0" w:space="0" w:color="auto"/>
                    <w:left w:val="none" w:sz="0" w:space="0" w:color="auto"/>
                    <w:bottom w:val="none" w:sz="0" w:space="0" w:color="auto"/>
                    <w:right w:val="none" w:sz="0" w:space="0" w:color="auto"/>
                  </w:divBdr>
                </w:div>
                <w:div w:id="727069980">
                  <w:marLeft w:val="0"/>
                  <w:marRight w:val="0"/>
                  <w:marTop w:val="0"/>
                  <w:marBottom w:val="0"/>
                  <w:divBdr>
                    <w:top w:val="none" w:sz="0" w:space="0" w:color="auto"/>
                    <w:left w:val="none" w:sz="0" w:space="0" w:color="auto"/>
                    <w:bottom w:val="none" w:sz="0" w:space="0" w:color="auto"/>
                    <w:right w:val="none" w:sz="0" w:space="0" w:color="auto"/>
                  </w:divBdr>
                </w:div>
                <w:div w:id="89662816">
                  <w:marLeft w:val="0"/>
                  <w:marRight w:val="0"/>
                  <w:marTop w:val="0"/>
                  <w:marBottom w:val="0"/>
                  <w:divBdr>
                    <w:top w:val="none" w:sz="0" w:space="0" w:color="auto"/>
                    <w:left w:val="none" w:sz="0" w:space="0" w:color="auto"/>
                    <w:bottom w:val="none" w:sz="0" w:space="0" w:color="auto"/>
                    <w:right w:val="none" w:sz="0" w:space="0" w:color="auto"/>
                  </w:divBdr>
                </w:div>
                <w:div w:id="1944217278">
                  <w:marLeft w:val="0"/>
                  <w:marRight w:val="0"/>
                  <w:marTop w:val="0"/>
                  <w:marBottom w:val="0"/>
                  <w:divBdr>
                    <w:top w:val="none" w:sz="0" w:space="0" w:color="auto"/>
                    <w:left w:val="none" w:sz="0" w:space="0" w:color="auto"/>
                    <w:bottom w:val="none" w:sz="0" w:space="0" w:color="auto"/>
                    <w:right w:val="none" w:sz="0" w:space="0" w:color="auto"/>
                  </w:divBdr>
                </w:div>
                <w:div w:id="628703318">
                  <w:marLeft w:val="0"/>
                  <w:marRight w:val="0"/>
                  <w:marTop w:val="0"/>
                  <w:marBottom w:val="0"/>
                  <w:divBdr>
                    <w:top w:val="none" w:sz="0" w:space="0" w:color="auto"/>
                    <w:left w:val="none" w:sz="0" w:space="0" w:color="auto"/>
                    <w:bottom w:val="none" w:sz="0" w:space="0" w:color="auto"/>
                    <w:right w:val="none" w:sz="0" w:space="0" w:color="auto"/>
                  </w:divBdr>
                </w:div>
                <w:div w:id="1155990234">
                  <w:marLeft w:val="0"/>
                  <w:marRight w:val="0"/>
                  <w:marTop w:val="0"/>
                  <w:marBottom w:val="0"/>
                  <w:divBdr>
                    <w:top w:val="none" w:sz="0" w:space="0" w:color="auto"/>
                    <w:left w:val="none" w:sz="0" w:space="0" w:color="auto"/>
                    <w:bottom w:val="none" w:sz="0" w:space="0" w:color="auto"/>
                    <w:right w:val="none" w:sz="0" w:space="0" w:color="auto"/>
                  </w:divBdr>
                </w:div>
                <w:div w:id="403077">
                  <w:marLeft w:val="0"/>
                  <w:marRight w:val="0"/>
                  <w:marTop w:val="0"/>
                  <w:marBottom w:val="0"/>
                  <w:divBdr>
                    <w:top w:val="none" w:sz="0" w:space="0" w:color="auto"/>
                    <w:left w:val="none" w:sz="0" w:space="0" w:color="auto"/>
                    <w:bottom w:val="none" w:sz="0" w:space="0" w:color="auto"/>
                    <w:right w:val="none" w:sz="0" w:space="0" w:color="auto"/>
                  </w:divBdr>
                </w:div>
                <w:div w:id="1347975530">
                  <w:marLeft w:val="0"/>
                  <w:marRight w:val="0"/>
                  <w:marTop w:val="0"/>
                  <w:marBottom w:val="0"/>
                  <w:divBdr>
                    <w:top w:val="none" w:sz="0" w:space="0" w:color="auto"/>
                    <w:left w:val="none" w:sz="0" w:space="0" w:color="auto"/>
                    <w:bottom w:val="none" w:sz="0" w:space="0" w:color="auto"/>
                    <w:right w:val="none" w:sz="0" w:space="0" w:color="auto"/>
                  </w:divBdr>
                </w:div>
                <w:div w:id="2078815756">
                  <w:marLeft w:val="0"/>
                  <w:marRight w:val="0"/>
                  <w:marTop w:val="0"/>
                  <w:marBottom w:val="0"/>
                  <w:divBdr>
                    <w:top w:val="none" w:sz="0" w:space="0" w:color="auto"/>
                    <w:left w:val="none" w:sz="0" w:space="0" w:color="auto"/>
                    <w:bottom w:val="none" w:sz="0" w:space="0" w:color="auto"/>
                    <w:right w:val="none" w:sz="0" w:space="0" w:color="auto"/>
                  </w:divBdr>
                </w:div>
                <w:div w:id="183982704">
                  <w:marLeft w:val="0"/>
                  <w:marRight w:val="0"/>
                  <w:marTop w:val="0"/>
                  <w:marBottom w:val="0"/>
                  <w:divBdr>
                    <w:top w:val="none" w:sz="0" w:space="0" w:color="auto"/>
                    <w:left w:val="none" w:sz="0" w:space="0" w:color="auto"/>
                    <w:bottom w:val="none" w:sz="0" w:space="0" w:color="auto"/>
                    <w:right w:val="none" w:sz="0" w:space="0" w:color="auto"/>
                  </w:divBdr>
                </w:div>
                <w:div w:id="424692094">
                  <w:marLeft w:val="0"/>
                  <w:marRight w:val="0"/>
                  <w:marTop w:val="0"/>
                  <w:marBottom w:val="0"/>
                  <w:divBdr>
                    <w:top w:val="none" w:sz="0" w:space="0" w:color="auto"/>
                    <w:left w:val="none" w:sz="0" w:space="0" w:color="auto"/>
                    <w:bottom w:val="none" w:sz="0" w:space="0" w:color="auto"/>
                    <w:right w:val="none" w:sz="0" w:space="0" w:color="auto"/>
                  </w:divBdr>
                </w:div>
                <w:div w:id="2049596868">
                  <w:marLeft w:val="0"/>
                  <w:marRight w:val="0"/>
                  <w:marTop w:val="0"/>
                  <w:marBottom w:val="0"/>
                  <w:divBdr>
                    <w:top w:val="none" w:sz="0" w:space="0" w:color="auto"/>
                    <w:left w:val="none" w:sz="0" w:space="0" w:color="auto"/>
                    <w:bottom w:val="none" w:sz="0" w:space="0" w:color="auto"/>
                    <w:right w:val="none" w:sz="0" w:space="0" w:color="auto"/>
                  </w:divBdr>
                </w:div>
                <w:div w:id="1195536376">
                  <w:marLeft w:val="0"/>
                  <w:marRight w:val="0"/>
                  <w:marTop w:val="0"/>
                  <w:marBottom w:val="0"/>
                  <w:divBdr>
                    <w:top w:val="none" w:sz="0" w:space="0" w:color="auto"/>
                    <w:left w:val="none" w:sz="0" w:space="0" w:color="auto"/>
                    <w:bottom w:val="none" w:sz="0" w:space="0" w:color="auto"/>
                    <w:right w:val="none" w:sz="0" w:space="0" w:color="auto"/>
                  </w:divBdr>
                </w:div>
                <w:div w:id="894513818">
                  <w:marLeft w:val="0"/>
                  <w:marRight w:val="0"/>
                  <w:marTop w:val="0"/>
                  <w:marBottom w:val="0"/>
                  <w:divBdr>
                    <w:top w:val="none" w:sz="0" w:space="0" w:color="auto"/>
                    <w:left w:val="none" w:sz="0" w:space="0" w:color="auto"/>
                    <w:bottom w:val="none" w:sz="0" w:space="0" w:color="auto"/>
                    <w:right w:val="none" w:sz="0" w:space="0" w:color="auto"/>
                  </w:divBdr>
                </w:div>
                <w:div w:id="1705403551">
                  <w:marLeft w:val="0"/>
                  <w:marRight w:val="0"/>
                  <w:marTop w:val="0"/>
                  <w:marBottom w:val="0"/>
                  <w:divBdr>
                    <w:top w:val="none" w:sz="0" w:space="0" w:color="auto"/>
                    <w:left w:val="none" w:sz="0" w:space="0" w:color="auto"/>
                    <w:bottom w:val="none" w:sz="0" w:space="0" w:color="auto"/>
                    <w:right w:val="none" w:sz="0" w:space="0" w:color="auto"/>
                  </w:divBdr>
                </w:div>
                <w:div w:id="1415325016">
                  <w:marLeft w:val="0"/>
                  <w:marRight w:val="0"/>
                  <w:marTop w:val="0"/>
                  <w:marBottom w:val="0"/>
                  <w:divBdr>
                    <w:top w:val="none" w:sz="0" w:space="0" w:color="auto"/>
                    <w:left w:val="none" w:sz="0" w:space="0" w:color="auto"/>
                    <w:bottom w:val="none" w:sz="0" w:space="0" w:color="auto"/>
                    <w:right w:val="none" w:sz="0" w:space="0" w:color="auto"/>
                  </w:divBdr>
                </w:div>
                <w:div w:id="574701464">
                  <w:marLeft w:val="0"/>
                  <w:marRight w:val="0"/>
                  <w:marTop w:val="0"/>
                  <w:marBottom w:val="0"/>
                  <w:divBdr>
                    <w:top w:val="none" w:sz="0" w:space="0" w:color="auto"/>
                    <w:left w:val="none" w:sz="0" w:space="0" w:color="auto"/>
                    <w:bottom w:val="none" w:sz="0" w:space="0" w:color="auto"/>
                    <w:right w:val="none" w:sz="0" w:space="0" w:color="auto"/>
                  </w:divBdr>
                </w:div>
                <w:div w:id="12079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506">
          <w:marLeft w:val="0"/>
          <w:marRight w:val="0"/>
          <w:marTop w:val="0"/>
          <w:marBottom w:val="0"/>
          <w:divBdr>
            <w:top w:val="none" w:sz="0" w:space="0" w:color="auto"/>
            <w:left w:val="none" w:sz="0" w:space="0" w:color="auto"/>
            <w:bottom w:val="none" w:sz="0" w:space="0" w:color="auto"/>
            <w:right w:val="none" w:sz="0" w:space="0" w:color="auto"/>
          </w:divBdr>
          <w:divsChild>
            <w:div w:id="893198306">
              <w:marLeft w:val="0"/>
              <w:marRight w:val="0"/>
              <w:marTop w:val="0"/>
              <w:marBottom w:val="0"/>
              <w:divBdr>
                <w:top w:val="none" w:sz="0" w:space="0" w:color="auto"/>
                <w:left w:val="none" w:sz="0" w:space="0" w:color="auto"/>
                <w:bottom w:val="none" w:sz="0" w:space="0" w:color="auto"/>
                <w:right w:val="none" w:sz="0" w:space="0" w:color="auto"/>
              </w:divBdr>
              <w:divsChild>
                <w:div w:id="437726245">
                  <w:marLeft w:val="0"/>
                  <w:marRight w:val="0"/>
                  <w:marTop w:val="0"/>
                  <w:marBottom w:val="0"/>
                  <w:divBdr>
                    <w:top w:val="none" w:sz="0" w:space="0" w:color="auto"/>
                    <w:left w:val="none" w:sz="0" w:space="0" w:color="auto"/>
                    <w:bottom w:val="none" w:sz="0" w:space="0" w:color="auto"/>
                    <w:right w:val="none" w:sz="0" w:space="0" w:color="auto"/>
                  </w:divBdr>
                </w:div>
                <w:div w:id="556941386">
                  <w:marLeft w:val="0"/>
                  <w:marRight w:val="0"/>
                  <w:marTop w:val="0"/>
                  <w:marBottom w:val="0"/>
                  <w:divBdr>
                    <w:top w:val="none" w:sz="0" w:space="0" w:color="auto"/>
                    <w:left w:val="none" w:sz="0" w:space="0" w:color="auto"/>
                    <w:bottom w:val="none" w:sz="0" w:space="0" w:color="auto"/>
                    <w:right w:val="none" w:sz="0" w:space="0" w:color="auto"/>
                  </w:divBdr>
                </w:div>
                <w:div w:id="1670331390">
                  <w:marLeft w:val="0"/>
                  <w:marRight w:val="0"/>
                  <w:marTop w:val="0"/>
                  <w:marBottom w:val="0"/>
                  <w:divBdr>
                    <w:top w:val="none" w:sz="0" w:space="0" w:color="auto"/>
                    <w:left w:val="none" w:sz="0" w:space="0" w:color="auto"/>
                    <w:bottom w:val="none" w:sz="0" w:space="0" w:color="auto"/>
                    <w:right w:val="none" w:sz="0" w:space="0" w:color="auto"/>
                  </w:divBdr>
                </w:div>
                <w:div w:id="571282689">
                  <w:marLeft w:val="0"/>
                  <w:marRight w:val="0"/>
                  <w:marTop w:val="0"/>
                  <w:marBottom w:val="0"/>
                  <w:divBdr>
                    <w:top w:val="none" w:sz="0" w:space="0" w:color="auto"/>
                    <w:left w:val="none" w:sz="0" w:space="0" w:color="auto"/>
                    <w:bottom w:val="none" w:sz="0" w:space="0" w:color="auto"/>
                    <w:right w:val="none" w:sz="0" w:space="0" w:color="auto"/>
                  </w:divBdr>
                </w:div>
                <w:div w:id="1608730129">
                  <w:marLeft w:val="0"/>
                  <w:marRight w:val="0"/>
                  <w:marTop w:val="0"/>
                  <w:marBottom w:val="0"/>
                  <w:divBdr>
                    <w:top w:val="none" w:sz="0" w:space="0" w:color="auto"/>
                    <w:left w:val="none" w:sz="0" w:space="0" w:color="auto"/>
                    <w:bottom w:val="none" w:sz="0" w:space="0" w:color="auto"/>
                    <w:right w:val="none" w:sz="0" w:space="0" w:color="auto"/>
                  </w:divBdr>
                </w:div>
                <w:div w:id="264313302">
                  <w:marLeft w:val="0"/>
                  <w:marRight w:val="0"/>
                  <w:marTop w:val="0"/>
                  <w:marBottom w:val="0"/>
                  <w:divBdr>
                    <w:top w:val="none" w:sz="0" w:space="0" w:color="auto"/>
                    <w:left w:val="none" w:sz="0" w:space="0" w:color="auto"/>
                    <w:bottom w:val="none" w:sz="0" w:space="0" w:color="auto"/>
                    <w:right w:val="none" w:sz="0" w:space="0" w:color="auto"/>
                  </w:divBdr>
                </w:div>
                <w:div w:id="1221133742">
                  <w:marLeft w:val="0"/>
                  <w:marRight w:val="0"/>
                  <w:marTop w:val="0"/>
                  <w:marBottom w:val="0"/>
                  <w:divBdr>
                    <w:top w:val="none" w:sz="0" w:space="0" w:color="auto"/>
                    <w:left w:val="none" w:sz="0" w:space="0" w:color="auto"/>
                    <w:bottom w:val="none" w:sz="0" w:space="0" w:color="auto"/>
                    <w:right w:val="none" w:sz="0" w:space="0" w:color="auto"/>
                  </w:divBdr>
                </w:div>
                <w:div w:id="1558584019">
                  <w:marLeft w:val="0"/>
                  <w:marRight w:val="0"/>
                  <w:marTop w:val="0"/>
                  <w:marBottom w:val="0"/>
                  <w:divBdr>
                    <w:top w:val="none" w:sz="0" w:space="0" w:color="auto"/>
                    <w:left w:val="none" w:sz="0" w:space="0" w:color="auto"/>
                    <w:bottom w:val="none" w:sz="0" w:space="0" w:color="auto"/>
                    <w:right w:val="none" w:sz="0" w:space="0" w:color="auto"/>
                  </w:divBdr>
                </w:div>
                <w:div w:id="282155281">
                  <w:marLeft w:val="0"/>
                  <w:marRight w:val="0"/>
                  <w:marTop w:val="0"/>
                  <w:marBottom w:val="0"/>
                  <w:divBdr>
                    <w:top w:val="none" w:sz="0" w:space="0" w:color="auto"/>
                    <w:left w:val="none" w:sz="0" w:space="0" w:color="auto"/>
                    <w:bottom w:val="none" w:sz="0" w:space="0" w:color="auto"/>
                    <w:right w:val="none" w:sz="0" w:space="0" w:color="auto"/>
                  </w:divBdr>
                </w:div>
                <w:div w:id="258368824">
                  <w:marLeft w:val="0"/>
                  <w:marRight w:val="0"/>
                  <w:marTop w:val="0"/>
                  <w:marBottom w:val="0"/>
                  <w:divBdr>
                    <w:top w:val="none" w:sz="0" w:space="0" w:color="auto"/>
                    <w:left w:val="none" w:sz="0" w:space="0" w:color="auto"/>
                    <w:bottom w:val="none" w:sz="0" w:space="0" w:color="auto"/>
                    <w:right w:val="none" w:sz="0" w:space="0" w:color="auto"/>
                  </w:divBdr>
                </w:div>
                <w:div w:id="1241645310">
                  <w:marLeft w:val="0"/>
                  <w:marRight w:val="0"/>
                  <w:marTop w:val="0"/>
                  <w:marBottom w:val="0"/>
                  <w:divBdr>
                    <w:top w:val="none" w:sz="0" w:space="0" w:color="auto"/>
                    <w:left w:val="none" w:sz="0" w:space="0" w:color="auto"/>
                    <w:bottom w:val="none" w:sz="0" w:space="0" w:color="auto"/>
                    <w:right w:val="none" w:sz="0" w:space="0" w:color="auto"/>
                  </w:divBdr>
                </w:div>
                <w:div w:id="342319038">
                  <w:marLeft w:val="0"/>
                  <w:marRight w:val="0"/>
                  <w:marTop w:val="0"/>
                  <w:marBottom w:val="0"/>
                  <w:divBdr>
                    <w:top w:val="none" w:sz="0" w:space="0" w:color="auto"/>
                    <w:left w:val="none" w:sz="0" w:space="0" w:color="auto"/>
                    <w:bottom w:val="none" w:sz="0" w:space="0" w:color="auto"/>
                    <w:right w:val="none" w:sz="0" w:space="0" w:color="auto"/>
                  </w:divBdr>
                </w:div>
                <w:div w:id="613101977">
                  <w:marLeft w:val="0"/>
                  <w:marRight w:val="0"/>
                  <w:marTop w:val="0"/>
                  <w:marBottom w:val="0"/>
                  <w:divBdr>
                    <w:top w:val="none" w:sz="0" w:space="0" w:color="auto"/>
                    <w:left w:val="none" w:sz="0" w:space="0" w:color="auto"/>
                    <w:bottom w:val="none" w:sz="0" w:space="0" w:color="auto"/>
                    <w:right w:val="none" w:sz="0" w:space="0" w:color="auto"/>
                  </w:divBdr>
                </w:div>
                <w:div w:id="1273514773">
                  <w:marLeft w:val="0"/>
                  <w:marRight w:val="0"/>
                  <w:marTop w:val="0"/>
                  <w:marBottom w:val="0"/>
                  <w:divBdr>
                    <w:top w:val="none" w:sz="0" w:space="0" w:color="auto"/>
                    <w:left w:val="none" w:sz="0" w:space="0" w:color="auto"/>
                    <w:bottom w:val="none" w:sz="0" w:space="0" w:color="auto"/>
                    <w:right w:val="none" w:sz="0" w:space="0" w:color="auto"/>
                  </w:divBdr>
                </w:div>
                <w:div w:id="205606491">
                  <w:marLeft w:val="0"/>
                  <w:marRight w:val="0"/>
                  <w:marTop w:val="0"/>
                  <w:marBottom w:val="0"/>
                  <w:divBdr>
                    <w:top w:val="none" w:sz="0" w:space="0" w:color="auto"/>
                    <w:left w:val="none" w:sz="0" w:space="0" w:color="auto"/>
                    <w:bottom w:val="none" w:sz="0" w:space="0" w:color="auto"/>
                    <w:right w:val="none" w:sz="0" w:space="0" w:color="auto"/>
                  </w:divBdr>
                </w:div>
                <w:div w:id="484127833">
                  <w:marLeft w:val="0"/>
                  <w:marRight w:val="0"/>
                  <w:marTop w:val="0"/>
                  <w:marBottom w:val="0"/>
                  <w:divBdr>
                    <w:top w:val="none" w:sz="0" w:space="0" w:color="auto"/>
                    <w:left w:val="none" w:sz="0" w:space="0" w:color="auto"/>
                    <w:bottom w:val="none" w:sz="0" w:space="0" w:color="auto"/>
                    <w:right w:val="none" w:sz="0" w:space="0" w:color="auto"/>
                  </w:divBdr>
                </w:div>
                <w:div w:id="1665039382">
                  <w:marLeft w:val="0"/>
                  <w:marRight w:val="0"/>
                  <w:marTop w:val="0"/>
                  <w:marBottom w:val="0"/>
                  <w:divBdr>
                    <w:top w:val="none" w:sz="0" w:space="0" w:color="auto"/>
                    <w:left w:val="none" w:sz="0" w:space="0" w:color="auto"/>
                    <w:bottom w:val="none" w:sz="0" w:space="0" w:color="auto"/>
                    <w:right w:val="none" w:sz="0" w:space="0" w:color="auto"/>
                  </w:divBdr>
                </w:div>
                <w:div w:id="177549519">
                  <w:marLeft w:val="0"/>
                  <w:marRight w:val="0"/>
                  <w:marTop w:val="0"/>
                  <w:marBottom w:val="0"/>
                  <w:divBdr>
                    <w:top w:val="none" w:sz="0" w:space="0" w:color="auto"/>
                    <w:left w:val="none" w:sz="0" w:space="0" w:color="auto"/>
                    <w:bottom w:val="none" w:sz="0" w:space="0" w:color="auto"/>
                    <w:right w:val="none" w:sz="0" w:space="0" w:color="auto"/>
                  </w:divBdr>
                </w:div>
                <w:div w:id="492919026">
                  <w:marLeft w:val="0"/>
                  <w:marRight w:val="0"/>
                  <w:marTop w:val="0"/>
                  <w:marBottom w:val="0"/>
                  <w:divBdr>
                    <w:top w:val="none" w:sz="0" w:space="0" w:color="auto"/>
                    <w:left w:val="none" w:sz="0" w:space="0" w:color="auto"/>
                    <w:bottom w:val="none" w:sz="0" w:space="0" w:color="auto"/>
                    <w:right w:val="none" w:sz="0" w:space="0" w:color="auto"/>
                  </w:divBdr>
                </w:div>
                <w:div w:id="1268192225">
                  <w:marLeft w:val="0"/>
                  <w:marRight w:val="0"/>
                  <w:marTop w:val="0"/>
                  <w:marBottom w:val="0"/>
                  <w:divBdr>
                    <w:top w:val="none" w:sz="0" w:space="0" w:color="auto"/>
                    <w:left w:val="none" w:sz="0" w:space="0" w:color="auto"/>
                    <w:bottom w:val="none" w:sz="0" w:space="0" w:color="auto"/>
                    <w:right w:val="none" w:sz="0" w:space="0" w:color="auto"/>
                  </w:divBdr>
                </w:div>
                <w:div w:id="623737454">
                  <w:marLeft w:val="0"/>
                  <w:marRight w:val="0"/>
                  <w:marTop w:val="0"/>
                  <w:marBottom w:val="0"/>
                  <w:divBdr>
                    <w:top w:val="none" w:sz="0" w:space="0" w:color="auto"/>
                    <w:left w:val="none" w:sz="0" w:space="0" w:color="auto"/>
                    <w:bottom w:val="none" w:sz="0" w:space="0" w:color="auto"/>
                    <w:right w:val="none" w:sz="0" w:space="0" w:color="auto"/>
                  </w:divBdr>
                </w:div>
                <w:div w:id="1860968208">
                  <w:marLeft w:val="0"/>
                  <w:marRight w:val="0"/>
                  <w:marTop w:val="0"/>
                  <w:marBottom w:val="0"/>
                  <w:divBdr>
                    <w:top w:val="none" w:sz="0" w:space="0" w:color="auto"/>
                    <w:left w:val="none" w:sz="0" w:space="0" w:color="auto"/>
                    <w:bottom w:val="none" w:sz="0" w:space="0" w:color="auto"/>
                    <w:right w:val="none" w:sz="0" w:space="0" w:color="auto"/>
                  </w:divBdr>
                </w:div>
                <w:div w:id="742720788">
                  <w:marLeft w:val="0"/>
                  <w:marRight w:val="0"/>
                  <w:marTop w:val="0"/>
                  <w:marBottom w:val="0"/>
                  <w:divBdr>
                    <w:top w:val="none" w:sz="0" w:space="0" w:color="auto"/>
                    <w:left w:val="none" w:sz="0" w:space="0" w:color="auto"/>
                    <w:bottom w:val="none" w:sz="0" w:space="0" w:color="auto"/>
                    <w:right w:val="none" w:sz="0" w:space="0" w:color="auto"/>
                  </w:divBdr>
                </w:div>
                <w:div w:id="1537548073">
                  <w:marLeft w:val="0"/>
                  <w:marRight w:val="0"/>
                  <w:marTop w:val="0"/>
                  <w:marBottom w:val="0"/>
                  <w:divBdr>
                    <w:top w:val="none" w:sz="0" w:space="0" w:color="auto"/>
                    <w:left w:val="none" w:sz="0" w:space="0" w:color="auto"/>
                    <w:bottom w:val="none" w:sz="0" w:space="0" w:color="auto"/>
                    <w:right w:val="none" w:sz="0" w:space="0" w:color="auto"/>
                  </w:divBdr>
                </w:div>
                <w:div w:id="1806893598">
                  <w:marLeft w:val="0"/>
                  <w:marRight w:val="0"/>
                  <w:marTop w:val="0"/>
                  <w:marBottom w:val="0"/>
                  <w:divBdr>
                    <w:top w:val="none" w:sz="0" w:space="0" w:color="auto"/>
                    <w:left w:val="none" w:sz="0" w:space="0" w:color="auto"/>
                    <w:bottom w:val="none" w:sz="0" w:space="0" w:color="auto"/>
                    <w:right w:val="none" w:sz="0" w:space="0" w:color="auto"/>
                  </w:divBdr>
                </w:div>
                <w:div w:id="845169199">
                  <w:marLeft w:val="0"/>
                  <w:marRight w:val="0"/>
                  <w:marTop w:val="0"/>
                  <w:marBottom w:val="0"/>
                  <w:divBdr>
                    <w:top w:val="none" w:sz="0" w:space="0" w:color="auto"/>
                    <w:left w:val="none" w:sz="0" w:space="0" w:color="auto"/>
                    <w:bottom w:val="none" w:sz="0" w:space="0" w:color="auto"/>
                    <w:right w:val="none" w:sz="0" w:space="0" w:color="auto"/>
                  </w:divBdr>
                </w:div>
                <w:div w:id="771434205">
                  <w:marLeft w:val="0"/>
                  <w:marRight w:val="0"/>
                  <w:marTop w:val="0"/>
                  <w:marBottom w:val="0"/>
                  <w:divBdr>
                    <w:top w:val="none" w:sz="0" w:space="0" w:color="auto"/>
                    <w:left w:val="none" w:sz="0" w:space="0" w:color="auto"/>
                    <w:bottom w:val="none" w:sz="0" w:space="0" w:color="auto"/>
                    <w:right w:val="none" w:sz="0" w:space="0" w:color="auto"/>
                  </w:divBdr>
                </w:div>
                <w:div w:id="64764567">
                  <w:marLeft w:val="0"/>
                  <w:marRight w:val="0"/>
                  <w:marTop w:val="0"/>
                  <w:marBottom w:val="0"/>
                  <w:divBdr>
                    <w:top w:val="none" w:sz="0" w:space="0" w:color="auto"/>
                    <w:left w:val="none" w:sz="0" w:space="0" w:color="auto"/>
                    <w:bottom w:val="none" w:sz="0" w:space="0" w:color="auto"/>
                    <w:right w:val="none" w:sz="0" w:space="0" w:color="auto"/>
                  </w:divBdr>
                </w:div>
                <w:div w:id="1388144664">
                  <w:marLeft w:val="0"/>
                  <w:marRight w:val="0"/>
                  <w:marTop w:val="0"/>
                  <w:marBottom w:val="0"/>
                  <w:divBdr>
                    <w:top w:val="none" w:sz="0" w:space="0" w:color="auto"/>
                    <w:left w:val="none" w:sz="0" w:space="0" w:color="auto"/>
                    <w:bottom w:val="none" w:sz="0" w:space="0" w:color="auto"/>
                    <w:right w:val="none" w:sz="0" w:space="0" w:color="auto"/>
                  </w:divBdr>
                </w:div>
                <w:div w:id="93021880">
                  <w:marLeft w:val="0"/>
                  <w:marRight w:val="0"/>
                  <w:marTop w:val="0"/>
                  <w:marBottom w:val="0"/>
                  <w:divBdr>
                    <w:top w:val="none" w:sz="0" w:space="0" w:color="auto"/>
                    <w:left w:val="none" w:sz="0" w:space="0" w:color="auto"/>
                    <w:bottom w:val="none" w:sz="0" w:space="0" w:color="auto"/>
                    <w:right w:val="none" w:sz="0" w:space="0" w:color="auto"/>
                  </w:divBdr>
                </w:div>
                <w:div w:id="1056467396">
                  <w:marLeft w:val="0"/>
                  <w:marRight w:val="0"/>
                  <w:marTop w:val="0"/>
                  <w:marBottom w:val="0"/>
                  <w:divBdr>
                    <w:top w:val="none" w:sz="0" w:space="0" w:color="auto"/>
                    <w:left w:val="none" w:sz="0" w:space="0" w:color="auto"/>
                    <w:bottom w:val="none" w:sz="0" w:space="0" w:color="auto"/>
                    <w:right w:val="none" w:sz="0" w:space="0" w:color="auto"/>
                  </w:divBdr>
                </w:div>
                <w:div w:id="686443292">
                  <w:marLeft w:val="0"/>
                  <w:marRight w:val="0"/>
                  <w:marTop w:val="0"/>
                  <w:marBottom w:val="0"/>
                  <w:divBdr>
                    <w:top w:val="none" w:sz="0" w:space="0" w:color="auto"/>
                    <w:left w:val="none" w:sz="0" w:space="0" w:color="auto"/>
                    <w:bottom w:val="none" w:sz="0" w:space="0" w:color="auto"/>
                    <w:right w:val="none" w:sz="0" w:space="0" w:color="auto"/>
                  </w:divBdr>
                </w:div>
                <w:div w:id="407381433">
                  <w:marLeft w:val="0"/>
                  <w:marRight w:val="0"/>
                  <w:marTop w:val="0"/>
                  <w:marBottom w:val="0"/>
                  <w:divBdr>
                    <w:top w:val="none" w:sz="0" w:space="0" w:color="auto"/>
                    <w:left w:val="none" w:sz="0" w:space="0" w:color="auto"/>
                    <w:bottom w:val="none" w:sz="0" w:space="0" w:color="auto"/>
                    <w:right w:val="none" w:sz="0" w:space="0" w:color="auto"/>
                  </w:divBdr>
                </w:div>
                <w:div w:id="1134370841">
                  <w:marLeft w:val="0"/>
                  <w:marRight w:val="0"/>
                  <w:marTop w:val="0"/>
                  <w:marBottom w:val="0"/>
                  <w:divBdr>
                    <w:top w:val="none" w:sz="0" w:space="0" w:color="auto"/>
                    <w:left w:val="none" w:sz="0" w:space="0" w:color="auto"/>
                    <w:bottom w:val="none" w:sz="0" w:space="0" w:color="auto"/>
                    <w:right w:val="none" w:sz="0" w:space="0" w:color="auto"/>
                  </w:divBdr>
                </w:div>
                <w:div w:id="2130512244">
                  <w:marLeft w:val="0"/>
                  <w:marRight w:val="0"/>
                  <w:marTop w:val="0"/>
                  <w:marBottom w:val="0"/>
                  <w:divBdr>
                    <w:top w:val="none" w:sz="0" w:space="0" w:color="auto"/>
                    <w:left w:val="none" w:sz="0" w:space="0" w:color="auto"/>
                    <w:bottom w:val="none" w:sz="0" w:space="0" w:color="auto"/>
                    <w:right w:val="none" w:sz="0" w:space="0" w:color="auto"/>
                  </w:divBdr>
                </w:div>
                <w:div w:id="958684493">
                  <w:marLeft w:val="0"/>
                  <w:marRight w:val="0"/>
                  <w:marTop w:val="0"/>
                  <w:marBottom w:val="0"/>
                  <w:divBdr>
                    <w:top w:val="none" w:sz="0" w:space="0" w:color="auto"/>
                    <w:left w:val="none" w:sz="0" w:space="0" w:color="auto"/>
                    <w:bottom w:val="none" w:sz="0" w:space="0" w:color="auto"/>
                    <w:right w:val="none" w:sz="0" w:space="0" w:color="auto"/>
                  </w:divBdr>
                </w:div>
                <w:div w:id="1805076832">
                  <w:marLeft w:val="0"/>
                  <w:marRight w:val="0"/>
                  <w:marTop w:val="0"/>
                  <w:marBottom w:val="0"/>
                  <w:divBdr>
                    <w:top w:val="none" w:sz="0" w:space="0" w:color="auto"/>
                    <w:left w:val="none" w:sz="0" w:space="0" w:color="auto"/>
                    <w:bottom w:val="none" w:sz="0" w:space="0" w:color="auto"/>
                    <w:right w:val="none" w:sz="0" w:space="0" w:color="auto"/>
                  </w:divBdr>
                </w:div>
                <w:div w:id="414130801">
                  <w:marLeft w:val="0"/>
                  <w:marRight w:val="0"/>
                  <w:marTop w:val="0"/>
                  <w:marBottom w:val="0"/>
                  <w:divBdr>
                    <w:top w:val="none" w:sz="0" w:space="0" w:color="auto"/>
                    <w:left w:val="none" w:sz="0" w:space="0" w:color="auto"/>
                    <w:bottom w:val="none" w:sz="0" w:space="0" w:color="auto"/>
                    <w:right w:val="none" w:sz="0" w:space="0" w:color="auto"/>
                  </w:divBdr>
                </w:div>
                <w:div w:id="1253008528">
                  <w:marLeft w:val="0"/>
                  <w:marRight w:val="0"/>
                  <w:marTop w:val="0"/>
                  <w:marBottom w:val="0"/>
                  <w:divBdr>
                    <w:top w:val="none" w:sz="0" w:space="0" w:color="auto"/>
                    <w:left w:val="none" w:sz="0" w:space="0" w:color="auto"/>
                    <w:bottom w:val="none" w:sz="0" w:space="0" w:color="auto"/>
                    <w:right w:val="none" w:sz="0" w:space="0" w:color="auto"/>
                  </w:divBdr>
                </w:div>
                <w:div w:id="2105832480">
                  <w:marLeft w:val="0"/>
                  <w:marRight w:val="0"/>
                  <w:marTop w:val="0"/>
                  <w:marBottom w:val="0"/>
                  <w:divBdr>
                    <w:top w:val="none" w:sz="0" w:space="0" w:color="auto"/>
                    <w:left w:val="none" w:sz="0" w:space="0" w:color="auto"/>
                    <w:bottom w:val="none" w:sz="0" w:space="0" w:color="auto"/>
                    <w:right w:val="none" w:sz="0" w:space="0" w:color="auto"/>
                  </w:divBdr>
                </w:div>
                <w:div w:id="579869500">
                  <w:marLeft w:val="0"/>
                  <w:marRight w:val="0"/>
                  <w:marTop w:val="0"/>
                  <w:marBottom w:val="0"/>
                  <w:divBdr>
                    <w:top w:val="none" w:sz="0" w:space="0" w:color="auto"/>
                    <w:left w:val="none" w:sz="0" w:space="0" w:color="auto"/>
                    <w:bottom w:val="none" w:sz="0" w:space="0" w:color="auto"/>
                    <w:right w:val="none" w:sz="0" w:space="0" w:color="auto"/>
                  </w:divBdr>
                </w:div>
                <w:div w:id="1644237549">
                  <w:marLeft w:val="0"/>
                  <w:marRight w:val="0"/>
                  <w:marTop w:val="0"/>
                  <w:marBottom w:val="0"/>
                  <w:divBdr>
                    <w:top w:val="none" w:sz="0" w:space="0" w:color="auto"/>
                    <w:left w:val="none" w:sz="0" w:space="0" w:color="auto"/>
                    <w:bottom w:val="none" w:sz="0" w:space="0" w:color="auto"/>
                    <w:right w:val="none" w:sz="0" w:space="0" w:color="auto"/>
                  </w:divBdr>
                </w:div>
                <w:div w:id="580525474">
                  <w:marLeft w:val="0"/>
                  <w:marRight w:val="0"/>
                  <w:marTop w:val="0"/>
                  <w:marBottom w:val="0"/>
                  <w:divBdr>
                    <w:top w:val="none" w:sz="0" w:space="0" w:color="auto"/>
                    <w:left w:val="none" w:sz="0" w:space="0" w:color="auto"/>
                    <w:bottom w:val="none" w:sz="0" w:space="0" w:color="auto"/>
                    <w:right w:val="none" w:sz="0" w:space="0" w:color="auto"/>
                  </w:divBdr>
                </w:div>
                <w:div w:id="1682507023">
                  <w:marLeft w:val="0"/>
                  <w:marRight w:val="0"/>
                  <w:marTop w:val="0"/>
                  <w:marBottom w:val="0"/>
                  <w:divBdr>
                    <w:top w:val="none" w:sz="0" w:space="0" w:color="auto"/>
                    <w:left w:val="none" w:sz="0" w:space="0" w:color="auto"/>
                    <w:bottom w:val="none" w:sz="0" w:space="0" w:color="auto"/>
                    <w:right w:val="none" w:sz="0" w:space="0" w:color="auto"/>
                  </w:divBdr>
                </w:div>
                <w:div w:id="657268351">
                  <w:marLeft w:val="0"/>
                  <w:marRight w:val="0"/>
                  <w:marTop w:val="0"/>
                  <w:marBottom w:val="0"/>
                  <w:divBdr>
                    <w:top w:val="none" w:sz="0" w:space="0" w:color="auto"/>
                    <w:left w:val="none" w:sz="0" w:space="0" w:color="auto"/>
                    <w:bottom w:val="none" w:sz="0" w:space="0" w:color="auto"/>
                    <w:right w:val="none" w:sz="0" w:space="0" w:color="auto"/>
                  </w:divBdr>
                </w:div>
                <w:div w:id="148056951">
                  <w:marLeft w:val="0"/>
                  <w:marRight w:val="0"/>
                  <w:marTop w:val="0"/>
                  <w:marBottom w:val="0"/>
                  <w:divBdr>
                    <w:top w:val="none" w:sz="0" w:space="0" w:color="auto"/>
                    <w:left w:val="none" w:sz="0" w:space="0" w:color="auto"/>
                    <w:bottom w:val="none" w:sz="0" w:space="0" w:color="auto"/>
                    <w:right w:val="none" w:sz="0" w:space="0" w:color="auto"/>
                  </w:divBdr>
                </w:div>
                <w:div w:id="459881339">
                  <w:marLeft w:val="0"/>
                  <w:marRight w:val="0"/>
                  <w:marTop w:val="0"/>
                  <w:marBottom w:val="0"/>
                  <w:divBdr>
                    <w:top w:val="none" w:sz="0" w:space="0" w:color="auto"/>
                    <w:left w:val="none" w:sz="0" w:space="0" w:color="auto"/>
                    <w:bottom w:val="none" w:sz="0" w:space="0" w:color="auto"/>
                    <w:right w:val="none" w:sz="0" w:space="0" w:color="auto"/>
                  </w:divBdr>
                </w:div>
                <w:div w:id="1906334491">
                  <w:marLeft w:val="0"/>
                  <w:marRight w:val="0"/>
                  <w:marTop w:val="0"/>
                  <w:marBottom w:val="0"/>
                  <w:divBdr>
                    <w:top w:val="none" w:sz="0" w:space="0" w:color="auto"/>
                    <w:left w:val="none" w:sz="0" w:space="0" w:color="auto"/>
                    <w:bottom w:val="none" w:sz="0" w:space="0" w:color="auto"/>
                    <w:right w:val="none" w:sz="0" w:space="0" w:color="auto"/>
                  </w:divBdr>
                </w:div>
                <w:div w:id="1217625811">
                  <w:marLeft w:val="0"/>
                  <w:marRight w:val="0"/>
                  <w:marTop w:val="0"/>
                  <w:marBottom w:val="0"/>
                  <w:divBdr>
                    <w:top w:val="none" w:sz="0" w:space="0" w:color="auto"/>
                    <w:left w:val="none" w:sz="0" w:space="0" w:color="auto"/>
                    <w:bottom w:val="none" w:sz="0" w:space="0" w:color="auto"/>
                    <w:right w:val="none" w:sz="0" w:space="0" w:color="auto"/>
                  </w:divBdr>
                </w:div>
                <w:div w:id="486089003">
                  <w:marLeft w:val="0"/>
                  <w:marRight w:val="0"/>
                  <w:marTop w:val="0"/>
                  <w:marBottom w:val="0"/>
                  <w:divBdr>
                    <w:top w:val="none" w:sz="0" w:space="0" w:color="auto"/>
                    <w:left w:val="none" w:sz="0" w:space="0" w:color="auto"/>
                    <w:bottom w:val="none" w:sz="0" w:space="0" w:color="auto"/>
                    <w:right w:val="none" w:sz="0" w:space="0" w:color="auto"/>
                  </w:divBdr>
                </w:div>
                <w:div w:id="30767525">
                  <w:marLeft w:val="0"/>
                  <w:marRight w:val="0"/>
                  <w:marTop w:val="0"/>
                  <w:marBottom w:val="0"/>
                  <w:divBdr>
                    <w:top w:val="none" w:sz="0" w:space="0" w:color="auto"/>
                    <w:left w:val="none" w:sz="0" w:space="0" w:color="auto"/>
                    <w:bottom w:val="none" w:sz="0" w:space="0" w:color="auto"/>
                    <w:right w:val="none" w:sz="0" w:space="0" w:color="auto"/>
                  </w:divBdr>
                </w:div>
                <w:div w:id="1441488197">
                  <w:marLeft w:val="0"/>
                  <w:marRight w:val="0"/>
                  <w:marTop w:val="0"/>
                  <w:marBottom w:val="0"/>
                  <w:divBdr>
                    <w:top w:val="none" w:sz="0" w:space="0" w:color="auto"/>
                    <w:left w:val="none" w:sz="0" w:space="0" w:color="auto"/>
                    <w:bottom w:val="none" w:sz="0" w:space="0" w:color="auto"/>
                    <w:right w:val="none" w:sz="0" w:space="0" w:color="auto"/>
                  </w:divBdr>
                </w:div>
                <w:div w:id="819074578">
                  <w:marLeft w:val="0"/>
                  <w:marRight w:val="0"/>
                  <w:marTop w:val="0"/>
                  <w:marBottom w:val="0"/>
                  <w:divBdr>
                    <w:top w:val="none" w:sz="0" w:space="0" w:color="auto"/>
                    <w:left w:val="none" w:sz="0" w:space="0" w:color="auto"/>
                    <w:bottom w:val="none" w:sz="0" w:space="0" w:color="auto"/>
                    <w:right w:val="none" w:sz="0" w:space="0" w:color="auto"/>
                  </w:divBdr>
                </w:div>
                <w:div w:id="1344625984">
                  <w:marLeft w:val="0"/>
                  <w:marRight w:val="0"/>
                  <w:marTop w:val="0"/>
                  <w:marBottom w:val="0"/>
                  <w:divBdr>
                    <w:top w:val="none" w:sz="0" w:space="0" w:color="auto"/>
                    <w:left w:val="none" w:sz="0" w:space="0" w:color="auto"/>
                    <w:bottom w:val="none" w:sz="0" w:space="0" w:color="auto"/>
                    <w:right w:val="none" w:sz="0" w:space="0" w:color="auto"/>
                  </w:divBdr>
                </w:div>
                <w:div w:id="1897158440">
                  <w:marLeft w:val="0"/>
                  <w:marRight w:val="0"/>
                  <w:marTop w:val="0"/>
                  <w:marBottom w:val="0"/>
                  <w:divBdr>
                    <w:top w:val="none" w:sz="0" w:space="0" w:color="auto"/>
                    <w:left w:val="none" w:sz="0" w:space="0" w:color="auto"/>
                    <w:bottom w:val="none" w:sz="0" w:space="0" w:color="auto"/>
                    <w:right w:val="none" w:sz="0" w:space="0" w:color="auto"/>
                  </w:divBdr>
                </w:div>
                <w:div w:id="1213730364">
                  <w:marLeft w:val="0"/>
                  <w:marRight w:val="0"/>
                  <w:marTop w:val="0"/>
                  <w:marBottom w:val="0"/>
                  <w:divBdr>
                    <w:top w:val="none" w:sz="0" w:space="0" w:color="auto"/>
                    <w:left w:val="none" w:sz="0" w:space="0" w:color="auto"/>
                    <w:bottom w:val="none" w:sz="0" w:space="0" w:color="auto"/>
                    <w:right w:val="none" w:sz="0" w:space="0" w:color="auto"/>
                  </w:divBdr>
                </w:div>
                <w:div w:id="353583259">
                  <w:marLeft w:val="0"/>
                  <w:marRight w:val="0"/>
                  <w:marTop w:val="0"/>
                  <w:marBottom w:val="0"/>
                  <w:divBdr>
                    <w:top w:val="none" w:sz="0" w:space="0" w:color="auto"/>
                    <w:left w:val="none" w:sz="0" w:space="0" w:color="auto"/>
                    <w:bottom w:val="none" w:sz="0" w:space="0" w:color="auto"/>
                    <w:right w:val="none" w:sz="0" w:space="0" w:color="auto"/>
                  </w:divBdr>
                </w:div>
                <w:div w:id="529562918">
                  <w:marLeft w:val="0"/>
                  <w:marRight w:val="0"/>
                  <w:marTop w:val="0"/>
                  <w:marBottom w:val="0"/>
                  <w:divBdr>
                    <w:top w:val="none" w:sz="0" w:space="0" w:color="auto"/>
                    <w:left w:val="none" w:sz="0" w:space="0" w:color="auto"/>
                    <w:bottom w:val="none" w:sz="0" w:space="0" w:color="auto"/>
                    <w:right w:val="none" w:sz="0" w:space="0" w:color="auto"/>
                  </w:divBdr>
                </w:div>
                <w:div w:id="953634030">
                  <w:marLeft w:val="0"/>
                  <w:marRight w:val="0"/>
                  <w:marTop w:val="0"/>
                  <w:marBottom w:val="0"/>
                  <w:divBdr>
                    <w:top w:val="none" w:sz="0" w:space="0" w:color="auto"/>
                    <w:left w:val="none" w:sz="0" w:space="0" w:color="auto"/>
                    <w:bottom w:val="none" w:sz="0" w:space="0" w:color="auto"/>
                    <w:right w:val="none" w:sz="0" w:space="0" w:color="auto"/>
                  </w:divBdr>
                </w:div>
                <w:div w:id="1914701506">
                  <w:marLeft w:val="0"/>
                  <w:marRight w:val="0"/>
                  <w:marTop w:val="0"/>
                  <w:marBottom w:val="0"/>
                  <w:divBdr>
                    <w:top w:val="none" w:sz="0" w:space="0" w:color="auto"/>
                    <w:left w:val="none" w:sz="0" w:space="0" w:color="auto"/>
                    <w:bottom w:val="none" w:sz="0" w:space="0" w:color="auto"/>
                    <w:right w:val="none" w:sz="0" w:space="0" w:color="auto"/>
                  </w:divBdr>
                </w:div>
                <w:div w:id="1308124956">
                  <w:marLeft w:val="0"/>
                  <w:marRight w:val="0"/>
                  <w:marTop w:val="0"/>
                  <w:marBottom w:val="0"/>
                  <w:divBdr>
                    <w:top w:val="none" w:sz="0" w:space="0" w:color="auto"/>
                    <w:left w:val="none" w:sz="0" w:space="0" w:color="auto"/>
                    <w:bottom w:val="none" w:sz="0" w:space="0" w:color="auto"/>
                    <w:right w:val="none" w:sz="0" w:space="0" w:color="auto"/>
                  </w:divBdr>
                </w:div>
                <w:div w:id="1232539675">
                  <w:marLeft w:val="0"/>
                  <w:marRight w:val="0"/>
                  <w:marTop w:val="0"/>
                  <w:marBottom w:val="0"/>
                  <w:divBdr>
                    <w:top w:val="none" w:sz="0" w:space="0" w:color="auto"/>
                    <w:left w:val="none" w:sz="0" w:space="0" w:color="auto"/>
                    <w:bottom w:val="none" w:sz="0" w:space="0" w:color="auto"/>
                    <w:right w:val="none" w:sz="0" w:space="0" w:color="auto"/>
                  </w:divBdr>
                </w:div>
                <w:div w:id="1583952888">
                  <w:marLeft w:val="0"/>
                  <w:marRight w:val="0"/>
                  <w:marTop w:val="0"/>
                  <w:marBottom w:val="0"/>
                  <w:divBdr>
                    <w:top w:val="none" w:sz="0" w:space="0" w:color="auto"/>
                    <w:left w:val="none" w:sz="0" w:space="0" w:color="auto"/>
                    <w:bottom w:val="none" w:sz="0" w:space="0" w:color="auto"/>
                    <w:right w:val="none" w:sz="0" w:space="0" w:color="auto"/>
                  </w:divBdr>
                </w:div>
                <w:div w:id="1536961715">
                  <w:marLeft w:val="0"/>
                  <w:marRight w:val="0"/>
                  <w:marTop w:val="0"/>
                  <w:marBottom w:val="0"/>
                  <w:divBdr>
                    <w:top w:val="none" w:sz="0" w:space="0" w:color="auto"/>
                    <w:left w:val="none" w:sz="0" w:space="0" w:color="auto"/>
                    <w:bottom w:val="none" w:sz="0" w:space="0" w:color="auto"/>
                    <w:right w:val="none" w:sz="0" w:space="0" w:color="auto"/>
                  </w:divBdr>
                </w:div>
                <w:div w:id="1695158039">
                  <w:marLeft w:val="0"/>
                  <w:marRight w:val="0"/>
                  <w:marTop w:val="0"/>
                  <w:marBottom w:val="0"/>
                  <w:divBdr>
                    <w:top w:val="none" w:sz="0" w:space="0" w:color="auto"/>
                    <w:left w:val="none" w:sz="0" w:space="0" w:color="auto"/>
                    <w:bottom w:val="none" w:sz="0" w:space="0" w:color="auto"/>
                    <w:right w:val="none" w:sz="0" w:space="0" w:color="auto"/>
                  </w:divBdr>
                </w:div>
                <w:div w:id="2066831710">
                  <w:marLeft w:val="0"/>
                  <w:marRight w:val="0"/>
                  <w:marTop w:val="0"/>
                  <w:marBottom w:val="0"/>
                  <w:divBdr>
                    <w:top w:val="none" w:sz="0" w:space="0" w:color="auto"/>
                    <w:left w:val="none" w:sz="0" w:space="0" w:color="auto"/>
                    <w:bottom w:val="none" w:sz="0" w:space="0" w:color="auto"/>
                    <w:right w:val="none" w:sz="0" w:space="0" w:color="auto"/>
                  </w:divBdr>
                </w:div>
                <w:div w:id="2134901645">
                  <w:marLeft w:val="0"/>
                  <w:marRight w:val="0"/>
                  <w:marTop w:val="0"/>
                  <w:marBottom w:val="0"/>
                  <w:divBdr>
                    <w:top w:val="none" w:sz="0" w:space="0" w:color="auto"/>
                    <w:left w:val="none" w:sz="0" w:space="0" w:color="auto"/>
                    <w:bottom w:val="none" w:sz="0" w:space="0" w:color="auto"/>
                    <w:right w:val="none" w:sz="0" w:space="0" w:color="auto"/>
                  </w:divBdr>
                </w:div>
                <w:div w:id="8035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7434">
          <w:marLeft w:val="0"/>
          <w:marRight w:val="0"/>
          <w:marTop w:val="0"/>
          <w:marBottom w:val="0"/>
          <w:divBdr>
            <w:top w:val="none" w:sz="0" w:space="0" w:color="auto"/>
            <w:left w:val="none" w:sz="0" w:space="0" w:color="auto"/>
            <w:bottom w:val="none" w:sz="0" w:space="0" w:color="auto"/>
            <w:right w:val="none" w:sz="0" w:space="0" w:color="auto"/>
          </w:divBdr>
          <w:divsChild>
            <w:div w:id="976757597">
              <w:marLeft w:val="0"/>
              <w:marRight w:val="0"/>
              <w:marTop w:val="0"/>
              <w:marBottom w:val="0"/>
              <w:divBdr>
                <w:top w:val="none" w:sz="0" w:space="0" w:color="auto"/>
                <w:left w:val="none" w:sz="0" w:space="0" w:color="auto"/>
                <w:bottom w:val="none" w:sz="0" w:space="0" w:color="auto"/>
                <w:right w:val="none" w:sz="0" w:space="0" w:color="auto"/>
              </w:divBdr>
              <w:divsChild>
                <w:div w:id="1021249129">
                  <w:marLeft w:val="0"/>
                  <w:marRight w:val="0"/>
                  <w:marTop w:val="0"/>
                  <w:marBottom w:val="0"/>
                  <w:divBdr>
                    <w:top w:val="none" w:sz="0" w:space="0" w:color="auto"/>
                    <w:left w:val="none" w:sz="0" w:space="0" w:color="auto"/>
                    <w:bottom w:val="none" w:sz="0" w:space="0" w:color="auto"/>
                    <w:right w:val="none" w:sz="0" w:space="0" w:color="auto"/>
                  </w:divBdr>
                </w:div>
                <w:div w:id="1764836682">
                  <w:marLeft w:val="0"/>
                  <w:marRight w:val="0"/>
                  <w:marTop w:val="0"/>
                  <w:marBottom w:val="0"/>
                  <w:divBdr>
                    <w:top w:val="none" w:sz="0" w:space="0" w:color="auto"/>
                    <w:left w:val="none" w:sz="0" w:space="0" w:color="auto"/>
                    <w:bottom w:val="none" w:sz="0" w:space="0" w:color="auto"/>
                    <w:right w:val="none" w:sz="0" w:space="0" w:color="auto"/>
                  </w:divBdr>
                </w:div>
                <w:div w:id="948515226">
                  <w:marLeft w:val="0"/>
                  <w:marRight w:val="0"/>
                  <w:marTop w:val="0"/>
                  <w:marBottom w:val="0"/>
                  <w:divBdr>
                    <w:top w:val="none" w:sz="0" w:space="0" w:color="auto"/>
                    <w:left w:val="none" w:sz="0" w:space="0" w:color="auto"/>
                    <w:bottom w:val="none" w:sz="0" w:space="0" w:color="auto"/>
                    <w:right w:val="none" w:sz="0" w:space="0" w:color="auto"/>
                  </w:divBdr>
                </w:div>
                <w:div w:id="2078816720">
                  <w:marLeft w:val="0"/>
                  <w:marRight w:val="0"/>
                  <w:marTop w:val="0"/>
                  <w:marBottom w:val="0"/>
                  <w:divBdr>
                    <w:top w:val="none" w:sz="0" w:space="0" w:color="auto"/>
                    <w:left w:val="none" w:sz="0" w:space="0" w:color="auto"/>
                    <w:bottom w:val="none" w:sz="0" w:space="0" w:color="auto"/>
                    <w:right w:val="none" w:sz="0" w:space="0" w:color="auto"/>
                  </w:divBdr>
                </w:div>
                <w:div w:id="154537380">
                  <w:marLeft w:val="0"/>
                  <w:marRight w:val="0"/>
                  <w:marTop w:val="0"/>
                  <w:marBottom w:val="0"/>
                  <w:divBdr>
                    <w:top w:val="none" w:sz="0" w:space="0" w:color="auto"/>
                    <w:left w:val="none" w:sz="0" w:space="0" w:color="auto"/>
                    <w:bottom w:val="none" w:sz="0" w:space="0" w:color="auto"/>
                    <w:right w:val="none" w:sz="0" w:space="0" w:color="auto"/>
                  </w:divBdr>
                </w:div>
                <w:div w:id="1696495151">
                  <w:marLeft w:val="0"/>
                  <w:marRight w:val="0"/>
                  <w:marTop w:val="0"/>
                  <w:marBottom w:val="0"/>
                  <w:divBdr>
                    <w:top w:val="none" w:sz="0" w:space="0" w:color="auto"/>
                    <w:left w:val="none" w:sz="0" w:space="0" w:color="auto"/>
                    <w:bottom w:val="none" w:sz="0" w:space="0" w:color="auto"/>
                    <w:right w:val="none" w:sz="0" w:space="0" w:color="auto"/>
                  </w:divBdr>
                </w:div>
                <w:div w:id="540675822">
                  <w:marLeft w:val="0"/>
                  <w:marRight w:val="0"/>
                  <w:marTop w:val="0"/>
                  <w:marBottom w:val="0"/>
                  <w:divBdr>
                    <w:top w:val="none" w:sz="0" w:space="0" w:color="auto"/>
                    <w:left w:val="none" w:sz="0" w:space="0" w:color="auto"/>
                    <w:bottom w:val="none" w:sz="0" w:space="0" w:color="auto"/>
                    <w:right w:val="none" w:sz="0" w:space="0" w:color="auto"/>
                  </w:divBdr>
                </w:div>
                <w:div w:id="1044138111">
                  <w:marLeft w:val="0"/>
                  <w:marRight w:val="0"/>
                  <w:marTop w:val="0"/>
                  <w:marBottom w:val="0"/>
                  <w:divBdr>
                    <w:top w:val="none" w:sz="0" w:space="0" w:color="auto"/>
                    <w:left w:val="none" w:sz="0" w:space="0" w:color="auto"/>
                    <w:bottom w:val="none" w:sz="0" w:space="0" w:color="auto"/>
                    <w:right w:val="none" w:sz="0" w:space="0" w:color="auto"/>
                  </w:divBdr>
                </w:div>
                <w:div w:id="1389452213">
                  <w:marLeft w:val="0"/>
                  <w:marRight w:val="0"/>
                  <w:marTop w:val="0"/>
                  <w:marBottom w:val="0"/>
                  <w:divBdr>
                    <w:top w:val="none" w:sz="0" w:space="0" w:color="auto"/>
                    <w:left w:val="none" w:sz="0" w:space="0" w:color="auto"/>
                    <w:bottom w:val="none" w:sz="0" w:space="0" w:color="auto"/>
                    <w:right w:val="none" w:sz="0" w:space="0" w:color="auto"/>
                  </w:divBdr>
                </w:div>
                <w:div w:id="1216624285">
                  <w:marLeft w:val="0"/>
                  <w:marRight w:val="0"/>
                  <w:marTop w:val="0"/>
                  <w:marBottom w:val="0"/>
                  <w:divBdr>
                    <w:top w:val="none" w:sz="0" w:space="0" w:color="auto"/>
                    <w:left w:val="none" w:sz="0" w:space="0" w:color="auto"/>
                    <w:bottom w:val="none" w:sz="0" w:space="0" w:color="auto"/>
                    <w:right w:val="none" w:sz="0" w:space="0" w:color="auto"/>
                  </w:divBdr>
                </w:div>
                <w:div w:id="981421134">
                  <w:marLeft w:val="0"/>
                  <w:marRight w:val="0"/>
                  <w:marTop w:val="0"/>
                  <w:marBottom w:val="0"/>
                  <w:divBdr>
                    <w:top w:val="none" w:sz="0" w:space="0" w:color="auto"/>
                    <w:left w:val="none" w:sz="0" w:space="0" w:color="auto"/>
                    <w:bottom w:val="none" w:sz="0" w:space="0" w:color="auto"/>
                    <w:right w:val="none" w:sz="0" w:space="0" w:color="auto"/>
                  </w:divBdr>
                </w:div>
                <w:div w:id="1636133450">
                  <w:marLeft w:val="0"/>
                  <w:marRight w:val="0"/>
                  <w:marTop w:val="0"/>
                  <w:marBottom w:val="0"/>
                  <w:divBdr>
                    <w:top w:val="none" w:sz="0" w:space="0" w:color="auto"/>
                    <w:left w:val="none" w:sz="0" w:space="0" w:color="auto"/>
                    <w:bottom w:val="none" w:sz="0" w:space="0" w:color="auto"/>
                    <w:right w:val="none" w:sz="0" w:space="0" w:color="auto"/>
                  </w:divBdr>
                </w:div>
                <w:div w:id="1235966059">
                  <w:marLeft w:val="0"/>
                  <w:marRight w:val="0"/>
                  <w:marTop w:val="0"/>
                  <w:marBottom w:val="0"/>
                  <w:divBdr>
                    <w:top w:val="none" w:sz="0" w:space="0" w:color="auto"/>
                    <w:left w:val="none" w:sz="0" w:space="0" w:color="auto"/>
                    <w:bottom w:val="none" w:sz="0" w:space="0" w:color="auto"/>
                    <w:right w:val="none" w:sz="0" w:space="0" w:color="auto"/>
                  </w:divBdr>
                </w:div>
                <w:div w:id="442112580">
                  <w:marLeft w:val="0"/>
                  <w:marRight w:val="0"/>
                  <w:marTop w:val="0"/>
                  <w:marBottom w:val="0"/>
                  <w:divBdr>
                    <w:top w:val="none" w:sz="0" w:space="0" w:color="auto"/>
                    <w:left w:val="none" w:sz="0" w:space="0" w:color="auto"/>
                    <w:bottom w:val="none" w:sz="0" w:space="0" w:color="auto"/>
                    <w:right w:val="none" w:sz="0" w:space="0" w:color="auto"/>
                  </w:divBdr>
                </w:div>
                <w:div w:id="614337732">
                  <w:marLeft w:val="0"/>
                  <w:marRight w:val="0"/>
                  <w:marTop w:val="0"/>
                  <w:marBottom w:val="0"/>
                  <w:divBdr>
                    <w:top w:val="none" w:sz="0" w:space="0" w:color="auto"/>
                    <w:left w:val="none" w:sz="0" w:space="0" w:color="auto"/>
                    <w:bottom w:val="none" w:sz="0" w:space="0" w:color="auto"/>
                    <w:right w:val="none" w:sz="0" w:space="0" w:color="auto"/>
                  </w:divBdr>
                </w:div>
                <w:div w:id="1185749863">
                  <w:marLeft w:val="0"/>
                  <w:marRight w:val="0"/>
                  <w:marTop w:val="0"/>
                  <w:marBottom w:val="0"/>
                  <w:divBdr>
                    <w:top w:val="none" w:sz="0" w:space="0" w:color="auto"/>
                    <w:left w:val="none" w:sz="0" w:space="0" w:color="auto"/>
                    <w:bottom w:val="none" w:sz="0" w:space="0" w:color="auto"/>
                    <w:right w:val="none" w:sz="0" w:space="0" w:color="auto"/>
                  </w:divBdr>
                </w:div>
                <w:div w:id="1063330886">
                  <w:marLeft w:val="0"/>
                  <w:marRight w:val="0"/>
                  <w:marTop w:val="0"/>
                  <w:marBottom w:val="0"/>
                  <w:divBdr>
                    <w:top w:val="none" w:sz="0" w:space="0" w:color="auto"/>
                    <w:left w:val="none" w:sz="0" w:space="0" w:color="auto"/>
                    <w:bottom w:val="none" w:sz="0" w:space="0" w:color="auto"/>
                    <w:right w:val="none" w:sz="0" w:space="0" w:color="auto"/>
                  </w:divBdr>
                </w:div>
                <w:div w:id="814832278">
                  <w:marLeft w:val="0"/>
                  <w:marRight w:val="0"/>
                  <w:marTop w:val="0"/>
                  <w:marBottom w:val="0"/>
                  <w:divBdr>
                    <w:top w:val="none" w:sz="0" w:space="0" w:color="auto"/>
                    <w:left w:val="none" w:sz="0" w:space="0" w:color="auto"/>
                    <w:bottom w:val="none" w:sz="0" w:space="0" w:color="auto"/>
                    <w:right w:val="none" w:sz="0" w:space="0" w:color="auto"/>
                  </w:divBdr>
                </w:div>
                <w:div w:id="1141264466">
                  <w:marLeft w:val="0"/>
                  <w:marRight w:val="0"/>
                  <w:marTop w:val="0"/>
                  <w:marBottom w:val="0"/>
                  <w:divBdr>
                    <w:top w:val="none" w:sz="0" w:space="0" w:color="auto"/>
                    <w:left w:val="none" w:sz="0" w:space="0" w:color="auto"/>
                    <w:bottom w:val="none" w:sz="0" w:space="0" w:color="auto"/>
                    <w:right w:val="none" w:sz="0" w:space="0" w:color="auto"/>
                  </w:divBdr>
                </w:div>
                <w:div w:id="1889953231">
                  <w:marLeft w:val="0"/>
                  <w:marRight w:val="0"/>
                  <w:marTop w:val="0"/>
                  <w:marBottom w:val="0"/>
                  <w:divBdr>
                    <w:top w:val="none" w:sz="0" w:space="0" w:color="auto"/>
                    <w:left w:val="none" w:sz="0" w:space="0" w:color="auto"/>
                    <w:bottom w:val="none" w:sz="0" w:space="0" w:color="auto"/>
                    <w:right w:val="none" w:sz="0" w:space="0" w:color="auto"/>
                  </w:divBdr>
                </w:div>
                <w:div w:id="1428112293">
                  <w:marLeft w:val="0"/>
                  <w:marRight w:val="0"/>
                  <w:marTop w:val="0"/>
                  <w:marBottom w:val="0"/>
                  <w:divBdr>
                    <w:top w:val="none" w:sz="0" w:space="0" w:color="auto"/>
                    <w:left w:val="none" w:sz="0" w:space="0" w:color="auto"/>
                    <w:bottom w:val="none" w:sz="0" w:space="0" w:color="auto"/>
                    <w:right w:val="none" w:sz="0" w:space="0" w:color="auto"/>
                  </w:divBdr>
                </w:div>
                <w:div w:id="967735871">
                  <w:marLeft w:val="0"/>
                  <w:marRight w:val="0"/>
                  <w:marTop w:val="0"/>
                  <w:marBottom w:val="0"/>
                  <w:divBdr>
                    <w:top w:val="none" w:sz="0" w:space="0" w:color="auto"/>
                    <w:left w:val="none" w:sz="0" w:space="0" w:color="auto"/>
                    <w:bottom w:val="none" w:sz="0" w:space="0" w:color="auto"/>
                    <w:right w:val="none" w:sz="0" w:space="0" w:color="auto"/>
                  </w:divBdr>
                </w:div>
                <w:div w:id="1698970652">
                  <w:marLeft w:val="0"/>
                  <w:marRight w:val="0"/>
                  <w:marTop w:val="0"/>
                  <w:marBottom w:val="0"/>
                  <w:divBdr>
                    <w:top w:val="none" w:sz="0" w:space="0" w:color="auto"/>
                    <w:left w:val="none" w:sz="0" w:space="0" w:color="auto"/>
                    <w:bottom w:val="none" w:sz="0" w:space="0" w:color="auto"/>
                    <w:right w:val="none" w:sz="0" w:space="0" w:color="auto"/>
                  </w:divBdr>
                </w:div>
                <w:div w:id="452478258">
                  <w:marLeft w:val="0"/>
                  <w:marRight w:val="0"/>
                  <w:marTop w:val="0"/>
                  <w:marBottom w:val="0"/>
                  <w:divBdr>
                    <w:top w:val="none" w:sz="0" w:space="0" w:color="auto"/>
                    <w:left w:val="none" w:sz="0" w:space="0" w:color="auto"/>
                    <w:bottom w:val="none" w:sz="0" w:space="0" w:color="auto"/>
                    <w:right w:val="none" w:sz="0" w:space="0" w:color="auto"/>
                  </w:divBdr>
                </w:div>
                <w:div w:id="602540308">
                  <w:marLeft w:val="0"/>
                  <w:marRight w:val="0"/>
                  <w:marTop w:val="0"/>
                  <w:marBottom w:val="0"/>
                  <w:divBdr>
                    <w:top w:val="none" w:sz="0" w:space="0" w:color="auto"/>
                    <w:left w:val="none" w:sz="0" w:space="0" w:color="auto"/>
                    <w:bottom w:val="none" w:sz="0" w:space="0" w:color="auto"/>
                    <w:right w:val="none" w:sz="0" w:space="0" w:color="auto"/>
                  </w:divBdr>
                </w:div>
                <w:div w:id="1636258412">
                  <w:marLeft w:val="0"/>
                  <w:marRight w:val="0"/>
                  <w:marTop w:val="0"/>
                  <w:marBottom w:val="0"/>
                  <w:divBdr>
                    <w:top w:val="none" w:sz="0" w:space="0" w:color="auto"/>
                    <w:left w:val="none" w:sz="0" w:space="0" w:color="auto"/>
                    <w:bottom w:val="none" w:sz="0" w:space="0" w:color="auto"/>
                    <w:right w:val="none" w:sz="0" w:space="0" w:color="auto"/>
                  </w:divBdr>
                </w:div>
                <w:div w:id="163589996">
                  <w:marLeft w:val="0"/>
                  <w:marRight w:val="0"/>
                  <w:marTop w:val="0"/>
                  <w:marBottom w:val="0"/>
                  <w:divBdr>
                    <w:top w:val="none" w:sz="0" w:space="0" w:color="auto"/>
                    <w:left w:val="none" w:sz="0" w:space="0" w:color="auto"/>
                    <w:bottom w:val="none" w:sz="0" w:space="0" w:color="auto"/>
                    <w:right w:val="none" w:sz="0" w:space="0" w:color="auto"/>
                  </w:divBdr>
                </w:div>
                <w:div w:id="1445542315">
                  <w:marLeft w:val="0"/>
                  <w:marRight w:val="0"/>
                  <w:marTop w:val="0"/>
                  <w:marBottom w:val="0"/>
                  <w:divBdr>
                    <w:top w:val="none" w:sz="0" w:space="0" w:color="auto"/>
                    <w:left w:val="none" w:sz="0" w:space="0" w:color="auto"/>
                    <w:bottom w:val="none" w:sz="0" w:space="0" w:color="auto"/>
                    <w:right w:val="none" w:sz="0" w:space="0" w:color="auto"/>
                  </w:divBdr>
                </w:div>
                <w:div w:id="1570652078">
                  <w:marLeft w:val="0"/>
                  <w:marRight w:val="0"/>
                  <w:marTop w:val="0"/>
                  <w:marBottom w:val="0"/>
                  <w:divBdr>
                    <w:top w:val="none" w:sz="0" w:space="0" w:color="auto"/>
                    <w:left w:val="none" w:sz="0" w:space="0" w:color="auto"/>
                    <w:bottom w:val="none" w:sz="0" w:space="0" w:color="auto"/>
                    <w:right w:val="none" w:sz="0" w:space="0" w:color="auto"/>
                  </w:divBdr>
                </w:div>
                <w:div w:id="376897657">
                  <w:marLeft w:val="0"/>
                  <w:marRight w:val="0"/>
                  <w:marTop w:val="0"/>
                  <w:marBottom w:val="0"/>
                  <w:divBdr>
                    <w:top w:val="none" w:sz="0" w:space="0" w:color="auto"/>
                    <w:left w:val="none" w:sz="0" w:space="0" w:color="auto"/>
                    <w:bottom w:val="none" w:sz="0" w:space="0" w:color="auto"/>
                    <w:right w:val="none" w:sz="0" w:space="0" w:color="auto"/>
                  </w:divBdr>
                </w:div>
                <w:div w:id="794182124">
                  <w:marLeft w:val="0"/>
                  <w:marRight w:val="0"/>
                  <w:marTop w:val="0"/>
                  <w:marBottom w:val="0"/>
                  <w:divBdr>
                    <w:top w:val="none" w:sz="0" w:space="0" w:color="auto"/>
                    <w:left w:val="none" w:sz="0" w:space="0" w:color="auto"/>
                    <w:bottom w:val="none" w:sz="0" w:space="0" w:color="auto"/>
                    <w:right w:val="none" w:sz="0" w:space="0" w:color="auto"/>
                  </w:divBdr>
                </w:div>
                <w:div w:id="387145627">
                  <w:marLeft w:val="0"/>
                  <w:marRight w:val="0"/>
                  <w:marTop w:val="0"/>
                  <w:marBottom w:val="0"/>
                  <w:divBdr>
                    <w:top w:val="none" w:sz="0" w:space="0" w:color="auto"/>
                    <w:left w:val="none" w:sz="0" w:space="0" w:color="auto"/>
                    <w:bottom w:val="none" w:sz="0" w:space="0" w:color="auto"/>
                    <w:right w:val="none" w:sz="0" w:space="0" w:color="auto"/>
                  </w:divBdr>
                </w:div>
                <w:div w:id="1464731560">
                  <w:marLeft w:val="0"/>
                  <w:marRight w:val="0"/>
                  <w:marTop w:val="0"/>
                  <w:marBottom w:val="0"/>
                  <w:divBdr>
                    <w:top w:val="none" w:sz="0" w:space="0" w:color="auto"/>
                    <w:left w:val="none" w:sz="0" w:space="0" w:color="auto"/>
                    <w:bottom w:val="none" w:sz="0" w:space="0" w:color="auto"/>
                    <w:right w:val="none" w:sz="0" w:space="0" w:color="auto"/>
                  </w:divBdr>
                </w:div>
                <w:div w:id="997927063">
                  <w:marLeft w:val="0"/>
                  <w:marRight w:val="0"/>
                  <w:marTop w:val="0"/>
                  <w:marBottom w:val="0"/>
                  <w:divBdr>
                    <w:top w:val="none" w:sz="0" w:space="0" w:color="auto"/>
                    <w:left w:val="none" w:sz="0" w:space="0" w:color="auto"/>
                    <w:bottom w:val="none" w:sz="0" w:space="0" w:color="auto"/>
                    <w:right w:val="none" w:sz="0" w:space="0" w:color="auto"/>
                  </w:divBdr>
                </w:div>
                <w:div w:id="1090007866">
                  <w:marLeft w:val="0"/>
                  <w:marRight w:val="0"/>
                  <w:marTop w:val="0"/>
                  <w:marBottom w:val="0"/>
                  <w:divBdr>
                    <w:top w:val="none" w:sz="0" w:space="0" w:color="auto"/>
                    <w:left w:val="none" w:sz="0" w:space="0" w:color="auto"/>
                    <w:bottom w:val="none" w:sz="0" w:space="0" w:color="auto"/>
                    <w:right w:val="none" w:sz="0" w:space="0" w:color="auto"/>
                  </w:divBdr>
                </w:div>
                <w:div w:id="1547715855">
                  <w:marLeft w:val="0"/>
                  <w:marRight w:val="0"/>
                  <w:marTop w:val="0"/>
                  <w:marBottom w:val="0"/>
                  <w:divBdr>
                    <w:top w:val="none" w:sz="0" w:space="0" w:color="auto"/>
                    <w:left w:val="none" w:sz="0" w:space="0" w:color="auto"/>
                    <w:bottom w:val="none" w:sz="0" w:space="0" w:color="auto"/>
                    <w:right w:val="none" w:sz="0" w:space="0" w:color="auto"/>
                  </w:divBdr>
                </w:div>
                <w:div w:id="1622103835">
                  <w:marLeft w:val="0"/>
                  <w:marRight w:val="0"/>
                  <w:marTop w:val="0"/>
                  <w:marBottom w:val="0"/>
                  <w:divBdr>
                    <w:top w:val="none" w:sz="0" w:space="0" w:color="auto"/>
                    <w:left w:val="none" w:sz="0" w:space="0" w:color="auto"/>
                    <w:bottom w:val="none" w:sz="0" w:space="0" w:color="auto"/>
                    <w:right w:val="none" w:sz="0" w:space="0" w:color="auto"/>
                  </w:divBdr>
                </w:div>
                <w:div w:id="1486239723">
                  <w:marLeft w:val="0"/>
                  <w:marRight w:val="0"/>
                  <w:marTop w:val="0"/>
                  <w:marBottom w:val="0"/>
                  <w:divBdr>
                    <w:top w:val="none" w:sz="0" w:space="0" w:color="auto"/>
                    <w:left w:val="none" w:sz="0" w:space="0" w:color="auto"/>
                    <w:bottom w:val="none" w:sz="0" w:space="0" w:color="auto"/>
                    <w:right w:val="none" w:sz="0" w:space="0" w:color="auto"/>
                  </w:divBdr>
                </w:div>
                <w:div w:id="1212421435">
                  <w:marLeft w:val="0"/>
                  <w:marRight w:val="0"/>
                  <w:marTop w:val="0"/>
                  <w:marBottom w:val="0"/>
                  <w:divBdr>
                    <w:top w:val="none" w:sz="0" w:space="0" w:color="auto"/>
                    <w:left w:val="none" w:sz="0" w:space="0" w:color="auto"/>
                    <w:bottom w:val="none" w:sz="0" w:space="0" w:color="auto"/>
                    <w:right w:val="none" w:sz="0" w:space="0" w:color="auto"/>
                  </w:divBdr>
                </w:div>
                <w:div w:id="1940527796">
                  <w:marLeft w:val="0"/>
                  <w:marRight w:val="0"/>
                  <w:marTop w:val="0"/>
                  <w:marBottom w:val="0"/>
                  <w:divBdr>
                    <w:top w:val="none" w:sz="0" w:space="0" w:color="auto"/>
                    <w:left w:val="none" w:sz="0" w:space="0" w:color="auto"/>
                    <w:bottom w:val="none" w:sz="0" w:space="0" w:color="auto"/>
                    <w:right w:val="none" w:sz="0" w:space="0" w:color="auto"/>
                  </w:divBdr>
                </w:div>
                <w:div w:id="1767077162">
                  <w:marLeft w:val="0"/>
                  <w:marRight w:val="0"/>
                  <w:marTop w:val="0"/>
                  <w:marBottom w:val="0"/>
                  <w:divBdr>
                    <w:top w:val="none" w:sz="0" w:space="0" w:color="auto"/>
                    <w:left w:val="none" w:sz="0" w:space="0" w:color="auto"/>
                    <w:bottom w:val="none" w:sz="0" w:space="0" w:color="auto"/>
                    <w:right w:val="none" w:sz="0" w:space="0" w:color="auto"/>
                  </w:divBdr>
                </w:div>
                <w:div w:id="1784227919">
                  <w:marLeft w:val="0"/>
                  <w:marRight w:val="0"/>
                  <w:marTop w:val="0"/>
                  <w:marBottom w:val="0"/>
                  <w:divBdr>
                    <w:top w:val="none" w:sz="0" w:space="0" w:color="auto"/>
                    <w:left w:val="none" w:sz="0" w:space="0" w:color="auto"/>
                    <w:bottom w:val="none" w:sz="0" w:space="0" w:color="auto"/>
                    <w:right w:val="none" w:sz="0" w:space="0" w:color="auto"/>
                  </w:divBdr>
                </w:div>
                <w:div w:id="2144031549">
                  <w:marLeft w:val="0"/>
                  <w:marRight w:val="0"/>
                  <w:marTop w:val="0"/>
                  <w:marBottom w:val="0"/>
                  <w:divBdr>
                    <w:top w:val="none" w:sz="0" w:space="0" w:color="auto"/>
                    <w:left w:val="none" w:sz="0" w:space="0" w:color="auto"/>
                    <w:bottom w:val="none" w:sz="0" w:space="0" w:color="auto"/>
                    <w:right w:val="none" w:sz="0" w:space="0" w:color="auto"/>
                  </w:divBdr>
                </w:div>
                <w:div w:id="2042051551">
                  <w:marLeft w:val="0"/>
                  <w:marRight w:val="0"/>
                  <w:marTop w:val="0"/>
                  <w:marBottom w:val="0"/>
                  <w:divBdr>
                    <w:top w:val="none" w:sz="0" w:space="0" w:color="auto"/>
                    <w:left w:val="none" w:sz="0" w:space="0" w:color="auto"/>
                    <w:bottom w:val="none" w:sz="0" w:space="0" w:color="auto"/>
                    <w:right w:val="none" w:sz="0" w:space="0" w:color="auto"/>
                  </w:divBdr>
                </w:div>
                <w:div w:id="53697016">
                  <w:marLeft w:val="0"/>
                  <w:marRight w:val="0"/>
                  <w:marTop w:val="0"/>
                  <w:marBottom w:val="0"/>
                  <w:divBdr>
                    <w:top w:val="none" w:sz="0" w:space="0" w:color="auto"/>
                    <w:left w:val="none" w:sz="0" w:space="0" w:color="auto"/>
                    <w:bottom w:val="none" w:sz="0" w:space="0" w:color="auto"/>
                    <w:right w:val="none" w:sz="0" w:space="0" w:color="auto"/>
                  </w:divBdr>
                </w:div>
                <w:div w:id="492186363">
                  <w:marLeft w:val="0"/>
                  <w:marRight w:val="0"/>
                  <w:marTop w:val="0"/>
                  <w:marBottom w:val="0"/>
                  <w:divBdr>
                    <w:top w:val="none" w:sz="0" w:space="0" w:color="auto"/>
                    <w:left w:val="none" w:sz="0" w:space="0" w:color="auto"/>
                    <w:bottom w:val="none" w:sz="0" w:space="0" w:color="auto"/>
                    <w:right w:val="none" w:sz="0" w:space="0" w:color="auto"/>
                  </w:divBdr>
                </w:div>
                <w:div w:id="1863397575">
                  <w:marLeft w:val="0"/>
                  <w:marRight w:val="0"/>
                  <w:marTop w:val="0"/>
                  <w:marBottom w:val="0"/>
                  <w:divBdr>
                    <w:top w:val="none" w:sz="0" w:space="0" w:color="auto"/>
                    <w:left w:val="none" w:sz="0" w:space="0" w:color="auto"/>
                    <w:bottom w:val="none" w:sz="0" w:space="0" w:color="auto"/>
                    <w:right w:val="none" w:sz="0" w:space="0" w:color="auto"/>
                  </w:divBdr>
                </w:div>
                <w:div w:id="1182623158">
                  <w:marLeft w:val="0"/>
                  <w:marRight w:val="0"/>
                  <w:marTop w:val="0"/>
                  <w:marBottom w:val="0"/>
                  <w:divBdr>
                    <w:top w:val="none" w:sz="0" w:space="0" w:color="auto"/>
                    <w:left w:val="none" w:sz="0" w:space="0" w:color="auto"/>
                    <w:bottom w:val="none" w:sz="0" w:space="0" w:color="auto"/>
                    <w:right w:val="none" w:sz="0" w:space="0" w:color="auto"/>
                  </w:divBdr>
                </w:div>
                <w:div w:id="411316055">
                  <w:marLeft w:val="0"/>
                  <w:marRight w:val="0"/>
                  <w:marTop w:val="0"/>
                  <w:marBottom w:val="0"/>
                  <w:divBdr>
                    <w:top w:val="none" w:sz="0" w:space="0" w:color="auto"/>
                    <w:left w:val="none" w:sz="0" w:space="0" w:color="auto"/>
                    <w:bottom w:val="none" w:sz="0" w:space="0" w:color="auto"/>
                    <w:right w:val="none" w:sz="0" w:space="0" w:color="auto"/>
                  </w:divBdr>
                </w:div>
                <w:div w:id="905143389">
                  <w:marLeft w:val="0"/>
                  <w:marRight w:val="0"/>
                  <w:marTop w:val="0"/>
                  <w:marBottom w:val="0"/>
                  <w:divBdr>
                    <w:top w:val="none" w:sz="0" w:space="0" w:color="auto"/>
                    <w:left w:val="none" w:sz="0" w:space="0" w:color="auto"/>
                    <w:bottom w:val="none" w:sz="0" w:space="0" w:color="auto"/>
                    <w:right w:val="none" w:sz="0" w:space="0" w:color="auto"/>
                  </w:divBdr>
                </w:div>
                <w:div w:id="1765762149">
                  <w:marLeft w:val="0"/>
                  <w:marRight w:val="0"/>
                  <w:marTop w:val="0"/>
                  <w:marBottom w:val="0"/>
                  <w:divBdr>
                    <w:top w:val="none" w:sz="0" w:space="0" w:color="auto"/>
                    <w:left w:val="none" w:sz="0" w:space="0" w:color="auto"/>
                    <w:bottom w:val="none" w:sz="0" w:space="0" w:color="auto"/>
                    <w:right w:val="none" w:sz="0" w:space="0" w:color="auto"/>
                  </w:divBdr>
                </w:div>
                <w:div w:id="310712770">
                  <w:marLeft w:val="0"/>
                  <w:marRight w:val="0"/>
                  <w:marTop w:val="0"/>
                  <w:marBottom w:val="0"/>
                  <w:divBdr>
                    <w:top w:val="none" w:sz="0" w:space="0" w:color="auto"/>
                    <w:left w:val="none" w:sz="0" w:space="0" w:color="auto"/>
                    <w:bottom w:val="none" w:sz="0" w:space="0" w:color="auto"/>
                    <w:right w:val="none" w:sz="0" w:space="0" w:color="auto"/>
                  </w:divBdr>
                </w:div>
                <w:div w:id="1181965105">
                  <w:marLeft w:val="0"/>
                  <w:marRight w:val="0"/>
                  <w:marTop w:val="0"/>
                  <w:marBottom w:val="0"/>
                  <w:divBdr>
                    <w:top w:val="none" w:sz="0" w:space="0" w:color="auto"/>
                    <w:left w:val="none" w:sz="0" w:space="0" w:color="auto"/>
                    <w:bottom w:val="none" w:sz="0" w:space="0" w:color="auto"/>
                    <w:right w:val="none" w:sz="0" w:space="0" w:color="auto"/>
                  </w:divBdr>
                </w:div>
                <w:div w:id="486286648">
                  <w:marLeft w:val="0"/>
                  <w:marRight w:val="0"/>
                  <w:marTop w:val="0"/>
                  <w:marBottom w:val="0"/>
                  <w:divBdr>
                    <w:top w:val="none" w:sz="0" w:space="0" w:color="auto"/>
                    <w:left w:val="none" w:sz="0" w:space="0" w:color="auto"/>
                    <w:bottom w:val="none" w:sz="0" w:space="0" w:color="auto"/>
                    <w:right w:val="none" w:sz="0" w:space="0" w:color="auto"/>
                  </w:divBdr>
                </w:div>
                <w:div w:id="1500582749">
                  <w:marLeft w:val="0"/>
                  <w:marRight w:val="0"/>
                  <w:marTop w:val="0"/>
                  <w:marBottom w:val="0"/>
                  <w:divBdr>
                    <w:top w:val="none" w:sz="0" w:space="0" w:color="auto"/>
                    <w:left w:val="none" w:sz="0" w:space="0" w:color="auto"/>
                    <w:bottom w:val="none" w:sz="0" w:space="0" w:color="auto"/>
                    <w:right w:val="none" w:sz="0" w:space="0" w:color="auto"/>
                  </w:divBdr>
                </w:div>
                <w:div w:id="1723210539">
                  <w:marLeft w:val="0"/>
                  <w:marRight w:val="0"/>
                  <w:marTop w:val="0"/>
                  <w:marBottom w:val="0"/>
                  <w:divBdr>
                    <w:top w:val="none" w:sz="0" w:space="0" w:color="auto"/>
                    <w:left w:val="none" w:sz="0" w:space="0" w:color="auto"/>
                    <w:bottom w:val="none" w:sz="0" w:space="0" w:color="auto"/>
                    <w:right w:val="none" w:sz="0" w:space="0" w:color="auto"/>
                  </w:divBdr>
                </w:div>
                <w:div w:id="1227759602">
                  <w:marLeft w:val="0"/>
                  <w:marRight w:val="0"/>
                  <w:marTop w:val="0"/>
                  <w:marBottom w:val="0"/>
                  <w:divBdr>
                    <w:top w:val="none" w:sz="0" w:space="0" w:color="auto"/>
                    <w:left w:val="none" w:sz="0" w:space="0" w:color="auto"/>
                    <w:bottom w:val="none" w:sz="0" w:space="0" w:color="auto"/>
                    <w:right w:val="none" w:sz="0" w:space="0" w:color="auto"/>
                  </w:divBdr>
                </w:div>
                <w:div w:id="88277752">
                  <w:marLeft w:val="0"/>
                  <w:marRight w:val="0"/>
                  <w:marTop w:val="0"/>
                  <w:marBottom w:val="0"/>
                  <w:divBdr>
                    <w:top w:val="none" w:sz="0" w:space="0" w:color="auto"/>
                    <w:left w:val="none" w:sz="0" w:space="0" w:color="auto"/>
                    <w:bottom w:val="none" w:sz="0" w:space="0" w:color="auto"/>
                    <w:right w:val="none" w:sz="0" w:space="0" w:color="auto"/>
                  </w:divBdr>
                </w:div>
                <w:div w:id="1753773653">
                  <w:marLeft w:val="0"/>
                  <w:marRight w:val="0"/>
                  <w:marTop w:val="0"/>
                  <w:marBottom w:val="0"/>
                  <w:divBdr>
                    <w:top w:val="none" w:sz="0" w:space="0" w:color="auto"/>
                    <w:left w:val="none" w:sz="0" w:space="0" w:color="auto"/>
                    <w:bottom w:val="none" w:sz="0" w:space="0" w:color="auto"/>
                    <w:right w:val="none" w:sz="0" w:space="0" w:color="auto"/>
                  </w:divBdr>
                </w:div>
                <w:div w:id="1326784831">
                  <w:marLeft w:val="0"/>
                  <w:marRight w:val="0"/>
                  <w:marTop w:val="0"/>
                  <w:marBottom w:val="0"/>
                  <w:divBdr>
                    <w:top w:val="none" w:sz="0" w:space="0" w:color="auto"/>
                    <w:left w:val="none" w:sz="0" w:space="0" w:color="auto"/>
                    <w:bottom w:val="none" w:sz="0" w:space="0" w:color="auto"/>
                    <w:right w:val="none" w:sz="0" w:space="0" w:color="auto"/>
                  </w:divBdr>
                </w:div>
                <w:div w:id="2139060259">
                  <w:marLeft w:val="0"/>
                  <w:marRight w:val="0"/>
                  <w:marTop w:val="0"/>
                  <w:marBottom w:val="0"/>
                  <w:divBdr>
                    <w:top w:val="none" w:sz="0" w:space="0" w:color="auto"/>
                    <w:left w:val="none" w:sz="0" w:space="0" w:color="auto"/>
                    <w:bottom w:val="none" w:sz="0" w:space="0" w:color="auto"/>
                    <w:right w:val="none" w:sz="0" w:space="0" w:color="auto"/>
                  </w:divBdr>
                </w:div>
                <w:div w:id="225341268">
                  <w:marLeft w:val="0"/>
                  <w:marRight w:val="0"/>
                  <w:marTop w:val="0"/>
                  <w:marBottom w:val="0"/>
                  <w:divBdr>
                    <w:top w:val="none" w:sz="0" w:space="0" w:color="auto"/>
                    <w:left w:val="none" w:sz="0" w:space="0" w:color="auto"/>
                    <w:bottom w:val="none" w:sz="0" w:space="0" w:color="auto"/>
                    <w:right w:val="none" w:sz="0" w:space="0" w:color="auto"/>
                  </w:divBdr>
                </w:div>
                <w:div w:id="47918030">
                  <w:marLeft w:val="0"/>
                  <w:marRight w:val="0"/>
                  <w:marTop w:val="0"/>
                  <w:marBottom w:val="0"/>
                  <w:divBdr>
                    <w:top w:val="none" w:sz="0" w:space="0" w:color="auto"/>
                    <w:left w:val="none" w:sz="0" w:space="0" w:color="auto"/>
                    <w:bottom w:val="none" w:sz="0" w:space="0" w:color="auto"/>
                    <w:right w:val="none" w:sz="0" w:space="0" w:color="auto"/>
                  </w:divBdr>
                </w:div>
                <w:div w:id="250243058">
                  <w:marLeft w:val="0"/>
                  <w:marRight w:val="0"/>
                  <w:marTop w:val="0"/>
                  <w:marBottom w:val="0"/>
                  <w:divBdr>
                    <w:top w:val="none" w:sz="0" w:space="0" w:color="auto"/>
                    <w:left w:val="none" w:sz="0" w:space="0" w:color="auto"/>
                    <w:bottom w:val="none" w:sz="0" w:space="0" w:color="auto"/>
                    <w:right w:val="none" w:sz="0" w:space="0" w:color="auto"/>
                  </w:divBdr>
                </w:div>
                <w:div w:id="1620064091">
                  <w:marLeft w:val="0"/>
                  <w:marRight w:val="0"/>
                  <w:marTop w:val="0"/>
                  <w:marBottom w:val="0"/>
                  <w:divBdr>
                    <w:top w:val="none" w:sz="0" w:space="0" w:color="auto"/>
                    <w:left w:val="none" w:sz="0" w:space="0" w:color="auto"/>
                    <w:bottom w:val="none" w:sz="0" w:space="0" w:color="auto"/>
                    <w:right w:val="none" w:sz="0" w:space="0" w:color="auto"/>
                  </w:divBdr>
                </w:div>
                <w:div w:id="913509508">
                  <w:marLeft w:val="0"/>
                  <w:marRight w:val="0"/>
                  <w:marTop w:val="0"/>
                  <w:marBottom w:val="0"/>
                  <w:divBdr>
                    <w:top w:val="none" w:sz="0" w:space="0" w:color="auto"/>
                    <w:left w:val="none" w:sz="0" w:space="0" w:color="auto"/>
                    <w:bottom w:val="none" w:sz="0" w:space="0" w:color="auto"/>
                    <w:right w:val="none" w:sz="0" w:space="0" w:color="auto"/>
                  </w:divBdr>
                </w:div>
                <w:div w:id="863907040">
                  <w:marLeft w:val="0"/>
                  <w:marRight w:val="0"/>
                  <w:marTop w:val="0"/>
                  <w:marBottom w:val="0"/>
                  <w:divBdr>
                    <w:top w:val="none" w:sz="0" w:space="0" w:color="auto"/>
                    <w:left w:val="none" w:sz="0" w:space="0" w:color="auto"/>
                    <w:bottom w:val="none" w:sz="0" w:space="0" w:color="auto"/>
                    <w:right w:val="none" w:sz="0" w:space="0" w:color="auto"/>
                  </w:divBdr>
                </w:div>
                <w:div w:id="532885389">
                  <w:marLeft w:val="0"/>
                  <w:marRight w:val="0"/>
                  <w:marTop w:val="0"/>
                  <w:marBottom w:val="0"/>
                  <w:divBdr>
                    <w:top w:val="none" w:sz="0" w:space="0" w:color="auto"/>
                    <w:left w:val="none" w:sz="0" w:space="0" w:color="auto"/>
                    <w:bottom w:val="none" w:sz="0" w:space="0" w:color="auto"/>
                    <w:right w:val="none" w:sz="0" w:space="0" w:color="auto"/>
                  </w:divBdr>
                </w:div>
                <w:div w:id="1337001141">
                  <w:marLeft w:val="0"/>
                  <w:marRight w:val="0"/>
                  <w:marTop w:val="0"/>
                  <w:marBottom w:val="0"/>
                  <w:divBdr>
                    <w:top w:val="none" w:sz="0" w:space="0" w:color="auto"/>
                    <w:left w:val="none" w:sz="0" w:space="0" w:color="auto"/>
                    <w:bottom w:val="none" w:sz="0" w:space="0" w:color="auto"/>
                    <w:right w:val="none" w:sz="0" w:space="0" w:color="auto"/>
                  </w:divBdr>
                </w:div>
                <w:div w:id="628124248">
                  <w:marLeft w:val="0"/>
                  <w:marRight w:val="0"/>
                  <w:marTop w:val="0"/>
                  <w:marBottom w:val="0"/>
                  <w:divBdr>
                    <w:top w:val="none" w:sz="0" w:space="0" w:color="auto"/>
                    <w:left w:val="none" w:sz="0" w:space="0" w:color="auto"/>
                    <w:bottom w:val="none" w:sz="0" w:space="0" w:color="auto"/>
                    <w:right w:val="none" w:sz="0" w:space="0" w:color="auto"/>
                  </w:divBdr>
                </w:div>
                <w:div w:id="1502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6897">
      <w:bodyDiv w:val="1"/>
      <w:marLeft w:val="0"/>
      <w:marRight w:val="0"/>
      <w:marTop w:val="0"/>
      <w:marBottom w:val="0"/>
      <w:divBdr>
        <w:top w:val="none" w:sz="0" w:space="0" w:color="auto"/>
        <w:left w:val="none" w:sz="0" w:space="0" w:color="auto"/>
        <w:bottom w:val="none" w:sz="0" w:space="0" w:color="auto"/>
        <w:right w:val="none" w:sz="0" w:space="0" w:color="auto"/>
      </w:divBdr>
      <w:divsChild>
        <w:div w:id="520438038">
          <w:marLeft w:val="0"/>
          <w:marRight w:val="0"/>
          <w:marTop w:val="0"/>
          <w:marBottom w:val="0"/>
          <w:divBdr>
            <w:top w:val="none" w:sz="0" w:space="0" w:color="auto"/>
            <w:left w:val="none" w:sz="0" w:space="0" w:color="auto"/>
            <w:bottom w:val="none" w:sz="0" w:space="0" w:color="auto"/>
            <w:right w:val="none" w:sz="0" w:space="0" w:color="auto"/>
          </w:divBdr>
        </w:div>
        <w:div w:id="2146464400">
          <w:marLeft w:val="0"/>
          <w:marRight w:val="0"/>
          <w:marTop w:val="0"/>
          <w:marBottom w:val="0"/>
          <w:divBdr>
            <w:top w:val="none" w:sz="0" w:space="0" w:color="auto"/>
            <w:left w:val="none" w:sz="0" w:space="0" w:color="auto"/>
            <w:bottom w:val="none" w:sz="0" w:space="0" w:color="auto"/>
            <w:right w:val="none" w:sz="0" w:space="0" w:color="auto"/>
          </w:divBdr>
        </w:div>
        <w:div w:id="666786197">
          <w:marLeft w:val="0"/>
          <w:marRight w:val="0"/>
          <w:marTop w:val="0"/>
          <w:marBottom w:val="0"/>
          <w:divBdr>
            <w:top w:val="none" w:sz="0" w:space="0" w:color="auto"/>
            <w:left w:val="none" w:sz="0" w:space="0" w:color="auto"/>
            <w:bottom w:val="none" w:sz="0" w:space="0" w:color="auto"/>
            <w:right w:val="none" w:sz="0" w:space="0" w:color="auto"/>
          </w:divBdr>
        </w:div>
        <w:div w:id="1164248708">
          <w:marLeft w:val="0"/>
          <w:marRight w:val="0"/>
          <w:marTop w:val="0"/>
          <w:marBottom w:val="0"/>
          <w:divBdr>
            <w:top w:val="none" w:sz="0" w:space="0" w:color="auto"/>
            <w:left w:val="none" w:sz="0" w:space="0" w:color="auto"/>
            <w:bottom w:val="none" w:sz="0" w:space="0" w:color="auto"/>
            <w:right w:val="none" w:sz="0" w:space="0" w:color="auto"/>
          </w:divBdr>
        </w:div>
        <w:div w:id="2074959771">
          <w:marLeft w:val="0"/>
          <w:marRight w:val="0"/>
          <w:marTop w:val="0"/>
          <w:marBottom w:val="0"/>
          <w:divBdr>
            <w:top w:val="none" w:sz="0" w:space="0" w:color="auto"/>
            <w:left w:val="none" w:sz="0" w:space="0" w:color="auto"/>
            <w:bottom w:val="none" w:sz="0" w:space="0" w:color="auto"/>
            <w:right w:val="none" w:sz="0" w:space="0" w:color="auto"/>
          </w:divBdr>
        </w:div>
        <w:div w:id="1862620183">
          <w:marLeft w:val="0"/>
          <w:marRight w:val="0"/>
          <w:marTop w:val="0"/>
          <w:marBottom w:val="0"/>
          <w:divBdr>
            <w:top w:val="none" w:sz="0" w:space="0" w:color="auto"/>
            <w:left w:val="none" w:sz="0" w:space="0" w:color="auto"/>
            <w:bottom w:val="none" w:sz="0" w:space="0" w:color="auto"/>
            <w:right w:val="none" w:sz="0" w:space="0" w:color="auto"/>
          </w:divBdr>
        </w:div>
        <w:div w:id="224033095">
          <w:marLeft w:val="0"/>
          <w:marRight w:val="0"/>
          <w:marTop w:val="0"/>
          <w:marBottom w:val="0"/>
          <w:divBdr>
            <w:top w:val="none" w:sz="0" w:space="0" w:color="auto"/>
            <w:left w:val="none" w:sz="0" w:space="0" w:color="auto"/>
            <w:bottom w:val="none" w:sz="0" w:space="0" w:color="auto"/>
            <w:right w:val="none" w:sz="0" w:space="0" w:color="auto"/>
          </w:divBdr>
        </w:div>
        <w:div w:id="1109467303">
          <w:marLeft w:val="0"/>
          <w:marRight w:val="0"/>
          <w:marTop w:val="0"/>
          <w:marBottom w:val="0"/>
          <w:divBdr>
            <w:top w:val="none" w:sz="0" w:space="0" w:color="auto"/>
            <w:left w:val="none" w:sz="0" w:space="0" w:color="auto"/>
            <w:bottom w:val="none" w:sz="0" w:space="0" w:color="auto"/>
            <w:right w:val="none" w:sz="0" w:space="0" w:color="auto"/>
          </w:divBdr>
        </w:div>
        <w:div w:id="1260795280">
          <w:marLeft w:val="0"/>
          <w:marRight w:val="0"/>
          <w:marTop w:val="0"/>
          <w:marBottom w:val="0"/>
          <w:divBdr>
            <w:top w:val="none" w:sz="0" w:space="0" w:color="auto"/>
            <w:left w:val="none" w:sz="0" w:space="0" w:color="auto"/>
            <w:bottom w:val="none" w:sz="0" w:space="0" w:color="auto"/>
            <w:right w:val="none" w:sz="0" w:space="0" w:color="auto"/>
          </w:divBdr>
        </w:div>
        <w:div w:id="1922905275">
          <w:marLeft w:val="0"/>
          <w:marRight w:val="0"/>
          <w:marTop w:val="0"/>
          <w:marBottom w:val="0"/>
          <w:divBdr>
            <w:top w:val="none" w:sz="0" w:space="0" w:color="auto"/>
            <w:left w:val="none" w:sz="0" w:space="0" w:color="auto"/>
            <w:bottom w:val="none" w:sz="0" w:space="0" w:color="auto"/>
            <w:right w:val="none" w:sz="0" w:space="0" w:color="auto"/>
          </w:divBdr>
        </w:div>
        <w:div w:id="235407706">
          <w:marLeft w:val="0"/>
          <w:marRight w:val="0"/>
          <w:marTop w:val="0"/>
          <w:marBottom w:val="0"/>
          <w:divBdr>
            <w:top w:val="none" w:sz="0" w:space="0" w:color="auto"/>
            <w:left w:val="none" w:sz="0" w:space="0" w:color="auto"/>
            <w:bottom w:val="none" w:sz="0" w:space="0" w:color="auto"/>
            <w:right w:val="none" w:sz="0" w:space="0" w:color="auto"/>
          </w:divBdr>
        </w:div>
      </w:divsChild>
    </w:div>
    <w:div w:id="1480613249">
      <w:bodyDiv w:val="1"/>
      <w:marLeft w:val="0"/>
      <w:marRight w:val="0"/>
      <w:marTop w:val="0"/>
      <w:marBottom w:val="0"/>
      <w:divBdr>
        <w:top w:val="none" w:sz="0" w:space="0" w:color="auto"/>
        <w:left w:val="none" w:sz="0" w:space="0" w:color="auto"/>
        <w:bottom w:val="none" w:sz="0" w:space="0" w:color="auto"/>
        <w:right w:val="none" w:sz="0" w:space="0" w:color="auto"/>
      </w:divBdr>
      <w:divsChild>
        <w:div w:id="149031131">
          <w:marLeft w:val="0"/>
          <w:marRight w:val="0"/>
          <w:marTop w:val="0"/>
          <w:marBottom w:val="0"/>
          <w:divBdr>
            <w:top w:val="none" w:sz="0" w:space="0" w:color="auto"/>
            <w:left w:val="none" w:sz="0" w:space="0" w:color="auto"/>
            <w:bottom w:val="none" w:sz="0" w:space="0" w:color="auto"/>
            <w:right w:val="none" w:sz="0" w:space="0" w:color="auto"/>
          </w:divBdr>
        </w:div>
        <w:div w:id="1251737873">
          <w:marLeft w:val="0"/>
          <w:marRight w:val="0"/>
          <w:marTop w:val="0"/>
          <w:marBottom w:val="0"/>
          <w:divBdr>
            <w:top w:val="none" w:sz="0" w:space="0" w:color="auto"/>
            <w:left w:val="none" w:sz="0" w:space="0" w:color="auto"/>
            <w:bottom w:val="none" w:sz="0" w:space="0" w:color="auto"/>
            <w:right w:val="none" w:sz="0" w:space="0" w:color="auto"/>
          </w:divBdr>
        </w:div>
        <w:div w:id="1942102407">
          <w:marLeft w:val="0"/>
          <w:marRight w:val="0"/>
          <w:marTop w:val="0"/>
          <w:marBottom w:val="0"/>
          <w:divBdr>
            <w:top w:val="none" w:sz="0" w:space="0" w:color="auto"/>
            <w:left w:val="none" w:sz="0" w:space="0" w:color="auto"/>
            <w:bottom w:val="none" w:sz="0" w:space="0" w:color="auto"/>
            <w:right w:val="none" w:sz="0" w:space="0" w:color="auto"/>
          </w:divBdr>
        </w:div>
      </w:divsChild>
    </w:div>
    <w:div w:id="1551763544">
      <w:bodyDiv w:val="1"/>
      <w:marLeft w:val="0"/>
      <w:marRight w:val="0"/>
      <w:marTop w:val="0"/>
      <w:marBottom w:val="0"/>
      <w:divBdr>
        <w:top w:val="none" w:sz="0" w:space="0" w:color="auto"/>
        <w:left w:val="none" w:sz="0" w:space="0" w:color="auto"/>
        <w:bottom w:val="none" w:sz="0" w:space="0" w:color="auto"/>
        <w:right w:val="none" w:sz="0" w:space="0" w:color="auto"/>
      </w:divBdr>
      <w:divsChild>
        <w:div w:id="335812152">
          <w:marLeft w:val="0"/>
          <w:marRight w:val="0"/>
          <w:marTop w:val="0"/>
          <w:marBottom w:val="0"/>
          <w:divBdr>
            <w:top w:val="none" w:sz="0" w:space="0" w:color="auto"/>
            <w:left w:val="none" w:sz="0" w:space="0" w:color="auto"/>
            <w:bottom w:val="none" w:sz="0" w:space="0" w:color="auto"/>
            <w:right w:val="none" w:sz="0" w:space="0" w:color="auto"/>
          </w:divBdr>
          <w:divsChild>
            <w:div w:id="247076823">
              <w:marLeft w:val="0"/>
              <w:marRight w:val="0"/>
              <w:marTop w:val="0"/>
              <w:marBottom w:val="0"/>
              <w:divBdr>
                <w:top w:val="none" w:sz="0" w:space="0" w:color="auto"/>
                <w:left w:val="none" w:sz="0" w:space="0" w:color="auto"/>
                <w:bottom w:val="none" w:sz="0" w:space="0" w:color="auto"/>
                <w:right w:val="none" w:sz="0" w:space="0" w:color="auto"/>
              </w:divBdr>
              <w:divsChild>
                <w:div w:id="1540311951">
                  <w:marLeft w:val="0"/>
                  <w:marRight w:val="0"/>
                  <w:marTop w:val="0"/>
                  <w:marBottom w:val="0"/>
                  <w:divBdr>
                    <w:top w:val="none" w:sz="0" w:space="0" w:color="auto"/>
                    <w:left w:val="none" w:sz="0" w:space="0" w:color="auto"/>
                    <w:bottom w:val="none" w:sz="0" w:space="0" w:color="auto"/>
                    <w:right w:val="none" w:sz="0" w:space="0" w:color="auto"/>
                  </w:divBdr>
                </w:div>
                <w:div w:id="960570672">
                  <w:marLeft w:val="0"/>
                  <w:marRight w:val="0"/>
                  <w:marTop w:val="0"/>
                  <w:marBottom w:val="0"/>
                  <w:divBdr>
                    <w:top w:val="none" w:sz="0" w:space="0" w:color="auto"/>
                    <w:left w:val="none" w:sz="0" w:space="0" w:color="auto"/>
                    <w:bottom w:val="none" w:sz="0" w:space="0" w:color="auto"/>
                    <w:right w:val="none" w:sz="0" w:space="0" w:color="auto"/>
                  </w:divBdr>
                </w:div>
                <w:div w:id="990911513">
                  <w:marLeft w:val="0"/>
                  <w:marRight w:val="0"/>
                  <w:marTop w:val="0"/>
                  <w:marBottom w:val="0"/>
                  <w:divBdr>
                    <w:top w:val="none" w:sz="0" w:space="0" w:color="auto"/>
                    <w:left w:val="none" w:sz="0" w:space="0" w:color="auto"/>
                    <w:bottom w:val="none" w:sz="0" w:space="0" w:color="auto"/>
                    <w:right w:val="none" w:sz="0" w:space="0" w:color="auto"/>
                  </w:divBdr>
                </w:div>
                <w:div w:id="80879450">
                  <w:marLeft w:val="0"/>
                  <w:marRight w:val="0"/>
                  <w:marTop w:val="0"/>
                  <w:marBottom w:val="0"/>
                  <w:divBdr>
                    <w:top w:val="none" w:sz="0" w:space="0" w:color="auto"/>
                    <w:left w:val="none" w:sz="0" w:space="0" w:color="auto"/>
                    <w:bottom w:val="none" w:sz="0" w:space="0" w:color="auto"/>
                    <w:right w:val="none" w:sz="0" w:space="0" w:color="auto"/>
                  </w:divBdr>
                </w:div>
                <w:div w:id="1340277693">
                  <w:marLeft w:val="0"/>
                  <w:marRight w:val="0"/>
                  <w:marTop w:val="0"/>
                  <w:marBottom w:val="0"/>
                  <w:divBdr>
                    <w:top w:val="none" w:sz="0" w:space="0" w:color="auto"/>
                    <w:left w:val="none" w:sz="0" w:space="0" w:color="auto"/>
                    <w:bottom w:val="none" w:sz="0" w:space="0" w:color="auto"/>
                    <w:right w:val="none" w:sz="0" w:space="0" w:color="auto"/>
                  </w:divBdr>
                </w:div>
                <w:div w:id="2011059739">
                  <w:marLeft w:val="0"/>
                  <w:marRight w:val="0"/>
                  <w:marTop w:val="0"/>
                  <w:marBottom w:val="0"/>
                  <w:divBdr>
                    <w:top w:val="none" w:sz="0" w:space="0" w:color="auto"/>
                    <w:left w:val="none" w:sz="0" w:space="0" w:color="auto"/>
                    <w:bottom w:val="none" w:sz="0" w:space="0" w:color="auto"/>
                    <w:right w:val="none" w:sz="0" w:space="0" w:color="auto"/>
                  </w:divBdr>
                </w:div>
                <w:div w:id="1539395122">
                  <w:marLeft w:val="0"/>
                  <w:marRight w:val="0"/>
                  <w:marTop w:val="0"/>
                  <w:marBottom w:val="0"/>
                  <w:divBdr>
                    <w:top w:val="none" w:sz="0" w:space="0" w:color="auto"/>
                    <w:left w:val="none" w:sz="0" w:space="0" w:color="auto"/>
                    <w:bottom w:val="none" w:sz="0" w:space="0" w:color="auto"/>
                    <w:right w:val="none" w:sz="0" w:space="0" w:color="auto"/>
                  </w:divBdr>
                </w:div>
                <w:div w:id="1793131769">
                  <w:marLeft w:val="0"/>
                  <w:marRight w:val="0"/>
                  <w:marTop w:val="0"/>
                  <w:marBottom w:val="0"/>
                  <w:divBdr>
                    <w:top w:val="none" w:sz="0" w:space="0" w:color="auto"/>
                    <w:left w:val="none" w:sz="0" w:space="0" w:color="auto"/>
                    <w:bottom w:val="none" w:sz="0" w:space="0" w:color="auto"/>
                    <w:right w:val="none" w:sz="0" w:space="0" w:color="auto"/>
                  </w:divBdr>
                </w:div>
                <w:div w:id="1312636899">
                  <w:marLeft w:val="0"/>
                  <w:marRight w:val="0"/>
                  <w:marTop w:val="0"/>
                  <w:marBottom w:val="0"/>
                  <w:divBdr>
                    <w:top w:val="none" w:sz="0" w:space="0" w:color="auto"/>
                    <w:left w:val="none" w:sz="0" w:space="0" w:color="auto"/>
                    <w:bottom w:val="none" w:sz="0" w:space="0" w:color="auto"/>
                    <w:right w:val="none" w:sz="0" w:space="0" w:color="auto"/>
                  </w:divBdr>
                </w:div>
                <w:div w:id="246958895">
                  <w:marLeft w:val="0"/>
                  <w:marRight w:val="0"/>
                  <w:marTop w:val="0"/>
                  <w:marBottom w:val="0"/>
                  <w:divBdr>
                    <w:top w:val="none" w:sz="0" w:space="0" w:color="auto"/>
                    <w:left w:val="none" w:sz="0" w:space="0" w:color="auto"/>
                    <w:bottom w:val="none" w:sz="0" w:space="0" w:color="auto"/>
                    <w:right w:val="none" w:sz="0" w:space="0" w:color="auto"/>
                  </w:divBdr>
                </w:div>
                <w:div w:id="1712995822">
                  <w:marLeft w:val="0"/>
                  <w:marRight w:val="0"/>
                  <w:marTop w:val="0"/>
                  <w:marBottom w:val="0"/>
                  <w:divBdr>
                    <w:top w:val="none" w:sz="0" w:space="0" w:color="auto"/>
                    <w:left w:val="none" w:sz="0" w:space="0" w:color="auto"/>
                    <w:bottom w:val="none" w:sz="0" w:space="0" w:color="auto"/>
                    <w:right w:val="none" w:sz="0" w:space="0" w:color="auto"/>
                  </w:divBdr>
                </w:div>
                <w:div w:id="15498875">
                  <w:marLeft w:val="0"/>
                  <w:marRight w:val="0"/>
                  <w:marTop w:val="0"/>
                  <w:marBottom w:val="0"/>
                  <w:divBdr>
                    <w:top w:val="none" w:sz="0" w:space="0" w:color="auto"/>
                    <w:left w:val="none" w:sz="0" w:space="0" w:color="auto"/>
                    <w:bottom w:val="none" w:sz="0" w:space="0" w:color="auto"/>
                    <w:right w:val="none" w:sz="0" w:space="0" w:color="auto"/>
                  </w:divBdr>
                </w:div>
                <w:div w:id="1331713893">
                  <w:marLeft w:val="0"/>
                  <w:marRight w:val="0"/>
                  <w:marTop w:val="0"/>
                  <w:marBottom w:val="0"/>
                  <w:divBdr>
                    <w:top w:val="none" w:sz="0" w:space="0" w:color="auto"/>
                    <w:left w:val="none" w:sz="0" w:space="0" w:color="auto"/>
                    <w:bottom w:val="none" w:sz="0" w:space="0" w:color="auto"/>
                    <w:right w:val="none" w:sz="0" w:space="0" w:color="auto"/>
                  </w:divBdr>
                </w:div>
                <w:div w:id="1308046436">
                  <w:marLeft w:val="0"/>
                  <w:marRight w:val="0"/>
                  <w:marTop w:val="0"/>
                  <w:marBottom w:val="0"/>
                  <w:divBdr>
                    <w:top w:val="none" w:sz="0" w:space="0" w:color="auto"/>
                    <w:left w:val="none" w:sz="0" w:space="0" w:color="auto"/>
                    <w:bottom w:val="none" w:sz="0" w:space="0" w:color="auto"/>
                    <w:right w:val="none" w:sz="0" w:space="0" w:color="auto"/>
                  </w:divBdr>
                </w:div>
                <w:div w:id="65222673">
                  <w:marLeft w:val="0"/>
                  <w:marRight w:val="0"/>
                  <w:marTop w:val="0"/>
                  <w:marBottom w:val="0"/>
                  <w:divBdr>
                    <w:top w:val="none" w:sz="0" w:space="0" w:color="auto"/>
                    <w:left w:val="none" w:sz="0" w:space="0" w:color="auto"/>
                    <w:bottom w:val="none" w:sz="0" w:space="0" w:color="auto"/>
                    <w:right w:val="none" w:sz="0" w:space="0" w:color="auto"/>
                  </w:divBdr>
                </w:div>
                <w:div w:id="2102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119">
          <w:marLeft w:val="0"/>
          <w:marRight w:val="0"/>
          <w:marTop w:val="0"/>
          <w:marBottom w:val="0"/>
          <w:divBdr>
            <w:top w:val="none" w:sz="0" w:space="0" w:color="auto"/>
            <w:left w:val="none" w:sz="0" w:space="0" w:color="auto"/>
            <w:bottom w:val="none" w:sz="0" w:space="0" w:color="auto"/>
            <w:right w:val="none" w:sz="0" w:space="0" w:color="auto"/>
          </w:divBdr>
          <w:divsChild>
            <w:div w:id="1143042249">
              <w:marLeft w:val="0"/>
              <w:marRight w:val="0"/>
              <w:marTop w:val="0"/>
              <w:marBottom w:val="0"/>
              <w:divBdr>
                <w:top w:val="none" w:sz="0" w:space="0" w:color="auto"/>
                <w:left w:val="none" w:sz="0" w:space="0" w:color="auto"/>
                <w:bottom w:val="none" w:sz="0" w:space="0" w:color="auto"/>
                <w:right w:val="none" w:sz="0" w:space="0" w:color="auto"/>
              </w:divBdr>
              <w:divsChild>
                <w:div w:id="1708990475">
                  <w:marLeft w:val="0"/>
                  <w:marRight w:val="0"/>
                  <w:marTop w:val="0"/>
                  <w:marBottom w:val="0"/>
                  <w:divBdr>
                    <w:top w:val="none" w:sz="0" w:space="0" w:color="auto"/>
                    <w:left w:val="none" w:sz="0" w:space="0" w:color="auto"/>
                    <w:bottom w:val="none" w:sz="0" w:space="0" w:color="auto"/>
                    <w:right w:val="none" w:sz="0" w:space="0" w:color="auto"/>
                  </w:divBdr>
                </w:div>
                <w:div w:id="1687554785">
                  <w:marLeft w:val="0"/>
                  <w:marRight w:val="0"/>
                  <w:marTop w:val="0"/>
                  <w:marBottom w:val="0"/>
                  <w:divBdr>
                    <w:top w:val="none" w:sz="0" w:space="0" w:color="auto"/>
                    <w:left w:val="none" w:sz="0" w:space="0" w:color="auto"/>
                    <w:bottom w:val="none" w:sz="0" w:space="0" w:color="auto"/>
                    <w:right w:val="none" w:sz="0" w:space="0" w:color="auto"/>
                  </w:divBdr>
                </w:div>
                <w:div w:id="1709184904">
                  <w:marLeft w:val="0"/>
                  <w:marRight w:val="0"/>
                  <w:marTop w:val="0"/>
                  <w:marBottom w:val="0"/>
                  <w:divBdr>
                    <w:top w:val="none" w:sz="0" w:space="0" w:color="auto"/>
                    <w:left w:val="none" w:sz="0" w:space="0" w:color="auto"/>
                    <w:bottom w:val="none" w:sz="0" w:space="0" w:color="auto"/>
                    <w:right w:val="none" w:sz="0" w:space="0" w:color="auto"/>
                  </w:divBdr>
                </w:div>
                <w:div w:id="1369915725">
                  <w:marLeft w:val="0"/>
                  <w:marRight w:val="0"/>
                  <w:marTop w:val="0"/>
                  <w:marBottom w:val="0"/>
                  <w:divBdr>
                    <w:top w:val="none" w:sz="0" w:space="0" w:color="auto"/>
                    <w:left w:val="none" w:sz="0" w:space="0" w:color="auto"/>
                    <w:bottom w:val="none" w:sz="0" w:space="0" w:color="auto"/>
                    <w:right w:val="none" w:sz="0" w:space="0" w:color="auto"/>
                  </w:divBdr>
                </w:div>
                <w:div w:id="1053699752">
                  <w:marLeft w:val="0"/>
                  <w:marRight w:val="0"/>
                  <w:marTop w:val="0"/>
                  <w:marBottom w:val="0"/>
                  <w:divBdr>
                    <w:top w:val="none" w:sz="0" w:space="0" w:color="auto"/>
                    <w:left w:val="none" w:sz="0" w:space="0" w:color="auto"/>
                    <w:bottom w:val="none" w:sz="0" w:space="0" w:color="auto"/>
                    <w:right w:val="none" w:sz="0" w:space="0" w:color="auto"/>
                  </w:divBdr>
                </w:div>
                <w:div w:id="115032324">
                  <w:marLeft w:val="0"/>
                  <w:marRight w:val="0"/>
                  <w:marTop w:val="0"/>
                  <w:marBottom w:val="0"/>
                  <w:divBdr>
                    <w:top w:val="none" w:sz="0" w:space="0" w:color="auto"/>
                    <w:left w:val="none" w:sz="0" w:space="0" w:color="auto"/>
                    <w:bottom w:val="none" w:sz="0" w:space="0" w:color="auto"/>
                    <w:right w:val="none" w:sz="0" w:space="0" w:color="auto"/>
                  </w:divBdr>
                </w:div>
                <w:div w:id="1077440634">
                  <w:marLeft w:val="0"/>
                  <w:marRight w:val="0"/>
                  <w:marTop w:val="0"/>
                  <w:marBottom w:val="0"/>
                  <w:divBdr>
                    <w:top w:val="none" w:sz="0" w:space="0" w:color="auto"/>
                    <w:left w:val="none" w:sz="0" w:space="0" w:color="auto"/>
                    <w:bottom w:val="none" w:sz="0" w:space="0" w:color="auto"/>
                    <w:right w:val="none" w:sz="0" w:space="0" w:color="auto"/>
                  </w:divBdr>
                </w:div>
                <w:div w:id="282461508">
                  <w:marLeft w:val="0"/>
                  <w:marRight w:val="0"/>
                  <w:marTop w:val="0"/>
                  <w:marBottom w:val="0"/>
                  <w:divBdr>
                    <w:top w:val="none" w:sz="0" w:space="0" w:color="auto"/>
                    <w:left w:val="none" w:sz="0" w:space="0" w:color="auto"/>
                    <w:bottom w:val="none" w:sz="0" w:space="0" w:color="auto"/>
                    <w:right w:val="none" w:sz="0" w:space="0" w:color="auto"/>
                  </w:divBdr>
                </w:div>
                <w:div w:id="2084719097">
                  <w:marLeft w:val="0"/>
                  <w:marRight w:val="0"/>
                  <w:marTop w:val="0"/>
                  <w:marBottom w:val="0"/>
                  <w:divBdr>
                    <w:top w:val="none" w:sz="0" w:space="0" w:color="auto"/>
                    <w:left w:val="none" w:sz="0" w:space="0" w:color="auto"/>
                    <w:bottom w:val="none" w:sz="0" w:space="0" w:color="auto"/>
                    <w:right w:val="none" w:sz="0" w:space="0" w:color="auto"/>
                  </w:divBdr>
                </w:div>
                <w:div w:id="2023241252">
                  <w:marLeft w:val="0"/>
                  <w:marRight w:val="0"/>
                  <w:marTop w:val="0"/>
                  <w:marBottom w:val="0"/>
                  <w:divBdr>
                    <w:top w:val="none" w:sz="0" w:space="0" w:color="auto"/>
                    <w:left w:val="none" w:sz="0" w:space="0" w:color="auto"/>
                    <w:bottom w:val="none" w:sz="0" w:space="0" w:color="auto"/>
                    <w:right w:val="none" w:sz="0" w:space="0" w:color="auto"/>
                  </w:divBdr>
                </w:div>
                <w:div w:id="253756219">
                  <w:marLeft w:val="0"/>
                  <w:marRight w:val="0"/>
                  <w:marTop w:val="0"/>
                  <w:marBottom w:val="0"/>
                  <w:divBdr>
                    <w:top w:val="none" w:sz="0" w:space="0" w:color="auto"/>
                    <w:left w:val="none" w:sz="0" w:space="0" w:color="auto"/>
                    <w:bottom w:val="none" w:sz="0" w:space="0" w:color="auto"/>
                    <w:right w:val="none" w:sz="0" w:space="0" w:color="auto"/>
                  </w:divBdr>
                </w:div>
                <w:div w:id="1850484583">
                  <w:marLeft w:val="0"/>
                  <w:marRight w:val="0"/>
                  <w:marTop w:val="0"/>
                  <w:marBottom w:val="0"/>
                  <w:divBdr>
                    <w:top w:val="none" w:sz="0" w:space="0" w:color="auto"/>
                    <w:left w:val="none" w:sz="0" w:space="0" w:color="auto"/>
                    <w:bottom w:val="none" w:sz="0" w:space="0" w:color="auto"/>
                    <w:right w:val="none" w:sz="0" w:space="0" w:color="auto"/>
                  </w:divBdr>
                </w:div>
                <w:div w:id="901722270">
                  <w:marLeft w:val="0"/>
                  <w:marRight w:val="0"/>
                  <w:marTop w:val="0"/>
                  <w:marBottom w:val="0"/>
                  <w:divBdr>
                    <w:top w:val="none" w:sz="0" w:space="0" w:color="auto"/>
                    <w:left w:val="none" w:sz="0" w:space="0" w:color="auto"/>
                    <w:bottom w:val="none" w:sz="0" w:space="0" w:color="auto"/>
                    <w:right w:val="none" w:sz="0" w:space="0" w:color="auto"/>
                  </w:divBdr>
                </w:div>
                <w:div w:id="737634290">
                  <w:marLeft w:val="0"/>
                  <w:marRight w:val="0"/>
                  <w:marTop w:val="0"/>
                  <w:marBottom w:val="0"/>
                  <w:divBdr>
                    <w:top w:val="none" w:sz="0" w:space="0" w:color="auto"/>
                    <w:left w:val="none" w:sz="0" w:space="0" w:color="auto"/>
                    <w:bottom w:val="none" w:sz="0" w:space="0" w:color="auto"/>
                    <w:right w:val="none" w:sz="0" w:space="0" w:color="auto"/>
                  </w:divBdr>
                </w:div>
                <w:div w:id="1721514958">
                  <w:marLeft w:val="0"/>
                  <w:marRight w:val="0"/>
                  <w:marTop w:val="0"/>
                  <w:marBottom w:val="0"/>
                  <w:divBdr>
                    <w:top w:val="none" w:sz="0" w:space="0" w:color="auto"/>
                    <w:left w:val="none" w:sz="0" w:space="0" w:color="auto"/>
                    <w:bottom w:val="none" w:sz="0" w:space="0" w:color="auto"/>
                    <w:right w:val="none" w:sz="0" w:space="0" w:color="auto"/>
                  </w:divBdr>
                </w:div>
                <w:div w:id="1847134807">
                  <w:marLeft w:val="0"/>
                  <w:marRight w:val="0"/>
                  <w:marTop w:val="0"/>
                  <w:marBottom w:val="0"/>
                  <w:divBdr>
                    <w:top w:val="none" w:sz="0" w:space="0" w:color="auto"/>
                    <w:left w:val="none" w:sz="0" w:space="0" w:color="auto"/>
                    <w:bottom w:val="none" w:sz="0" w:space="0" w:color="auto"/>
                    <w:right w:val="none" w:sz="0" w:space="0" w:color="auto"/>
                  </w:divBdr>
                </w:div>
                <w:div w:id="1035037281">
                  <w:marLeft w:val="0"/>
                  <w:marRight w:val="0"/>
                  <w:marTop w:val="0"/>
                  <w:marBottom w:val="0"/>
                  <w:divBdr>
                    <w:top w:val="none" w:sz="0" w:space="0" w:color="auto"/>
                    <w:left w:val="none" w:sz="0" w:space="0" w:color="auto"/>
                    <w:bottom w:val="none" w:sz="0" w:space="0" w:color="auto"/>
                    <w:right w:val="none" w:sz="0" w:space="0" w:color="auto"/>
                  </w:divBdr>
                </w:div>
                <w:div w:id="855465517">
                  <w:marLeft w:val="0"/>
                  <w:marRight w:val="0"/>
                  <w:marTop w:val="0"/>
                  <w:marBottom w:val="0"/>
                  <w:divBdr>
                    <w:top w:val="none" w:sz="0" w:space="0" w:color="auto"/>
                    <w:left w:val="none" w:sz="0" w:space="0" w:color="auto"/>
                    <w:bottom w:val="none" w:sz="0" w:space="0" w:color="auto"/>
                    <w:right w:val="none" w:sz="0" w:space="0" w:color="auto"/>
                  </w:divBdr>
                </w:div>
                <w:div w:id="7802955">
                  <w:marLeft w:val="0"/>
                  <w:marRight w:val="0"/>
                  <w:marTop w:val="0"/>
                  <w:marBottom w:val="0"/>
                  <w:divBdr>
                    <w:top w:val="none" w:sz="0" w:space="0" w:color="auto"/>
                    <w:left w:val="none" w:sz="0" w:space="0" w:color="auto"/>
                    <w:bottom w:val="none" w:sz="0" w:space="0" w:color="auto"/>
                    <w:right w:val="none" w:sz="0" w:space="0" w:color="auto"/>
                  </w:divBdr>
                </w:div>
                <w:div w:id="338780533">
                  <w:marLeft w:val="0"/>
                  <w:marRight w:val="0"/>
                  <w:marTop w:val="0"/>
                  <w:marBottom w:val="0"/>
                  <w:divBdr>
                    <w:top w:val="none" w:sz="0" w:space="0" w:color="auto"/>
                    <w:left w:val="none" w:sz="0" w:space="0" w:color="auto"/>
                    <w:bottom w:val="none" w:sz="0" w:space="0" w:color="auto"/>
                    <w:right w:val="none" w:sz="0" w:space="0" w:color="auto"/>
                  </w:divBdr>
                </w:div>
                <w:div w:id="2063166157">
                  <w:marLeft w:val="0"/>
                  <w:marRight w:val="0"/>
                  <w:marTop w:val="0"/>
                  <w:marBottom w:val="0"/>
                  <w:divBdr>
                    <w:top w:val="none" w:sz="0" w:space="0" w:color="auto"/>
                    <w:left w:val="none" w:sz="0" w:space="0" w:color="auto"/>
                    <w:bottom w:val="none" w:sz="0" w:space="0" w:color="auto"/>
                    <w:right w:val="none" w:sz="0" w:space="0" w:color="auto"/>
                  </w:divBdr>
                </w:div>
                <w:div w:id="1905484213">
                  <w:marLeft w:val="0"/>
                  <w:marRight w:val="0"/>
                  <w:marTop w:val="0"/>
                  <w:marBottom w:val="0"/>
                  <w:divBdr>
                    <w:top w:val="none" w:sz="0" w:space="0" w:color="auto"/>
                    <w:left w:val="none" w:sz="0" w:space="0" w:color="auto"/>
                    <w:bottom w:val="none" w:sz="0" w:space="0" w:color="auto"/>
                    <w:right w:val="none" w:sz="0" w:space="0" w:color="auto"/>
                  </w:divBdr>
                </w:div>
                <w:div w:id="1996951892">
                  <w:marLeft w:val="0"/>
                  <w:marRight w:val="0"/>
                  <w:marTop w:val="0"/>
                  <w:marBottom w:val="0"/>
                  <w:divBdr>
                    <w:top w:val="none" w:sz="0" w:space="0" w:color="auto"/>
                    <w:left w:val="none" w:sz="0" w:space="0" w:color="auto"/>
                    <w:bottom w:val="none" w:sz="0" w:space="0" w:color="auto"/>
                    <w:right w:val="none" w:sz="0" w:space="0" w:color="auto"/>
                  </w:divBdr>
                </w:div>
                <w:div w:id="1575778756">
                  <w:marLeft w:val="0"/>
                  <w:marRight w:val="0"/>
                  <w:marTop w:val="0"/>
                  <w:marBottom w:val="0"/>
                  <w:divBdr>
                    <w:top w:val="none" w:sz="0" w:space="0" w:color="auto"/>
                    <w:left w:val="none" w:sz="0" w:space="0" w:color="auto"/>
                    <w:bottom w:val="none" w:sz="0" w:space="0" w:color="auto"/>
                    <w:right w:val="none" w:sz="0" w:space="0" w:color="auto"/>
                  </w:divBdr>
                </w:div>
                <w:div w:id="2113208714">
                  <w:marLeft w:val="0"/>
                  <w:marRight w:val="0"/>
                  <w:marTop w:val="0"/>
                  <w:marBottom w:val="0"/>
                  <w:divBdr>
                    <w:top w:val="none" w:sz="0" w:space="0" w:color="auto"/>
                    <w:left w:val="none" w:sz="0" w:space="0" w:color="auto"/>
                    <w:bottom w:val="none" w:sz="0" w:space="0" w:color="auto"/>
                    <w:right w:val="none" w:sz="0" w:space="0" w:color="auto"/>
                  </w:divBdr>
                </w:div>
                <w:div w:id="26487704">
                  <w:marLeft w:val="0"/>
                  <w:marRight w:val="0"/>
                  <w:marTop w:val="0"/>
                  <w:marBottom w:val="0"/>
                  <w:divBdr>
                    <w:top w:val="none" w:sz="0" w:space="0" w:color="auto"/>
                    <w:left w:val="none" w:sz="0" w:space="0" w:color="auto"/>
                    <w:bottom w:val="none" w:sz="0" w:space="0" w:color="auto"/>
                    <w:right w:val="none" w:sz="0" w:space="0" w:color="auto"/>
                  </w:divBdr>
                </w:div>
                <w:div w:id="2107581083">
                  <w:marLeft w:val="0"/>
                  <w:marRight w:val="0"/>
                  <w:marTop w:val="0"/>
                  <w:marBottom w:val="0"/>
                  <w:divBdr>
                    <w:top w:val="none" w:sz="0" w:space="0" w:color="auto"/>
                    <w:left w:val="none" w:sz="0" w:space="0" w:color="auto"/>
                    <w:bottom w:val="none" w:sz="0" w:space="0" w:color="auto"/>
                    <w:right w:val="none" w:sz="0" w:space="0" w:color="auto"/>
                  </w:divBdr>
                </w:div>
                <w:div w:id="505021939">
                  <w:marLeft w:val="0"/>
                  <w:marRight w:val="0"/>
                  <w:marTop w:val="0"/>
                  <w:marBottom w:val="0"/>
                  <w:divBdr>
                    <w:top w:val="none" w:sz="0" w:space="0" w:color="auto"/>
                    <w:left w:val="none" w:sz="0" w:space="0" w:color="auto"/>
                    <w:bottom w:val="none" w:sz="0" w:space="0" w:color="auto"/>
                    <w:right w:val="none" w:sz="0" w:space="0" w:color="auto"/>
                  </w:divBdr>
                </w:div>
                <w:div w:id="1059018203">
                  <w:marLeft w:val="0"/>
                  <w:marRight w:val="0"/>
                  <w:marTop w:val="0"/>
                  <w:marBottom w:val="0"/>
                  <w:divBdr>
                    <w:top w:val="none" w:sz="0" w:space="0" w:color="auto"/>
                    <w:left w:val="none" w:sz="0" w:space="0" w:color="auto"/>
                    <w:bottom w:val="none" w:sz="0" w:space="0" w:color="auto"/>
                    <w:right w:val="none" w:sz="0" w:space="0" w:color="auto"/>
                  </w:divBdr>
                </w:div>
                <w:div w:id="1287274942">
                  <w:marLeft w:val="0"/>
                  <w:marRight w:val="0"/>
                  <w:marTop w:val="0"/>
                  <w:marBottom w:val="0"/>
                  <w:divBdr>
                    <w:top w:val="none" w:sz="0" w:space="0" w:color="auto"/>
                    <w:left w:val="none" w:sz="0" w:space="0" w:color="auto"/>
                    <w:bottom w:val="none" w:sz="0" w:space="0" w:color="auto"/>
                    <w:right w:val="none" w:sz="0" w:space="0" w:color="auto"/>
                  </w:divBdr>
                </w:div>
                <w:div w:id="82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991">
          <w:marLeft w:val="0"/>
          <w:marRight w:val="0"/>
          <w:marTop w:val="0"/>
          <w:marBottom w:val="0"/>
          <w:divBdr>
            <w:top w:val="none" w:sz="0" w:space="0" w:color="auto"/>
            <w:left w:val="none" w:sz="0" w:space="0" w:color="auto"/>
            <w:bottom w:val="none" w:sz="0" w:space="0" w:color="auto"/>
            <w:right w:val="none" w:sz="0" w:space="0" w:color="auto"/>
          </w:divBdr>
          <w:divsChild>
            <w:div w:id="534122647">
              <w:marLeft w:val="0"/>
              <w:marRight w:val="0"/>
              <w:marTop w:val="0"/>
              <w:marBottom w:val="0"/>
              <w:divBdr>
                <w:top w:val="none" w:sz="0" w:space="0" w:color="auto"/>
                <w:left w:val="none" w:sz="0" w:space="0" w:color="auto"/>
                <w:bottom w:val="none" w:sz="0" w:space="0" w:color="auto"/>
                <w:right w:val="none" w:sz="0" w:space="0" w:color="auto"/>
              </w:divBdr>
              <w:divsChild>
                <w:div w:id="936327035">
                  <w:marLeft w:val="0"/>
                  <w:marRight w:val="0"/>
                  <w:marTop w:val="0"/>
                  <w:marBottom w:val="0"/>
                  <w:divBdr>
                    <w:top w:val="none" w:sz="0" w:space="0" w:color="auto"/>
                    <w:left w:val="none" w:sz="0" w:space="0" w:color="auto"/>
                    <w:bottom w:val="none" w:sz="0" w:space="0" w:color="auto"/>
                    <w:right w:val="none" w:sz="0" w:space="0" w:color="auto"/>
                  </w:divBdr>
                </w:div>
                <w:div w:id="152524829">
                  <w:marLeft w:val="0"/>
                  <w:marRight w:val="0"/>
                  <w:marTop w:val="0"/>
                  <w:marBottom w:val="0"/>
                  <w:divBdr>
                    <w:top w:val="none" w:sz="0" w:space="0" w:color="auto"/>
                    <w:left w:val="none" w:sz="0" w:space="0" w:color="auto"/>
                    <w:bottom w:val="none" w:sz="0" w:space="0" w:color="auto"/>
                    <w:right w:val="none" w:sz="0" w:space="0" w:color="auto"/>
                  </w:divBdr>
                </w:div>
                <w:div w:id="1802573506">
                  <w:marLeft w:val="0"/>
                  <w:marRight w:val="0"/>
                  <w:marTop w:val="0"/>
                  <w:marBottom w:val="0"/>
                  <w:divBdr>
                    <w:top w:val="none" w:sz="0" w:space="0" w:color="auto"/>
                    <w:left w:val="none" w:sz="0" w:space="0" w:color="auto"/>
                    <w:bottom w:val="none" w:sz="0" w:space="0" w:color="auto"/>
                    <w:right w:val="none" w:sz="0" w:space="0" w:color="auto"/>
                  </w:divBdr>
                </w:div>
                <w:div w:id="276985203">
                  <w:marLeft w:val="0"/>
                  <w:marRight w:val="0"/>
                  <w:marTop w:val="0"/>
                  <w:marBottom w:val="0"/>
                  <w:divBdr>
                    <w:top w:val="none" w:sz="0" w:space="0" w:color="auto"/>
                    <w:left w:val="none" w:sz="0" w:space="0" w:color="auto"/>
                    <w:bottom w:val="none" w:sz="0" w:space="0" w:color="auto"/>
                    <w:right w:val="none" w:sz="0" w:space="0" w:color="auto"/>
                  </w:divBdr>
                </w:div>
                <w:div w:id="1563514850">
                  <w:marLeft w:val="0"/>
                  <w:marRight w:val="0"/>
                  <w:marTop w:val="0"/>
                  <w:marBottom w:val="0"/>
                  <w:divBdr>
                    <w:top w:val="none" w:sz="0" w:space="0" w:color="auto"/>
                    <w:left w:val="none" w:sz="0" w:space="0" w:color="auto"/>
                    <w:bottom w:val="none" w:sz="0" w:space="0" w:color="auto"/>
                    <w:right w:val="none" w:sz="0" w:space="0" w:color="auto"/>
                  </w:divBdr>
                </w:div>
                <w:div w:id="216093476">
                  <w:marLeft w:val="0"/>
                  <w:marRight w:val="0"/>
                  <w:marTop w:val="0"/>
                  <w:marBottom w:val="0"/>
                  <w:divBdr>
                    <w:top w:val="none" w:sz="0" w:space="0" w:color="auto"/>
                    <w:left w:val="none" w:sz="0" w:space="0" w:color="auto"/>
                    <w:bottom w:val="none" w:sz="0" w:space="0" w:color="auto"/>
                    <w:right w:val="none" w:sz="0" w:space="0" w:color="auto"/>
                  </w:divBdr>
                </w:div>
                <w:div w:id="756633397">
                  <w:marLeft w:val="0"/>
                  <w:marRight w:val="0"/>
                  <w:marTop w:val="0"/>
                  <w:marBottom w:val="0"/>
                  <w:divBdr>
                    <w:top w:val="none" w:sz="0" w:space="0" w:color="auto"/>
                    <w:left w:val="none" w:sz="0" w:space="0" w:color="auto"/>
                    <w:bottom w:val="none" w:sz="0" w:space="0" w:color="auto"/>
                    <w:right w:val="none" w:sz="0" w:space="0" w:color="auto"/>
                  </w:divBdr>
                </w:div>
                <w:div w:id="1161117347">
                  <w:marLeft w:val="0"/>
                  <w:marRight w:val="0"/>
                  <w:marTop w:val="0"/>
                  <w:marBottom w:val="0"/>
                  <w:divBdr>
                    <w:top w:val="none" w:sz="0" w:space="0" w:color="auto"/>
                    <w:left w:val="none" w:sz="0" w:space="0" w:color="auto"/>
                    <w:bottom w:val="none" w:sz="0" w:space="0" w:color="auto"/>
                    <w:right w:val="none" w:sz="0" w:space="0" w:color="auto"/>
                  </w:divBdr>
                </w:div>
                <w:div w:id="245309146">
                  <w:marLeft w:val="0"/>
                  <w:marRight w:val="0"/>
                  <w:marTop w:val="0"/>
                  <w:marBottom w:val="0"/>
                  <w:divBdr>
                    <w:top w:val="none" w:sz="0" w:space="0" w:color="auto"/>
                    <w:left w:val="none" w:sz="0" w:space="0" w:color="auto"/>
                    <w:bottom w:val="none" w:sz="0" w:space="0" w:color="auto"/>
                    <w:right w:val="none" w:sz="0" w:space="0" w:color="auto"/>
                  </w:divBdr>
                </w:div>
                <w:div w:id="742798877">
                  <w:marLeft w:val="0"/>
                  <w:marRight w:val="0"/>
                  <w:marTop w:val="0"/>
                  <w:marBottom w:val="0"/>
                  <w:divBdr>
                    <w:top w:val="none" w:sz="0" w:space="0" w:color="auto"/>
                    <w:left w:val="none" w:sz="0" w:space="0" w:color="auto"/>
                    <w:bottom w:val="none" w:sz="0" w:space="0" w:color="auto"/>
                    <w:right w:val="none" w:sz="0" w:space="0" w:color="auto"/>
                  </w:divBdr>
                </w:div>
                <w:div w:id="547762935">
                  <w:marLeft w:val="0"/>
                  <w:marRight w:val="0"/>
                  <w:marTop w:val="0"/>
                  <w:marBottom w:val="0"/>
                  <w:divBdr>
                    <w:top w:val="none" w:sz="0" w:space="0" w:color="auto"/>
                    <w:left w:val="none" w:sz="0" w:space="0" w:color="auto"/>
                    <w:bottom w:val="none" w:sz="0" w:space="0" w:color="auto"/>
                    <w:right w:val="none" w:sz="0" w:space="0" w:color="auto"/>
                  </w:divBdr>
                </w:div>
                <w:div w:id="1373967412">
                  <w:marLeft w:val="0"/>
                  <w:marRight w:val="0"/>
                  <w:marTop w:val="0"/>
                  <w:marBottom w:val="0"/>
                  <w:divBdr>
                    <w:top w:val="none" w:sz="0" w:space="0" w:color="auto"/>
                    <w:left w:val="none" w:sz="0" w:space="0" w:color="auto"/>
                    <w:bottom w:val="none" w:sz="0" w:space="0" w:color="auto"/>
                    <w:right w:val="none" w:sz="0" w:space="0" w:color="auto"/>
                  </w:divBdr>
                </w:div>
                <w:div w:id="760301791">
                  <w:marLeft w:val="0"/>
                  <w:marRight w:val="0"/>
                  <w:marTop w:val="0"/>
                  <w:marBottom w:val="0"/>
                  <w:divBdr>
                    <w:top w:val="none" w:sz="0" w:space="0" w:color="auto"/>
                    <w:left w:val="none" w:sz="0" w:space="0" w:color="auto"/>
                    <w:bottom w:val="none" w:sz="0" w:space="0" w:color="auto"/>
                    <w:right w:val="none" w:sz="0" w:space="0" w:color="auto"/>
                  </w:divBdr>
                </w:div>
                <w:div w:id="615523585">
                  <w:marLeft w:val="0"/>
                  <w:marRight w:val="0"/>
                  <w:marTop w:val="0"/>
                  <w:marBottom w:val="0"/>
                  <w:divBdr>
                    <w:top w:val="none" w:sz="0" w:space="0" w:color="auto"/>
                    <w:left w:val="none" w:sz="0" w:space="0" w:color="auto"/>
                    <w:bottom w:val="none" w:sz="0" w:space="0" w:color="auto"/>
                    <w:right w:val="none" w:sz="0" w:space="0" w:color="auto"/>
                  </w:divBdr>
                </w:div>
                <w:div w:id="450782066">
                  <w:marLeft w:val="0"/>
                  <w:marRight w:val="0"/>
                  <w:marTop w:val="0"/>
                  <w:marBottom w:val="0"/>
                  <w:divBdr>
                    <w:top w:val="none" w:sz="0" w:space="0" w:color="auto"/>
                    <w:left w:val="none" w:sz="0" w:space="0" w:color="auto"/>
                    <w:bottom w:val="none" w:sz="0" w:space="0" w:color="auto"/>
                    <w:right w:val="none" w:sz="0" w:space="0" w:color="auto"/>
                  </w:divBdr>
                </w:div>
                <w:div w:id="815999065">
                  <w:marLeft w:val="0"/>
                  <w:marRight w:val="0"/>
                  <w:marTop w:val="0"/>
                  <w:marBottom w:val="0"/>
                  <w:divBdr>
                    <w:top w:val="none" w:sz="0" w:space="0" w:color="auto"/>
                    <w:left w:val="none" w:sz="0" w:space="0" w:color="auto"/>
                    <w:bottom w:val="none" w:sz="0" w:space="0" w:color="auto"/>
                    <w:right w:val="none" w:sz="0" w:space="0" w:color="auto"/>
                  </w:divBdr>
                </w:div>
                <w:div w:id="1835409074">
                  <w:marLeft w:val="0"/>
                  <w:marRight w:val="0"/>
                  <w:marTop w:val="0"/>
                  <w:marBottom w:val="0"/>
                  <w:divBdr>
                    <w:top w:val="none" w:sz="0" w:space="0" w:color="auto"/>
                    <w:left w:val="none" w:sz="0" w:space="0" w:color="auto"/>
                    <w:bottom w:val="none" w:sz="0" w:space="0" w:color="auto"/>
                    <w:right w:val="none" w:sz="0" w:space="0" w:color="auto"/>
                  </w:divBdr>
                </w:div>
                <w:div w:id="818611660">
                  <w:marLeft w:val="0"/>
                  <w:marRight w:val="0"/>
                  <w:marTop w:val="0"/>
                  <w:marBottom w:val="0"/>
                  <w:divBdr>
                    <w:top w:val="none" w:sz="0" w:space="0" w:color="auto"/>
                    <w:left w:val="none" w:sz="0" w:space="0" w:color="auto"/>
                    <w:bottom w:val="none" w:sz="0" w:space="0" w:color="auto"/>
                    <w:right w:val="none" w:sz="0" w:space="0" w:color="auto"/>
                  </w:divBdr>
                </w:div>
                <w:div w:id="1539779293">
                  <w:marLeft w:val="0"/>
                  <w:marRight w:val="0"/>
                  <w:marTop w:val="0"/>
                  <w:marBottom w:val="0"/>
                  <w:divBdr>
                    <w:top w:val="none" w:sz="0" w:space="0" w:color="auto"/>
                    <w:left w:val="none" w:sz="0" w:space="0" w:color="auto"/>
                    <w:bottom w:val="none" w:sz="0" w:space="0" w:color="auto"/>
                    <w:right w:val="none" w:sz="0" w:space="0" w:color="auto"/>
                  </w:divBdr>
                </w:div>
                <w:div w:id="1895853578">
                  <w:marLeft w:val="0"/>
                  <w:marRight w:val="0"/>
                  <w:marTop w:val="0"/>
                  <w:marBottom w:val="0"/>
                  <w:divBdr>
                    <w:top w:val="none" w:sz="0" w:space="0" w:color="auto"/>
                    <w:left w:val="none" w:sz="0" w:space="0" w:color="auto"/>
                    <w:bottom w:val="none" w:sz="0" w:space="0" w:color="auto"/>
                    <w:right w:val="none" w:sz="0" w:space="0" w:color="auto"/>
                  </w:divBdr>
                </w:div>
                <w:div w:id="407044946">
                  <w:marLeft w:val="0"/>
                  <w:marRight w:val="0"/>
                  <w:marTop w:val="0"/>
                  <w:marBottom w:val="0"/>
                  <w:divBdr>
                    <w:top w:val="none" w:sz="0" w:space="0" w:color="auto"/>
                    <w:left w:val="none" w:sz="0" w:space="0" w:color="auto"/>
                    <w:bottom w:val="none" w:sz="0" w:space="0" w:color="auto"/>
                    <w:right w:val="none" w:sz="0" w:space="0" w:color="auto"/>
                  </w:divBdr>
                </w:div>
                <w:div w:id="2062049512">
                  <w:marLeft w:val="0"/>
                  <w:marRight w:val="0"/>
                  <w:marTop w:val="0"/>
                  <w:marBottom w:val="0"/>
                  <w:divBdr>
                    <w:top w:val="none" w:sz="0" w:space="0" w:color="auto"/>
                    <w:left w:val="none" w:sz="0" w:space="0" w:color="auto"/>
                    <w:bottom w:val="none" w:sz="0" w:space="0" w:color="auto"/>
                    <w:right w:val="none" w:sz="0" w:space="0" w:color="auto"/>
                  </w:divBdr>
                </w:div>
                <w:div w:id="1455252826">
                  <w:marLeft w:val="0"/>
                  <w:marRight w:val="0"/>
                  <w:marTop w:val="0"/>
                  <w:marBottom w:val="0"/>
                  <w:divBdr>
                    <w:top w:val="none" w:sz="0" w:space="0" w:color="auto"/>
                    <w:left w:val="none" w:sz="0" w:space="0" w:color="auto"/>
                    <w:bottom w:val="none" w:sz="0" w:space="0" w:color="auto"/>
                    <w:right w:val="none" w:sz="0" w:space="0" w:color="auto"/>
                  </w:divBdr>
                </w:div>
                <w:div w:id="1127579177">
                  <w:marLeft w:val="0"/>
                  <w:marRight w:val="0"/>
                  <w:marTop w:val="0"/>
                  <w:marBottom w:val="0"/>
                  <w:divBdr>
                    <w:top w:val="none" w:sz="0" w:space="0" w:color="auto"/>
                    <w:left w:val="none" w:sz="0" w:space="0" w:color="auto"/>
                    <w:bottom w:val="none" w:sz="0" w:space="0" w:color="auto"/>
                    <w:right w:val="none" w:sz="0" w:space="0" w:color="auto"/>
                  </w:divBdr>
                </w:div>
                <w:div w:id="496115767">
                  <w:marLeft w:val="0"/>
                  <w:marRight w:val="0"/>
                  <w:marTop w:val="0"/>
                  <w:marBottom w:val="0"/>
                  <w:divBdr>
                    <w:top w:val="none" w:sz="0" w:space="0" w:color="auto"/>
                    <w:left w:val="none" w:sz="0" w:space="0" w:color="auto"/>
                    <w:bottom w:val="none" w:sz="0" w:space="0" w:color="auto"/>
                    <w:right w:val="none" w:sz="0" w:space="0" w:color="auto"/>
                  </w:divBdr>
                </w:div>
                <w:div w:id="2077581955">
                  <w:marLeft w:val="0"/>
                  <w:marRight w:val="0"/>
                  <w:marTop w:val="0"/>
                  <w:marBottom w:val="0"/>
                  <w:divBdr>
                    <w:top w:val="none" w:sz="0" w:space="0" w:color="auto"/>
                    <w:left w:val="none" w:sz="0" w:space="0" w:color="auto"/>
                    <w:bottom w:val="none" w:sz="0" w:space="0" w:color="auto"/>
                    <w:right w:val="none" w:sz="0" w:space="0" w:color="auto"/>
                  </w:divBdr>
                </w:div>
                <w:div w:id="1885290714">
                  <w:marLeft w:val="0"/>
                  <w:marRight w:val="0"/>
                  <w:marTop w:val="0"/>
                  <w:marBottom w:val="0"/>
                  <w:divBdr>
                    <w:top w:val="none" w:sz="0" w:space="0" w:color="auto"/>
                    <w:left w:val="none" w:sz="0" w:space="0" w:color="auto"/>
                    <w:bottom w:val="none" w:sz="0" w:space="0" w:color="auto"/>
                    <w:right w:val="none" w:sz="0" w:space="0" w:color="auto"/>
                  </w:divBdr>
                </w:div>
                <w:div w:id="204028327">
                  <w:marLeft w:val="0"/>
                  <w:marRight w:val="0"/>
                  <w:marTop w:val="0"/>
                  <w:marBottom w:val="0"/>
                  <w:divBdr>
                    <w:top w:val="none" w:sz="0" w:space="0" w:color="auto"/>
                    <w:left w:val="none" w:sz="0" w:space="0" w:color="auto"/>
                    <w:bottom w:val="none" w:sz="0" w:space="0" w:color="auto"/>
                    <w:right w:val="none" w:sz="0" w:space="0" w:color="auto"/>
                  </w:divBdr>
                </w:div>
                <w:div w:id="1531719113">
                  <w:marLeft w:val="0"/>
                  <w:marRight w:val="0"/>
                  <w:marTop w:val="0"/>
                  <w:marBottom w:val="0"/>
                  <w:divBdr>
                    <w:top w:val="none" w:sz="0" w:space="0" w:color="auto"/>
                    <w:left w:val="none" w:sz="0" w:space="0" w:color="auto"/>
                    <w:bottom w:val="none" w:sz="0" w:space="0" w:color="auto"/>
                    <w:right w:val="none" w:sz="0" w:space="0" w:color="auto"/>
                  </w:divBdr>
                </w:div>
                <w:div w:id="352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5916">
          <w:marLeft w:val="0"/>
          <w:marRight w:val="0"/>
          <w:marTop w:val="0"/>
          <w:marBottom w:val="0"/>
          <w:divBdr>
            <w:top w:val="none" w:sz="0" w:space="0" w:color="auto"/>
            <w:left w:val="none" w:sz="0" w:space="0" w:color="auto"/>
            <w:bottom w:val="none" w:sz="0" w:space="0" w:color="auto"/>
            <w:right w:val="none" w:sz="0" w:space="0" w:color="auto"/>
          </w:divBdr>
          <w:divsChild>
            <w:div w:id="1617056126">
              <w:marLeft w:val="0"/>
              <w:marRight w:val="0"/>
              <w:marTop w:val="0"/>
              <w:marBottom w:val="0"/>
              <w:divBdr>
                <w:top w:val="none" w:sz="0" w:space="0" w:color="auto"/>
                <w:left w:val="none" w:sz="0" w:space="0" w:color="auto"/>
                <w:bottom w:val="none" w:sz="0" w:space="0" w:color="auto"/>
                <w:right w:val="none" w:sz="0" w:space="0" w:color="auto"/>
              </w:divBdr>
              <w:divsChild>
                <w:div w:id="558592129">
                  <w:marLeft w:val="0"/>
                  <w:marRight w:val="0"/>
                  <w:marTop w:val="0"/>
                  <w:marBottom w:val="0"/>
                  <w:divBdr>
                    <w:top w:val="none" w:sz="0" w:space="0" w:color="auto"/>
                    <w:left w:val="none" w:sz="0" w:space="0" w:color="auto"/>
                    <w:bottom w:val="none" w:sz="0" w:space="0" w:color="auto"/>
                    <w:right w:val="none" w:sz="0" w:space="0" w:color="auto"/>
                  </w:divBdr>
                </w:div>
                <w:div w:id="1091000907">
                  <w:marLeft w:val="0"/>
                  <w:marRight w:val="0"/>
                  <w:marTop w:val="0"/>
                  <w:marBottom w:val="0"/>
                  <w:divBdr>
                    <w:top w:val="none" w:sz="0" w:space="0" w:color="auto"/>
                    <w:left w:val="none" w:sz="0" w:space="0" w:color="auto"/>
                    <w:bottom w:val="none" w:sz="0" w:space="0" w:color="auto"/>
                    <w:right w:val="none" w:sz="0" w:space="0" w:color="auto"/>
                  </w:divBdr>
                </w:div>
                <w:div w:id="172687954">
                  <w:marLeft w:val="0"/>
                  <w:marRight w:val="0"/>
                  <w:marTop w:val="0"/>
                  <w:marBottom w:val="0"/>
                  <w:divBdr>
                    <w:top w:val="none" w:sz="0" w:space="0" w:color="auto"/>
                    <w:left w:val="none" w:sz="0" w:space="0" w:color="auto"/>
                    <w:bottom w:val="none" w:sz="0" w:space="0" w:color="auto"/>
                    <w:right w:val="none" w:sz="0" w:space="0" w:color="auto"/>
                  </w:divBdr>
                </w:div>
                <w:div w:id="2087529299">
                  <w:marLeft w:val="0"/>
                  <w:marRight w:val="0"/>
                  <w:marTop w:val="0"/>
                  <w:marBottom w:val="0"/>
                  <w:divBdr>
                    <w:top w:val="none" w:sz="0" w:space="0" w:color="auto"/>
                    <w:left w:val="none" w:sz="0" w:space="0" w:color="auto"/>
                    <w:bottom w:val="none" w:sz="0" w:space="0" w:color="auto"/>
                    <w:right w:val="none" w:sz="0" w:space="0" w:color="auto"/>
                  </w:divBdr>
                </w:div>
                <w:div w:id="326176800">
                  <w:marLeft w:val="0"/>
                  <w:marRight w:val="0"/>
                  <w:marTop w:val="0"/>
                  <w:marBottom w:val="0"/>
                  <w:divBdr>
                    <w:top w:val="none" w:sz="0" w:space="0" w:color="auto"/>
                    <w:left w:val="none" w:sz="0" w:space="0" w:color="auto"/>
                    <w:bottom w:val="none" w:sz="0" w:space="0" w:color="auto"/>
                    <w:right w:val="none" w:sz="0" w:space="0" w:color="auto"/>
                  </w:divBdr>
                </w:div>
                <w:div w:id="815491102">
                  <w:marLeft w:val="0"/>
                  <w:marRight w:val="0"/>
                  <w:marTop w:val="0"/>
                  <w:marBottom w:val="0"/>
                  <w:divBdr>
                    <w:top w:val="none" w:sz="0" w:space="0" w:color="auto"/>
                    <w:left w:val="none" w:sz="0" w:space="0" w:color="auto"/>
                    <w:bottom w:val="none" w:sz="0" w:space="0" w:color="auto"/>
                    <w:right w:val="none" w:sz="0" w:space="0" w:color="auto"/>
                  </w:divBdr>
                </w:div>
                <w:div w:id="1801486267">
                  <w:marLeft w:val="0"/>
                  <w:marRight w:val="0"/>
                  <w:marTop w:val="0"/>
                  <w:marBottom w:val="0"/>
                  <w:divBdr>
                    <w:top w:val="none" w:sz="0" w:space="0" w:color="auto"/>
                    <w:left w:val="none" w:sz="0" w:space="0" w:color="auto"/>
                    <w:bottom w:val="none" w:sz="0" w:space="0" w:color="auto"/>
                    <w:right w:val="none" w:sz="0" w:space="0" w:color="auto"/>
                  </w:divBdr>
                </w:div>
                <w:div w:id="1764917055">
                  <w:marLeft w:val="0"/>
                  <w:marRight w:val="0"/>
                  <w:marTop w:val="0"/>
                  <w:marBottom w:val="0"/>
                  <w:divBdr>
                    <w:top w:val="none" w:sz="0" w:space="0" w:color="auto"/>
                    <w:left w:val="none" w:sz="0" w:space="0" w:color="auto"/>
                    <w:bottom w:val="none" w:sz="0" w:space="0" w:color="auto"/>
                    <w:right w:val="none" w:sz="0" w:space="0" w:color="auto"/>
                  </w:divBdr>
                </w:div>
                <w:div w:id="1016537093">
                  <w:marLeft w:val="0"/>
                  <w:marRight w:val="0"/>
                  <w:marTop w:val="0"/>
                  <w:marBottom w:val="0"/>
                  <w:divBdr>
                    <w:top w:val="none" w:sz="0" w:space="0" w:color="auto"/>
                    <w:left w:val="none" w:sz="0" w:space="0" w:color="auto"/>
                    <w:bottom w:val="none" w:sz="0" w:space="0" w:color="auto"/>
                    <w:right w:val="none" w:sz="0" w:space="0" w:color="auto"/>
                  </w:divBdr>
                </w:div>
                <w:div w:id="1932549109">
                  <w:marLeft w:val="0"/>
                  <w:marRight w:val="0"/>
                  <w:marTop w:val="0"/>
                  <w:marBottom w:val="0"/>
                  <w:divBdr>
                    <w:top w:val="none" w:sz="0" w:space="0" w:color="auto"/>
                    <w:left w:val="none" w:sz="0" w:space="0" w:color="auto"/>
                    <w:bottom w:val="none" w:sz="0" w:space="0" w:color="auto"/>
                    <w:right w:val="none" w:sz="0" w:space="0" w:color="auto"/>
                  </w:divBdr>
                </w:div>
                <w:div w:id="1489402681">
                  <w:marLeft w:val="0"/>
                  <w:marRight w:val="0"/>
                  <w:marTop w:val="0"/>
                  <w:marBottom w:val="0"/>
                  <w:divBdr>
                    <w:top w:val="none" w:sz="0" w:space="0" w:color="auto"/>
                    <w:left w:val="none" w:sz="0" w:space="0" w:color="auto"/>
                    <w:bottom w:val="none" w:sz="0" w:space="0" w:color="auto"/>
                    <w:right w:val="none" w:sz="0" w:space="0" w:color="auto"/>
                  </w:divBdr>
                </w:div>
                <w:div w:id="1912692749">
                  <w:marLeft w:val="0"/>
                  <w:marRight w:val="0"/>
                  <w:marTop w:val="0"/>
                  <w:marBottom w:val="0"/>
                  <w:divBdr>
                    <w:top w:val="none" w:sz="0" w:space="0" w:color="auto"/>
                    <w:left w:val="none" w:sz="0" w:space="0" w:color="auto"/>
                    <w:bottom w:val="none" w:sz="0" w:space="0" w:color="auto"/>
                    <w:right w:val="none" w:sz="0" w:space="0" w:color="auto"/>
                  </w:divBdr>
                </w:div>
                <w:div w:id="1981958407">
                  <w:marLeft w:val="0"/>
                  <w:marRight w:val="0"/>
                  <w:marTop w:val="0"/>
                  <w:marBottom w:val="0"/>
                  <w:divBdr>
                    <w:top w:val="none" w:sz="0" w:space="0" w:color="auto"/>
                    <w:left w:val="none" w:sz="0" w:space="0" w:color="auto"/>
                    <w:bottom w:val="none" w:sz="0" w:space="0" w:color="auto"/>
                    <w:right w:val="none" w:sz="0" w:space="0" w:color="auto"/>
                  </w:divBdr>
                </w:div>
                <w:div w:id="735470279">
                  <w:marLeft w:val="0"/>
                  <w:marRight w:val="0"/>
                  <w:marTop w:val="0"/>
                  <w:marBottom w:val="0"/>
                  <w:divBdr>
                    <w:top w:val="none" w:sz="0" w:space="0" w:color="auto"/>
                    <w:left w:val="none" w:sz="0" w:space="0" w:color="auto"/>
                    <w:bottom w:val="none" w:sz="0" w:space="0" w:color="auto"/>
                    <w:right w:val="none" w:sz="0" w:space="0" w:color="auto"/>
                  </w:divBdr>
                </w:div>
                <w:div w:id="394667938">
                  <w:marLeft w:val="0"/>
                  <w:marRight w:val="0"/>
                  <w:marTop w:val="0"/>
                  <w:marBottom w:val="0"/>
                  <w:divBdr>
                    <w:top w:val="none" w:sz="0" w:space="0" w:color="auto"/>
                    <w:left w:val="none" w:sz="0" w:space="0" w:color="auto"/>
                    <w:bottom w:val="none" w:sz="0" w:space="0" w:color="auto"/>
                    <w:right w:val="none" w:sz="0" w:space="0" w:color="auto"/>
                  </w:divBdr>
                </w:div>
                <w:div w:id="209997066">
                  <w:marLeft w:val="0"/>
                  <w:marRight w:val="0"/>
                  <w:marTop w:val="0"/>
                  <w:marBottom w:val="0"/>
                  <w:divBdr>
                    <w:top w:val="none" w:sz="0" w:space="0" w:color="auto"/>
                    <w:left w:val="none" w:sz="0" w:space="0" w:color="auto"/>
                    <w:bottom w:val="none" w:sz="0" w:space="0" w:color="auto"/>
                    <w:right w:val="none" w:sz="0" w:space="0" w:color="auto"/>
                  </w:divBdr>
                </w:div>
                <w:div w:id="558633883">
                  <w:marLeft w:val="0"/>
                  <w:marRight w:val="0"/>
                  <w:marTop w:val="0"/>
                  <w:marBottom w:val="0"/>
                  <w:divBdr>
                    <w:top w:val="none" w:sz="0" w:space="0" w:color="auto"/>
                    <w:left w:val="none" w:sz="0" w:space="0" w:color="auto"/>
                    <w:bottom w:val="none" w:sz="0" w:space="0" w:color="auto"/>
                    <w:right w:val="none" w:sz="0" w:space="0" w:color="auto"/>
                  </w:divBdr>
                </w:div>
                <w:div w:id="814371538">
                  <w:marLeft w:val="0"/>
                  <w:marRight w:val="0"/>
                  <w:marTop w:val="0"/>
                  <w:marBottom w:val="0"/>
                  <w:divBdr>
                    <w:top w:val="none" w:sz="0" w:space="0" w:color="auto"/>
                    <w:left w:val="none" w:sz="0" w:space="0" w:color="auto"/>
                    <w:bottom w:val="none" w:sz="0" w:space="0" w:color="auto"/>
                    <w:right w:val="none" w:sz="0" w:space="0" w:color="auto"/>
                  </w:divBdr>
                </w:div>
                <w:div w:id="1772697829">
                  <w:marLeft w:val="0"/>
                  <w:marRight w:val="0"/>
                  <w:marTop w:val="0"/>
                  <w:marBottom w:val="0"/>
                  <w:divBdr>
                    <w:top w:val="none" w:sz="0" w:space="0" w:color="auto"/>
                    <w:left w:val="none" w:sz="0" w:space="0" w:color="auto"/>
                    <w:bottom w:val="none" w:sz="0" w:space="0" w:color="auto"/>
                    <w:right w:val="none" w:sz="0" w:space="0" w:color="auto"/>
                  </w:divBdr>
                </w:div>
                <w:div w:id="1073313606">
                  <w:marLeft w:val="0"/>
                  <w:marRight w:val="0"/>
                  <w:marTop w:val="0"/>
                  <w:marBottom w:val="0"/>
                  <w:divBdr>
                    <w:top w:val="none" w:sz="0" w:space="0" w:color="auto"/>
                    <w:left w:val="none" w:sz="0" w:space="0" w:color="auto"/>
                    <w:bottom w:val="none" w:sz="0" w:space="0" w:color="auto"/>
                    <w:right w:val="none" w:sz="0" w:space="0" w:color="auto"/>
                  </w:divBdr>
                </w:div>
                <w:div w:id="1909926004">
                  <w:marLeft w:val="0"/>
                  <w:marRight w:val="0"/>
                  <w:marTop w:val="0"/>
                  <w:marBottom w:val="0"/>
                  <w:divBdr>
                    <w:top w:val="none" w:sz="0" w:space="0" w:color="auto"/>
                    <w:left w:val="none" w:sz="0" w:space="0" w:color="auto"/>
                    <w:bottom w:val="none" w:sz="0" w:space="0" w:color="auto"/>
                    <w:right w:val="none" w:sz="0" w:space="0" w:color="auto"/>
                  </w:divBdr>
                </w:div>
                <w:div w:id="199630503">
                  <w:marLeft w:val="0"/>
                  <w:marRight w:val="0"/>
                  <w:marTop w:val="0"/>
                  <w:marBottom w:val="0"/>
                  <w:divBdr>
                    <w:top w:val="none" w:sz="0" w:space="0" w:color="auto"/>
                    <w:left w:val="none" w:sz="0" w:space="0" w:color="auto"/>
                    <w:bottom w:val="none" w:sz="0" w:space="0" w:color="auto"/>
                    <w:right w:val="none" w:sz="0" w:space="0" w:color="auto"/>
                  </w:divBdr>
                </w:div>
                <w:div w:id="2110849157">
                  <w:marLeft w:val="0"/>
                  <w:marRight w:val="0"/>
                  <w:marTop w:val="0"/>
                  <w:marBottom w:val="0"/>
                  <w:divBdr>
                    <w:top w:val="none" w:sz="0" w:space="0" w:color="auto"/>
                    <w:left w:val="none" w:sz="0" w:space="0" w:color="auto"/>
                    <w:bottom w:val="none" w:sz="0" w:space="0" w:color="auto"/>
                    <w:right w:val="none" w:sz="0" w:space="0" w:color="auto"/>
                  </w:divBdr>
                </w:div>
                <w:div w:id="1723477578">
                  <w:marLeft w:val="0"/>
                  <w:marRight w:val="0"/>
                  <w:marTop w:val="0"/>
                  <w:marBottom w:val="0"/>
                  <w:divBdr>
                    <w:top w:val="none" w:sz="0" w:space="0" w:color="auto"/>
                    <w:left w:val="none" w:sz="0" w:space="0" w:color="auto"/>
                    <w:bottom w:val="none" w:sz="0" w:space="0" w:color="auto"/>
                    <w:right w:val="none" w:sz="0" w:space="0" w:color="auto"/>
                  </w:divBdr>
                </w:div>
                <w:div w:id="1450659022">
                  <w:marLeft w:val="0"/>
                  <w:marRight w:val="0"/>
                  <w:marTop w:val="0"/>
                  <w:marBottom w:val="0"/>
                  <w:divBdr>
                    <w:top w:val="none" w:sz="0" w:space="0" w:color="auto"/>
                    <w:left w:val="none" w:sz="0" w:space="0" w:color="auto"/>
                    <w:bottom w:val="none" w:sz="0" w:space="0" w:color="auto"/>
                    <w:right w:val="none" w:sz="0" w:space="0" w:color="auto"/>
                  </w:divBdr>
                </w:div>
                <w:div w:id="377245939">
                  <w:marLeft w:val="0"/>
                  <w:marRight w:val="0"/>
                  <w:marTop w:val="0"/>
                  <w:marBottom w:val="0"/>
                  <w:divBdr>
                    <w:top w:val="none" w:sz="0" w:space="0" w:color="auto"/>
                    <w:left w:val="none" w:sz="0" w:space="0" w:color="auto"/>
                    <w:bottom w:val="none" w:sz="0" w:space="0" w:color="auto"/>
                    <w:right w:val="none" w:sz="0" w:space="0" w:color="auto"/>
                  </w:divBdr>
                </w:div>
                <w:div w:id="256522803">
                  <w:marLeft w:val="0"/>
                  <w:marRight w:val="0"/>
                  <w:marTop w:val="0"/>
                  <w:marBottom w:val="0"/>
                  <w:divBdr>
                    <w:top w:val="none" w:sz="0" w:space="0" w:color="auto"/>
                    <w:left w:val="none" w:sz="0" w:space="0" w:color="auto"/>
                    <w:bottom w:val="none" w:sz="0" w:space="0" w:color="auto"/>
                    <w:right w:val="none" w:sz="0" w:space="0" w:color="auto"/>
                  </w:divBdr>
                </w:div>
                <w:div w:id="1156216733">
                  <w:marLeft w:val="0"/>
                  <w:marRight w:val="0"/>
                  <w:marTop w:val="0"/>
                  <w:marBottom w:val="0"/>
                  <w:divBdr>
                    <w:top w:val="none" w:sz="0" w:space="0" w:color="auto"/>
                    <w:left w:val="none" w:sz="0" w:space="0" w:color="auto"/>
                    <w:bottom w:val="none" w:sz="0" w:space="0" w:color="auto"/>
                    <w:right w:val="none" w:sz="0" w:space="0" w:color="auto"/>
                  </w:divBdr>
                </w:div>
                <w:div w:id="1950966298">
                  <w:marLeft w:val="0"/>
                  <w:marRight w:val="0"/>
                  <w:marTop w:val="0"/>
                  <w:marBottom w:val="0"/>
                  <w:divBdr>
                    <w:top w:val="none" w:sz="0" w:space="0" w:color="auto"/>
                    <w:left w:val="none" w:sz="0" w:space="0" w:color="auto"/>
                    <w:bottom w:val="none" w:sz="0" w:space="0" w:color="auto"/>
                    <w:right w:val="none" w:sz="0" w:space="0" w:color="auto"/>
                  </w:divBdr>
                </w:div>
                <w:div w:id="302197777">
                  <w:marLeft w:val="0"/>
                  <w:marRight w:val="0"/>
                  <w:marTop w:val="0"/>
                  <w:marBottom w:val="0"/>
                  <w:divBdr>
                    <w:top w:val="none" w:sz="0" w:space="0" w:color="auto"/>
                    <w:left w:val="none" w:sz="0" w:space="0" w:color="auto"/>
                    <w:bottom w:val="none" w:sz="0" w:space="0" w:color="auto"/>
                    <w:right w:val="none" w:sz="0" w:space="0" w:color="auto"/>
                  </w:divBdr>
                </w:div>
                <w:div w:id="641344937">
                  <w:marLeft w:val="0"/>
                  <w:marRight w:val="0"/>
                  <w:marTop w:val="0"/>
                  <w:marBottom w:val="0"/>
                  <w:divBdr>
                    <w:top w:val="none" w:sz="0" w:space="0" w:color="auto"/>
                    <w:left w:val="none" w:sz="0" w:space="0" w:color="auto"/>
                    <w:bottom w:val="none" w:sz="0" w:space="0" w:color="auto"/>
                    <w:right w:val="none" w:sz="0" w:space="0" w:color="auto"/>
                  </w:divBdr>
                </w:div>
                <w:div w:id="1459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30420">
          <w:marLeft w:val="0"/>
          <w:marRight w:val="0"/>
          <w:marTop w:val="0"/>
          <w:marBottom w:val="0"/>
          <w:divBdr>
            <w:top w:val="none" w:sz="0" w:space="0" w:color="auto"/>
            <w:left w:val="none" w:sz="0" w:space="0" w:color="auto"/>
            <w:bottom w:val="none" w:sz="0" w:space="0" w:color="auto"/>
            <w:right w:val="none" w:sz="0" w:space="0" w:color="auto"/>
          </w:divBdr>
          <w:divsChild>
            <w:div w:id="451095382">
              <w:marLeft w:val="0"/>
              <w:marRight w:val="0"/>
              <w:marTop w:val="0"/>
              <w:marBottom w:val="0"/>
              <w:divBdr>
                <w:top w:val="none" w:sz="0" w:space="0" w:color="auto"/>
                <w:left w:val="none" w:sz="0" w:space="0" w:color="auto"/>
                <w:bottom w:val="none" w:sz="0" w:space="0" w:color="auto"/>
                <w:right w:val="none" w:sz="0" w:space="0" w:color="auto"/>
              </w:divBdr>
              <w:divsChild>
                <w:div w:id="103841452">
                  <w:marLeft w:val="0"/>
                  <w:marRight w:val="0"/>
                  <w:marTop w:val="0"/>
                  <w:marBottom w:val="0"/>
                  <w:divBdr>
                    <w:top w:val="none" w:sz="0" w:space="0" w:color="auto"/>
                    <w:left w:val="none" w:sz="0" w:space="0" w:color="auto"/>
                    <w:bottom w:val="none" w:sz="0" w:space="0" w:color="auto"/>
                    <w:right w:val="none" w:sz="0" w:space="0" w:color="auto"/>
                  </w:divBdr>
                </w:div>
                <w:div w:id="766776705">
                  <w:marLeft w:val="0"/>
                  <w:marRight w:val="0"/>
                  <w:marTop w:val="0"/>
                  <w:marBottom w:val="0"/>
                  <w:divBdr>
                    <w:top w:val="none" w:sz="0" w:space="0" w:color="auto"/>
                    <w:left w:val="none" w:sz="0" w:space="0" w:color="auto"/>
                    <w:bottom w:val="none" w:sz="0" w:space="0" w:color="auto"/>
                    <w:right w:val="none" w:sz="0" w:space="0" w:color="auto"/>
                  </w:divBdr>
                </w:div>
                <w:div w:id="2005736336">
                  <w:marLeft w:val="0"/>
                  <w:marRight w:val="0"/>
                  <w:marTop w:val="0"/>
                  <w:marBottom w:val="0"/>
                  <w:divBdr>
                    <w:top w:val="none" w:sz="0" w:space="0" w:color="auto"/>
                    <w:left w:val="none" w:sz="0" w:space="0" w:color="auto"/>
                    <w:bottom w:val="none" w:sz="0" w:space="0" w:color="auto"/>
                    <w:right w:val="none" w:sz="0" w:space="0" w:color="auto"/>
                  </w:divBdr>
                </w:div>
                <w:div w:id="1793555915">
                  <w:marLeft w:val="0"/>
                  <w:marRight w:val="0"/>
                  <w:marTop w:val="0"/>
                  <w:marBottom w:val="0"/>
                  <w:divBdr>
                    <w:top w:val="none" w:sz="0" w:space="0" w:color="auto"/>
                    <w:left w:val="none" w:sz="0" w:space="0" w:color="auto"/>
                    <w:bottom w:val="none" w:sz="0" w:space="0" w:color="auto"/>
                    <w:right w:val="none" w:sz="0" w:space="0" w:color="auto"/>
                  </w:divBdr>
                </w:div>
                <w:div w:id="220483285">
                  <w:marLeft w:val="0"/>
                  <w:marRight w:val="0"/>
                  <w:marTop w:val="0"/>
                  <w:marBottom w:val="0"/>
                  <w:divBdr>
                    <w:top w:val="none" w:sz="0" w:space="0" w:color="auto"/>
                    <w:left w:val="none" w:sz="0" w:space="0" w:color="auto"/>
                    <w:bottom w:val="none" w:sz="0" w:space="0" w:color="auto"/>
                    <w:right w:val="none" w:sz="0" w:space="0" w:color="auto"/>
                  </w:divBdr>
                </w:div>
                <w:div w:id="1524829455">
                  <w:marLeft w:val="0"/>
                  <w:marRight w:val="0"/>
                  <w:marTop w:val="0"/>
                  <w:marBottom w:val="0"/>
                  <w:divBdr>
                    <w:top w:val="none" w:sz="0" w:space="0" w:color="auto"/>
                    <w:left w:val="none" w:sz="0" w:space="0" w:color="auto"/>
                    <w:bottom w:val="none" w:sz="0" w:space="0" w:color="auto"/>
                    <w:right w:val="none" w:sz="0" w:space="0" w:color="auto"/>
                  </w:divBdr>
                </w:div>
                <w:div w:id="215898867">
                  <w:marLeft w:val="0"/>
                  <w:marRight w:val="0"/>
                  <w:marTop w:val="0"/>
                  <w:marBottom w:val="0"/>
                  <w:divBdr>
                    <w:top w:val="none" w:sz="0" w:space="0" w:color="auto"/>
                    <w:left w:val="none" w:sz="0" w:space="0" w:color="auto"/>
                    <w:bottom w:val="none" w:sz="0" w:space="0" w:color="auto"/>
                    <w:right w:val="none" w:sz="0" w:space="0" w:color="auto"/>
                  </w:divBdr>
                </w:div>
                <w:div w:id="813643756">
                  <w:marLeft w:val="0"/>
                  <w:marRight w:val="0"/>
                  <w:marTop w:val="0"/>
                  <w:marBottom w:val="0"/>
                  <w:divBdr>
                    <w:top w:val="none" w:sz="0" w:space="0" w:color="auto"/>
                    <w:left w:val="none" w:sz="0" w:space="0" w:color="auto"/>
                    <w:bottom w:val="none" w:sz="0" w:space="0" w:color="auto"/>
                    <w:right w:val="none" w:sz="0" w:space="0" w:color="auto"/>
                  </w:divBdr>
                </w:div>
                <w:div w:id="20937731">
                  <w:marLeft w:val="0"/>
                  <w:marRight w:val="0"/>
                  <w:marTop w:val="0"/>
                  <w:marBottom w:val="0"/>
                  <w:divBdr>
                    <w:top w:val="none" w:sz="0" w:space="0" w:color="auto"/>
                    <w:left w:val="none" w:sz="0" w:space="0" w:color="auto"/>
                    <w:bottom w:val="none" w:sz="0" w:space="0" w:color="auto"/>
                    <w:right w:val="none" w:sz="0" w:space="0" w:color="auto"/>
                  </w:divBdr>
                </w:div>
                <w:div w:id="663701039">
                  <w:marLeft w:val="0"/>
                  <w:marRight w:val="0"/>
                  <w:marTop w:val="0"/>
                  <w:marBottom w:val="0"/>
                  <w:divBdr>
                    <w:top w:val="none" w:sz="0" w:space="0" w:color="auto"/>
                    <w:left w:val="none" w:sz="0" w:space="0" w:color="auto"/>
                    <w:bottom w:val="none" w:sz="0" w:space="0" w:color="auto"/>
                    <w:right w:val="none" w:sz="0" w:space="0" w:color="auto"/>
                  </w:divBdr>
                </w:div>
                <w:div w:id="447627091">
                  <w:marLeft w:val="0"/>
                  <w:marRight w:val="0"/>
                  <w:marTop w:val="0"/>
                  <w:marBottom w:val="0"/>
                  <w:divBdr>
                    <w:top w:val="none" w:sz="0" w:space="0" w:color="auto"/>
                    <w:left w:val="none" w:sz="0" w:space="0" w:color="auto"/>
                    <w:bottom w:val="none" w:sz="0" w:space="0" w:color="auto"/>
                    <w:right w:val="none" w:sz="0" w:space="0" w:color="auto"/>
                  </w:divBdr>
                </w:div>
                <w:div w:id="1604454289">
                  <w:marLeft w:val="0"/>
                  <w:marRight w:val="0"/>
                  <w:marTop w:val="0"/>
                  <w:marBottom w:val="0"/>
                  <w:divBdr>
                    <w:top w:val="none" w:sz="0" w:space="0" w:color="auto"/>
                    <w:left w:val="none" w:sz="0" w:space="0" w:color="auto"/>
                    <w:bottom w:val="none" w:sz="0" w:space="0" w:color="auto"/>
                    <w:right w:val="none" w:sz="0" w:space="0" w:color="auto"/>
                  </w:divBdr>
                </w:div>
                <w:div w:id="1230767008">
                  <w:marLeft w:val="0"/>
                  <w:marRight w:val="0"/>
                  <w:marTop w:val="0"/>
                  <w:marBottom w:val="0"/>
                  <w:divBdr>
                    <w:top w:val="none" w:sz="0" w:space="0" w:color="auto"/>
                    <w:left w:val="none" w:sz="0" w:space="0" w:color="auto"/>
                    <w:bottom w:val="none" w:sz="0" w:space="0" w:color="auto"/>
                    <w:right w:val="none" w:sz="0" w:space="0" w:color="auto"/>
                  </w:divBdr>
                </w:div>
                <w:div w:id="397048137">
                  <w:marLeft w:val="0"/>
                  <w:marRight w:val="0"/>
                  <w:marTop w:val="0"/>
                  <w:marBottom w:val="0"/>
                  <w:divBdr>
                    <w:top w:val="none" w:sz="0" w:space="0" w:color="auto"/>
                    <w:left w:val="none" w:sz="0" w:space="0" w:color="auto"/>
                    <w:bottom w:val="none" w:sz="0" w:space="0" w:color="auto"/>
                    <w:right w:val="none" w:sz="0" w:space="0" w:color="auto"/>
                  </w:divBdr>
                </w:div>
                <w:div w:id="178742793">
                  <w:marLeft w:val="0"/>
                  <w:marRight w:val="0"/>
                  <w:marTop w:val="0"/>
                  <w:marBottom w:val="0"/>
                  <w:divBdr>
                    <w:top w:val="none" w:sz="0" w:space="0" w:color="auto"/>
                    <w:left w:val="none" w:sz="0" w:space="0" w:color="auto"/>
                    <w:bottom w:val="none" w:sz="0" w:space="0" w:color="auto"/>
                    <w:right w:val="none" w:sz="0" w:space="0" w:color="auto"/>
                  </w:divBdr>
                </w:div>
                <w:div w:id="2122411063">
                  <w:marLeft w:val="0"/>
                  <w:marRight w:val="0"/>
                  <w:marTop w:val="0"/>
                  <w:marBottom w:val="0"/>
                  <w:divBdr>
                    <w:top w:val="none" w:sz="0" w:space="0" w:color="auto"/>
                    <w:left w:val="none" w:sz="0" w:space="0" w:color="auto"/>
                    <w:bottom w:val="none" w:sz="0" w:space="0" w:color="auto"/>
                    <w:right w:val="none" w:sz="0" w:space="0" w:color="auto"/>
                  </w:divBdr>
                </w:div>
                <w:div w:id="733968222">
                  <w:marLeft w:val="0"/>
                  <w:marRight w:val="0"/>
                  <w:marTop w:val="0"/>
                  <w:marBottom w:val="0"/>
                  <w:divBdr>
                    <w:top w:val="none" w:sz="0" w:space="0" w:color="auto"/>
                    <w:left w:val="none" w:sz="0" w:space="0" w:color="auto"/>
                    <w:bottom w:val="none" w:sz="0" w:space="0" w:color="auto"/>
                    <w:right w:val="none" w:sz="0" w:space="0" w:color="auto"/>
                  </w:divBdr>
                </w:div>
                <w:div w:id="2042900366">
                  <w:marLeft w:val="0"/>
                  <w:marRight w:val="0"/>
                  <w:marTop w:val="0"/>
                  <w:marBottom w:val="0"/>
                  <w:divBdr>
                    <w:top w:val="none" w:sz="0" w:space="0" w:color="auto"/>
                    <w:left w:val="none" w:sz="0" w:space="0" w:color="auto"/>
                    <w:bottom w:val="none" w:sz="0" w:space="0" w:color="auto"/>
                    <w:right w:val="none" w:sz="0" w:space="0" w:color="auto"/>
                  </w:divBdr>
                </w:div>
                <w:div w:id="2110736390">
                  <w:marLeft w:val="0"/>
                  <w:marRight w:val="0"/>
                  <w:marTop w:val="0"/>
                  <w:marBottom w:val="0"/>
                  <w:divBdr>
                    <w:top w:val="none" w:sz="0" w:space="0" w:color="auto"/>
                    <w:left w:val="none" w:sz="0" w:space="0" w:color="auto"/>
                    <w:bottom w:val="none" w:sz="0" w:space="0" w:color="auto"/>
                    <w:right w:val="none" w:sz="0" w:space="0" w:color="auto"/>
                  </w:divBdr>
                </w:div>
                <w:div w:id="1017583789">
                  <w:marLeft w:val="0"/>
                  <w:marRight w:val="0"/>
                  <w:marTop w:val="0"/>
                  <w:marBottom w:val="0"/>
                  <w:divBdr>
                    <w:top w:val="none" w:sz="0" w:space="0" w:color="auto"/>
                    <w:left w:val="none" w:sz="0" w:space="0" w:color="auto"/>
                    <w:bottom w:val="none" w:sz="0" w:space="0" w:color="auto"/>
                    <w:right w:val="none" w:sz="0" w:space="0" w:color="auto"/>
                  </w:divBdr>
                </w:div>
                <w:div w:id="1092244404">
                  <w:marLeft w:val="0"/>
                  <w:marRight w:val="0"/>
                  <w:marTop w:val="0"/>
                  <w:marBottom w:val="0"/>
                  <w:divBdr>
                    <w:top w:val="none" w:sz="0" w:space="0" w:color="auto"/>
                    <w:left w:val="none" w:sz="0" w:space="0" w:color="auto"/>
                    <w:bottom w:val="none" w:sz="0" w:space="0" w:color="auto"/>
                    <w:right w:val="none" w:sz="0" w:space="0" w:color="auto"/>
                  </w:divBdr>
                </w:div>
                <w:div w:id="1201549889">
                  <w:marLeft w:val="0"/>
                  <w:marRight w:val="0"/>
                  <w:marTop w:val="0"/>
                  <w:marBottom w:val="0"/>
                  <w:divBdr>
                    <w:top w:val="none" w:sz="0" w:space="0" w:color="auto"/>
                    <w:left w:val="none" w:sz="0" w:space="0" w:color="auto"/>
                    <w:bottom w:val="none" w:sz="0" w:space="0" w:color="auto"/>
                    <w:right w:val="none" w:sz="0" w:space="0" w:color="auto"/>
                  </w:divBdr>
                </w:div>
                <w:div w:id="2063097715">
                  <w:marLeft w:val="0"/>
                  <w:marRight w:val="0"/>
                  <w:marTop w:val="0"/>
                  <w:marBottom w:val="0"/>
                  <w:divBdr>
                    <w:top w:val="none" w:sz="0" w:space="0" w:color="auto"/>
                    <w:left w:val="none" w:sz="0" w:space="0" w:color="auto"/>
                    <w:bottom w:val="none" w:sz="0" w:space="0" w:color="auto"/>
                    <w:right w:val="none" w:sz="0" w:space="0" w:color="auto"/>
                  </w:divBdr>
                </w:div>
                <w:div w:id="1391542505">
                  <w:marLeft w:val="0"/>
                  <w:marRight w:val="0"/>
                  <w:marTop w:val="0"/>
                  <w:marBottom w:val="0"/>
                  <w:divBdr>
                    <w:top w:val="none" w:sz="0" w:space="0" w:color="auto"/>
                    <w:left w:val="none" w:sz="0" w:space="0" w:color="auto"/>
                    <w:bottom w:val="none" w:sz="0" w:space="0" w:color="auto"/>
                    <w:right w:val="none" w:sz="0" w:space="0" w:color="auto"/>
                  </w:divBdr>
                </w:div>
                <w:div w:id="1001472927">
                  <w:marLeft w:val="0"/>
                  <w:marRight w:val="0"/>
                  <w:marTop w:val="0"/>
                  <w:marBottom w:val="0"/>
                  <w:divBdr>
                    <w:top w:val="none" w:sz="0" w:space="0" w:color="auto"/>
                    <w:left w:val="none" w:sz="0" w:space="0" w:color="auto"/>
                    <w:bottom w:val="none" w:sz="0" w:space="0" w:color="auto"/>
                    <w:right w:val="none" w:sz="0" w:space="0" w:color="auto"/>
                  </w:divBdr>
                </w:div>
                <w:div w:id="1383745883">
                  <w:marLeft w:val="0"/>
                  <w:marRight w:val="0"/>
                  <w:marTop w:val="0"/>
                  <w:marBottom w:val="0"/>
                  <w:divBdr>
                    <w:top w:val="none" w:sz="0" w:space="0" w:color="auto"/>
                    <w:left w:val="none" w:sz="0" w:space="0" w:color="auto"/>
                    <w:bottom w:val="none" w:sz="0" w:space="0" w:color="auto"/>
                    <w:right w:val="none" w:sz="0" w:space="0" w:color="auto"/>
                  </w:divBdr>
                </w:div>
                <w:div w:id="1239754503">
                  <w:marLeft w:val="0"/>
                  <w:marRight w:val="0"/>
                  <w:marTop w:val="0"/>
                  <w:marBottom w:val="0"/>
                  <w:divBdr>
                    <w:top w:val="none" w:sz="0" w:space="0" w:color="auto"/>
                    <w:left w:val="none" w:sz="0" w:space="0" w:color="auto"/>
                    <w:bottom w:val="none" w:sz="0" w:space="0" w:color="auto"/>
                    <w:right w:val="none" w:sz="0" w:space="0" w:color="auto"/>
                  </w:divBdr>
                </w:div>
                <w:div w:id="992567627">
                  <w:marLeft w:val="0"/>
                  <w:marRight w:val="0"/>
                  <w:marTop w:val="0"/>
                  <w:marBottom w:val="0"/>
                  <w:divBdr>
                    <w:top w:val="none" w:sz="0" w:space="0" w:color="auto"/>
                    <w:left w:val="none" w:sz="0" w:space="0" w:color="auto"/>
                    <w:bottom w:val="none" w:sz="0" w:space="0" w:color="auto"/>
                    <w:right w:val="none" w:sz="0" w:space="0" w:color="auto"/>
                  </w:divBdr>
                </w:div>
                <w:div w:id="739253722">
                  <w:marLeft w:val="0"/>
                  <w:marRight w:val="0"/>
                  <w:marTop w:val="0"/>
                  <w:marBottom w:val="0"/>
                  <w:divBdr>
                    <w:top w:val="none" w:sz="0" w:space="0" w:color="auto"/>
                    <w:left w:val="none" w:sz="0" w:space="0" w:color="auto"/>
                    <w:bottom w:val="none" w:sz="0" w:space="0" w:color="auto"/>
                    <w:right w:val="none" w:sz="0" w:space="0" w:color="auto"/>
                  </w:divBdr>
                </w:div>
                <w:div w:id="1186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395">
          <w:marLeft w:val="0"/>
          <w:marRight w:val="0"/>
          <w:marTop w:val="0"/>
          <w:marBottom w:val="0"/>
          <w:divBdr>
            <w:top w:val="none" w:sz="0" w:space="0" w:color="auto"/>
            <w:left w:val="none" w:sz="0" w:space="0" w:color="auto"/>
            <w:bottom w:val="none" w:sz="0" w:space="0" w:color="auto"/>
            <w:right w:val="none" w:sz="0" w:space="0" w:color="auto"/>
          </w:divBdr>
          <w:divsChild>
            <w:div w:id="1118599174">
              <w:marLeft w:val="0"/>
              <w:marRight w:val="0"/>
              <w:marTop w:val="0"/>
              <w:marBottom w:val="0"/>
              <w:divBdr>
                <w:top w:val="none" w:sz="0" w:space="0" w:color="auto"/>
                <w:left w:val="none" w:sz="0" w:space="0" w:color="auto"/>
                <w:bottom w:val="none" w:sz="0" w:space="0" w:color="auto"/>
                <w:right w:val="none" w:sz="0" w:space="0" w:color="auto"/>
              </w:divBdr>
              <w:divsChild>
                <w:div w:id="1980988970">
                  <w:marLeft w:val="0"/>
                  <w:marRight w:val="0"/>
                  <w:marTop w:val="0"/>
                  <w:marBottom w:val="0"/>
                  <w:divBdr>
                    <w:top w:val="none" w:sz="0" w:space="0" w:color="auto"/>
                    <w:left w:val="none" w:sz="0" w:space="0" w:color="auto"/>
                    <w:bottom w:val="none" w:sz="0" w:space="0" w:color="auto"/>
                    <w:right w:val="none" w:sz="0" w:space="0" w:color="auto"/>
                  </w:divBdr>
                </w:div>
                <w:div w:id="917784757">
                  <w:marLeft w:val="0"/>
                  <w:marRight w:val="0"/>
                  <w:marTop w:val="0"/>
                  <w:marBottom w:val="0"/>
                  <w:divBdr>
                    <w:top w:val="none" w:sz="0" w:space="0" w:color="auto"/>
                    <w:left w:val="none" w:sz="0" w:space="0" w:color="auto"/>
                    <w:bottom w:val="none" w:sz="0" w:space="0" w:color="auto"/>
                    <w:right w:val="none" w:sz="0" w:space="0" w:color="auto"/>
                  </w:divBdr>
                </w:div>
                <w:div w:id="1971520646">
                  <w:marLeft w:val="0"/>
                  <w:marRight w:val="0"/>
                  <w:marTop w:val="0"/>
                  <w:marBottom w:val="0"/>
                  <w:divBdr>
                    <w:top w:val="none" w:sz="0" w:space="0" w:color="auto"/>
                    <w:left w:val="none" w:sz="0" w:space="0" w:color="auto"/>
                    <w:bottom w:val="none" w:sz="0" w:space="0" w:color="auto"/>
                    <w:right w:val="none" w:sz="0" w:space="0" w:color="auto"/>
                  </w:divBdr>
                </w:div>
                <w:div w:id="282346819">
                  <w:marLeft w:val="0"/>
                  <w:marRight w:val="0"/>
                  <w:marTop w:val="0"/>
                  <w:marBottom w:val="0"/>
                  <w:divBdr>
                    <w:top w:val="none" w:sz="0" w:space="0" w:color="auto"/>
                    <w:left w:val="none" w:sz="0" w:space="0" w:color="auto"/>
                    <w:bottom w:val="none" w:sz="0" w:space="0" w:color="auto"/>
                    <w:right w:val="none" w:sz="0" w:space="0" w:color="auto"/>
                  </w:divBdr>
                </w:div>
                <w:div w:id="1073742725">
                  <w:marLeft w:val="0"/>
                  <w:marRight w:val="0"/>
                  <w:marTop w:val="0"/>
                  <w:marBottom w:val="0"/>
                  <w:divBdr>
                    <w:top w:val="none" w:sz="0" w:space="0" w:color="auto"/>
                    <w:left w:val="none" w:sz="0" w:space="0" w:color="auto"/>
                    <w:bottom w:val="none" w:sz="0" w:space="0" w:color="auto"/>
                    <w:right w:val="none" w:sz="0" w:space="0" w:color="auto"/>
                  </w:divBdr>
                </w:div>
                <w:div w:id="2107192423">
                  <w:marLeft w:val="0"/>
                  <w:marRight w:val="0"/>
                  <w:marTop w:val="0"/>
                  <w:marBottom w:val="0"/>
                  <w:divBdr>
                    <w:top w:val="none" w:sz="0" w:space="0" w:color="auto"/>
                    <w:left w:val="none" w:sz="0" w:space="0" w:color="auto"/>
                    <w:bottom w:val="none" w:sz="0" w:space="0" w:color="auto"/>
                    <w:right w:val="none" w:sz="0" w:space="0" w:color="auto"/>
                  </w:divBdr>
                </w:div>
                <w:div w:id="1655837885">
                  <w:marLeft w:val="0"/>
                  <w:marRight w:val="0"/>
                  <w:marTop w:val="0"/>
                  <w:marBottom w:val="0"/>
                  <w:divBdr>
                    <w:top w:val="none" w:sz="0" w:space="0" w:color="auto"/>
                    <w:left w:val="none" w:sz="0" w:space="0" w:color="auto"/>
                    <w:bottom w:val="none" w:sz="0" w:space="0" w:color="auto"/>
                    <w:right w:val="none" w:sz="0" w:space="0" w:color="auto"/>
                  </w:divBdr>
                </w:div>
                <w:div w:id="812869426">
                  <w:marLeft w:val="0"/>
                  <w:marRight w:val="0"/>
                  <w:marTop w:val="0"/>
                  <w:marBottom w:val="0"/>
                  <w:divBdr>
                    <w:top w:val="none" w:sz="0" w:space="0" w:color="auto"/>
                    <w:left w:val="none" w:sz="0" w:space="0" w:color="auto"/>
                    <w:bottom w:val="none" w:sz="0" w:space="0" w:color="auto"/>
                    <w:right w:val="none" w:sz="0" w:space="0" w:color="auto"/>
                  </w:divBdr>
                </w:div>
                <w:div w:id="8408005">
                  <w:marLeft w:val="0"/>
                  <w:marRight w:val="0"/>
                  <w:marTop w:val="0"/>
                  <w:marBottom w:val="0"/>
                  <w:divBdr>
                    <w:top w:val="none" w:sz="0" w:space="0" w:color="auto"/>
                    <w:left w:val="none" w:sz="0" w:space="0" w:color="auto"/>
                    <w:bottom w:val="none" w:sz="0" w:space="0" w:color="auto"/>
                    <w:right w:val="none" w:sz="0" w:space="0" w:color="auto"/>
                  </w:divBdr>
                </w:div>
                <w:div w:id="1562056106">
                  <w:marLeft w:val="0"/>
                  <w:marRight w:val="0"/>
                  <w:marTop w:val="0"/>
                  <w:marBottom w:val="0"/>
                  <w:divBdr>
                    <w:top w:val="none" w:sz="0" w:space="0" w:color="auto"/>
                    <w:left w:val="none" w:sz="0" w:space="0" w:color="auto"/>
                    <w:bottom w:val="none" w:sz="0" w:space="0" w:color="auto"/>
                    <w:right w:val="none" w:sz="0" w:space="0" w:color="auto"/>
                  </w:divBdr>
                </w:div>
                <w:div w:id="595016364">
                  <w:marLeft w:val="0"/>
                  <w:marRight w:val="0"/>
                  <w:marTop w:val="0"/>
                  <w:marBottom w:val="0"/>
                  <w:divBdr>
                    <w:top w:val="none" w:sz="0" w:space="0" w:color="auto"/>
                    <w:left w:val="none" w:sz="0" w:space="0" w:color="auto"/>
                    <w:bottom w:val="none" w:sz="0" w:space="0" w:color="auto"/>
                    <w:right w:val="none" w:sz="0" w:space="0" w:color="auto"/>
                  </w:divBdr>
                </w:div>
                <w:div w:id="1867206716">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91884372">
                  <w:marLeft w:val="0"/>
                  <w:marRight w:val="0"/>
                  <w:marTop w:val="0"/>
                  <w:marBottom w:val="0"/>
                  <w:divBdr>
                    <w:top w:val="none" w:sz="0" w:space="0" w:color="auto"/>
                    <w:left w:val="none" w:sz="0" w:space="0" w:color="auto"/>
                    <w:bottom w:val="none" w:sz="0" w:space="0" w:color="auto"/>
                    <w:right w:val="none" w:sz="0" w:space="0" w:color="auto"/>
                  </w:divBdr>
                </w:div>
                <w:div w:id="622732722">
                  <w:marLeft w:val="0"/>
                  <w:marRight w:val="0"/>
                  <w:marTop w:val="0"/>
                  <w:marBottom w:val="0"/>
                  <w:divBdr>
                    <w:top w:val="none" w:sz="0" w:space="0" w:color="auto"/>
                    <w:left w:val="none" w:sz="0" w:space="0" w:color="auto"/>
                    <w:bottom w:val="none" w:sz="0" w:space="0" w:color="auto"/>
                    <w:right w:val="none" w:sz="0" w:space="0" w:color="auto"/>
                  </w:divBdr>
                </w:div>
                <w:div w:id="736168883">
                  <w:marLeft w:val="0"/>
                  <w:marRight w:val="0"/>
                  <w:marTop w:val="0"/>
                  <w:marBottom w:val="0"/>
                  <w:divBdr>
                    <w:top w:val="none" w:sz="0" w:space="0" w:color="auto"/>
                    <w:left w:val="none" w:sz="0" w:space="0" w:color="auto"/>
                    <w:bottom w:val="none" w:sz="0" w:space="0" w:color="auto"/>
                    <w:right w:val="none" w:sz="0" w:space="0" w:color="auto"/>
                  </w:divBdr>
                </w:div>
                <w:div w:id="1551840229">
                  <w:marLeft w:val="0"/>
                  <w:marRight w:val="0"/>
                  <w:marTop w:val="0"/>
                  <w:marBottom w:val="0"/>
                  <w:divBdr>
                    <w:top w:val="none" w:sz="0" w:space="0" w:color="auto"/>
                    <w:left w:val="none" w:sz="0" w:space="0" w:color="auto"/>
                    <w:bottom w:val="none" w:sz="0" w:space="0" w:color="auto"/>
                    <w:right w:val="none" w:sz="0" w:space="0" w:color="auto"/>
                  </w:divBdr>
                </w:div>
                <w:div w:id="1972975568">
                  <w:marLeft w:val="0"/>
                  <w:marRight w:val="0"/>
                  <w:marTop w:val="0"/>
                  <w:marBottom w:val="0"/>
                  <w:divBdr>
                    <w:top w:val="none" w:sz="0" w:space="0" w:color="auto"/>
                    <w:left w:val="none" w:sz="0" w:space="0" w:color="auto"/>
                    <w:bottom w:val="none" w:sz="0" w:space="0" w:color="auto"/>
                    <w:right w:val="none" w:sz="0" w:space="0" w:color="auto"/>
                  </w:divBdr>
                </w:div>
                <w:div w:id="946351293">
                  <w:marLeft w:val="0"/>
                  <w:marRight w:val="0"/>
                  <w:marTop w:val="0"/>
                  <w:marBottom w:val="0"/>
                  <w:divBdr>
                    <w:top w:val="none" w:sz="0" w:space="0" w:color="auto"/>
                    <w:left w:val="none" w:sz="0" w:space="0" w:color="auto"/>
                    <w:bottom w:val="none" w:sz="0" w:space="0" w:color="auto"/>
                    <w:right w:val="none" w:sz="0" w:space="0" w:color="auto"/>
                  </w:divBdr>
                </w:div>
                <w:div w:id="1560090070">
                  <w:marLeft w:val="0"/>
                  <w:marRight w:val="0"/>
                  <w:marTop w:val="0"/>
                  <w:marBottom w:val="0"/>
                  <w:divBdr>
                    <w:top w:val="none" w:sz="0" w:space="0" w:color="auto"/>
                    <w:left w:val="none" w:sz="0" w:space="0" w:color="auto"/>
                    <w:bottom w:val="none" w:sz="0" w:space="0" w:color="auto"/>
                    <w:right w:val="none" w:sz="0" w:space="0" w:color="auto"/>
                  </w:divBdr>
                </w:div>
                <w:div w:id="1157460491">
                  <w:marLeft w:val="0"/>
                  <w:marRight w:val="0"/>
                  <w:marTop w:val="0"/>
                  <w:marBottom w:val="0"/>
                  <w:divBdr>
                    <w:top w:val="none" w:sz="0" w:space="0" w:color="auto"/>
                    <w:left w:val="none" w:sz="0" w:space="0" w:color="auto"/>
                    <w:bottom w:val="none" w:sz="0" w:space="0" w:color="auto"/>
                    <w:right w:val="none" w:sz="0" w:space="0" w:color="auto"/>
                  </w:divBdr>
                </w:div>
                <w:div w:id="1004161253">
                  <w:marLeft w:val="0"/>
                  <w:marRight w:val="0"/>
                  <w:marTop w:val="0"/>
                  <w:marBottom w:val="0"/>
                  <w:divBdr>
                    <w:top w:val="none" w:sz="0" w:space="0" w:color="auto"/>
                    <w:left w:val="none" w:sz="0" w:space="0" w:color="auto"/>
                    <w:bottom w:val="none" w:sz="0" w:space="0" w:color="auto"/>
                    <w:right w:val="none" w:sz="0" w:space="0" w:color="auto"/>
                  </w:divBdr>
                </w:div>
                <w:div w:id="498736562">
                  <w:marLeft w:val="0"/>
                  <w:marRight w:val="0"/>
                  <w:marTop w:val="0"/>
                  <w:marBottom w:val="0"/>
                  <w:divBdr>
                    <w:top w:val="none" w:sz="0" w:space="0" w:color="auto"/>
                    <w:left w:val="none" w:sz="0" w:space="0" w:color="auto"/>
                    <w:bottom w:val="none" w:sz="0" w:space="0" w:color="auto"/>
                    <w:right w:val="none" w:sz="0" w:space="0" w:color="auto"/>
                  </w:divBdr>
                </w:div>
                <w:div w:id="1095519502">
                  <w:marLeft w:val="0"/>
                  <w:marRight w:val="0"/>
                  <w:marTop w:val="0"/>
                  <w:marBottom w:val="0"/>
                  <w:divBdr>
                    <w:top w:val="none" w:sz="0" w:space="0" w:color="auto"/>
                    <w:left w:val="none" w:sz="0" w:space="0" w:color="auto"/>
                    <w:bottom w:val="none" w:sz="0" w:space="0" w:color="auto"/>
                    <w:right w:val="none" w:sz="0" w:space="0" w:color="auto"/>
                  </w:divBdr>
                </w:div>
                <w:div w:id="1091243583">
                  <w:marLeft w:val="0"/>
                  <w:marRight w:val="0"/>
                  <w:marTop w:val="0"/>
                  <w:marBottom w:val="0"/>
                  <w:divBdr>
                    <w:top w:val="none" w:sz="0" w:space="0" w:color="auto"/>
                    <w:left w:val="none" w:sz="0" w:space="0" w:color="auto"/>
                    <w:bottom w:val="none" w:sz="0" w:space="0" w:color="auto"/>
                    <w:right w:val="none" w:sz="0" w:space="0" w:color="auto"/>
                  </w:divBdr>
                </w:div>
                <w:div w:id="20594019">
                  <w:marLeft w:val="0"/>
                  <w:marRight w:val="0"/>
                  <w:marTop w:val="0"/>
                  <w:marBottom w:val="0"/>
                  <w:divBdr>
                    <w:top w:val="none" w:sz="0" w:space="0" w:color="auto"/>
                    <w:left w:val="none" w:sz="0" w:space="0" w:color="auto"/>
                    <w:bottom w:val="none" w:sz="0" w:space="0" w:color="auto"/>
                    <w:right w:val="none" w:sz="0" w:space="0" w:color="auto"/>
                  </w:divBdr>
                </w:div>
                <w:div w:id="636494934">
                  <w:marLeft w:val="0"/>
                  <w:marRight w:val="0"/>
                  <w:marTop w:val="0"/>
                  <w:marBottom w:val="0"/>
                  <w:divBdr>
                    <w:top w:val="none" w:sz="0" w:space="0" w:color="auto"/>
                    <w:left w:val="none" w:sz="0" w:space="0" w:color="auto"/>
                    <w:bottom w:val="none" w:sz="0" w:space="0" w:color="auto"/>
                    <w:right w:val="none" w:sz="0" w:space="0" w:color="auto"/>
                  </w:divBdr>
                </w:div>
                <w:div w:id="2007630524">
                  <w:marLeft w:val="0"/>
                  <w:marRight w:val="0"/>
                  <w:marTop w:val="0"/>
                  <w:marBottom w:val="0"/>
                  <w:divBdr>
                    <w:top w:val="none" w:sz="0" w:space="0" w:color="auto"/>
                    <w:left w:val="none" w:sz="0" w:space="0" w:color="auto"/>
                    <w:bottom w:val="none" w:sz="0" w:space="0" w:color="auto"/>
                    <w:right w:val="none" w:sz="0" w:space="0" w:color="auto"/>
                  </w:divBdr>
                </w:div>
                <w:div w:id="1804348241">
                  <w:marLeft w:val="0"/>
                  <w:marRight w:val="0"/>
                  <w:marTop w:val="0"/>
                  <w:marBottom w:val="0"/>
                  <w:divBdr>
                    <w:top w:val="none" w:sz="0" w:space="0" w:color="auto"/>
                    <w:left w:val="none" w:sz="0" w:space="0" w:color="auto"/>
                    <w:bottom w:val="none" w:sz="0" w:space="0" w:color="auto"/>
                    <w:right w:val="none" w:sz="0" w:space="0" w:color="auto"/>
                  </w:divBdr>
                </w:div>
                <w:div w:id="1211070773">
                  <w:marLeft w:val="0"/>
                  <w:marRight w:val="0"/>
                  <w:marTop w:val="0"/>
                  <w:marBottom w:val="0"/>
                  <w:divBdr>
                    <w:top w:val="none" w:sz="0" w:space="0" w:color="auto"/>
                    <w:left w:val="none" w:sz="0" w:space="0" w:color="auto"/>
                    <w:bottom w:val="none" w:sz="0" w:space="0" w:color="auto"/>
                    <w:right w:val="none" w:sz="0" w:space="0" w:color="auto"/>
                  </w:divBdr>
                </w:div>
                <w:div w:id="552811233">
                  <w:marLeft w:val="0"/>
                  <w:marRight w:val="0"/>
                  <w:marTop w:val="0"/>
                  <w:marBottom w:val="0"/>
                  <w:divBdr>
                    <w:top w:val="none" w:sz="0" w:space="0" w:color="auto"/>
                    <w:left w:val="none" w:sz="0" w:space="0" w:color="auto"/>
                    <w:bottom w:val="none" w:sz="0" w:space="0" w:color="auto"/>
                    <w:right w:val="none" w:sz="0" w:space="0" w:color="auto"/>
                  </w:divBdr>
                </w:div>
                <w:div w:id="15979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661">
          <w:marLeft w:val="0"/>
          <w:marRight w:val="0"/>
          <w:marTop w:val="0"/>
          <w:marBottom w:val="0"/>
          <w:divBdr>
            <w:top w:val="none" w:sz="0" w:space="0" w:color="auto"/>
            <w:left w:val="none" w:sz="0" w:space="0" w:color="auto"/>
            <w:bottom w:val="none" w:sz="0" w:space="0" w:color="auto"/>
            <w:right w:val="none" w:sz="0" w:space="0" w:color="auto"/>
          </w:divBdr>
          <w:divsChild>
            <w:div w:id="100223953">
              <w:marLeft w:val="0"/>
              <w:marRight w:val="0"/>
              <w:marTop w:val="0"/>
              <w:marBottom w:val="0"/>
              <w:divBdr>
                <w:top w:val="none" w:sz="0" w:space="0" w:color="auto"/>
                <w:left w:val="none" w:sz="0" w:space="0" w:color="auto"/>
                <w:bottom w:val="none" w:sz="0" w:space="0" w:color="auto"/>
                <w:right w:val="none" w:sz="0" w:space="0" w:color="auto"/>
              </w:divBdr>
              <w:divsChild>
                <w:div w:id="1569729082">
                  <w:marLeft w:val="0"/>
                  <w:marRight w:val="0"/>
                  <w:marTop w:val="0"/>
                  <w:marBottom w:val="0"/>
                  <w:divBdr>
                    <w:top w:val="none" w:sz="0" w:space="0" w:color="auto"/>
                    <w:left w:val="none" w:sz="0" w:space="0" w:color="auto"/>
                    <w:bottom w:val="none" w:sz="0" w:space="0" w:color="auto"/>
                    <w:right w:val="none" w:sz="0" w:space="0" w:color="auto"/>
                  </w:divBdr>
                </w:div>
                <w:div w:id="136917884">
                  <w:marLeft w:val="0"/>
                  <w:marRight w:val="0"/>
                  <w:marTop w:val="0"/>
                  <w:marBottom w:val="0"/>
                  <w:divBdr>
                    <w:top w:val="none" w:sz="0" w:space="0" w:color="auto"/>
                    <w:left w:val="none" w:sz="0" w:space="0" w:color="auto"/>
                    <w:bottom w:val="none" w:sz="0" w:space="0" w:color="auto"/>
                    <w:right w:val="none" w:sz="0" w:space="0" w:color="auto"/>
                  </w:divBdr>
                </w:div>
                <w:div w:id="1141578013">
                  <w:marLeft w:val="0"/>
                  <w:marRight w:val="0"/>
                  <w:marTop w:val="0"/>
                  <w:marBottom w:val="0"/>
                  <w:divBdr>
                    <w:top w:val="none" w:sz="0" w:space="0" w:color="auto"/>
                    <w:left w:val="none" w:sz="0" w:space="0" w:color="auto"/>
                    <w:bottom w:val="none" w:sz="0" w:space="0" w:color="auto"/>
                    <w:right w:val="none" w:sz="0" w:space="0" w:color="auto"/>
                  </w:divBdr>
                </w:div>
                <w:div w:id="251355109">
                  <w:marLeft w:val="0"/>
                  <w:marRight w:val="0"/>
                  <w:marTop w:val="0"/>
                  <w:marBottom w:val="0"/>
                  <w:divBdr>
                    <w:top w:val="none" w:sz="0" w:space="0" w:color="auto"/>
                    <w:left w:val="none" w:sz="0" w:space="0" w:color="auto"/>
                    <w:bottom w:val="none" w:sz="0" w:space="0" w:color="auto"/>
                    <w:right w:val="none" w:sz="0" w:space="0" w:color="auto"/>
                  </w:divBdr>
                </w:div>
                <w:div w:id="2020109890">
                  <w:marLeft w:val="0"/>
                  <w:marRight w:val="0"/>
                  <w:marTop w:val="0"/>
                  <w:marBottom w:val="0"/>
                  <w:divBdr>
                    <w:top w:val="none" w:sz="0" w:space="0" w:color="auto"/>
                    <w:left w:val="none" w:sz="0" w:space="0" w:color="auto"/>
                    <w:bottom w:val="none" w:sz="0" w:space="0" w:color="auto"/>
                    <w:right w:val="none" w:sz="0" w:space="0" w:color="auto"/>
                  </w:divBdr>
                </w:div>
                <w:div w:id="53361610">
                  <w:marLeft w:val="0"/>
                  <w:marRight w:val="0"/>
                  <w:marTop w:val="0"/>
                  <w:marBottom w:val="0"/>
                  <w:divBdr>
                    <w:top w:val="none" w:sz="0" w:space="0" w:color="auto"/>
                    <w:left w:val="none" w:sz="0" w:space="0" w:color="auto"/>
                    <w:bottom w:val="none" w:sz="0" w:space="0" w:color="auto"/>
                    <w:right w:val="none" w:sz="0" w:space="0" w:color="auto"/>
                  </w:divBdr>
                </w:div>
                <w:div w:id="1278753280">
                  <w:marLeft w:val="0"/>
                  <w:marRight w:val="0"/>
                  <w:marTop w:val="0"/>
                  <w:marBottom w:val="0"/>
                  <w:divBdr>
                    <w:top w:val="none" w:sz="0" w:space="0" w:color="auto"/>
                    <w:left w:val="none" w:sz="0" w:space="0" w:color="auto"/>
                    <w:bottom w:val="none" w:sz="0" w:space="0" w:color="auto"/>
                    <w:right w:val="none" w:sz="0" w:space="0" w:color="auto"/>
                  </w:divBdr>
                </w:div>
                <w:div w:id="881214169">
                  <w:marLeft w:val="0"/>
                  <w:marRight w:val="0"/>
                  <w:marTop w:val="0"/>
                  <w:marBottom w:val="0"/>
                  <w:divBdr>
                    <w:top w:val="none" w:sz="0" w:space="0" w:color="auto"/>
                    <w:left w:val="none" w:sz="0" w:space="0" w:color="auto"/>
                    <w:bottom w:val="none" w:sz="0" w:space="0" w:color="auto"/>
                    <w:right w:val="none" w:sz="0" w:space="0" w:color="auto"/>
                  </w:divBdr>
                </w:div>
                <w:div w:id="3788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2598">
      <w:bodyDiv w:val="1"/>
      <w:marLeft w:val="0"/>
      <w:marRight w:val="0"/>
      <w:marTop w:val="0"/>
      <w:marBottom w:val="0"/>
      <w:divBdr>
        <w:top w:val="none" w:sz="0" w:space="0" w:color="auto"/>
        <w:left w:val="none" w:sz="0" w:space="0" w:color="auto"/>
        <w:bottom w:val="none" w:sz="0" w:space="0" w:color="auto"/>
        <w:right w:val="none" w:sz="0" w:space="0" w:color="auto"/>
      </w:divBdr>
      <w:divsChild>
        <w:div w:id="805392258">
          <w:marLeft w:val="0"/>
          <w:marRight w:val="0"/>
          <w:marTop w:val="0"/>
          <w:marBottom w:val="0"/>
          <w:divBdr>
            <w:top w:val="none" w:sz="0" w:space="0" w:color="auto"/>
            <w:left w:val="none" w:sz="0" w:space="0" w:color="auto"/>
            <w:bottom w:val="none" w:sz="0" w:space="0" w:color="auto"/>
            <w:right w:val="none" w:sz="0" w:space="0" w:color="auto"/>
          </w:divBdr>
          <w:divsChild>
            <w:div w:id="19362088">
              <w:marLeft w:val="0"/>
              <w:marRight w:val="0"/>
              <w:marTop w:val="0"/>
              <w:marBottom w:val="0"/>
              <w:divBdr>
                <w:top w:val="none" w:sz="0" w:space="0" w:color="auto"/>
                <w:left w:val="none" w:sz="0" w:space="0" w:color="auto"/>
                <w:bottom w:val="none" w:sz="0" w:space="0" w:color="auto"/>
                <w:right w:val="none" w:sz="0" w:space="0" w:color="auto"/>
              </w:divBdr>
            </w:div>
            <w:div w:id="47537267">
              <w:marLeft w:val="0"/>
              <w:marRight w:val="0"/>
              <w:marTop w:val="0"/>
              <w:marBottom w:val="0"/>
              <w:divBdr>
                <w:top w:val="none" w:sz="0" w:space="0" w:color="auto"/>
                <w:left w:val="none" w:sz="0" w:space="0" w:color="auto"/>
                <w:bottom w:val="none" w:sz="0" w:space="0" w:color="auto"/>
                <w:right w:val="none" w:sz="0" w:space="0" w:color="auto"/>
              </w:divBdr>
            </w:div>
            <w:div w:id="84305798">
              <w:marLeft w:val="0"/>
              <w:marRight w:val="0"/>
              <w:marTop w:val="0"/>
              <w:marBottom w:val="0"/>
              <w:divBdr>
                <w:top w:val="none" w:sz="0" w:space="0" w:color="auto"/>
                <w:left w:val="none" w:sz="0" w:space="0" w:color="auto"/>
                <w:bottom w:val="none" w:sz="0" w:space="0" w:color="auto"/>
                <w:right w:val="none" w:sz="0" w:space="0" w:color="auto"/>
              </w:divBdr>
            </w:div>
            <w:div w:id="123356538">
              <w:marLeft w:val="0"/>
              <w:marRight w:val="0"/>
              <w:marTop w:val="0"/>
              <w:marBottom w:val="0"/>
              <w:divBdr>
                <w:top w:val="none" w:sz="0" w:space="0" w:color="auto"/>
                <w:left w:val="none" w:sz="0" w:space="0" w:color="auto"/>
                <w:bottom w:val="none" w:sz="0" w:space="0" w:color="auto"/>
                <w:right w:val="none" w:sz="0" w:space="0" w:color="auto"/>
              </w:divBdr>
            </w:div>
            <w:div w:id="176506187">
              <w:marLeft w:val="0"/>
              <w:marRight w:val="0"/>
              <w:marTop w:val="0"/>
              <w:marBottom w:val="0"/>
              <w:divBdr>
                <w:top w:val="none" w:sz="0" w:space="0" w:color="auto"/>
                <w:left w:val="none" w:sz="0" w:space="0" w:color="auto"/>
                <w:bottom w:val="none" w:sz="0" w:space="0" w:color="auto"/>
                <w:right w:val="none" w:sz="0" w:space="0" w:color="auto"/>
              </w:divBdr>
            </w:div>
            <w:div w:id="239599918">
              <w:marLeft w:val="0"/>
              <w:marRight w:val="0"/>
              <w:marTop w:val="0"/>
              <w:marBottom w:val="0"/>
              <w:divBdr>
                <w:top w:val="none" w:sz="0" w:space="0" w:color="auto"/>
                <w:left w:val="none" w:sz="0" w:space="0" w:color="auto"/>
                <w:bottom w:val="none" w:sz="0" w:space="0" w:color="auto"/>
                <w:right w:val="none" w:sz="0" w:space="0" w:color="auto"/>
              </w:divBdr>
            </w:div>
            <w:div w:id="351496003">
              <w:marLeft w:val="0"/>
              <w:marRight w:val="0"/>
              <w:marTop w:val="0"/>
              <w:marBottom w:val="0"/>
              <w:divBdr>
                <w:top w:val="none" w:sz="0" w:space="0" w:color="auto"/>
                <w:left w:val="none" w:sz="0" w:space="0" w:color="auto"/>
                <w:bottom w:val="none" w:sz="0" w:space="0" w:color="auto"/>
                <w:right w:val="none" w:sz="0" w:space="0" w:color="auto"/>
              </w:divBdr>
            </w:div>
            <w:div w:id="392657082">
              <w:marLeft w:val="0"/>
              <w:marRight w:val="0"/>
              <w:marTop w:val="0"/>
              <w:marBottom w:val="0"/>
              <w:divBdr>
                <w:top w:val="none" w:sz="0" w:space="0" w:color="auto"/>
                <w:left w:val="none" w:sz="0" w:space="0" w:color="auto"/>
                <w:bottom w:val="none" w:sz="0" w:space="0" w:color="auto"/>
                <w:right w:val="none" w:sz="0" w:space="0" w:color="auto"/>
              </w:divBdr>
            </w:div>
            <w:div w:id="425078578">
              <w:marLeft w:val="0"/>
              <w:marRight w:val="0"/>
              <w:marTop w:val="0"/>
              <w:marBottom w:val="0"/>
              <w:divBdr>
                <w:top w:val="none" w:sz="0" w:space="0" w:color="auto"/>
                <w:left w:val="none" w:sz="0" w:space="0" w:color="auto"/>
                <w:bottom w:val="none" w:sz="0" w:space="0" w:color="auto"/>
                <w:right w:val="none" w:sz="0" w:space="0" w:color="auto"/>
              </w:divBdr>
            </w:div>
            <w:div w:id="439226461">
              <w:marLeft w:val="0"/>
              <w:marRight w:val="0"/>
              <w:marTop w:val="0"/>
              <w:marBottom w:val="0"/>
              <w:divBdr>
                <w:top w:val="none" w:sz="0" w:space="0" w:color="auto"/>
                <w:left w:val="none" w:sz="0" w:space="0" w:color="auto"/>
                <w:bottom w:val="none" w:sz="0" w:space="0" w:color="auto"/>
                <w:right w:val="none" w:sz="0" w:space="0" w:color="auto"/>
              </w:divBdr>
            </w:div>
            <w:div w:id="459109395">
              <w:marLeft w:val="0"/>
              <w:marRight w:val="0"/>
              <w:marTop w:val="0"/>
              <w:marBottom w:val="0"/>
              <w:divBdr>
                <w:top w:val="none" w:sz="0" w:space="0" w:color="auto"/>
                <w:left w:val="none" w:sz="0" w:space="0" w:color="auto"/>
                <w:bottom w:val="none" w:sz="0" w:space="0" w:color="auto"/>
                <w:right w:val="none" w:sz="0" w:space="0" w:color="auto"/>
              </w:divBdr>
            </w:div>
            <w:div w:id="460197299">
              <w:marLeft w:val="0"/>
              <w:marRight w:val="0"/>
              <w:marTop w:val="0"/>
              <w:marBottom w:val="0"/>
              <w:divBdr>
                <w:top w:val="none" w:sz="0" w:space="0" w:color="auto"/>
                <w:left w:val="none" w:sz="0" w:space="0" w:color="auto"/>
                <w:bottom w:val="none" w:sz="0" w:space="0" w:color="auto"/>
                <w:right w:val="none" w:sz="0" w:space="0" w:color="auto"/>
              </w:divBdr>
            </w:div>
            <w:div w:id="520360638">
              <w:marLeft w:val="0"/>
              <w:marRight w:val="0"/>
              <w:marTop w:val="0"/>
              <w:marBottom w:val="0"/>
              <w:divBdr>
                <w:top w:val="none" w:sz="0" w:space="0" w:color="auto"/>
                <w:left w:val="none" w:sz="0" w:space="0" w:color="auto"/>
                <w:bottom w:val="none" w:sz="0" w:space="0" w:color="auto"/>
                <w:right w:val="none" w:sz="0" w:space="0" w:color="auto"/>
              </w:divBdr>
            </w:div>
            <w:div w:id="575407085">
              <w:marLeft w:val="0"/>
              <w:marRight w:val="0"/>
              <w:marTop w:val="0"/>
              <w:marBottom w:val="0"/>
              <w:divBdr>
                <w:top w:val="none" w:sz="0" w:space="0" w:color="auto"/>
                <w:left w:val="none" w:sz="0" w:space="0" w:color="auto"/>
                <w:bottom w:val="none" w:sz="0" w:space="0" w:color="auto"/>
                <w:right w:val="none" w:sz="0" w:space="0" w:color="auto"/>
              </w:divBdr>
            </w:div>
            <w:div w:id="604117845">
              <w:marLeft w:val="0"/>
              <w:marRight w:val="0"/>
              <w:marTop w:val="0"/>
              <w:marBottom w:val="0"/>
              <w:divBdr>
                <w:top w:val="none" w:sz="0" w:space="0" w:color="auto"/>
                <w:left w:val="none" w:sz="0" w:space="0" w:color="auto"/>
                <w:bottom w:val="none" w:sz="0" w:space="0" w:color="auto"/>
                <w:right w:val="none" w:sz="0" w:space="0" w:color="auto"/>
              </w:divBdr>
            </w:div>
            <w:div w:id="607589238">
              <w:marLeft w:val="0"/>
              <w:marRight w:val="0"/>
              <w:marTop w:val="0"/>
              <w:marBottom w:val="0"/>
              <w:divBdr>
                <w:top w:val="none" w:sz="0" w:space="0" w:color="auto"/>
                <w:left w:val="none" w:sz="0" w:space="0" w:color="auto"/>
                <w:bottom w:val="none" w:sz="0" w:space="0" w:color="auto"/>
                <w:right w:val="none" w:sz="0" w:space="0" w:color="auto"/>
              </w:divBdr>
            </w:div>
            <w:div w:id="657541640">
              <w:marLeft w:val="0"/>
              <w:marRight w:val="0"/>
              <w:marTop w:val="0"/>
              <w:marBottom w:val="0"/>
              <w:divBdr>
                <w:top w:val="none" w:sz="0" w:space="0" w:color="auto"/>
                <w:left w:val="none" w:sz="0" w:space="0" w:color="auto"/>
                <w:bottom w:val="none" w:sz="0" w:space="0" w:color="auto"/>
                <w:right w:val="none" w:sz="0" w:space="0" w:color="auto"/>
              </w:divBdr>
            </w:div>
            <w:div w:id="670833829">
              <w:marLeft w:val="0"/>
              <w:marRight w:val="0"/>
              <w:marTop w:val="0"/>
              <w:marBottom w:val="0"/>
              <w:divBdr>
                <w:top w:val="none" w:sz="0" w:space="0" w:color="auto"/>
                <w:left w:val="none" w:sz="0" w:space="0" w:color="auto"/>
                <w:bottom w:val="none" w:sz="0" w:space="0" w:color="auto"/>
                <w:right w:val="none" w:sz="0" w:space="0" w:color="auto"/>
              </w:divBdr>
            </w:div>
            <w:div w:id="690687088">
              <w:marLeft w:val="0"/>
              <w:marRight w:val="0"/>
              <w:marTop w:val="0"/>
              <w:marBottom w:val="0"/>
              <w:divBdr>
                <w:top w:val="none" w:sz="0" w:space="0" w:color="auto"/>
                <w:left w:val="none" w:sz="0" w:space="0" w:color="auto"/>
                <w:bottom w:val="none" w:sz="0" w:space="0" w:color="auto"/>
                <w:right w:val="none" w:sz="0" w:space="0" w:color="auto"/>
              </w:divBdr>
            </w:div>
            <w:div w:id="692002137">
              <w:marLeft w:val="0"/>
              <w:marRight w:val="0"/>
              <w:marTop w:val="0"/>
              <w:marBottom w:val="0"/>
              <w:divBdr>
                <w:top w:val="none" w:sz="0" w:space="0" w:color="auto"/>
                <w:left w:val="none" w:sz="0" w:space="0" w:color="auto"/>
                <w:bottom w:val="none" w:sz="0" w:space="0" w:color="auto"/>
                <w:right w:val="none" w:sz="0" w:space="0" w:color="auto"/>
              </w:divBdr>
            </w:div>
            <w:div w:id="706292599">
              <w:marLeft w:val="0"/>
              <w:marRight w:val="0"/>
              <w:marTop w:val="0"/>
              <w:marBottom w:val="0"/>
              <w:divBdr>
                <w:top w:val="none" w:sz="0" w:space="0" w:color="auto"/>
                <w:left w:val="none" w:sz="0" w:space="0" w:color="auto"/>
                <w:bottom w:val="none" w:sz="0" w:space="0" w:color="auto"/>
                <w:right w:val="none" w:sz="0" w:space="0" w:color="auto"/>
              </w:divBdr>
            </w:div>
            <w:div w:id="724373021">
              <w:marLeft w:val="0"/>
              <w:marRight w:val="0"/>
              <w:marTop w:val="0"/>
              <w:marBottom w:val="0"/>
              <w:divBdr>
                <w:top w:val="none" w:sz="0" w:space="0" w:color="auto"/>
                <w:left w:val="none" w:sz="0" w:space="0" w:color="auto"/>
                <w:bottom w:val="none" w:sz="0" w:space="0" w:color="auto"/>
                <w:right w:val="none" w:sz="0" w:space="0" w:color="auto"/>
              </w:divBdr>
            </w:div>
            <w:div w:id="745031834">
              <w:marLeft w:val="0"/>
              <w:marRight w:val="0"/>
              <w:marTop w:val="0"/>
              <w:marBottom w:val="0"/>
              <w:divBdr>
                <w:top w:val="none" w:sz="0" w:space="0" w:color="auto"/>
                <w:left w:val="none" w:sz="0" w:space="0" w:color="auto"/>
                <w:bottom w:val="none" w:sz="0" w:space="0" w:color="auto"/>
                <w:right w:val="none" w:sz="0" w:space="0" w:color="auto"/>
              </w:divBdr>
            </w:div>
            <w:div w:id="806045974">
              <w:marLeft w:val="0"/>
              <w:marRight w:val="0"/>
              <w:marTop w:val="0"/>
              <w:marBottom w:val="0"/>
              <w:divBdr>
                <w:top w:val="none" w:sz="0" w:space="0" w:color="auto"/>
                <w:left w:val="none" w:sz="0" w:space="0" w:color="auto"/>
                <w:bottom w:val="none" w:sz="0" w:space="0" w:color="auto"/>
                <w:right w:val="none" w:sz="0" w:space="0" w:color="auto"/>
              </w:divBdr>
            </w:div>
            <w:div w:id="806702991">
              <w:marLeft w:val="0"/>
              <w:marRight w:val="0"/>
              <w:marTop w:val="0"/>
              <w:marBottom w:val="0"/>
              <w:divBdr>
                <w:top w:val="none" w:sz="0" w:space="0" w:color="auto"/>
                <w:left w:val="none" w:sz="0" w:space="0" w:color="auto"/>
                <w:bottom w:val="none" w:sz="0" w:space="0" w:color="auto"/>
                <w:right w:val="none" w:sz="0" w:space="0" w:color="auto"/>
              </w:divBdr>
            </w:div>
            <w:div w:id="833186265">
              <w:marLeft w:val="0"/>
              <w:marRight w:val="0"/>
              <w:marTop w:val="0"/>
              <w:marBottom w:val="0"/>
              <w:divBdr>
                <w:top w:val="none" w:sz="0" w:space="0" w:color="auto"/>
                <w:left w:val="none" w:sz="0" w:space="0" w:color="auto"/>
                <w:bottom w:val="none" w:sz="0" w:space="0" w:color="auto"/>
                <w:right w:val="none" w:sz="0" w:space="0" w:color="auto"/>
              </w:divBdr>
            </w:div>
            <w:div w:id="838351835">
              <w:marLeft w:val="0"/>
              <w:marRight w:val="0"/>
              <w:marTop w:val="0"/>
              <w:marBottom w:val="0"/>
              <w:divBdr>
                <w:top w:val="none" w:sz="0" w:space="0" w:color="auto"/>
                <w:left w:val="none" w:sz="0" w:space="0" w:color="auto"/>
                <w:bottom w:val="none" w:sz="0" w:space="0" w:color="auto"/>
                <w:right w:val="none" w:sz="0" w:space="0" w:color="auto"/>
              </w:divBdr>
            </w:div>
            <w:div w:id="890188667">
              <w:marLeft w:val="0"/>
              <w:marRight w:val="0"/>
              <w:marTop w:val="0"/>
              <w:marBottom w:val="0"/>
              <w:divBdr>
                <w:top w:val="none" w:sz="0" w:space="0" w:color="auto"/>
                <w:left w:val="none" w:sz="0" w:space="0" w:color="auto"/>
                <w:bottom w:val="none" w:sz="0" w:space="0" w:color="auto"/>
                <w:right w:val="none" w:sz="0" w:space="0" w:color="auto"/>
              </w:divBdr>
            </w:div>
            <w:div w:id="923419840">
              <w:marLeft w:val="0"/>
              <w:marRight w:val="0"/>
              <w:marTop w:val="0"/>
              <w:marBottom w:val="0"/>
              <w:divBdr>
                <w:top w:val="none" w:sz="0" w:space="0" w:color="auto"/>
                <w:left w:val="none" w:sz="0" w:space="0" w:color="auto"/>
                <w:bottom w:val="none" w:sz="0" w:space="0" w:color="auto"/>
                <w:right w:val="none" w:sz="0" w:space="0" w:color="auto"/>
              </w:divBdr>
            </w:div>
            <w:div w:id="1000231320">
              <w:marLeft w:val="0"/>
              <w:marRight w:val="0"/>
              <w:marTop w:val="0"/>
              <w:marBottom w:val="0"/>
              <w:divBdr>
                <w:top w:val="none" w:sz="0" w:space="0" w:color="auto"/>
                <w:left w:val="none" w:sz="0" w:space="0" w:color="auto"/>
                <w:bottom w:val="none" w:sz="0" w:space="0" w:color="auto"/>
                <w:right w:val="none" w:sz="0" w:space="0" w:color="auto"/>
              </w:divBdr>
            </w:div>
            <w:div w:id="1012223514">
              <w:marLeft w:val="0"/>
              <w:marRight w:val="0"/>
              <w:marTop w:val="0"/>
              <w:marBottom w:val="0"/>
              <w:divBdr>
                <w:top w:val="none" w:sz="0" w:space="0" w:color="auto"/>
                <w:left w:val="none" w:sz="0" w:space="0" w:color="auto"/>
                <w:bottom w:val="none" w:sz="0" w:space="0" w:color="auto"/>
                <w:right w:val="none" w:sz="0" w:space="0" w:color="auto"/>
              </w:divBdr>
            </w:div>
            <w:div w:id="1019770348">
              <w:marLeft w:val="0"/>
              <w:marRight w:val="0"/>
              <w:marTop w:val="0"/>
              <w:marBottom w:val="0"/>
              <w:divBdr>
                <w:top w:val="none" w:sz="0" w:space="0" w:color="auto"/>
                <w:left w:val="none" w:sz="0" w:space="0" w:color="auto"/>
                <w:bottom w:val="none" w:sz="0" w:space="0" w:color="auto"/>
                <w:right w:val="none" w:sz="0" w:space="0" w:color="auto"/>
              </w:divBdr>
            </w:div>
            <w:div w:id="1069378395">
              <w:marLeft w:val="0"/>
              <w:marRight w:val="0"/>
              <w:marTop w:val="0"/>
              <w:marBottom w:val="0"/>
              <w:divBdr>
                <w:top w:val="none" w:sz="0" w:space="0" w:color="auto"/>
                <w:left w:val="none" w:sz="0" w:space="0" w:color="auto"/>
                <w:bottom w:val="none" w:sz="0" w:space="0" w:color="auto"/>
                <w:right w:val="none" w:sz="0" w:space="0" w:color="auto"/>
              </w:divBdr>
            </w:div>
            <w:div w:id="1110507879">
              <w:marLeft w:val="0"/>
              <w:marRight w:val="0"/>
              <w:marTop w:val="0"/>
              <w:marBottom w:val="0"/>
              <w:divBdr>
                <w:top w:val="none" w:sz="0" w:space="0" w:color="auto"/>
                <w:left w:val="none" w:sz="0" w:space="0" w:color="auto"/>
                <w:bottom w:val="none" w:sz="0" w:space="0" w:color="auto"/>
                <w:right w:val="none" w:sz="0" w:space="0" w:color="auto"/>
              </w:divBdr>
            </w:div>
            <w:div w:id="1162963219">
              <w:marLeft w:val="0"/>
              <w:marRight w:val="0"/>
              <w:marTop w:val="0"/>
              <w:marBottom w:val="0"/>
              <w:divBdr>
                <w:top w:val="none" w:sz="0" w:space="0" w:color="auto"/>
                <w:left w:val="none" w:sz="0" w:space="0" w:color="auto"/>
                <w:bottom w:val="none" w:sz="0" w:space="0" w:color="auto"/>
                <w:right w:val="none" w:sz="0" w:space="0" w:color="auto"/>
              </w:divBdr>
            </w:div>
            <w:div w:id="1166555148">
              <w:marLeft w:val="0"/>
              <w:marRight w:val="0"/>
              <w:marTop w:val="0"/>
              <w:marBottom w:val="0"/>
              <w:divBdr>
                <w:top w:val="none" w:sz="0" w:space="0" w:color="auto"/>
                <w:left w:val="none" w:sz="0" w:space="0" w:color="auto"/>
                <w:bottom w:val="none" w:sz="0" w:space="0" w:color="auto"/>
                <w:right w:val="none" w:sz="0" w:space="0" w:color="auto"/>
              </w:divBdr>
            </w:div>
            <w:div w:id="1236550183">
              <w:marLeft w:val="0"/>
              <w:marRight w:val="0"/>
              <w:marTop w:val="0"/>
              <w:marBottom w:val="0"/>
              <w:divBdr>
                <w:top w:val="none" w:sz="0" w:space="0" w:color="auto"/>
                <w:left w:val="none" w:sz="0" w:space="0" w:color="auto"/>
                <w:bottom w:val="none" w:sz="0" w:space="0" w:color="auto"/>
                <w:right w:val="none" w:sz="0" w:space="0" w:color="auto"/>
              </w:divBdr>
            </w:div>
            <w:div w:id="1307081642">
              <w:marLeft w:val="0"/>
              <w:marRight w:val="0"/>
              <w:marTop w:val="0"/>
              <w:marBottom w:val="0"/>
              <w:divBdr>
                <w:top w:val="none" w:sz="0" w:space="0" w:color="auto"/>
                <w:left w:val="none" w:sz="0" w:space="0" w:color="auto"/>
                <w:bottom w:val="none" w:sz="0" w:space="0" w:color="auto"/>
                <w:right w:val="none" w:sz="0" w:space="0" w:color="auto"/>
              </w:divBdr>
            </w:div>
            <w:div w:id="1365137530">
              <w:marLeft w:val="0"/>
              <w:marRight w:val="0"/>
              <w:marTop w:val="0"/>
              <w:marBottom w:val="0"/>
              <w:divBdr>
                <w:top w:val="none" w:sz="0" w:space="0" w:color="auto"/>
                <w:left w:val="none" w:sz="0" w:space="0" w:color="auto"/>
                <w:bottom w:val="none" w:sz="0" w:space="0" w:color="auto"/>
                <w:right w:val="none" w:sz="0" w:space="0" w:color="auto"/>
              </w:divBdr>
            </w:div>
            <w:div w:id="1399597643">
              <w:marLeft w:val="0"/>
              <w:marRight w:val="0"/>
              <w:marTop w:val="0"/>
              <w:marBottom w:val="0"/>
              <w:divBdr>
                <w:top w:val="none" w:sz="0" w:space="0" w:color="auto"/>
                <w:left w:val="none" w:sz="0" w:space="0" w:color="auto"/>
                <w:bottom w:val="none" w:sz="0" w:space="0" w:color="auto"/>
                <w:right w:val="none" w:sz="0" w:space="0" w:color="auto"/>
              </w:divBdr>
            </w:div>
            <w:div w:id="1483735459">
              <w:marLeft w:val="0"/>
              <w:marRight w:val="0"/>
              <w:marTop w:val="0"/>
              <w:marBottom w:val="0"/>
              <w:divBdr>
                <w:top w:val="none" w:sz="0" w:space="0" w:color="auto"/>
                <w:left w:val="none" w:sz="0" w:space="0" w:color="auto"/>
                <w:bottom w:val="none" w:sz="0" w:space="0" w:color="auto"/>
                <w:right w:val="none" w:sz="0" w:space="0" w:color="auto"/>
              </w:divBdr>
            </w:div>
            <w:div w:id="1605502029">
              <w:marLeft w:val="0"/>
              <w:marRight w:val="0"/>
              <w:marTop w:val="0"/>
              <w:marBottom w:val="0"/>
              <w:divBdr>
                <w:top w:val="none" w:sz="0" w:space="0" w:color="auto"/>
                <w:left w:val="none" w:sz="0" w:space="0" w:color="auto"/>
                <w:bottom w:val="none" w:sz="0" w:space="0" w:color="auto"/>
                <w:right w:val="none" w:sz="0" w:space="0" w:color="auto"/>
              </w:divBdr>
            </w:div>
            <w:div w:id="1614703146">
              <w:marLeft w:val="0"/>
              <w:marRight w:val="0"/>
              <w:marTop w:val="0"/>
              <w:marBottom w:val="0"/>
              <w:divBdr>
                <w:top w:val="none" w:sz="0" w:space="0" w:color="auto"/>
                <w:left w:val="none" w:sz="0" w:space="0" w:color="auto"/>
                <w:bottom w:val="none" w:sz="0" w:space="0" w:color="auto"/>
                <w:right w:val="none" w:sz="0" w:space="0" w:color="auto"/>
              </w:divBdr>
            </w:div>
            <w:div w:id="1618367777">
              <w:marLeft w:val="0"/>
              <w:marRight w:val="0"/>
              <w:marTop w:val="0"/>
              <w:marBottom w:val="0"/>
              <w:divBdr>
                <w:top w:val="none" w:sz="0" w:space="0" w:color="auto"/>
                <w:left w:val="none" w:sz="0" w:space="0" w:color="auto"/>
                <w:bottom w:val="none" w:sz="0" w:space="0" w:color="auto"/>
                <w:right w:val="none" w:sz="0" w:space="0" w:color="auto"/>
              </w:divBdr>
            </w:div>
            <w:div w:id="1635405824">
              <w:marLeft w:val="0"/>
              <w:marRight w:val="0"/>
              <w:marTop w:val="0"/>
              <w:marBottom w:val="0"/>
              <w:divBdr>
                <w:top w:val="none" w:sz="0" w:space="0" w:color="auto"/>
                <w:left w:val="none" w:sz="0" w:space="0" w:color="auto"/>
                <w:bottom w:val="none" w:sz="0" w:space="0" w:color="auto"/>
                <w:right w:val="none" w:sz="0" w:space="0" w:color="auto"/>
              </w:divBdr>
            </w:div>
            <w:div w:id="1645504095">
              <w:marLeft w:val="0"/>
              <w:marRight w:val="0"/>
              <w:marTop w:val="0"/>
              <w:marBottom w:val="0"/>
              <w:divBdr>
                <w:top w:val="none" w:sz="0" w:space="0" w:color="auto"/>
                <w:left w:val="none" w:sz="0" w:space="0" w:color="auto"/>
                <w:bottom w:val="none" w:sz="0" w:space="0" w:color="auto"/>
                <w:right w:val="none" w:sz="0" w:space="0" w:color="auto"/>
              </w:divBdr>
            </w:div>
            <w:div w:id="1646281038">
              <w:marLeft w:val="0"/>
              <w:marRight w:val="0"/>
              <w:marTop w:val="0"/>
              <w:marBottom w:val="0"/>
              <w:divBdr>
                <w:top w:val="none" w:sz="0" w:space="0" w:color="auto"/>
                <w:left w:val="none" w:sz="0" w:space="0" w:color="auto"/>
                <w:bottom w:val="none" w:sz="0" w:space="0" w:color="auto"/>
                <w:right w:val="none" w:sz="0" w:space="0" w:color="auto"/>
              </w:divBdr>
            </w:div>
            <w:div w:id="1693992609">
              <w:marLeft w:val="0"/>
              <w:marRight w:val="0"/>
              <w:marTop w:val="0"/>
              <w:marBottom w:val="0"/>
              <w:divBdr>
                <w:top w:val="none" w:sz="0" w:space="0" w:color="auto"/>
                <w:left w:val="none" w:sz="0" w:space="0" w:color="auto"/>
                <w:bottom w:val="none" w:sz="0" w:space="0" w:color="auto"/>
                <w:right w:val="none" w:sz="0" w:space="0" w:color="auto"/>
              </w:divBdr>
            </w:div>
            <w:div w:id="1774856396">
              <w:marLeft w:val="0"/>
              <w:marRight w:val="0"/>
              <w:marTop w:val="0"/>
              <w:marBottom w:val="0"/>
              <w:divBdr>
                <w:top w:val="none" w:sz="0" w:space="0" w:color="auto"/>
                <w:left w:val="none" w:sz="0" w:space="0" w:color="auto"/>
                <w:bottom w:val="none" w:sz="0" w:space="0" w:color="auto"/>
                <w:right w:val="none" w:sz="0" w:space="0" w:color="auto"/>
              </w:divBdr>
            </w:div>
            <w:div w:id="1812870327">
              <w:marLeft w:val="0"/>
              <w:marRight w:val="0"/>
              <w:marTop w:val="0"/>
              <w:marBottom w:val="0"/>
              <w:divBdr>
                <w:top w:val="none" w:sz="0" w:space="0" w:color="auto"/>
                <w:left w:val="none" w:sz="0" w:space="0" w:color="auto"/>
                <w:bottom w:val="none" w:sz="0" w:space="0" w:color="auto"/>
                <w:right w:val="none" w:sz="0" w:space="0" w:color="auto"/>
              </w:divBdr>
            </w:div>
            <w:div w:id="1837570541">
              <w:marLeft w:val="0"/>
              <w:marRight w:val="0"/>
              <w:marTop w:val="0"/>
              <w:marBottom w:val="0"/>
              <w:divBdr>
                <w:top w:val="none" w:sz="0" w:space="0" w:color="auto"/>
                <w:left w:val="none" w:sz="0" w:space="0" w:color="auto"/>
                <w:bottom w:val="none" w:sz="0" w:space="0" w:color="auto"/>
                <w:right w:val="none" w:sz="0" w:space="0" w:color="auto"/>
              </w:divBdr>
            </w:div>
            <w:div w:id="1845777964">
              <w:marLeft w:val="0"/>
              <w:marRight w:val="0"/>
              <w:marTop w:val="0"/>
              <w:marBottom w:val="0"/>
              <w:divBdr>
                <w:top w:val="none" w:sz="0" w:space="0" w:color="auto"/>
                <w:left w:val="none" w:sz="0" w:space="0" w:color="auto"/>
                <w:bottom w:val="none" w:sz="0" w:space="0" w:color="auto"/>
                <w:right w:val="none" w:sz="0" w:space="0" w:color="auto"/>
              </w:divBdr>
            </w:div>
            <w:div w:id="1892184548">
              <w:marLeft w:val="0"/>
              <w:marRight w:val="0"/>
              <w:marTop w:val="0"/>
              <w:marBottom w:val="0"/>
              <w:divBdr>
                <w:top w:val="none" w:sz="0" w:space="0" w:color="auto"/>
                <w:left w:val="none" w:sz="0" w:space="0" w:color="auto"/>
                <w:bottom w:val="none" w:sz="0" w:space="0" w:color="auto"/>
                <w:right w:val="none" w:sz="0" w:space="0" w:color="auto"/>
              </w:divBdr>
            </w:div>
            <w:div w:id="1916669507">
              <w:marLeft w:val="0"/>
              <w:marRight w:val="0"/>
              <w:marTop w:val="0"/>
              <w:marBottom w:val="0"/>
              <w:divBdr>
                <w:top w:val="none" w:sz="0" w:space="0" w:color="auto"/>
                <w:left w:val="none" w:sz="0" w:space="0" w:color="auto"/>
                <w:bottom w:val="none" w:sz="0" w:space="0" w:color="auto"/>
                <w:right w:val="none" w:sz="0" w:space="0" w:color="auto"/>
              </w:divBdr>
            </w:div>
            <w:div w:id="1980567818">
              <w:marLeft w:val="0"/>
              <w:marRight w:val="0"/>
              <w:marTop w:val="0"/>
              <w:marBottom w:val="0"/>
              <w:divBdr>
                <w:top w:val="none" w:sz="0" w:space="0" w:color="auto"/>
                <w:left w:val="none" w:sz="0" w:space="0" w:color="auto"/>
                <w:bottom w:val="none" w:sz="0" w:space="0" w:color="auto"/>
                <w:right w:val="none" w:sz="0" w:space="0" w:color="auto"/>
              </w:divBdr>
            </w:div>
            <w:div w:id="1989240400">
              <w:marLeft w:val="0"/>
              <w:marRight w:val="0"/>
              <w:marTop w:val="0"/>
              <w:marBottom w:val="0"/>
              <w:divBdr>
                <w:top w:val="none" w:sz="0" w:space="0" w:color="auto"/>
                <w:left w:val="none" w:sz="0" w:space="0" w:color="auto"/>
                <w:bottom w:val="none" w:sz="0" w:space="0" w:color="auto"/>
                <w:right w:val="none" w:sz="0" w:space="0" w:color="auto"/>
              </w:divBdr>
            </w:div>
            <w:div w:id="1991059612">
              <w:marLeft w:val="0"/>
              <w:marRight w:val="0"/>
              <w:marTop w:val="0"/>
              <w:marBottom w:val="0"/>
              <w:divBdr>
                <w:top w:val="none" w:sz="0" w:space="0" w:color="auto"/>
                <w:left w:val="none" w:sz="0" w:space="0" w:color="auto"/>
                <w:bottom w:val="none" w:sz="0" w:space="0" w:color="auto"/>
                <w:right w:val="none" w:sz="0" w:space="0" w:color="auto"/>
              </w:divBdr>
            </w:div>
            <w:div w:id="2004356610">
              <w:marLeft w:val="0"/>
              <w:marRight w:val="0"/>
              <w:marTop w:val="0"/>
              <w:marBottom w:val="0"/>
              <w:divBdr>
                <w:top w:val="none" w:sz="0" w:space="0" w:color="auto"/>
                <w:left w:val="none" w:sz="0" w:space="0" w:color="auto"/>
                <w:bottom w:val="none" w:sz="0" w:space="0" w:color="auto"/>
                <w:right w:val="none" w:sz="0" w:space="0" w:color="auto"/>
              </w:divBdr>
            </w:div>
            <w:div w:id="2078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2431">
      <w:bodyDiv w:val="1"/>
      <w:marLeft w:val="0"/>
      <w:marRight w:val="0"/>
      <w:marTop w:val="0"/>
      <w:marBottom w:val="0"/>
      <w:divBdr>
        <w:top w:val="none" w:sz="0" w:space="0" w:color="auto"/>
        <w:left w:val="none" w:sz="0" w:space="0" w:color="auto"/>
        <w:bottom w:val="none" w:sz="0" w:space="0" w:color="auto"/>
        <w:right w:val="none" w:sz="0" w:space="0" w:color="auto"/>
      </w:divBdr>
      <w:divsChild>
        <w:div w:id="564073941">
          <w:marLeft w:val="0"/>
          <w:marRight w:val="0"/>
          <w:marTop w:val="0"/>
          <w:marBottom w:val="0"/>
          <w:divBdr>
            <w:top w:val="none" w:sz="0" w:space="0" w:color="auto"/>
            <w:left w:val="none" w:sz="0" w:space="0" w:color="auto"/>
            <w:bottom w:val="none" w:sz="0" w:space="0" w:color="auto"/>
            <w:right w:val="none" w:sz="0" w:space="0" w:color="auto"/>
          </w:divBdr>
          <w:divsChild>
            <w:div w:id="888299978">
              <w:marLeft w:val="0"/>
              <w:marRight w:val="0"/>
              <w:marTop w:val="0"/>
              <w:marBottom w:val="0"/>
              <w:divBdr>
                <w:top w:val="none" w:sz="0" w:space="0" w:color="auto"/>
                <w:left w:val="none" w:sz="0" w:space="0" w:color="auto"/>
                <w:bottom w:val="none" w:sz="0" w:space="0" w:color="auto"/>
                <w:right w:val="none" w:sz="0" w:space="0" w:color="auto"/>
              </w:divBdr>
              <w:divsChild>
                <w:div w:id="854540645">
                  <w:marLeft w:val="0"/>
                  <w:marRight w:val="0"/>
                  <w:marTop w:val="0"/>
                  <w:marBottom w:val="0"/>
                  <w:divBdr>
                    <w:top w:val="none" w:sz="0" w:space="0" w:color="auto"/>
                    <w:left w:val="none" w:sz="0" w:space="0" w:color="auto"/>
                    <w:bottom w:val="none" w:sz="0" w:space="0" w:color="auto"/>
                    <w:right w:val="none" w:sz="0" w:space="0" w:color="auto"/>
                  </w:divBdr>
                </w:div>
                <w:div w:id="1279020996">
                  <w:marLeft w:val="0"/>
                  <w:marRight w:val="0"/>
                  <w:marTop w:val="0"/>
                  <w:marBottom w:val="0"/>
                  <w:divBdr>
                    <w:top w:val="none" w:sz="0" w:space="0" w:color="auto"/>
                    <w:left w:val="none" w:sz="0" w:space="0" w:color="auto"/>
                    <w:bottom w:val="none" w:sz="0" w:space="0" w:color="auto"/>
                    <w:right w:val="none" w:sz="0" w:space="0" w:color="auto"/>
                  </w:divBdr>
                </w:div>
                <w:div w:id="838620288">
                  <w:marLeft w:val="0"/>
                  <w:marRight w:val="0"/>
                  <w:marTop w:val="0"/>
                  <w:marBottom w:val="0"/>
                  <w:divBdr>
                    <w:top w:val="none" w:sz="0" w:space="0" w:color="auto"/>
                    <w:left w:val="none" w:sz="0" w:space="0" w:color="auto"/>
                    <w:bottom w:val="none" w:sz="0" w:space="0" w:color="auto"/>
                    <w:right w:val="none" w:sz="0" w:space="0" w:color="auto"/>
                  </w:divBdr>
                </w:div>
                <w:div w:id="1119110710">
                  <w:marLeft w:val="0"/>
                  <w:marRight w:val="0"/>
                  <w:marTop w:val="0"/>
                  <w:marBottom w:val="0"/>
                  <w:divBdr>
                    <w:top w:val="none" w:sz="0" w:space="0" w:color="auto"/>
                    <w:left w:val="none" w:sz="0" w:space="0" w:color="auto"/>
                    <w:bottom w:val="none" w:sz="0" w:space="0" w:color="auto"/>
                    <w:right w:val="none" w:sz="0" w:space="0" w:color="auto"/>
                  </w:divBdr>
                </w:div>
                <w:div w:id="591664239">
                  <w:marLeft w:val="0"/>
                  <w:marRight w:val="0"/>
                  <w:marTop w:val="0"/>
                  <w:marBottom w:val="0"/>
                  <w:divBdr>
                    <w:top w:val="none" w:sz="0" w:space="0" w:color="auto"/>
                    <w:left w:val="none" w:sz="0" w:space="0" w:color="auto"/>
                    <w:bottom w:val="none" w:sz="0" w:space="0" w:color="auto"/>
                    <w:right w:val="none" w:sz="0" w:space="0" w:color="auto"/>
                  </w:divBdr>
                </w:div>
                <w:div w:id="1948847678">
                  <w:marLeft w:val="0"/>
                  <w:marRight w:val="0"/>
                  <w:marTop w:val="0"/>
                  <w:marBottom w:val="0"/>
                  <w:divBdr>
                    <w:top w:val="none" w:sz="0" w:space="0" w:color="auto"/>
                    <w:left w:val="none" w:sz="0" w:space="0" w:color="auto"/>
                    <w:bottom w:val="none" w:sz="0" w:space="0" w:color="auto"/>
                    <w:right w:val="none" w:sz="0" w:space="0" w:color="auto"/>
                  </w:divBdr>
                </w:div>
                <w:div w:id="1511412790">
                  <w:marLeft w:val="0"/>
                  <w:marRight w:val="0"/>
                  <w:marTop w:val="0"/>
                  <w:marBottom w:val="0"/>
                  <w:divBdr>
                    <w:top w:val="none" w:sz="0" w:space="0" w:color="auto"/>
                    <w:left w:val="none" w:sz="0" w:space="0" w:color="auto"/>
                    <w:bottom w:val="none" w:sz="0" w:space="0" w:color="auto"/>
                    <w:right w:val="none" w:sz="0" w:space="0" w:color="auto"/>
                  </w:divBdr>
                </w:div>
                <w:div w:id="858393054">
                  <w:marLeft w:val="0"/>
                  <w:marRight w:val="0"/>
                  <w:marTop w:val="0"/>
                  <w:marBottom w:val="0"/>
                  <w:divBdr>
                    <w:top w:val="none" w:sz="0" w:space="0" w:color="auto"/>
                    <w:left w:val="none" w:sz="0" w:space="0" w:color="auto"/>
                    <w:bottom w:val="none" w:sz="0" w:space="0" w:color="auto"/>
                    <w:right w:val="none" w:sz="0" w:space="0" w:color="auto"/>
                  </w:divBdr>
                </w:div>
                <w:div w:id="162550093">
                  <w:marLeft w:val="0"/>
                  <w:marRight w:val="0"/>
                  <w:marTop w:val="0"/>
                  <w:marBottom w:val="0"/>
                  <w:divBdr>
                    <w:top w:val="none" w:sz="0" w:space="0" w:color="auto"/>
                    <w:left w:val="none" w:sz="0" w:space="0" w:color="auto"/>
                    <w:bottom w:val="none" w:sz="0" w:space="0" w:color="auto"/>
                    <w:right w:val="none" w:sz="0" w:space="0" w:color="auto"/>
                  </w:divBdr>
                </w:div>
                <w:div w:id="683021207">
                  <w:marLeft w:val="0"/>
                  <w:marRight w:val="0"/>
                  <w:marTop w:val="0"/>
                  <w:marBottom w:val="0"/>
                  <w:divBdr>
                    <w:top w:val="none" w:sz="0" w:space="0" w:color="auto"/>
                    <w:left w:val="none" w:sz="0" w:space="0" w:color="auto"/>
                    <w:bottom w:val="none" w:sz="0" w:space="0" w:color="auto"/>
                    <w:right w:val="none" w:sz="0" w:space="0" w:color="auto"/>
                  </w:divBdr>
                </w:div>
                <w:div w:id="182474853">
                  <w:marLeft w:val="0"/>
                  <w:marRight w:val="0"/>
                  <w:marTop w:val="0"/>
                  <w:marBottom w:val="0"/>
                  <w:divBdr>
                    <w:top w:val="none" w:sz="0" w:space="0" w:color="auto"/>
                    <w:left w:val="none" w:sz="0" w:space="0" w:color="auto"/>
                    <w:bottom w:val="none" w:sz="0" w:space="0" w:color="auto"/>
                    <w:right w:val="none" w:sz="0" w:space="0" w:color="auto"/>
                  </w:divBdr>
                </w:div>
                <w:div w:id="1215384393">
                  <w:marLeft w:val="0"/>
                  <w:marRight w:val="0"/>
                  <w:marTop w:val="0"/>
                  <w:marBottom w:val="0"/>
                  <w:divBdr>
                    <w:top w:val="none" w:sz="0" w:space="0" w:color="auto"/>
                    <w:left w:val="none" w:sz="0" w:space="0" w:color="auto"/>
                    <w:bottom w:val="none" w:sz="0" w:space="0" w:color="auto"/>
                    <w:right w:val="none" w:sz="0" w:space="0" w:color="auto"/>
                  </w:divBdr>
                </w:div>
                <w:div w:id="1180462276">
                  <w:marLeft w:val="0"/>
                  <w:marRight w:val="0"/>
                  <w:marTop w:val="0"/>
                  <w:marBottom w:val="0"/>
                  <w:divBdr>
                    <w:top w:val="none" w:sz="0" w:space="0" w:color="auto"/>
                    <w:left w:val="none" w:sz="0" w:space="0" w:color="auto"/>
                    <w:bottom w:val="none" w:sz="0" w:space="0" w:color="auto"/>
                    <w:right w:val="none" w:sz="0" w:space="0" w:color="auto"/>
                  </w:divBdr>
                </w:div>
                <w:div w:id="1265962269">
                  <w:marLeft w:val="0"/>
                  <w:marRight w:val="0"/>
                  <w:marTop w:val="0"/>
                  <w:marBottom w:val="0"/>
                  <w:divBdr>
                    <w:top w:val="none" w:sz="0" w:space="0" w:color="auto"/>
                    <w:left w:val="none" w:sz="0" w:space="0" w:color="auto"/>
                    <w:bottom w:val="none" w:sz="0" w:space="0" w:color="auto"/>
                    <w:right w:val="none" w:sz="0" w:space="0" w:color="auto"/>
                  </w:divBdr>
                </w:div>
                <w:div w:id="262692697">
                  <w:marLeft w:val="0"/>
                  <w:marRight w:val="0"/>
                  <w:marTop w:val="0"/>
                  <w:marBottom w:val="0"/>
                  <w:divBdr>
                    <w:top w:val="none" w:sz="0" w:space="0" w:color="auto"/>
                    <w:left w:val="none" w:sz="0" w:space="0" w:color="auto"/>
                    <w:bottom w:val="none" w:sz="0" w:space="0" w:color="auto"/>
                    <w:right w:val="none" w:sz="0" w:space="0" w:color="auto"/>
                  </w:divBdr>
                </w:div>
                <w:div w:id="2002393415">
                  <w:marLeft w:val="0"/>
                  <w:marRight w:val="0"/>
                  <w:marTop w:val="0"/>
                  <w:marBottom w:val="0"/>
                  <w:divBdr>
                    <w:top w:val="none" w:sz="0" w:space="0" w:color="auto"/>
                    <w:left w:val="none" w:sz="0" w:space="0" w:color="auto"/>
                    <w:bottom w:val="none" w:sz="0" w:space="0" w:color="auto"/>
                    <w:right w:val="none" w:sz="0" w:space="0" w:color="auto"/>
                  </w:divBdr>
                </w:div>
                <w:div w:id="1283220477">
                  <w:marLeft w:val="0"/>
                  <w:marRight w:val="0"/>
                  <w:marTop w:val="0"/>
                  <w:marBottom w:val="0"/>
                  <w:divBdr>
                    <w:top w:val="none" w:sz="0" w:space="0" w:color="auto"/>
                    <w:left w:val="none" w:sz="0" w:space="0" w:color="auto"/>
                    <w:bottom w:val="none" w:sz="0" w:space="0" w:color="auto"/>
                    <w:right w:val="none" w:sz="0" w:space="0" w:color="auto"/>
                  </w:divBdr>
                </w:div>
                <w:div w:id="2120297262">
                  <w:marLeft w:val="0"/>
                  <w:marRight w:val="0"/>
                  <w:marTop w:val="0"/>
                  <w:marBottom w:val="0"/>
                  <w:divBdr>
                    <w:top w:val="none" w:sz="0" w:space="0" w:color="auto"/>
                    <w:left w:val="none" w:sz="0" w:space="0" w:color="auto"/>
                    <w:bottom w:val="none" w:sz="0" w:space="0" w:color="auto"/>
                    <w:right w:val="none" w:sz="0" w:space="0" w:color="auto"/>
                  </w:divBdr>
                </w:div>
                <w:div w:id="388846805">
                  <w:marLeft w:val="0"/>
                  <w:marRight w:val="0"/>
                  <w:marTop w:val="0"/>
                  <w:marBottom w:val="0"/>
                  <w:divBdr>
                    <w:top w:val="none" w:sz="0" w:space="0" w:color="auto"/>
                    <w:left w:val="none" w:sz="0" w:space="0" w:color="auto"/>
                    <w:bottom w:val="none" w:sz="0" w:space="0" w:color="auto"/>
                    <w:right w:val="none" w:sz="0" w:space="0" w:color="auto"/>
                  </w:divBdr>
                </w:div>
                <w:div w:id="198512249">
                  <w:marLeft w:val="0"/>
                  <w:marRight w:val="0"/>
                  <w:marTop w:val="0"/>
                  <w:marBottom w:val="0"/>
                  <w:divBdr>
                    <w:top w:val="none" w:sz="0" w:space="0" w:color="auto"/>
                    <w:left w:val="none" w:sz="0" w:space="0" w:color="auto"/>
                    <w:bottom w:val="none" w:sz="0" w:space="0" w:color="auto"/>
                    <w:right w:val="none" w:sz="0" w:space="0" w:color="auto"/>
                  </w:divBdr>
                </w:div>
                <w:div w:id="957443706">
                  <w:marLeft w:val="0"/>
                  <w:marRight w:val="0"/>
                  <w:marTop w:val="0"/>
                  <w:marBottom w:val="0"/>
                  <w:divBdr>
                    <w:top w:val="none" w:sz="0" w:space="0" w:color="auto"/>
                    <w:left w:val="none" w:sz="0" w:space="0" w:color="auto"/>
                    <w:bottom w:val="none" w:sz="0" w:space="0" w:color="auto"/>
                    <w:right w:val="none" w:sz="0" w:space="0" w:color="auto"/>
                  </w:divBdr>
                </w:div>
                <w:div w:id="1902599363">
                  <w:marLeft w:val="0"/>
                  <w:marRight w:val="0"/>
                  <w:marTop w:val="0"/>
                  <w:marBottom w:val="0"/>
                  <w:divBdr>
                    <w:top w:val="none" w:sz="0" w:space="0" w:color="auto"/>
                    <w:left w:val="none" w:sz="0" w:space="0" w:color="auto"/>
                    <w:bottom w:val="none" w:sz="0" w:space="0" w:color="auto"/>
                    <w:right w:val="none" w:sz="0" w:space="0" w:color="auto"/>
                  </w:divBdr>
                </w:div>
                <w:div w:id="1343703953">
                  <w:marLeft w:val="0"/>
                  <w:marRight w:val="0"/>
                  <w:marTop w:val="0"/>
                  <w:marBottom w:val="0"/>
                  <w:divBdr>
                    <w:top w:val="none" w:sz="0" w:space="0" w:color="auto"/>
                    <w:left w:val="none" w:sz="0" w:space="0" w:color="auto"/>
                    <w:bottom w:val="none" w:sz="0" w:space="0" w:color="auto"/>
                    <w:right w:val="none" w:sz="0" w:space="0" w:color="auto"/>
                  </w:divBdr>
                </w:div>
                <w:div w:id="401484384">
                  <w:marLeft w:val="0"/>
                  <w:marRight w:val="0"/>
                  <w:marTop w:val="0"/>
                  <w:marBottom w:val="0"/>
                  <w:divBdr>
                    <w:top w:val="none" w:sz="0" w:space="0" w:color="auto"/>
                    <w:left w:val="none" w:sz="0" w:space="0" w:color="auto"/>
                    <w:bottom w:val="none" w:sz="0" w:space="0" w:color="auto"/>
                    <w:right w:val="none" w:sz="0" w:space="0" w:color="auto"/>
                  </w:divBdr>
                </w:div>
                <w:div w:id="977808161">
                  <w:marLeft w:val="0"/>
                  <w:marRight w:val="0"/>
                  <w:marTop w:val="0"/>
                  <w:marBottom w:val="0"/>
                  <w:divBdr>
                    <w:top w:val="none" w:sz="0" w:space="0" w:color="auto"/>
                    <w:left w:val="none" w:sz="0" w:space="0" w:color="auto"/>
                    <w:bottom w:val="none" w:sz="0" w:space="0" w:color="auto"/>
                    <w:right w:val="none" w:sz="0" w:space="0" w:color="auto"/>
                  </w:divBdr>
                </w:div>
                <w:div w:id="796799604">
                  <w:marLeft w:val="0"/>
                  <w:marRight w:val="0"/>
                  <w:marTop w:val="0"/>
                  <w:marBottom w:val="0"/>
                  <w:divBdr>
                    <w:top w:val="none" w:sz="0" w:space="0" w:color="auto"/>
                    <w:left w:val="none" w:sz="0" w:space="0" w:color="auto"/>
                    <w:bottom w:val="none" w:sz="0" w:space="0" w:color="auto"/>
                    <w:right w:val="none" w:sz="0" w:space="0" w:color="auto"/>
                  </w:divBdr>
                </w:div>
                <w:div w:id="512695342">
                  <w:marLeft w:val="0"/>
                  <w:marRight w:val="0"/>
                  <w:marTop w:val="0"/>
                  <w:marBottom w:val="0"/>
                  <w:divBdr>
                    <w:top w:val="none" w:sz="0" w:space="0" w:color="auto"/>
                    <w:left w:val="none" w:sz="0" w:space="0" w:color="auto"/>
                    <w:bottom w:val="none" w:sz="0" w:space="0" w:color="auto"/>
                    <w:right w:val="none" w:sz="0" w:space="0" w:color="auto"/>
                  </w:divBdr>
                </w:div>
                <w:div w:id="270748440">
                  <w:marLeft w:val="0"/>
                  <w:marRight w:val="0"/>
                  <w:marTop w:val="0"/>
                  <w:marBottom w:val="0"/>
                  <w:divBdr>
                    <w:top w:val="none" w:sz="0" w:space="0" w:color="auto"/>
                    <w:left w:val="none" w:sz="0" w:space="0" w:color="auto"/>
                    <w:bottom w:val="none" w:sz="0" w:space="0" w:color="auto"/>
                    <w:right w:val="none" w:sz="0" w:space="0" w:color="auto"/>
                  </w:divBdr>
                </w:div>
                <w:div w:id="4748801">
                  <w:marLeft w:val="0"/>
                  <w:marRight w:val="0"/>
                  <w:marTop w:val="0"/>
                  <w:marBottom w:val="0"/>
                  <w:divBdr>
                    <w:top w:val="none" w:sz="0" w:space="0" w:color="auto"/>
                    <w:left w:val="none" w:sz="0" w:space="0" w:color="auto"/>
                    <w:bottom w:val="none" w:sz="0" w:space="0" w:color="auto"/>
                    <w:right w:val="none" w:sz="0" w:space="0" w:color="auto"/>
                  </w:divBdr>
                </w:div>
                <w:div w:id="777599987">
                  <w:marLeft w:val="0"/>
                  <w:marRight w:val="0"/>
                  <w:marTop w:val="0"/>
                  <w:marBottom w:val="0"/>
                  <w:divBdr>
                    <w:top w:val="none" w:sz="0" w:space="0" w:color="auto"/>
                    <w:left w:val="none" w:sz="0" w:space="0" w:color="auto"/>
                    <w:bottom w:val="none" w:sz="0" w:space="0" w:color="auto"/>
                    <w:right w:val="none" w:sz="0" w:space="0" w:color="auto"/>
                  </w:divBdr>
                </w:div>
                <w:div w:id="1799688346">
                  <w:marLeft w:val="0"/>
                  <w:marRight w:val="0"/>
                  <w:marTop w:val="0"/>
                  <w:marBottom w:val="0"/>
                  <w:divBdr>
                    <w:top w:val="none" w:sz="0" w:space="0" w:color="auto"/>
                    <w:left w:val="none" w:sz="0" w:space="0" w:color="auto"/>
                    <w:bottom w:val="none" w:sz="0" w:space="0" w:color="auto"/>
                    <w:right w:val="none" w:sz="0" w:space="0" w:color="auto"/>
                  </w:divBdr>
                </w:div>
                <w:div w:id="2107921156">
                  <w:marLeft w:val="0"/>
                  <w:marRight w:val="0"/>
                  <w:marTop w:val="0"/>
                  <w:marBottom w:val="0"/>
                  <w:divBdr>
                    <w:top w:val="none" w:sz="0" w:space="0" w:color="auto"/>
                    <w:left w:val="none" w:sz="0" w:space="0" w:color="auto"/>
                    <w:bottom w:val="none" w:sz="0" w:space="0" w:color="auto"/>
                    <w:right w:val="none" w:sz="0" w:space="0" w:color="auto"/>
                  </w:divBdr>
                </w:div>
                <w:div w:id="1606840298">
                  <w:marLeft w:val="0"/>
                  <w:marRight w:val="0"/>
                  <w:marTop w:val="0"/>
                  <w:marBottom w:val="0"/>
                  <w:divBdr>
                    <w:top w:val="none" w:sz="0" w:space="0" w:color="auto"/>
                    <w:left w:val="none" w:sz="0" w:space="0" w:color="auto"/>
                    <w:bottom w:val="none" w:sz="0" w:space="0" w:color="auto"/>
                    <w:right w:val="none" w:sz="0" w:space="0" w:color="auto"/>
                  </w:divBdr>
                </w:div>
                <w:div w:id="237325453">
                  <w:marLeft w:val="0"/>
                  <w:marRight w:val="0"/>
                  <w:marTop w:val="0"/>
                  <w:marBottom w:val="0"/>
                  <w:divBdr>
                    <w:top w:val="none" w:sz="0" w:space="0" w:color="auto"/>
                    <w:left w:val="none" w:sz="0" w:space="0" w:color="auto"/>
                    <w:bottom w:val="none" w:sz="0" w:space="0" w:color="auto"/>
                    <w:right w:val="none" w:sz="0" w:space="0" w:color="auto"/>
                  </w:divBdr>
                </w:div>
                <w:div w:id="1382292799">
                  <w:marLeft w:val="0"/>
                  <w:marRight w:val="0"/>
                  <w:marTop w:val="0"/>
                  <w:marBottom w:val="0"/>
                  <w:divBdr>
                    <w:top w:val="none" w:sz="0" w:space="0" w:color="auto"/>
                    <w:left w:val="none" w:sz="0" w:space="0" w:color="auto"/>
                    <w:bottom w:val="none" w:sz="0" w:space="0" w:color="auto"/>
                    <w:right w:val="none" w:sz="0" w:space="0" w:color="auto"/>
                  </w:divBdr>
                </w:div>
                <w:div w:id="443501716">
                  <w:marLeft w:val="0"/>
                  <w:marRight w:val="0"/>
                  <w:marTop w:val="0"/>
                  <w:marBottom w:val="0"/>
                  <w:divBdr>
                    <w:top w:val="none" w:sz="0" w:space="0" w:color="auto"/>
                    <w:left w:val="none" w:sz="0" w:space="0" w:color="auto"/>
                    <w:bottom w:val="none" w:sz="0" w:space="0" w:color="auto"/>
                    <w:right w:val="none" w:sz="0" w:space="0" w:color="auto"/>
                  </w:divBdr>
                </w:div>
                <w:div w:id="1980064016">
                  <w:marLeft w:val="0"/>
                  <w:marRight w:val="0"/>
                  <w:marTop w:val="0"/>
                  <w:marBottom w:val="0"/>
                  <w:divBdr>
                    <w:top w:val="none" w:sz="0" w:space="0" w:color="auto"/>
                    <w:left w:val="none" w:sz="0" w:space="0" w:color="auto"/>
                    <w:bottom w:val="none" w:sz="0" w:space="0" w:color="auto"/>
                    <w:right w:val="none" w:sz="0" w:space="0" w:color="auto"/>
                  </w:divBdr>
                </w:div>
                <w:div w:id="970981413">
                  <w:marLeft w:val="0"/>
                  <w:marRight w:val="0"/>
                  <w:marTop w:val="0"/>
                  <w:marBottom w:val="0"/>
                  <w:divBdr>
                    <w:top w:val="none" w:sz="0" w:space="0" w:color="auto"/>
                    <w:left w:val="none" w:sz="0" w:space="0" w:color="auto"/>
                    <w:bottom w:val="none" w:sz="0" w:space="0" w:color="auto"/>
                    <w:right w:val="none" w:sz="0" w:space="0" w:color="auto"/>
                  </w:divBdr>
                </w:div>
                <w:div w:id="306015379">
                  <w:marLeft w:val="0"/>
                  <w:marRight w:val="0"/>
                  <w:marTop w:val="0"/>
                  <w:marBottom w:val="0"/>
                  <w:divBdr>
                    <w:top w:val="none" w:sz="0" w:space="0" w:color="auto"/>
                    <w:left w:val="none" w:sz="0" w:space="0" w:color="auto"/>
                    <w:bottom w:val="none" w:sz="0" w:space="0" w:color="auto"/>
                    <w:right w:val="none" w:sz="0" w:space="0" w:color="auto"/>
                  </w:divBdr>
                </w:div>
                <w:div w:id="1621647865">
                  <w:marLeft w:val="0"/>
                  <w:marRight w:val="0"/>
                  <w:marTop w:val="0"/>
                  <w:marBottom w:val="0"/>
                  <w:divBdr>
                    <w:top w:val="none" w:sz="0" w:space="0" w:color="auto"/>
                    <w:left w:val="none" w:sz="0" w:space="0" w:color="auto"/>
                    <w:bottom w:val="none" w:sz="0" w:space="0" w:color="auto"/>
                    <w:right w:val="none" w:sz="0" w:space="0" w:color="auto"/>
                  </w:divBdr>
                </w:div>
                <w:div w:id="890845609">
                  <w:marLeft w:val="0"/>
                  <w:marRight w:val="0"/>
                  <w:marTop w:val="0"/>
                  <w:marBottom w:val="0"/>
                  <w:divBdr>
                    <w:top w:val="none" w:sz="0" w:space="0" w:color="auto"/>
                    <w:left w:val="none" w:sz="0" w:space="0" w:color="auto"/>
                    <w:bottom w:val="none" w:sz="0" w:space="0" w:color="auto"/>
                    <w:right w:val="none" w:sz="0" w:space="0" w:color="auto"/>
                  </w:divBdr>
                </w:div>
                <w:div w:id="582761930">
                  <w:marLeft w:val="0"/>
                  <w:marRight w:val="0"/>
                  <w:marTop w:val="0"/>
                  <w:marBottom w:val="0"/>
                  <w:divBdr>
                    <w:top w:val="none" w:sz="0" w:space="0" w:color="auto"/>
                    <w:left w:val="none" w:sz="0" w:space="0" w:color="auto"/>
                    <w:bottom w:val="none" w:sz="0" w:space="0" w:color="auto"/>
                    <w:right w:val="none" w:sz="0" w:space="0" w:color="auto"/>
                  </w:divBdr>
                </w:div>
                <w:div w:id="54935429">
                  <w:marLeft w:val="0"/>
                  <w:marRight w:val="0"/>
                  <w:marTop w:val="0"/>
                  <w:marBottom w:val="0"/>
                  <w:divBdr>
                    <w:top w:val="none" w:sz="0" w:space="0" w:color="auto"/>
                    <w:left w:val="none" w:sz="0" w:space="0" w:color="auto"/>
                    <w:bottom w:val="none" w:sz="0" w:space="0" w:color="auto"/>
                    <w:right w:val="none" w:sz="0" w:space="0" w:color="auto"/>
                  </w:divBdr>
                </w:div>
                <w:div w:id="1760710757">
                  <w:marLeft w:val="0"/>
                  <w:marRight w:val="0"/>
                  <w:marTop w:val="0"/>
                  <w:marBottom w:val="0"/>
                  <w:divBdr>
                    <w:top w:val="none" w:sz="0" w:space="0" w:color="auto"/>
                    <w:left w:val="none" w:sz="0" w:space="0" w:color="auto"/>
                    <w:bottom w:val="none" w:sz="0" w:space="0" w:color="auto"/>
                    <w:right w:val="none" w:sz="0" w:space="0" w:color="auto"/>
                  </w:divBdr>
                </w:div>
                <w:div w:id="1101992743">
                  <w:marLeft w:val="0"/>
                  <w:marRight w:val="0"/>
                  <w:marTop w:val="0"/>
                  <w:marBottom w:val="0"/>
                  <w:divBdr>
                    <w:top w:val="none" w:sz="0" w:space="0" w:color="auto"/>
                    <w:left w:val="none" w:sz="0" w:space="0" w:color="auto"/>
                    <w:bottom w:val="none" w:sz="0" w:space="0" w:color="auto"/>
                    <w:right w:val="none" w:sz="0" w:space="0" w:color="auto"/>
                  </w:divBdr>
                </w:div>
                <w:div w:id="1514874805">
                  <w:marLeft w:val="0"/>
                  <w:marRight w:val="0"/>
                  <w:marTop w:val="0"/>
                  <w:marBottom w:val="0"/>
                  <w:divBdr>
                    <w:top w:val="none" w:sz="0" w:space="0" w:color="auto"/>
                    <w:left w:val="none" w:sz="0" w:space="0" w:color="auto"/>
                    <w:bottom w:val="none" w:sz="0" w:space="0" w:color="auto"/>
                    <w:right w:val="none" w:sz="0" w:space="0" w:color="auto"/>
                  </w:divBdr>
                </w:div>
                <w:div w:id="1705212799">
                  <w:marLeft w:val="0"/>
                  <w:marRight w:val="0"/>
                  <w:marTop w:val="0"/>
                  <w:marBottom w:val="0"/>
                  <w:divBdr>
                    <w:top w:val="none" w:sz="0" w:space="0" w:color="auto"/>
                    <w:left w:val="none" w:sz="0" w:space="0" w:color="auto"/>
                    <w:bottom w:val="none" w:sz="0" w:space="0" w:color="auto"/>
                    <w:right w:val="none" w:sz="0" w:space="0" w:color="auto"/>
                  </w:divBdr>
                </w:div>
                <w:div w:id="1443764972">
                  <w:marLeft w:val="0"/>
                  <w:marRight w:val="0"/>
                  <w:marTop w:val="0"/>
                  <w:marBottom w:val="0"/>
                  <w:divBdr>
                    <w:top w:val="none" w:sz="0" w:space="0" w:color="auto"/>
                    <w:left w:val="none" w:sz="0" w:space="0" w:color="auto"/>
                    <w:bottom w:val="none" w:sz="0" w:space="0" w:color="auto"/>
                    <w:right w:val="none" w:sz="0" w:space="0" w:color="auto"/>
                  </w:divBdr>
                </w:div>
                <w:div w:id="1819103235">
                  <w:marLeft w:val="0"/>
                  <w:marRight w:val="0"/>
                  <w:marTop w:val="0"/>
                  <w:marBottom w:val="0"/>
                  <w:divBdr>
                    <w:top w:val="none" w:sz="0" w:space="0" w:color="auto"/>
                    <w:left w:val="none" w:sz="0" w:space="0" w:color="auto"/>
                    <w:bottom w:val="none" w:sz="0" w:space="0" w:color="auto"/>
                    <w:right w:val="none" w:sz="0" w:space="0" w:color="auto"/>
                  </w:divBdr>
                </w:div>
                <w:div w:id="652878253">
                  <w:marLeft w:val="0"/>
                  <w:marRight w:val="0"/>
                  <w:marTop w:val="0"/>
                  <w:marBottom w:val="0"/>
                  <w:divBdr>
                    <w:top w:val="none" w:sz="0" w:space="0" w:color="auto"/>
                    <w:left w:val="none" w:sz="0" w:space="0" w:color="auto"/>
                    <w:bottom w:val="none" w:sz="0" w:space="0" w:color="auto"/>
                    <w:right w:val="none" w:sz="0" w:space="0" w:color="auto"/>
                  </w:divBdr>
                </w:div>
                <w:div w:id="78916855">
                  <w:marLeft w:val="0"/>
                  <w:marRight w:val="0"/>
                  <w:marTop w:val="0"/>
                  <w:marBottom w:val="0"/>
                  <w:divBdr>
                    <w:top w:val="none" w:sz="0" w:space="0" w:color="auto"/>
                    <w:left w:val="none" w:sz="0" w:space="0" w:color="auto"/>
                    <w:bottom w:val="none" w:sz="0" w:space="0" w:color="auto"/>
                    <w:right w:val="none" w:sz="0" w:space="0" w:color="auto"/>
                  </w:divBdr>
                </w:div>
                <w:div w:id="300892746">
                  <w:marLeft w:val="0"/>
                  <w:marRight w:val="0"/>
                  <w:marTop w:val="0"/>
                  <w:marBottom w:val="0"/>
                  <w:divBdr>
                    <w:top w:val="none" w:sz="0" w:space="0" w:color="auto"/>
                    <w:left w:val="none" w:sz="0" w:space="0" w:color="auto"/>
                    <w:bottom w:val="none" w:sz="0" w:space="0" w:color="auto"/>
                    <w:right w:val="none" w:sz="0" w:space="0" w:color="auto"/>
                  </w:divBdr>
                </w:div>
                <w:div w:id="980961419">
                  <w:marLeft w:val="0"/>
                  <w:marRight w:val="0"/>
                  <w:marTop w:val="0"/>
                  <w:marBottom w:val="0"/>
                  <w:divBdr>
                    <w:top w:val="none" w:sz="0" w:space="0" w:color="auto"/>
                    <w:left w:val="none" w:sz="0" w:space="0" w:color="auto"/>
                    <w:bottom w:val="none" w:sz="0" w:space="0" w:color="auto"/>
                    <w:right w:val="none" w:sz="0" w:space="0" w:color="auto"/>
                  </w:divBdr>
                </w:div>
                <w:div w:id="233660301">
                  <w:marLeft w:val="0"/>
                  <w:marRight w:val="0"/>
                  <w:marTop w:val="0"/>
                  <w:marBottom w:val="0"/>
                  <w:divBdr>
                    <w:top w:val="none" w:sz="0" w:space="0" w:color="auto"/>
                    <w:left w:val="none" w:sz="0" w:space="0" w:color="auto"/>
                    <w:bottom w:val="none" w:sz="0" w:space="0" w:color="auto"/>
                    <w:right w:val="none" w:sz="0" w:space="0" w:color="auto"/>
                  </w:divBdr>
                </w:div>
                <w:div w:id="1162084728">
                  <w:marLeft w:val="0"/>
                  <w:marRight w:val="0"/>
                  <w:marTop w:val="0"/>
                  <w:marBottom w:val="0"/>
                  <w:divBdr>
                    <w:top w:val="none" w:sz="0" w:space="0" w:color="auto"/>
                    <w:left w:val="none" w:sz="0" w:space="0" w:color="auto"/>
                    <w:bottom w:val="none" w:sz="0" w:space="0" w:color="auto"/>
                    <w:right w:val="none" w:sz="0" w:space="0" w:color="auto"/>
                  </w:divBdr>
                </w:div>
                <w:div w:id="1801265824">
                  <w:marLeft w:val="0"/>
                  <w:marRight w:val="0"/>
                  <w:marTop w:val="0"/>
                  <w:marBottom w:val="0"/>
                  <w:divBdr>
                    <w:top w:val="none" w:sz="0" w:space="0" w:color="auto"/>
                    <w:left w:val="none" w:sz="0" w:space="0" w:color="auto"/>
                    <w:bottom w:val="none" w:sz="0" w:space="0" w:color="auto"/>
                    <w:right w:val="none" w:sz="0" w:space="0" w:color="auto"/>
                  </w:divBdr>
                </w:div>
                <w:div w:id="1490632426">
                  <w:marLeft w:val="0"/>
                  <w:marRight w:val="0"/>
                  <w:marTop w:val="0"/>
                  <w:marBottom w:val="0"/>
                  <w:divBdr>
                    <w:top w:val="none" w:sz="0" w:space="0" w:color="auto"/>
                    <w:left w:val="none" w:sz="0" w:space="0" w:color="auto"/>
                    <w:bottom w:val="none" w:sz="0" w:space="0" w:color="auto"/>
                    <w:right w:val="none" w:sz="0" w:space="0" w:color="auto"/>
                  </w:divBdr>
                </w:div>
                <w:div w:id="1094669672">
                  <w:marLeft w:val="0"/>
                  <w:marRight w:val="0"/>
                  <w:marTop w:val="0"/>
                  <w:marBottom w:val="0"/>
                  <w:divBdr>
                    <w:top w:val="none" w:sz="0" w:space="0" w:color="auto"/>
                    <w:left w:val="none" w:sz="0" w:space="0" w:color="auto"/>
                    <w:bottom w:val="none" w:sz="0" w:space="0" w:color="auto"/>
                    <w:right w:val="none" w:sz="0" w:space="0" w:color="auto"/>
                  </w:divBdr>
                </w:div>
                <w:div w:id="583808736">
                  <w:marLeft w:val="0"/>
                  <w:marRight w:val="0"/>
                  <w:marTop w:val="0"/>
                  <w:marBottom w:val="0"/>
                  <w:divBdr>
                    <w:top w:val="none" w:sz="0" w:space="0" w:color="auto"/>
                    <w:left w:val="none" w:sz="0" w:space="0" w:color="auto"/>
                    <w:bottom w:val="none" w:sz="0" w:space="0" w:color="auto"/>
                    <w:right w:val="none" w:sz="0" w:space="0" w:color="auto"/>
                  </w:divBdr>
                </w:div>
                <w:div w:id="1067457606">
                  <w:marLeft w:val="0"/>
                  <w:marRight w:val="0"/>
                  <w:marTop w:val="0"/>
                  <w:marBottom w:val="0"/>
                  <w:divBdr>
                    <w:top w:val="none" w:sz="0" w:space="0" w:color="auto"/>
                    <w:left w:val="none" w:sz="0" w:space="0" w:color="auto"/>
                    <w:bottom w:val="none" w:sz="0" w:space="0" w:color="auto"/>
                    <w:right w:val="none" w:sz="0" w:space="0" w:color="auto"/>
                  </w:divBdr>
                </w:div>
                <w:div w:id="740828491">
                  <w:marLeft w:val="0"/>
                  <w:marRight w:val="0"/>
                  <w:marTop w:val="0"/>
                  <w:marBottom w:val="0"/>
                  <w:divBdr>
                    <w:top w:val="none" w:sz="0" w:space="0" w:color="auto"/>
                    <w:left w:val="none" w:sz="0" w:space="0" w:color="auto"/>
                    <w:bottom w:val="none" w:sz="0" w:space="0" w:color="auto"/>
                    <w:right w:val="none" w:sz="0" w:space="0" w:color="auto"/>
                  </w:divBdr>
                </w:div>
                <w:div w:id="862134057">
                  <w:marLeft w:val="0"/>
                  <w:marRight w:val="0"/>
                  <w:marTop w:val="0"/>
                  <w:marBottom w:val="0"/>
                  <w:divBdr>
                    <w:top w:val="none" w:sz="0" w:space="0" w:color="auto"/>
                    <w:left w:val="none" w:sz="0" w:space="0" w:color="auto"/>
                    <w:bottom w:val="none" w:sz="0" w:space="0" w:color="auto"/>
                    <w:right w:val="none" w:sz="0" w:space="0" w:color="auto"/>
                  </w:divBdr>
                </w:div>
                <w:div w:id="1848982211">
                  <w:marLeft w:val="0"/>
                  <w:marRight w:val="0"/>
                  <w:marTop w:val="0"/>
                  <w:marBottom w:val="0"/>
                  <w:divBdr>
                    <w:top w:val="none" w:sz="0" w:space="0" w:color="auto"/>
                    <w:left w:val="none" w:sz="0" w:space="0" w:color="auto"/>
                    <w:bottom w:val="none" w:sz="0" w:space="0" w:color="auto"/>
                    <w:right w:val="none" w:sz="0" w:space="0" w:color="auto"/>
                  </w:divBdr>
                </w:div>
                <w:div w:id="1472556537">
                  <w:marLeft w:val="0"/>
                  <w:marRight w:val="0"/>
                  <w:marTop w:val="0"/>
                  <w:marBottom w:val="0"/>
                  <w:divBdr>
                    <w:top w:val="none" w:sz="0" w:space="0" w:color="auto"/>
                    <w:left w:val="none" w:sz="0" w:space="0" w:color="auto"/>
                    <w:bottom w:val="none" w:sz="0" w:space="0" w:color="auto"/>
                    <w:right w:val="none" w:sz="0" w:space="0" w:color="auto"/>
                  </w:divBdr>
                </w:div>
                <w:div w:id="603539841">
                  <w:marLeft w:val="0"/>
                  <w:marRight w:val="0"/>
                  <w:marTop w:val="0"/>
                  <w:marBottom w:val="0"/>
                  <w:divBdr>
                    <w:top w:val="none" w:sz="0" w:space="0" w:color="auto"/>
                    <w:left w:val="none" w:sz="0" w:space="0" w:color="auto"/>
                    <w:bottom w:val="none" w:sz="0" w:space="0" w:color="auto"/>
                    <w:right w:val="none" w:sz="0" w:space="0" w:color="auto"/>
                  </w:divBdr>
                </w:div>
                <w:div w:id="1778913983">
                  <w:marLeft w:val="0"/>
                  <w:marRight w:val="0"/>
                  <w:marTop w:val="0"/>
                  <w:marBottom w:val="0"/>
                  <w:divBdr>
                    <w:top w:val="none" w:sz="0" w:space="0" w:color="auto"/>
                    <w:left w:val="none" w:sz="0" w:space="0" w:color="auto"/>
                    <w:bottom w:val="none" w:sz="0" w:space="0" w:color="auto"/>
                    <w:right w:val="none" w:sz="0" w:space="0" w:color="auto"/>
                  </w:divBdr>
                </w:div>
                <w:div w:id="1216315249">
                  <w:marLeft w:val="0"/>
                  <w:marRight w:val="0"/>
                  <w:marTop w:val="0"/>
                  <w:marBottom w:val="0"/>
                  <w:divBdr>
                    <w:top w:val="none" w:sz="0" w:space="0" w:color="auto"/>
                    <w:left w:val="none" w:sz="0" w:space="0" w:color="auto"/>
                    <w:bottom w:val="none" w:sz="0" w:space="0" w:color="auto"/>
                    <w:right w:val="none" w:sz="0" w:space="0" w:color="auto"/>
                  </w:divBdr>
                </w:div>
                <w:div w:id="1128470594">
                  <w:marLeft w:val="0"/>
                  <w:marRight w:val="0"/>
                  <w:marTop w:val="0"/>
                  <w:marBottom w:val="0"/>
                  <w:divBdr>
                    <w:top w:val="none" w:sz="0" w:space="0" w:color="auto"/>
                    <w:left w:val="none" w:sz="0" w:space="0" w:color="auto"/>
                    <w:bottom w:val="none" w:sz="0" w:space="0" w:color="auto"/>
                    <w:right w:val="none" w:sz="0" w:space="0" w:color="auto"/>
                  </w:divBdr>
                </w:div>
                <w:div w:id="1027869457">
                  <w:marLeft w:val="0"/>
                  <w:marRight w:val="0"/>
                  <w:marTop w:val="0"/>
                  <w:marBottom w:val="0"/>
                  <w:divBdr>
                    <w:top w:val="none" w:sz="0" w:space="0" w:color="auto"/>
                    <w:left w:val="none" w:sz="0" w:space="0" w:color="auto"/>
                    <w:bottom w:val="none" w:sz="0" w:space="0" w:color="auto"/>
                    <w:right w:val="none" w:sz="0" w:space="0" w:color="auto"/>
                  </w:divBdr>
                </w:div>
                <w:div w:id="203442305">
                  <w:marLeft w:val="0"/>
                  <w:marRight w:val="0"/>
                  <w:marTop w:val="0"/>
                  <w:marBottom w:val="0"/>
                  <w:divBdr>
                    <w:top w:val="none" w:sz="0" w:space="0" w:color="auto"/>
                    <w:left w:val="none" w:sz="0" w:space="0" w:color="auto"/>
                    <w:bottom w:val="none" w:sz="0" w:space="0" w:color="auto"/>
                    <w:right w:val="none" w:sz="0" w:space="0" w:color="auto"/>
                  </w:divBdr>
                </w:div>
                <w:div w:id="611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9246">
          <w:marLeft w:val="0"/>
          <w:marRight w:val="0"/>
          <w:marTop w:val="0"/>
          <w:marBottom w:val="0"/>
          <w:divBdr>
            <w:top w:val="none" w:sz="0" w:space="0" w:color="auto"/>
            <w:left w:val="none" w:sz="0" w:space="0" w:color="auto"/>
            <w:bottom w:val="none" w:sz="0" w:space="0" w:color="auto"/>
            <w:right w:val="none" w:sz="0" w:space="0" w:color="auto"/>
          </w:divBdr>
          <w:divsChild>
            <w:div w:id="1834489509">
              <w:marLeft w:val="0"/>
              <w:marRight w:val="0"/>
              <w:marTop w:val="0"/>
              <w:marBottom w:val="0"/>
              <w:divBdr>
                <w:top w:val="none" w:sz="0" w:space="0" w:color="auto"/>
                <w:left w:val="none" w:sz="0" w:space="0" w:color="auto"/>
                <w:bottom w:val="none" w:sz="0" w:space="0" w:color="auto"/>
                <w:right w:val="none" w:sz="0" w:space="0" w:color="auto"/>
              </w:divBdr>
              <w:divsChild>
                <w:div w:id="391469930">
                  <w:marLeft w:val="0"/>
                  <w:marRight w:val="0"/>
                  <w:marTop w:val="0"/>
                  <w:marBottom w:val="0"/>
                  <w:divBdr>
                    <w:top w:val="none" w:sz="0" w:space="0" w:color="auto"/>
                    <w:left w:val="none" w:sz="0" w:space="0" w:color="auto"/>
                    <w:bottom w:val="none" w:sz="0" w:space="0" w:color="auto"/>
                    <w:right w:val="none" w:sz="0" w:space="0" w:color="auto"/>
                  </w:divBdr>
                </w:div>
                <w:div w:id="528028920">
                  <w:marLeft w:val="0"/>
                  <w:marRight w:val="0"/>
                  <w:marTop w:val="0"/>
                  <w:marBottom w:val="0"/>
                  <w:divBdr>
                    <w:top w:val="none" w:sz="0" w:space="0" w:color="auto"/>
                    <w:left w:val="none" w:sz="0" w:space="0" w:color="auto"/>
                    <w:bottom w:val="none" w:sz="0" w:space="0" w:color="auto"/>
                    <w:right w:val="none" w:sz="0" w:space="0" w:color="auto"/>
                  </w:divBdr>
                </w:div>
                <w:div w:id="169835111">
                  <w:marLeft w:val="0"/>
                  <w:marRight w:val="0"/>
                  <w:marTop w:val="0"/>
                  <w:marBottom w:val="0"/>
                  <w:divBdr>
                    <w:top w:val="none" w:sz="0" w:space="0" w:color="auto"/>
                    <w:left w:val="none" w:sz="0" w:space="0" w:color="auto"/>
                    <w:bottom w:val="none" w:sz="0" w:space="0" w:color="auto"/>
                    <w:right w:val="none" w:sz="0" w:space="0" w:color="auto"/>
                  </w:divBdr>
                </w:div>
                <w:div w:id="1812091349">
                  <w:marLeft w:val="0"/>
                  <w:marRight w:val="0"/>
                  <w:marTop w:val="0"/>
                  <w:marBottom w:val="0"/>
                  <w:divBdr>
                    <w:top w:val="none" w:sz="0" w:space="0" w:color="auto"/>
                    <w:left w:val="none" w:sz="0" w:space="0" w:color="auto"/>
                    <w:bottom w:val="none" w:sz="0" w:space="0" w:color="auto"/>
                    <w:right w:val="none" w:sz="0" w:space="0" w:color="auto"/>
                  </w:divBdr>
                </w:div>
                <w:div w:id="1715814940">
                  <w:marLeft w:val="0"/>
                  <w:marRight w:val="0"/>
                  <w:marTop w:val="0"/>
                  <w:marBottom w:val="0"/>
                  <w:divBdr>
                    <w:top w:val="none" w:sz="0" w:space="0" w:color="auto"/>
                    <w:left w:val="none" w:sz="0" w:space="0" w:color="auto"/>
                    <w:bottom w:val="none" w:sz="0" w:space="0" w:color="auto"/>
                    <w:right w:val="none" w:sz="0" w:space="0" w:color="auto"/>
                  </w:divBdr>
                </w:div>
                <w:div w:id="1209101163">
                  <w:marLeft w:val="0"/>
                  <w:marRight w:val="0"/>
                  <w:marTop w:val="0"/>
                  <w:marBottom w:val="0"/>
                  <w:divBdr>
                    <w:top w:val="none" w:sz="0" w:space="0" w:color="auto"/>
                    <w:left w:val="none" w:sz="0" w:space="0" w:color="auto"/>
                    <w:bottom w:val="none" w:sz="0" w:space="0" w:color="auto"/>
                    <w:right w:val="none" w:sz="0" w:space="0" w:color="auto"/>
                  </w:divBdr>
                </w:div>
                <w:div w:id="550652846">
                  <w:marLeft w:val="0"/>
                  <w:marRight w:val="0"/>
                  <w:marTop w:val="0"/>
                  <w:marBottom w:val="0"/>
                  <w:divBdr>
                    <w:top w:val="none" w:sz="0" w:space="0" w:color="auto"/>
                    <w:left w:val="none" w:sz="0" w:space="0" w:color="auto"/>
                    <w:bottom w:val="none" w:sz="0" w:space="0" w:color="auto"/>
                    <w:right w:val="none" w:sz="0" w:space="0" w:color="auto"/>
                  </w:divBdr>
                </w:div>
                <w:div w:id="1672172404">
                  <w:marLeft w:val="0"/>
                  <w:marRight w:val="0"/>
                  <w:marTop w:val="0"/>
                  <w:marBottom w:val="0"/>
                  <w:divBdr>
                    <w:top w:val="none" w:sz="0" w:space="0" w:color="auto"/>
                    <w:left w:val="none" w:sz="0" w:space="0" w:color="auto"/>
                    <w:bottom w:val="none" w:sz="0" w:space="0" w:color="auto"/>
                    <w:right w:val="none" w:sz="0" w:space="0" w:color="auto"/>
                  </w:divBdr>
                </w:div>
                <w:div w:id="790590845">
                  <w:marLeft w:val="0"/>
                  <w:marRight w:val="0"/>
                  <w:marTop w:val="0"/>
                  <w:marBottom w:val="0"/>
                  <w:divBdr>
                    <w:top w:val="none" w:sz="0" w:space="0" w:color="auto"/>
                    <w:left w:val="none" w:sz="0" w:space="0" w:color="auto"/>
                    <w:bottom w:val="none" w:sz="0" w:space="0" w:color="auto"/>
                    <w:right w:val="none" w:sz="0" w:space="0" w:color="auto"/>
                  </w:divBdr>
                </w:div>
                <w:div w:id="1863283517">
                  <w:marLeft w:val="0"/>
                  <w:marRight w:val="0"/>
                  <w:marTop w:val="0"/>
                  <w:marBottom w:val="0"/>
                  <w:divBdr>
                    <w:top w:val="none" w:sz="0" w:space="0" w:color="auto"/>
                    <w:left w:val="none" w:sz="0" w:space="0" w:color="auto"/>
                    <w:bottom w:val="none" w:sz="0" w:space="0" w:color="auto"/>
                    <w:right w:val="none" w:sz="0" w:space="0" w:color="auto"/>
                  </w:divBdr>
                </w:div>
                <w:div w:id="337923925">
                  <w:marLeft w:val="0"/>
                  <w:marRight w:val="0"/>
                  <w:marTop w:val="0"/>
                  <w:marBottom w:val="0"/>
                  <w:divBdr>
                    <w:top w:val="none" w:sz="0" w:space="0" w:color="auto"/>
                    <w:left w:val="none" w:sz="0" w:space="0" w:color="auto"/>
                    <w:bottom w:val="none" w:sz="0" w:space="0" w:color="auto"/>
                    <w:right w:val="none" w:sz="0" w:space="0" w:color="auto"/>
                  </w:divBdr>
                </w:div>
                <w:div w:id="318386878">
                  <w:marLeft w:val="0"/>
                  <w:marRight w:val="0"/>
                  <w:marTop w:val="0"/>
                  <w:marBottom w:val="0"/>
                  <w:divBdr>
                    <w:top w:val="none" w:sz="0" w:space="0" w:color="auto"/>
                    <w:left w:val="none" w:sz="0" w:space="0" w:color="auto"/>
                    <w:bottom w:val="none" w:sz="0" w:space="0" w:color="auto"/>
                    <w:right w:val="none" w:sz="0" w:space="0" w:color="auto"/>
                  </w:divBdr>
                </w:div>
                <w:div w:id="1143425340">
                  <w:marLeft w:val="0"/>
                  <w:marRight w:val="0"/>
                  <w:marTop w:val="0"/>
                  <w:marBottom w:val="0"/>
                  <w:divBdr>
                    <w:top w:val="none" w:sz="0" w:space="0" w:color="auto"/>
                    <w:left w:val="none" w:sz="0" w:space="0" w:color="auto"/>
                    <w:bottom w:val="none" w:sz="0" w:space="0" w:color="auto"/>
                    <w:right w:val="none" w:sz="0" w:space="0" w:color="auto"/>
                  </w:divBdr>
                </w:div>
                <w:div w:id="699402926">
                  <w:marLeft w:val="0"/>
                  <w:marRight w:val="0"/>
                  <w:marTop w:val="0"/>
                  <w:marBottom w:val="0"/>
                  <w:divBdr>
                    <w:top w:val="none" w:sz="0" w:space="0" w:color="auto"/>
                    <w:left w:val="none" w:sz="0" w:space="0" w:color="auto"/>
                    <w:bottom w:val="none" w:sz="0" w:space="0" w:color="auto"/>
                    <w:right w:val="none" w:sz="0" w:space="0" w:color="auto"/>
                  </w:divBdr>
                </w:div>
                <w:div w:id="1234124389">
                  <w:marLeft w:val="0"/>
                  <w:marRight w:val="0"/>
                  <w:marTop w:val="0"/>
                  <w:marBottom w:val="0"/>
                  <w:divBdr>
                    <w:top w:val="none" w:sz="0" w:space="0" w:color="auto"/>
                    <w:left w:val="none" w:sz="0" w:space="0" w:color="auto"/>
                    <w:bottom w:val="none" w:sz="0" w:space="0" w:color="auto"/>
                    <w:right w:val="none" w:sz="0" w:space="0" w:color="auto"/>
                  </w:divBdr>
                </w:div>
                <w:div w:id="891035175">
                  <w:marLeft w:val="0"/>
                  <w:marRight w:val="0"/>
                  <w:marTop w:val="0"/>
                  <w:marBottom w:val="0"/>
                  <w:divBdr>
                    <w:top w:val="none" w:sz="0" w:space="0" w:color="auto"/>
                    <w:left w:val="none" w:sz="0" w:space="0" w:color="auto"/>
                    <w:bottom w:val="none" w:sz="0" w:space="0" w:color="auto"/>
                    <w:right w:val="none" w:sz="0" w:space="0" w:color="auto"/>
                  </w:divBdr>
                </w:div>
                <w:div w:id="1239170105">
                  <w:marLeft w:val="0"/>
                  <w:marRight w:val="0"/>
                  <w:marTop w:val="0"/>
                  <w:marBottom w:val="0"/>
                  <w:divBdr>
                    <w:top w:val="none" w:sz="0" w:space="0" w:color="auto"/>
                    <w:left w:val="none" w:sz="0" w:space="0" w:color="auto"/>
                    <w:bottom w:val="none" w:sz="0" w:space="0" w:color="auto"/>
                    <w:right w:val="none" w:sz="0" w:space="0" w:color="auto"/>
                  </w:divBdr>
                </w:div>
                <w:div w:id="1567763188">
                  <w:marLeft w:val="0"/>
                  <w:marRight w:val="0"/>
                  <w:marTop w:val="0"/>
                  <w:marBottom w:val="0"/>
                  <w:divBdr>
                    <w:top w:val="none" w:sz="0" w:space="0" w:color="auto"/>
                    <w:left w:val="none" w:sz="0" w:space="0" w:color="auto"/>
                    <w:bottom w:val="none" w:sz="0" w:space="0" w:color="auto"/>
                    <w:right w:val="none" w:sz="0" w:space="0" w:color="auto"/>
                  </w:divBdr>
                </w:div>
                <w:div w:id="1960602852">
                  <w:marLeft w:val="0"/>
                  <w:marRight w:val="0"/>
                  <w:marTop w:val="0"/>
                  <w:marBottom w:val="0"/>
                  <w:divBdr>
                    <w:top w:val="none" w:sz="0" w:space="0" w:color="auto"/>
                    <w:left w:val="none" w:sz="0" w:space="0" w:color="auto"/>
                    <w:bottom w:val="none" w:sz="0" w:space="0" w:color="auto"/>
                    <w:right w:val="none" w:sz="0" w:space="0" w:color="auto"/>
                  </w:divBdr>
                </w:div>
                <w:div w:id="263613010">
                  <w:marLeft w:val="0"/>
                  <w:marRight w:val="0"/>
                  <w:marTop w:val="0"/>
                  <w:marBottom w:val="0"/>
                  <w:divBdr>
                    <w:top w:val="none" w:sz="0" w:space="0" w:color="auto"/>
                    <w:left w:val="none" w:sz="0" w:space="0" w:color="auto"/>
                    <w:bottom w:val="none" w:sz="0" w:space="0" w:color="auto"/>
                    <w:right w:val="none" w:sz="0" w:space="0" w:color="auto"/>
                  </w:divBdr>
                </w:div>
                <w:div w:id="1639799199">
                  <w:marLeft w:val="0"/>
                  <w:marRight w:val="0"/>
                  <w:marTop w:val="0"/>
                  <w:marBottom w:val="0"/>
                  <w:divBdr>
                    <w:top w:val="none" w:sz="0" w:space="0" w:color="auto"/>
                    <w:left w:val="none" w:sz="0" w:space="0" w:color="auto"/>
                    <w:bottom w:val="none" w:sz="0" w:space="0" w:color="auto"/>
                    <w:right w:val="none" w:sz="0" w:space="0" w:color="auto"/>
                  </w:divBdr>
                </w:div>
                <w:div w:id="994334790">
                  <w:marLeft w:val="0"/>
                  <w:marRight w:val="0"/>
                  <w:marTop w:val="0"/>
                  <w:marBottom w:val="0"/>
                  <w:divBdr>
                    <w:top w:val="none" w:sz="0" w:space="0" w:color="auto"/>
                    <w:left w:val="none" w:sz="0" w:space="0" w:color="auto"/>
                    <w:bottom w:val="none" w:sz="0" w:space="0" w:color="auto"/>
                    <w:right w:val="none" w:sz="0" w:space="0" w:color="auto"/>
                  </w:divBdr>
                </w:div>
                <w:div w:id="686717503">
                  <w:marLeft w:val="0"/>
                  <w:marRight w:val="0"/>
                  <w:marTop w:val="0"/>
                  <w:marBottom w:val="0"/>
                  <w:divBdr>
                    <w:top w:val="none" w:sz="0" w:space="0" w:color="auto"/>
                    <w:left w:val="none" w:sz="0" w:space="0" w:color="auto"/>
                    <w:bottom w:val="none" w:sz="0" w:space="0" w:color="auto"/>
                    <w:right w:val="none" w:sz="0" w:space="0" w:color="auto"/>
                  </w:divBdr>
                </w:div>
                <w:div w:id="1717923238">
                  <w:marLeft w:val="0"/>
                  <w:marRight w:val="0"/>
                  <w:marTop w:val="0"/>
                  <w:marBottom w:val="0"/>
                  <w:divBdr>
                    <w:top w:val="none" w:sz="0" w:space="0" w:color="auto"/>
                    <w:left w:val="none" w:sz="0" w:space="0" w:color="auto"/>
                    <w:bottom w:val="none" w:sz="0" w:space="0" w:color="auto"/>
                    <w:right w:val="none" w:sz="0" w:space="0" w:color="auto"/>
                  </w:divBdr>
                </w:div>
                <w:div w:id="780690473">
                  <w:marLeft w:val="0"/>
                  <w:marRight w:val="0"/>
                  <w:marTop w:val="0"/>
                  <w:marBottom w:val="0"/>
                  <w:divBdr>
                    <w:top w:val="none" w:sz="0" w:space="0" w:color="auto"/>
                    <w:left w:val="none" w:sz="0" w:space="0" w:color="auto"/>
                    <w:bottom w:val="none" w:sz="0" w:space="0" w:color="auto"/>
                    <w:right w:val="none" w:sz="0" w:space="0" w:color="auto"/>
                  </w:divBdr>
                </w:div>
                <w:div w:id="725645224">
                  <w:marLeft w:val="0"/>
                  <w:marRight w:val="0"/>
                  <w:marTop w:val="0"/>
                  <w:marBottom w:val="0"/>
                  <w:divBdr>
                    <w:top w:val="none" w:sz="0" w:space="0" w:color="auto"/>
                    <w:left w:val="none" w:sz="0" w:space="0" w:color="auto"/>
                    <w:bottom w:val="none" w:sz="0" w:space="0" w:color="auto"/>
                    <w:right w:val="none" w:sz="0" w:space="0" w:color="auto"/>
                  </w:divBdr>
                </w:div>
                <w:div w:id="195968430">
                  <w:marLeft w:val="0"/>
                  <w:marRight w:val="0"/>
                  <w:marTop w:val="0"/>
                  <w:marBottom w:val="0"/>
                  <w:divBdr>
                    <w:top w:val="none" w:sz="0" w:space="0" w:color="auto"/>
                    <w:left w:val="none" w:sz="0" w:space="0" w:color="auto"/>
                    <w:bottom w:val="none" w:sz="0" w:space="0" w:color="auto"/>
                    <w:right w:val="none" w:sz="0" w:space="0" w:color="auto"/>
                  </w:divBdr>
                </w:div>
                <w:div w:id="1678577409">
                  <w:marLeft w:val="0"/>
                  <w:marRight w:val="0"/>
                  <w:marTop w:val="0"/>
                  <w:marBottom w:val="0"/>
                  <w:divBdr>
                    <w:top w:val="none" w:sz="0" w:space="0" w:color="auto"/>
                    <w:left w:val="none" w:sz="0" w:space="0" w:color="auto"/>
                    <w:bottom w:val="none" w:sz="0" w:space="0" w:color="auto"/>
                    <w:right w:val="none" w:sz="0" w:space="0" w:color="auto"/>
                  </w:divBdr>
                </w:div>
                <w:div w:id="746924183">
                  <w:marLeft w:val="0"/>
                  <w:marRight w:val="0"/>
                  <w:marTop w:val="0"/>
                  <w:marBottom w:val="0"/>
                  <w:divBdr>
                    <w:top w:val="none" w:sz="0" w:space="0" w:color="auto"/>
                    <w:left w:val="none" w:sz="0" w:space="0" w:color="auto"/>
                    <w:bottom w:val="none" w:sz="0" w:space="0" w:color="auto"/>
                    <w:right w:val="none" w:sz="0" w:space="0" w:color="auto"/>
                  </w:divBdr>
                </w:div>
                <w:div w:id="1229149060">
                  <w:marLeft w:val="0"/>
                  <w:marRight w:val="0"/>
                  <w:marTop w:val="0"/>
                  <w:marBottom w:val="0"/>
                  <w:divBdr>
                    <w:top w:val="none" w:sz="0" w:space="0" w:color="auto"/>
                    <w:left w:val="none" w:sz="0" w:space="0" w:color="auto"/>
                    <w:bottom w:val="none" w:sz="0" w:space="0" w:color="auto"/>
                    <w:right w:val="none" w:sz="0" w:space="0" w:color="auto"/>
                  </w:divBdr>
                </w:div>
                <w:div w:id="198713071">
                  <w:marLeft w:val="0"/>
                  <w:marRight w:val="0"/>
                  <w:marTop w:val="0"/>
                  <w:marBottom w:val="0"/>
                  <w:divBdr>
                    <w:top w:val="none" w:sz="0" w:space="0" w:color="auto"/>
                    <w:left w:val="none" w:sz="0" w:space="0" w:color="auto"/>
                    <w:bottom w:val="none" w:sz="0" w:space="0" w:color="auto"/>
                    <w:right w:val="none" w:sz="0" w:space="0" w:color="auto"/>
                  </w:divBdr>
                </w:div>
                <w:div w:id="933320541">
                  <w:marLeft w:val="0"/>
                  <w:marRight w:val="0"/>
                  <w:marTop w:val="0"/>
                  <w:marBottom w:val="0"/>
                  <w:divBdr>
                    <w:top w:val="none" w:sz="0" w:space="0" w:color="auto"/>
                    <w:left w:val="none" w:sz="0" w:space="0" w:color="auto"/>
                    <w:bottom w:val="none" w:sz="0" w:space="0" w:color="auto"/>
                    <w:right w:val="none" w:sz="0" w:space="0" w:color="auto"/>
                  </w:divBdr>
                </w:div>
                <w:div w:id="778645809">
                  <w:marLeft w:val="0"/>
                  <w:marRight w:val="0"/>
                  <w:marTop w:val="0"/>
                  <w:marBottom w:val="0"/>
                  <w:divBdr>
                    <w:top w:val="none" w:sz="0" w:space="0" w:color="auto"/>
                    <w:left w:val="none" w:sz="0" w:space="0" w:color="auto"/>
                    <w:bottom w:val="none" w:sz="0" w:space="0" w:color="auto"/>
                    <w:right w:val="none" w:sz="0" w:space="0" w:color="auto"/>
                  </w:divBdr>
                </w:div>
                <w:div w:id="1269850529">
                  <w:marLeft w:val="0"/>
                  <w:marRight w:val="0"/>
                  <w:marTop w:val="0"/>
                  <w:marBottom w:val="0"/>
                  <w:divBdr>
                    <w:top w:val="none" w:sz="0" w:space="0" w:color="auto"/>
                    <w:left w:val="none" w:sz="0" w:space="0" w:color="auto"/>
                    <w:bottom w:val="none" w:sz="0" w:space="0" w:color="auto"/>
                    <w:right w:val="none" w:sz="0" w:space="0" w:color="auto"/>
                  </w:divBdr>
                </w:div>
                <w:div w:id="317926662">
                  <w:marLeft w:val="0"/>
                  <w:marRight w:val="0"/>
                  <w:marTop w:val="0"/>
                  <w:marBottom w:val="0"/>
                  <w:divBdr>
                    <w:top w:val="none" w:sz="0" w:space="0" w:color="auto"/>
                    <w:left w:val="none" w:sz="0" w:space="0" w:color="auto"/>
                    <w:bottom w:val="none" w:sz="0" w:space="0" w:color="auto"/>
                    <w:right w:val="none" w:sz="0" w:space="0" w:color="auto"/>
                  </w:divBdr>
                </w:div>
                <w:div w:id="1640846304">
                  <w:marLeft w:val="0"/>
                  <w:marRight w:val="0"/>
                  <w:marTop w:val="0"/>
                  <w:marBottom w:val="0"/>
                  <w:divBdr>
                    <w:top w:val="none" w:sz="0" w:space="0" w:color="auto"/>
                    <w:left w:val="none" w:sz="0" w:space="0" w:color="auto"/>
                    <w:bottom w:val="none" w:sz="0" w:space="0" w:color="auto"/>
                    <w:right w:val="none" w:sz="0" w:space="0" w:color="auto"/>
                  </w:divBdr>
                </w:div>
                <w:div w:id="1225096058">
                  <w:marLeft w:val="0"/>
                  <w:marRight w:val="0"/>
                  <w:marTop w:val="0"/>
                  <w:marBottom w:val="0"/>
                  <w:divBdr>
                    <w:top w:val="none" w:sz="0" w:space="0" w:color="auto"/>
                    <w:left w:val="none" w:sz="0" w:space="0" w:color="auto"/>
                    <w:bottom w:val="none" w:sz="0" w:space="0" w:color="auto"/>
                    <w:right w:val="none" w:sz="0" w:space="0" w:color="auto"/>
                  </w:divBdr>
                </w:div>
                <w:div w:id="499468023">
                  <w:marLeft w:val="0"/>
                  <w:marRight w:val="0"/>
                  <w:marTop w:val="0"/>
                  <w:marBottom w:val="0"/>
                  <w:divBdr>
                    <w:top w:val="none" w:sz="0" w:space="0" w:color="auto"/>
                    <w:left w:val="none" w:sz="0" w:space="0" w:color="auto"/>
                    <w:bottom w:val="none" w:sz="0" w:space="0" w:color="auto"/>
                    <w:right w:val="none" w:sz="0" w:space="0" w:color="auto"/>
                  </w:divBdr>
                </w:div>
                <w:div w:id="512843424">
                  <w:marLeft w:val="0"/>
                  <w:marRight w:val="0"/>
                  <w:marTop w:val="0"/>
                  <w:marBottom w:val="0"/>
                  <w:divBdr>
                    <w:top w:val="none" w:sz="0" w:space="0" w:color="auto"/>
                    <w:left w:val="none" w:sz="0" w:space="0" w:color="auto"/>
                    <w:bottom w:val="none" w:sz="0" w:space="0" w:color="auto"/>
                    <w:right w:val="none" w:sz="0" w:space="0" w:color="auto"/>
                  </w:divBdr>
                </w:div>
                <w:div w:id="1450322842">
                  <w:marLeft w:val="0"/>
                  <w:marRight w:val="0"/>
                  <w:marTop w:val="0"/>
                  <w:marBottom w:val="0"/>
                  <w:divBdr>
                    <w:top w:val="none" w:sz="0" w:space="0" w:color="auto"/>
                    <w:left w:val="none" w:sz="0" w:space="0" w:color="auto"/>
                    <w:bottom w:val="none" w:sz="0" w:space="0" w:color="auto"/>
                    <w:right w:val="none" w:sz="0" w:space="0" w:color="auto"/>
                  </w:divBdr>
                </w:div>
                <w:div w:id="1027947083">
                  <w:marLeft w:val="0"/>
                  <w:marRight w:val="0"/>
                  <w:marTop w:val="0"/>
                  <w:marBottom w:val="0"/>
                  <w:divBdr>
                    <w:top w:val="none" w:sz="0" w:space="0" w:color="auto"/>
                    <w:left w:val="none" w:sz="0" w:space="0" w:color="auto"/>
                    <w:bottom w:val="none" w:sz="0" w:space="0" w:color="auto"/>
                    <w:right w:val="none" w:sz="0" w:space="0" w:color="auto"/>
                  </w:divBdr>
                </w:div>
                <w:div w:id="1491942548">
                  <w:marLeft w:val="0"/>
                  <w:marRight w:val="0"/>
                  <w:marTop w:val="0"/>
                  <w:marBottom w:val="0"/>
                  <w:divBdr>
                    <w:top w:val="none" w:sz="0" w:space="0" w:color="auto"/>
                    <w:left w:val="none" w:sz="0" w:space="0" w:color="auto"/>
                    <w:bottom w:val="none" w:sz="0" w:space="0" w:color="auto"/>
                    <w:right w:val="none" w:sz="0" w:space="0" w:color="auto"/>
                  </w:divBdr>
                </w:div>
                <w:div w:id="223763508">
                  <w:marLeft w:val="0"/>
                  <w:marRight w:val="0"/>
                  <w:marTop w:val="0"/>
                  <w:marBottom w:val="0"/>
                  <w:divBdr>
                    <w:top w:val="none" w:sz="0" w:space="0" w:color="auto"/>
                    <w:left w:val="none" w:sz="0" w:space="0" w:color="auto"/>
                    <w:bottom w:val="none" w:sz="0" w:space="0" w:color="auto"/>
                    <w:right w:val="none" w:sz="0" w:space="0" w:color="auto"/>
                  </w:divBdr>
                </w:div>
                <w:div w:id="1605264308">
                  <w:marLeft w:val="0"/>
                  <w:marRight w:val="0"/>
                  <w:marTop w:val="0"/>
                  <w:marBottom w:val="0"/>
                  <w:divBdr>
                    <w:top w:val="none" w:sz="0" w:space="0" w:color="auto"/>
                    <w:left w:val="none" w:sz="0" w:space="0" w:color="auto"/>
                    <w:bottom w:val="none" w:sz="0" w:space="0" w:color="auto"/>
                    <w:right w:val="none" w:sz="0" w:space="0" w:color="auto"/>
                  </w:divBdr>
                </w:div>
                <w:div w:id="123013649">
                  <w:marLeft w:val="0"/>
                  <w:marRight w:val="0"/>
                  <w:marTop w:val="0"/>
                  <w:marBottom w:val="0"/>
                  <w:divBdr>
                    <w:top w:val="none" w:sz="0" w:space="0" w:color="auto"/>
                    <w:left w:val="none" w:sz="0" w:space="0" w:color="auto"/>
                    <w:bottom w:val="none" w:sz="0" w:space="0" w:color="auto"/>
                    <w:right w:val="none" w:sz="0" w:space="0" w:color="auto"/>
                  </w:divBdr>
                </w:div>
                <w:div w:id="729232360">
                  <w:marLeft w:val="0"/>
                  <w:marRight w:val="0"/>
                  <w:marTop w:val="0"/>
                  <w:marBottom w:val="0"/>
                  <w:divBdr>
                    <w:top w:val="none" w:sz="0" w:space="0" w:color="auto"/>
                    <w:left w:val="none" w:sz="0" w:space="0" w:color="auto"/>
                    <w:bottom w:val="none" w:sz="0" w:space="0" w:color="auto"/>
                    <w:right w:val="none" w:sz="0" w:space="0" w:color="auto"/>
                  </w:divBdr>
                </w:div>
                <w:div w:id="1522671819">
                  <w:marLeft w:val="0"/>
                  <w:marRight w:val="0"/>
                  <w:marTop w:val="0"/>
                  <w:marBottom w:val="0"/>
                  <w:divBdr>
                    <w:top w:val="none" w:sz="0" w:space="0" w:color="auto"/>
                    <w:left w:val="none" w:sz="0" w:space="0" w:color="auto"/>
                    <w:bottom w:val="none" w:sz="0" w:space="0" w:color="auto"/>
                    <w:right w:val="none" w:sz="0" w:space="0" w:color="auto"/>
                  </w:divBdr>
                </w:div>
                <w:div w:id="603002963">
                  <w:marLeft w:val="0"/>
                  <w:marRight w:val="0"/>
                  <w:marTop w:val="0"/>
                  <w:marBottom w:val="0"/>
                  <w:divBdr>
                    <w:top w:val="none" w:sz="0" w:space="0" w:color="auto"/>
                    <w:left w:val="none" w:sz="0" w:space="0" w:color="auto"/>
                    <w:bottom w:val="none" w:sz="0" w:space="0" w:color="auto"/>
                    <w:right w:val="none" w:sz="0" w:space="0" w:color="auto"/>
                  </w:divBdr>
                </w:div>
                <w:div w:id="714475088">
                  <w:marLeft w:val="0"/>
                  <w:marRight w:val="0"/>
                  <w:marTop w:val="0"/>
                  <w:marBottom w:val="0"/>
                  <w:divBdr>
                    <w:top w:val="none" w:sz="0" w:space="0" w:color="auto"/>
                    <w:left w:val="none" w:sz="0" w:space="0" w:color="auto"/>
                    <w:bottom w:val="none" w:sz="0" w:space="0" w:color="auto"/>
                    <w:right w:val="none" w:sz="0" w:space="0" w:color="auto"/>
                  </w:divBdr>
                </w:div>
                <w:div w:id="761922045">
                  <w:marLeft w:val="0"/>
                  <w:marRight w:val="0"/>
                  <w:marTop w:val="0"/>
                  <w:marBottom w:val="0"/>
                  <w:divBdr>
                    <w:top w:val="none" w:sz="0" w:space="0" w:color="auto"/>
                    <w:left w:val="none" w:sz="0" w:space="0" w:color="auto"/>
                    <w:bottom w:val="none" w:sz="0" w:space="0" w:color="auto"/>
                    <w:right w:val="none" w:sz="0" w:space="0" w:color="auto"/>
                  </w:divBdr>
                </w:div>
                <w:div w:id="1323198902">
                  <w:marLeft w:val="0"/>
                  <w:marRight w:val="0"/>
                  <w:marTop w:val="0"/>
                  <w:marBottom w:val="0"/>
                  <w:divBdr>
                    <w:top w:val="none" w:sz="0" w:space="0" w:color="auto"/>
                    <w:left w:val="none" w:sz="0" w:space="0" w:color="auto"/>
                    <w:bottom w:val="none" w:sz="0" w:space="0" w:color="auto"/>
                    <w:right w:val="none" w:sz="0" w:space="0" w:color="auto"/>
                  </w:divBdr>
                </w:div>
                <w:div w:id="144007036">
                  <w:marLeft w:val="0"/>
                  <w:marRight w:val="0"/>
                  <w:marTop w:val="0"/>
                  <w:marBottom w:val="0"/>
                  <w:divBdr>
                    <w:top w:val="none" w:sz="0" w:space="0" w:color="auto"/>
                    <w:left w:val="none" w:sz="0" w:space="0" w:color="auto"/>
                    <w:bottom w:val="none" w:sz="0" w:space="0" w:color="auto"/>
                    <w:right w:val="none" w:sz="0" w:space="0" w:color="auto"/>
                  </w:divBdr>
                </w:div>
                <w:div w:id="904953631">
                  <w:marLeft w:val="0"/>
                  <w:marRight w:val="0"/>
                  <w:marTop w:val="0"/>
                  <w:marBottom w:val="0"/>
                  <w:divBdr>
                    <w:top w:val="none" w:sz="0" w:space="0" w:color="auto"/>
                    <w:left w:val="none" w:sz="0" w:space="0" w:color="auto"/>
                    <w:bottom w:val="none" w:sz="0" w:space="0" w:color="auto"/>
                    <w:right w:val="none" w:sz="0" w:space="0" w:color="auto"/>
                  </w:divBdr>
                </w:div>
                <w:div w:id="1724019998">
                  <w:marLeft w:val="0"/>
                  <w:marRight w:val="0"/>
                  <w:marTop w:val="0"/>
                  <w:marBottom w:val="0"/>
                  <w:divBdr>
                    <w:top w:val="none" w:sz="0" w:space="0" w:color="auto"/>
                    <w:left w:val="none" w:sz="0" w:space="0" w:color="auto"/>
                    <w:bottom w:val="none" w:sz="0" w:space="0" w:color="auto"/>
                    <w:right w:val="none" w:sz="0" w:space="0" w:color="auto"/>
                  </w:divBdr>
                </w:div>
                <w:div w:id="898899846">
                  <w:marLeft w:val="0"/>
                  <w:marRight w:val="0"/>
                  <w:marTop w:val="0"/>
                  <w:marBottom w:val="0"/>
                  <w:divBdr>
                    <w:top w:val="none" w:sz="0" w:space="0" w:color="auto"/>
                    <w:left w:val="none" w:sz="0" w:space="0" w:color="auto"/>
                    <w:bottom w:val="none" w:sz="0" w:space="0" w:color="auto"/>
                    <w:right w:val="none" w:sz="0" w:space="0" w:color="auto"/>
                  </w:divBdr>
                </w:div>
                <w:div w:id="1700735353">
                  <w:marLeft w:val="0"/>
                  <w:marRight w:val="0"/>
                  <w:marTop w:val="0"/>
                  <w:marBottom w:val="0"/>
                  <w:divBdr>
                    <w:top w:val="none" w:sz="0" w:space="0" w:color="auto"/>
                    <w:left w:val="none" w:sz="0" w:space="0" w:color="auto"/>
                    <w:bottom w:val="none" w:sz="0" w:space="0" w:color="auto"/>
                    <w:right w:val="none" w:sz="0" w:space="0" w:color="auto"/>
                  </w:divBdr>
                </w:div>
                <w:div w:id="352534504">
                  <w:marLeft w:val="0"/>
                  <w:marRight w:val="0"/>
                  <w:marTop w:val="0"/>
                  <w:marBottom w:val="0"/>
                  <w:divBdr>
                    <w:top w:val="none" w:sz="0" w:space="0" w:color="auto"/>
                    <w:left w:val="none" w:sz="0" w:space="0" w:color="auto"/>
                    <w:bottom w:val="none" w:sz="0" w:space="0" w:color="auto"/>
                    <w:right w:val="none" w:sz="0" w:space="0" w:color="auto"/>
                  </w:divBdr>
                </w:div>
                <w:div w:id="868297915">
                  <w:marLeft w:val="0"/>
                  <w:marRight w:val="0"/>
                  <w:marTop w:val="0"/>
                  <w:marBottom w:val="0"/>
                  <w:divBdr>
                    <w:top w:val="none" w:sz="0" w:space="0" w:color="auto"/>
                    <w:left w:val="none" w:sz="0" w:space="0" w:color="auto"/>
                    <w:bottom w:val="none" w:sz="0" w:space="0" w:color="auto"/>
                    <w:right w:val="none" w:sz="0" w:space="0" w:color="auto"/>
                  </w:divBdr>
                </w:div>
                <w:div w:id="342897805">
                  <w:marLeft w:val="0"/>
                  <w:marRight w:val="0"/>
                  <w:marTop w:val="0"/>
                  <w:marBottom w:val="0"/>
                  <w:divBdr>
                    <w:top w:val="none" w:sz="0" w:space="0" w:color="auto"/>
                    <w:left w:val="none" w:sz="0" w:space="0" w:color="auto"/>
                    <w:bottom w:val="none" w:sz="0" w:space="0" w:color="auto"/>
                    <w:right w:val="none" w:sz="0" w:space="0" w:color="auto"/>
                  </w:divBdr>
                </w:div>
                <w:div w:id="791899273">
                  <w:marLeft w:val="0"/>
                  <w:marRight w:val="0"/>
                  <w:marTop w:val="0"/>
                  <w:marBottom w:val="0"/>
                  <w:divBdr>
                    <w:top w:val="none" w:sz="0" w:space="0" w:color="auto"/>
                    <w:left w:val="none" w:sz="0" w:space="0" w:color="auto"/>
                    <w:bottom w:val="none" w:sz="0" w:space="0" w:color="auto"/>
                    <w:right w:val="none" w:sz="0" w:space="0" w:color="auto"/>
                  </w:divBdr>
                </w:div>
                <w:div w:id="1617787133">
                  <w:marLeft w:val="0"/>
                  <w:marRight w:val="0"/>
                  <w:marTop w:val="0"/>
                  <w:marBottom w:val="0"/>
                  <w:divBdr>
                    <w:top w:val="none" w:sz="0" w:space="0" w:color="auto"/>
                    <w:left w:val="none" w:sz="0" w:space="0" w:color="auto"/>
                    <w:bottom w:val="none" w:sz="0" w:space="0" w:color="auto"/>
                    <w:right w:val="none" w:sz="0" w:space="0" w:color="auto"/>
                  </w:divBdr>
                </w:div>
                <w:div w:id="993492392">
                  <w:marLeft w:val="0"/>
                  <w:marRight w:val="0"/>
                  <w:marTop w:val="0"/>
                  <w:marBottom w:val="0"/>
                  <w:divBdr>
                    <w:top w:val="none" w:sz="0" w:space="0" w:color="auto"/>
                    <w:left w:val="none" w:sz="0" w:space="0" w:color="auto"/>
                    <w:bottom w:val="none" w:sz="0" w:space="0" w:color="auto"/>
                    <w:right w:val="none" w:sz="0" w:space="0" w:color="auto"/>
                  </w:divBdr>
                </w:div>
                <w:div w:id="1140077712">
                  <w:marLeft w:val="0"/>
                  <w:marRight w:val="0"/>
                  <w:marTop w:val="0"/>
                  <w:marBottom w:val="0"/>
                  <w:divBdr>
                    <w:top w:val="none" w:sz="0" w:space="0" w:color="auto"/>
                    <w:left w:val="none" w:sz="0" w:space="0" w:color="auto"/>
                    <w:bottom w:val="none" w:sz="0" w:space="0" w:color="auto"/>
                    <w:right w:val="none" w:sz="0" w:space="0" w:color="auto"/>
                  </w:divBdr>
                </w:div>
                <w:div w:id="139082171">
                  <w:marLeft w:val="0"/>
                  <w:marRight w:val="0"/>
                  <w:marTop w:val="0"/>
                  <w:marBottom w:val="0"/>
                  <w:divBdr>
                    <w:top w:val="none" w:sz="0" w:space="0" w:color="auto"/>
                    <w:left w:val="none" w:sz="0" w:space="0" w:color="auto"/>
                    <w:bottom w:val="none" w:sz="0" w:space="0" w:color="auto"/>
                    <w:right w:val="none" w:sz="0" w:space="0" w:color="auto"/>
                  </w:divBdr>
                </w:div>
                <w:div w:id="1123383014">
                  <w:marLeft w:val="0"/>
                  <w:marRight w:val="0"/>
                  <w:marTop w:val="0"/>
                  <w:marBottom w:val="0"/>
                  <w:divBdr>
                    <w:top w:val="none" w:sz="0" w:space="0" w:color="auto"/>
                    <w:left w:val="none" w:sz="0" w:space="0" w:color="auto"/>
                    <w:bottom w:val="none" w:sz="0" w:space="0" w:color="auto"/>
                    <w:right w:val="none" w:sz="0" w:space="0" w:color="auto"/>
                  </w:divBdr>
                </w:div>
                <w:div w:id="310252821">
                  <w:marLeft w:val="0"/>
                  <w:marRight w:val="0"/>
                  <w:marTop w:val="0"/>
                  <w:marBottom w:val="0"/>
                  <w:divBdr>
                    <w:top w:val="none" w:sz="0" w:space="0" w:color="auto"/>
                    <w:left w:val="none" w:sz="0" w:space="0" w:color="auto"/>
                    <w:bottom w:val="none" w:sz="0" w:space="0" w:color="auto"/>
                    <w:right w:val="none" w:sz="0" w:space="0" w:color="auto"/>
                  </w:divBdr>
                </w:div>
                <w:div w:id="1373381657">
                  <w:marLeft w:val="0"/>
                  <w:marRight w:val="0"/>
                  <w:marTop w:val="0"/>
                  <w:marBottom w:val="0"/>
                  <w:divBdr>
                    <w:top w:val="none" w:sz="0" w:space="0" w:color="auto"/>
                    <w:left w:val="none" w:sz="0" w:space="0" w:color="auto"/>
                    <w:bottom w:val="none" w:sz="0" w:space="0" w:color="auto"/>
                    <w:right w:val="none" w:sz="0" w:space="0" w:color="auto"/>
                  </w:divBdr>
                </w:div>
                <w:div w:id="1457481412">
                  <w:marLeft w:val="0"/>
                  <w:marRight w:val="0"/>
                  <w:marTop w:val="0"/>
                  <w:marBottom w:val="0"/>
                  <w:divBdr>
                    <w:top w:val="none" w:sz="0" w:space="0" w:color="auto"/>
                    <w:left w:val="none" w:sz="0" w:space="0" w:color="auto"/>
                    <w:bottom w:val="none" w:sz="0" w:space="0" w:color="auto"/>
                    <w:right w:val="none" w:sz="0" w:space="0" w:color="auto"/>
                  </w:divBdr>
                </w:div>
                <w:div w:id="285622397">
                  <w:marLeft w:val="0"/>
                  <w:marRight w:val="0"/>
                  <w:marTop w:val="0"/>
                  <w:marBottom w:val="0"/>
                  <w:divBdr>
                    <w:top w:val="none" w:sz="0" w:space="0" w:color="auto"/>
                    <w:left w:val="none" w:sz="0" w:space="0" w:color="auto"/>
                    <w:bottom w:val="none" w:sz="0" w:space="0" w:color="auto"/>
                    <w:right w:val="none" w:sz="0" w:space="0" w:color="auto"/>
                  </w:divBdr>
                </w:div>
                <w:div w:id="91709681">
                  <w:marLeft w:val="0"/>
                  <w:marRight w:val="0"/>
                  <w:marTop w:val="0"/>
                  <w:marBottom w:val="0"/>
                  <w:divBdr>
                    <w:top w:val="none" w:sz="0" w:space="0" w:color="auto"/>
                    <w:left w:val="none" w:sz="0" w:space="0" w:color="auto"/>
                    <w:bottom w:val="none" w:sz="0" w:space="0" w:color="auto"/>
                    <w:right w:val="none" w:sz="0" w:space="0" w:color="auto"/>
                  </w:divBdr>
                </w:div>
                <w:div w:id="650184300">
                  <w:marLeft w:val="0"/>
                  <w:marRight w:val="0"/>
                  <w:marTop w:val="0"/>
                  <w:marBottom w:val="0"/>
                  <w:divBdr>
                    <w:top w:val="none" w:sz="0" w:space="0" w:color="auto"/>
                    <w:left w:val="none" w:sz="0" w:space="0" w:color="auto"/>
                    <w:bottom w:val="none" w:sz="0" w:space="0" w:color="auto"/>
                    <w:right w:val="none" w:sz="0" w:space="0" w:color="auto"/>
                  </w:divBdr>
                </w:div>
                <w:div w:id="1529371962">
                  <w:marLeft w:val="0"/>
                  <w:marRight w:val="0"/>
                  <w:marTop w:val="0"/>
                  <w:marBottom w:val="0"/>
                  <w:divBdr>
                    <w:top w:val="none" w:sz="0" w:space="0" w:color="auto"/>
                    <w:left w:val="none" w:sz="0" w:space="0" w:color="auto"/>
                    <w:bottom w:val="none" w:sz="0" w:space="0" w:color="auto"/>
                    <w:right w:val="none" w:sz="0" w:space="0" w:color="auto"/>
                  </w:divBdr>
                </w:div>
                <w:div w:id="268393440">
                  <w:marLeft w:val="0"/>
                  <w:marRight w:val="0"/>
                  <w:marTop w:val="0"/>
                  <w:marBottom w:val="0"/>
                  <w:divBdr>
                    <w:top w:val="none" w:sz="0" w:space="0" w:color="auto"/>
                    <w:left w:val="none" w:sz="0" w:space="0" w:color="auto"/>
                    <w:bottom w:val="none" w:sz="0" w:space="0" w:color="auto"/>
                    <w:right w:val="none" w:sz="0" w:space="0" w:color="auto"/>
                  </w:divBdr>
                </w:div>
                <w:div w:id="1447702291">
                  <w:marLeft w:val="0"/>
                  <w:marRight w:val="0"/>
                  <w:marTop w:val="0"/>
                  <w:marBottom w:val="0"/>
                  <w:divBdr>
                    <w:top w:val="none" w:sz="0" w:space="0" w:color="auto"/>
                    <w:left w:val="none" w:sz="0" w:space="0" w:color="auto"/>
                    <w:bottom w:val="none" w:sz="0" w:space="0" w:color="auto"/>
                    <w:right w:val="none" w:sz="0" w:space="0" w:color="auto"/>
                  </w:divBdr>
                </w:div>
                <w:div w:id="1927760473">
                  <w:marLeft w:val="0"/>
                  <w:marRight w:val="0"/>
                  <w:marTop w:val="0"/>
                  <w:marBottom w:val="0"/>
                  <w:divBdr>
                    <w:top w:val="none" w:sz="0" w:space="0" w:color="auto"/>
                    <w:left w:val="none" w:sz="0" w:space="0" w:color="auto"/>
                    <w:bottom w:val="none" w:sz="0" w:space="0" w:color="auto"/>
                    <w:right w:val="none" w:sz="0" w:space="0" w:color="auto"/>
                  </w:divBdr>
                </w:div>
                <w:div w:id="1720741115">
                  <w:marLeft w:val="0"/>
                  <w:marRight w:val="0"/>
                  <w:marTop w:val="0"/>
                  <w:marBottom w:val="0"/>
                  <w:divBdr>
                    <w:top w:val="none" w:sz="0" w:space="0" w:color="auto"/>
                    <w:left w:val="none" w:sz="0" w:space="0" w:color="auto"/>
                    <w:bottom w:val="none" w:sz="0" w:space="0" w:color="auto"/>
                    <w:right w:val="none" w:sz="0" w:space="0" w:color="auto"/>
                  </w:divBdr>
                </w:div>
                <w:div w:id="178155061">
                  <w:marLeft w:val="0"/>
                  <w:marRight w:val="0"/>
                  <w:marTop w:val="0"/>
                  <w:marBottom w:val="0"/>
                  <w:divBdr>
                    <w:top w:val="none" w:sz="0" w:space="0" w:color="auto"/>
                    <w:left w:val="none" w:sz="0" w:space="0" w:color="auto"/>
                    <w:bottom w:val="none" w:sz="0" w:space="0" w:color="auto"/>
                    <w:right w:val="none" w:sz="0" w:space="0" w:color="auto"/>
                  </w:divBdr>
                </w:div>
                <w:div w:id="32847753">
                  <w:marLeft w:val="0"/>
                  <w:marRight w:val="0"/>
                  <w:marTop w:val="0"/>
                  <w:marBottom w:val="0"/>
                  <w:divBdr>
                    <w:top w:val="none" w:sz="0" w:space="0" w:color="auto"/>
                    <w:left w:val="none" w:sz="0" w:space="0" w:color="auto"/>
                    <w:bottom w:val="none" w:sz="0" w:space="0" w:color="auto"/>
                    <w:right w:val="none" w:sz="0" w:space="0" w:color="auto"/>
                  </w:divBdr>
                </w:div>
                <w:div w:id="159546739">
                  <w:marLeft w:val="0"/>
                  <w:marRight w:val="0"/>
                  <w:marTop w:val="0"/>
                  <w:marBottom w:val="0"/>
                  <w:divBdr>
                    <w:top w:val="none" w:sz="0" w:space="0" w:color="auto"/>
                    <w:left w:val="none" w:sz="0" w:space="0" w:color="auto"/>
                    <w:bottom w:val="none" w:sz="0" w:space="0" w:color="auto"/>
                    <w:right w:val="none" w:sz="0" w:space="0" w:color="auto"/>
                  </w:divBdr>
                </w:div>
                <w:div w:id="1370715402">
                  <w:marLeft w:val="0"/>
                  <w:marRight w:val="0"/>
                  <w:marTop w:val="0"/>
                  <w:marBottom w:val="0"/>
                  <w:divBdr>
                    <w:top w:val="none" w:sz="0" w:space="0" w:color="auto"/>
                    <w:left w:val="none" w:sz="0" w:space="0" w:color="auto"/>
                    <w:bottom w:val="none" w:sz="0" w:space="0" w:color="auto"/>
                    <w:right w:val="none" w:sz="0" w:space="0" w:color="auto"/>
                  </w:divBdr>
                </w:div>
                <w:div w:id="475075948">
                  <w:marLeft w:val="0"/>
                  <w:marRight w:val="0"/>
                  <w:marTop w:val="0"/>
                  <w:marBottom w:val="0"/>
                  <w:divBdr>
                    <w:top w:val="none" w:sz="0" w:space="0" w:color="auto"/>
                    <w:left w:val="none" w:sz="0" w:space="0" w:color="auto"/>
                    <w:bottom w:val="none" w:sz="0" w:space="0" w:color="auto"/>
                    <w:right w:val="none" w:sz="0" w:space="0" w:color="auto"/>
                  </w:divBdr>
                </w:div>
                <w:div w:id="1281884903">
                  <w:marLeft w:val="0"/>
                  <w:marRight w:val="0"/>
                  <w:marTop w:val="0"/>
                  <w:marBottom w:val="0"/>
                  <w:divBdr>
                    <w:top w:val="none" w:sz="0" w:space="0" w:color="auto"/>
                    <w:left w:val="none" w:sz="0" w:space="0" w:color="auto"/>
                    <w:bottom w:val="none" w:sz="0" w:space="0" w:color="auto"/>
                    <w:right w:val="none" w:sz="0" w:space="0" w:color="auto"/>
                  </w:divBdr>
                </w:div>
                <w:div w:id="1798913456">
                  <w:marLeft w:val="0"/>
                  <w:marRight w:val="0"/>
                  <w:marTop w:val="0"/>
                  <w:marBottom w:val="0"/>
                  <w:divBdr>
                    <w:top w:val="none" w:sz="0" w:space="0" w:color="auto"/>
                    <w:left w:val="none" w:sz="0" w:space="0" w:color="auto"/>
                    <w:bottom w:val="none" w:sz="0" w:space="0" w:color="auto"/>
                    <w:right w:val="none" w:sz="0" w:space="0" w:color="auto"/>
                  </w:divBdr>
                </w:div>
                <w:div w:id="652216942">
                  <w:marLeft w:val="0"/>
                  <w:marRight w:val="0"/>
                  <w:marTop w:val="0"/>
                  <w:marBottom w:val="0"/>
                  <w:divBdr>
                    <w:top w:val="none" w:sz="0" w:space="0" w:color="auto"/>
                    <w:left w:val="none" w:sz="0" w:space="0" w:color="auto"/>
                    <w:bottom w:val="none" w:sz="0" w:space="0" w:color="auto"/>
                    <w:right w:val="none" w:sz="0" w:space="0" w:color="auto"/>
                  </w:divBdr>
                </w:div>
                <w:div w:id="398098213">
                  <w:marLeft w:val="0"/>
                  <w:marRight w:val="0"/>
                  <w:marTop w:val="0"/>
                  <w:marBottom w:val="0"/>
                  <w:divBdr>
                    <w:top w:val="none" w:sz="0" w:space="0" w:color="auto"/>
                    <w:left w:val="none" w:sz="0" w:space="0" w:color="auto"/>
                    <w:bottom w:val="none" w:sz="0" w:space="0" w:color="auto"/>
                    <w:right w:val="none" w:sz="0" w:space="0" w:color="auto"/>
                  </w:divBdr>
                </w:div>
                <w:div w:id="1523015133">
                  <w:marLeft w:val="0"/>
                  <w:marRight w:val="0"/>
                  <w:marTop w:val="0"/>
                  <w:marBottom w:val="0"/>
                  <w:divBdr>
                    <w:top w:val="none" w:sz="0" w:space="0" w:color="auto"/>
                    <w:left w:val="none" w:sz="0" w:space="0" w:color="auto"/>
                    <w:bottom w:val="none" w:sz="0" w:space="0" w:color="auto"/>
                    <w:right w:val="none" w:sz="0" w:space="0" w:color="auto"/>
                  </w:divBdr>
                </w:div>
                <w:div w:id="374474163">
                  <w:marLeft w:val="0"/>
                  <w:marRight w:val="0"/>
                  <w:marTop w:val="0"/>
                  <w:marBottom w:val="0"/>
                  <w:divBdr>
                    <w:top w:val="none" w:sz="0" w:space="0" w:color="auto"/>
                    <w:left w:val="none" w:sz="0" w:space="0" w:color="auto"/>
                    <w:bottom w:val="none" w:sz="0" w:space="0" w:color="auto"/>
                    <w:right w:val="none" w:sz="0" w:space="0" w:color="auto"/>
                  </w:divBdr>
                </w:div>
                <w:div w:id="561137390">
                  <w:marLeft w:val="0"/>
                  <w:marRight w:val="0"/>
                  <w:marTop w:val="0"/>
                  <w:marBottom w:val="0"/>
                  <w:divBdr>
                    <w:top w:val="none" w:sz="0" w:space="0" w:color="auto"/>
                    <w:left w:val="none" w:sz="0" w:space="0" w:color="auto"/>
                    <w:bottom w:val="none" w:sz="0" w:space="0" w:color="auto"/>
                    <w:right w:val="none" w:sz="0" w:space="0" w:color="auto"/>
                  </w:divBdr>
                </w:div>
                <w:div w:id="859471304">
                  <w:marLeft w:val="0"/>
                  <w:marRight w:val="0"/>
                  <w:marTop w:val="0"/>
                  <w:marBottom w:val="0"/>
                  <w:divBdr>
                    <w:top w:val="none" w:sz="0" w:space="0" w:color="auto"/>
                    <w:left w:val="none" w:sz="0" w:space="0" w:color="auto"/>
                    <w:bottom w:val="none" w:sz="0" w:space="0" w:color="auto"/>
                    <w:right w:val="none" w:sz="0" w:space="0" w:color="auto"/>
                  </w:divBdr>
                </w:div>
                <w:div w:id="309099575">
                  <w:marLeft w:val="0"/>
                  <w:marRight w:val="0"/>
                  <w:marTop w:val="0"/>
                  <w:marBottom w:val="0"/>
                  <w:divBdr>
                    <w:top w:val="none" w:sz="0" w:space="0" w:color="auto"/>
                    <w:left w:val="none" w:sz="0" w:space="0" w:color="auto"/>
                    <w:bottom w:val="none" w:sz="0" w:space="0" w:color="auto"/>
                    <w:right w:val="none" w:sz="0" w:space="0" w:color="auto"/>
                  </w:divBdr>
                </w:div>
                <w:div w:id="2102951091">
                  <w:marLeft w:val="0"/>
                  <w:marRight w:val="0"/>
                  <w:marTop w:val="0"/>
                  <w:marBottom w:val="0"/>
                  <w:divBdr>
                    <w:top w:val="none" w:sz="0" w:space="0" w:color="auto"/>
                    <w:left w:val="none" w:sz="0" w:space="0" w:color="auto"/>
                    <w:bottom w:val="none" w:sz="0" w:space="0" w:color="auto"/>
                    <w:right w:val="none" w:sz="0" w:space="0" w:color="auto"/>
                  </w:divBdr>
                </w:div>
                <w:div w:id="462885884">
                  <w:marLeft w:val="0"/>
                  <w:marRight w:val="0"/>
                  <w:marTop w:val="0"/>
                  <w:marBottom w:val="0"/>
                  <w:divBdr>
                    <w:top w:val="none" w:sz="0" w:space="0" w:color="auto"/>
                    <w:left w:val="none" w:sz="0" w:space="0" w:color="auto"/>
                    <w:bottom w:val="none" w:sz="0" w:space="0" w:color="auto"/>
                    <w:right w:val="none" w:sz="0" w:space="0" w:color="auto"/>
                  </w:divBdr>
                </w:div>
                <w:div w:id="775708708">
                  <w:marLeft w:val="0"/>
                  <w:marRight w:val="0"/>
                  <w:marTop w:val="0"/>
                  <w:marBottom w:val="0"/>
                  <w:divBdr>
                    <w:top w:val="none" w:sz="0" w:space="0" w:color="auto"/>
                    <w:left w:val="none" w:sz="0" w:space="0" w:color="auto"/>
                    <w:bottom w:val="none" w:sz="0" w:space="0" w:color="auto"/>
                    <w:right w:val="none" w:sz="0" w:space="0" w:color="auto"/>
                  </w:divBdr>
                </w:div>
                <w:div w:id="2023163148">
                  <w:marLeft w:val="0"/>
                  <w:marRight w:val="0"/>
                  <w:marTop w:val="0"/>
                  <w:marBottom w:val="0"/>
                  <w:divBdr>
                    <w:top w:val="none" w:sz="0" w:space="0" w:color="auto"/>
                    <w:left w:val="none" w:sz="0" w:space="0" w:color="auto"/>
                    <w:bottom w:val="none" w:sz="0" w:space="0" w:color="auto"/>
                    <w:right w:val="none" w:sz="0" w:space="0" w:color="auto"/>
                  </w:divBdr>
                </w:div>
                <w:div w:id="685327942">
                  <w:marLeft w:val="0"/>
                  <w:marRight w:val="0"/>
                  <w:marTop w:val="0"/>
                  <w:marBottom w:val="0"/>
                  <w:divBdr>
                    <w:top w:val="none" w:sz="0" w:space="0" w:color="auto"/>
                    <w:left w:val="none" w:sz="0" w:space="0" w:color="auto"/>
                    <w:bottom w:val="none" w:sz="0" w:space="0" w:color="auto"/>
                    <w:right w:val="none" w:sz="0" w:space="0" w:color="auto"/>
                  </w:divBdr>
                </w:div>
                <w:div w:id="2005743405">
                  <w:marLeft w:val="0"/>
                  <w:marRight w:val="0"/>
                  <w:marTop w:val="0"/>
                  <w:marBottom w:val="0"/>
                  <w:divBdr>
                    <w:top w:val="none" w:sz="0" w:space="0" w:color="auto"/>
                    <w:left w:val="none" w:sz="0" w:space="0" w:color="auto"/>
                    <w:bottom w:val="none" w:sz="0" w:space="0" w:color="auto"/>
                    <w:right w:val="none" w:sz="0" w:space="0" w:color="auto"/>
                  </w:divBdr>
                </w:div>
                <w:div w:id="157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1453">
          <w:marLeft w:val="0"/>
          <w:marRight w:val="0"/>
          <w:marTop w:val="0"/>
          <w:marBottom w:val="0"/>
          <w:divBdr>
            <w:top w:val="none" w:sz="0" w:space="0" w:color="auto"/>
            <w:left w:val="none" w:sz="0" w:space="0" w:color="auto"/>
            <w:bottom w:val="none" w:sz="0" w:space="0" w:color="auto"/>
            <w:right w:val="none" w:sz="0" w:space="0" w:color="auto"/>
          </w:divBdr>
          <w:divsChild>
            <w:div w:id="1524174053">
              <w:marLeft w:val="0"/>
              <w:marRight w:val="0"/>
              <w:marTop w:val="0"/>
              <w:marBottom w:val="0"/>
              <w:divBdr>
                <w:top w:val="none" w:sz="0" w:space="0" w:color="auto"/>
                <w:left w:val="none" w:sz="0" w:space="0" w:color="auto"/>
                <w:bottom w:val="none" w:sz="0" w:space="0" w:color="auto"/>
                <w:right w:val="none" w:sz="0" w:space="0" w:color="auto"/>
              </w:divBdr>
              <w:divsChild>
                <w:div w:id="909656419">
                  <w:marLeft w:val="0"/>
                  <w:marRight w:val="0"/>
                  <w:marTop w:val="0"/>
                  <w:marBottom w:val="0"/>
                  <w:divBdr>
                    <w:top w:val="none" w:sz="0" w:space="0" w:color="auto"/>
                    <w:left w:val="none" w:sz="0" w:space="0" w:color="auto"/>
                    <w:bottom w:val="none" w:sz="0" w:space="0" w:color="auto"/>
                    <w:right w:val="none" w:sz="0" w:space="0" w:color="auto"/>
                  </w:divBdr>
                </w:div>
                <w:div w:id="81800453">
                  <w:marLeft w:val="0"/>
                  <w:marRight w:val="0"/>
                  <w:marTop w:val="0"/>
                  <w:marBottom w:val="0"/>
                  <w:divBdr>
                    <w:top w:val="none" w:sz="0" w:space="0" w:color="auto"/>
                    <w:left w:val="none" w:sz="0" w:space="0" w:color="auto"/>
                    <w:bottom w:val="none" w:sz="0" w:space="0" w:color="auto"/>
                    <w:right w:val="none" w:sz="0" w:space="0" w:color="auto"/>
                  </w:divBdr>
                </w:div>
                <w:div w:id="629019947">
                  <w:marLeft w:val="0"/>
                  <w:marRight w:val="0"/>
                  <w:marTop w:val="0"/>
                  <w:marBottom w:val="0"/>
                  <w:divBdr>
                    <w:top w:val="none" w:sz="0" w:space="0" w:color="auto"/>
                    <w:left w:val="none" w:sz="0" w:space="0" w:color="auto"/>
                    <w:bottom w:val="none" w:sz="0" w:space="0" w:color="auto"/>
                    <w:right w:val="none" w:sz="0" w:space="0" w:color="auto"/>
                  </w:divBdr>
                </w:div>
                <w:div w:id="769811831">
                  <w:marLeft w:val="0"/>
                  <w:marRight w:val="0"/>
                  <w:marTop w:val="0"/>
                  <w:marBottom w:val="0"/>
                  <w:divBdr>
                    <w:top w:val="none" w:sz="0" w:space="0" w:color="auto"/>
                    <w:left w:val="none" w:sz="0" w:space="0" w:color="auto"/>
                    <w:bottom w:val="none" w:sz="0" w:space="0" w:color="auto"/>
                    <w:right w:val="none" w:sz="0" w:space="0" w:color="auto"/>
                  </w:divBdr>
                </w:div>
                <w:div w:id="1066876345">
                  <w:marLeft w:val="0"/>
                  <w:marRight w:val="0"/>
                  <w:marTop w:val="0"/>
                  <w:marBottom w:val="0"/>
                  <w:divBdr>
                    <w:top w:val="none" w:sz="0" w:space="0" w:color="auto"/>
                    <w:left w:val="none" w:sz="0" w:space="0" w:color="auto"/>
                    <w:bottom w:val="none" w:sz="0" w:space="0" w:color="auto"/>
                    <w:right w:val="none" w:sz="0" w:space="0" w:color="auto"/>
                  </w:divBdr>
                </w:div>
                <w:div w:id="101191126">
                  <w:marLeft w:val="0"/>
                  <w:marRight w:val="0"/>
                  <w:marTop w:val="0"/>
                  <w:marBottom w:val="0"/>
                  <w:divBdr>
                    <w:top w:val="none" w:sz="0" w:space="0" w:color="auto"/>
                    <w:left w:val="none" w:sz="0" w:space="0" w:color="auto"/>
                    <w:bottom w:val="none" w:sz="0" w:space="0" w:color="auto"/>
                    <w:right w:val="none" w:sz="0" w:space="0" w:color="auto"/>
                  </w:divBdr>
                </w:div>
                <w:div w:id="1690371951">
                  <w:marLeft w:val="0"/>
                  <w:marRight w:val="0"/>
                  <w:marTop w:val="0"/>
                  <w:marBottom w:val="0"/>
                  <w:divBdr>
                    <w:top w:val="none" w:sz="0" w:space="0" w:color="auto"/>
                    <w:left w:val="none" w:sz="0" w:space="0" w:color="auto"/>
                    <w:bottom w:val="none" w:sz="0" w:space="0" w:color="auto"/>
                    <w:right w:val="none" w:sz="0" w:space="0" w:color="auto"/>
                  </w:divBdr>
                </w:div>
                <w:div w:id="722555830">
                  <w:marLeft w:val="0"/>
                  <w:marRight w:val="0"/>
                  <w:marTop w:val="0"/>
                  <w:marBottom w:val="0"/>
                  <w:divBdr>
                    <w:top w:val="none" w:sz="0" w:space="0" w:color="auto"/>
                    <w:left w:val="none" w:sz="0" w:space="0" w:color="auto"/>
                    <w:bottom w:val="none" w:sz="0" w:space="0" w:color="auto"/>
                    <w:right w:val="none" w:sz="0" w:space="0" w:color="auto"/>
                  </w:divBdr>
                </w:div>
                <w:div w:id="393818485">
                  <w:marLeft w:val="0"/>
                  <w:marRight w:val="0"/>
                  <w:marTop w:val="0"/>
                  <w:marBottom w:val="0"/>
                  <w:divBdr>
                    <w:top w:val="none" w:sz="0" w:space="0" w:color="auto"/>
                    <w:left w:val="none" w:sz="0" w:space="0" w:color="auto"/>
                    <w:bottom w:val="none" w:sz="0" w:space="0" w:color="auto"/>
                    <w:right w:val="none" w:sz="0" w:space="0" w:color="auto"/>
                  </w:divBdr>
                </w:div>
                <w:div w:id="1900049144">
                  <w:marLeft w:val="0"/>
                  <w:marRight w:val="0"/>
                  <w:marTop w:val="0"/>
                  <w:marBottom w:val="0"/>
                  <w:divBdr>
                    <w:top w:val="none" w:sz="0" w:space="0" w:color="auto"/>
                    <w:left w:val="none" w:sz="0" w:space="0" w:color="auto"/>
                    <w:bottom w:val="none" w:sz="0" w:space="0" w:color="auto"/>
                    <w:right w:val="none" w:sz="0" w:space="0" w:color="auto"/>
                  </w:divBdr>
                </w:div>
                <w:div w:id="1312902963">
                  <w:marLeft w:val="0"/>
                  <w:marRight w:val="0"/>
                  <w:marTop w:val="0"/>
                  <w:marBottom w:val="0"/>
                  <w:divBdr>
                    <w:top w:val="none" w:sz="0" w:space="0" w:color="auto"/>
                    <w:left w:val="none" w:sz="0" w:space="0" w:color="auto"/>
                    <w:bottom w:val="none" w:sz="0" w:space="0" w:color="auto"/>
                    <w:right w:val="none" w:sz="0" w:space="0" w:color="auto"/>
                  </w:divBdr>
                </w:div>
                <w:div w:id="1808158804">
                  <w:marLeft w:val="0"/>
                  <w:marRight w:val="0"/>
                  <w:marTop w:val="0"/>
                  <w:marBottom w:val="0"/>
                  <w:divBdr>
                    <w:top w:val="none" w:sz="0" w:space="0" w:color="auto"/>
                    <w:left w:val="none" w:sz="0" w:space="0" w:color="auto"/>
                    <w:bottom w:val="none" w:sz="0" w:space="0" w:color="auto"/>
                    <w:right w:val="none" w:sz="0" w:space="0" w:color="auto"/>
                  </w:divBdr>
                </w:div>
                <w:div w:id="1110586024">
                  <w:marLeft w:val="0"/>
                  <w:marRight w:val="0"/>
                  <w:marTop w:val="0"/>
                  <w:marBottom w:val="0"/>
                  <w:divBdr>
                    <w:top w:val="none" w:sz="0" w:space="0" w:color="auto"/>
                    <w:left w:val="none" w:sz="0" w:space="0" w:color="auto"/>
                    <w:bottom w:val="none" w:sz="0" w:space="0" w:color="auto"/>
                    <w:right w:val="none" w:sz="0" w:space="0" w:color="auto"/>
                  </w:divBdr>
                </w:div>
                <w:div w:id="1632713961">
                  <w:marLeft w:val="0"/>
                  <w:marRight w:val="0"/>
                  <w:marTop w:val="0"/>
                  <w:marBottom w:val="0"/>
                  <w:divBdr>
                    <w:top w:val="none" w:sz="0" w:space="0" w:color="auto"/>
                    <w:left w:val="none" w:sz="0" w:space="0" w:color="auto"/>
                    <w:bottom w:val="none" w:sz="0" w:space="0" w:color="auto"/>
                    <w:right w:val="none" w:sz="0" w:space="0" w:color="auto"/>
                  </w:divBdr>
                </w:div>
                <w:div w:id="1139492010">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
                <w:div w:id="582908227">
                  <w:marLeft w:val="0"/>
                  <w:marRight w:val="0"/>
                  <w:marTop w:val="0"/>
                  <w:marBottom w:val="0"/>
                  <w:divBdr>
                    <w:top w:val="none" w:sz="0" w:space="0" w:color="auto"/>
                    <w:left w:val="none" w:sz="0" w:space="0" w:color="auto"/>
                    <w:bottom w:val="none" w:sz="0" w:space="0" w:color="auto"/>
                    <w:right w:val="none" w:sz="0" w:space="0" w:color="auto"/>
                  </w:divBdr>
                </w:div>
                <w:div w:id="639458512">
                  <w:marLeft w:val="0"/>
                  <w:marRight w:val="0"/>
                  <w:marTop w:val="0"/>
                  <w:marBottom w:val="0"/>
                  <w:divBdr>
                    <w:top w:val="none" w:sz="0" w:space="0" w:color="auto"/>
                    <w:left w:val="none" w:sz="0" w:space="0" w:color="auto"/>
                    <w:bottom w:val="none" w:sz="0" w:space="0" w:color="auto"/>
                    <w:right w:val="none" w:sz="0" w:space="0" w:color="auto"/>
                  </w:divBdr>
                </w:div>
                <w:div w:id="1284339038">
                  <w:marLeft w:val="0"/>
                  <w:marRight w:val="0"/>
                  <w:marTop w:val="0"/>
                  <w:marBottom w:val="0"/>
                  <w:divBdr>
                    <w:top w:val="none" w:sz="0" w:space="0" w:color="auto"/>
                    <w:left w:val="none" w:sz="0" w:space="0" w:color="auto"/>
                    <w:bottom w:val="none" w:sz="0" w:space="0" w:color="auto"/>
                    <w:right w:val="none" w:sz="0" w:space="0" w:color="auto"/>
                  </w:divBdr>
                </w:div>
                <w:div w:id="1369839545">
                  <w:marLeft w:val="0"/>
                  <w:marRight w:val="0"/>
                  <w:marTop w:val="0"/>
                  <w:marBottom w:val="0"/>
                  <w:divBdr>
                    <w:top w:val="none" w:sz="0" w:space="0" w:color="auto"/>
                    <w:left w:val="none" w:sz="0" w:space="0" w:color="auto"/>
                    <w:bottom w:val="none" w:sz="0" w:space="0" w:color="auto"/>
                    <w:right w:val="none" w:sz="0" w:space="0" w:color="auto"/>
                  </w:divBdr>
                </w:div>
                <w:div w:id="386488881">
                  <w:marLeft w:val="0"/>
                  <w:marRight w:val="0"/>
                  <w:marTop w:val="0"/>
                  <w:marBottom w:val="0"/>
                  <w:divBdr>
                    <w:top w:val="none" w:sz="0" w:space="0" w:color="auto"/>
                    <w:left w:val="none" w:sz="0" w:space="0" w:color="auto"/>
                    <w:bottom w:val="none" w:sz="0" w:space="0" w:color="auto"/>
                    <w:right w:val="none" w:sz="0" w:space="0" w:color="auto"/>
                  </w:divBdr>
                </w:div>
                <w:div w:id="1033769031">
                  <w:marLeft w:val="0"/>
                  <w:marRight w:val="0"/>
                  <w:marTop w:val="0"/>
                  <w:marBottom w:val="0"/>
                  <w:divBdr>
                    <w:top w:val="none" w:sz="0" w:space="0" w:color="auto"/>
                    <w:left w:val="none" w:sz="0" w:space="0" w:color="auto"/>
                    <w:bottom w:val="none" w:sz="0" w:space="0" w:color="auto"/>
                    <w:right w:val="none" w:sz="0" w:space="0" w:color="auto"/>
                  </w:divBdr>
                </w:div>
                <w:div w:id="114258307">
                  <w:marLeft w:val="0"/>
                  <w:marRight w:val="0"/>
                  <w:marTop w:val="0"/>
                  <w:marBottom w:val="0"/>
                  <w:divBdr>
                    <w:top w:val="none" w:sz="0" w:space="0" w:color="auto"/>
                    <w:left w:val="none" w:sz="0" w:space="0" w:color="auto"/>
                    <w:bottom w:val="none" w:sz="0" w:space="0" w:color="auto"/>
                    <w:right w:val="none" w:sz="0" w:space="0" w:color="auto"/>
                  </w:divBdr>
                </w:div>
                <w:div w:id="1572501837">
                  <w:marLeft w:val="0"/>
                  <w:marRight w:val="0"/>
                  <w:marTop w:val="0"/>
                  <w:marBottom w:val="0"/>
                  <w:divBdr>
                    <w:top w:val="none" w:sz="0" w:space="0" w:color="auto"/>
                    <w:left w:val="none" w:sz="0" w:space="0" w:color="auto"/>
                    <w:bottom w:val="none" w:sz="0" w:space="0" w:color="auto"/>
                    <w:right w:val="none" w:sz="0" w:space="0" w:color="auto"/>
                  </w:divBdr>
                </w:div>
                <w:div w:id="439690184">
                  <w:marLeft w:val="0"/>
                  <w:marRight w:val="0"/>
                  <w:marTop w:val="0"/>
                  <w:marBottom w:val="0"/>
                  <w:divBdr>
                    <w:top w:val="none" w:sz="0" w:space="0" w:color="auto"/>
                    <w:left w:val="none" w:sz="0" w:space="0" w:color="auto"/>
                    <w:bottom w:val="none" w:sz="0" w:space="0" w:color="auto"/>
                    <w:right w:val="none" w:sz="0" w:space="0" w:color="auto"/>
                  </w:divBdr>
                </w:div>
                <w:div w:id="886915002">
                  <w:marLeft w:val="0"/>
                  <w:marRight w:val="0"/>
                  <w:marTop w:val="0"/>
                  <w:marBottom w:val="0"/>
                  <w:divBdr>
                    <w:top w:val="none" w:sz="0" w:space="0" w:color="auto"/>
                    <w:left w:val="none" w:sz="0" w:space="0" w:color="auto"/>
                    <w:bottom w:val="none" w:sz="0" w:space="0" w:color="auto"/>
                    <w:right w:val="none" w:sz="0" w:space="0" w:color="auto"/>
                  </w:divBdr>
                </w:div>
                <w:div w:id="1542594276">
                  <w:marLeft w:val="0"/>
                  <w:marRight w:val="0"/>
                  <w:marTop w:val="0"/>
                  <w:marBottom w:val="0"/>
                  <w:divBdr>
                    <w:top w:val="none" w:sz="0" w:space="0" w:color="auto"/>
                    <w:left w:val="none" w:sz="0" w:space="0" w:color="auto"/>
                    <w:bottom w:val="none" w:sz="0" w:space="0" w:color="auto"/>
                    <w:right w:val="none" w:sz="0" w:space="0" w:color="auto"/>
                  </w:divBdr>
                </w:div>
                <w:div w:id="567961742">
                  <w:marLeft w:val="0"/>
                  <w:marRight w:val="0"/>
                  <w:marTop w:val="0"/>
                  <w:marBottom w:val="0"/>
                  <w:divBdr>
                    <w:top w:val="none" w:sz="0" w:space="0" w:color="auto"/>
                    <w:left w:val="none" w:sz="0" w:space="0" w:color="auto"/>
                    <w:bottom w:val="none" w:sz="0" w:space="0" w:color="auto"/>
                    <w:right w:val="none" w:sz="0" w:space="0" w:color="auto"/>
                  </w:divBdr>
                </w:div>
                <w:div w:id="837116342">
                  <w:marLeft w:val="0"/>
                  <w:marRight w:val="0"/>
                  <w:marTop w:val="0"/>
                  <w:marBottom w:val="0"/>
                  <w:divBdr>
                    <w:top w:val="none" w:sz="0" w:space="0" w:color="auto"/>
                    <w:left w:val="none" w:sz="0" w:space="0" w:color="auto"/>
                    <w:bottom w:val="none" w:sz="0" w:space="0" w:color="auto"/>
                    <w:right w:val="none" w:sz="0" w:space="0" w:color="auto"/>
                  </w:divBdr>
                </w:div>
                <w:div w:id="678502173">
                  <w:marLeft w:val="0"/>
                  <w:marRight w:val="0"/>
                  <w:marTop w:val="0"/>
                  <w:marBottom w:val="0"/>
                  <w:divBdr>
                    <w:top w:val="none" w:sz="0" w:space="0" w:color="auto"/>
                    <w:left w:val="none" w:sz="0" w:space="0" w:color="auto"/>
                    <w:bottom w:val="none" w:sz="0" w:space="0" w:color="auto"/>
                    <w:right w:val="none" w:sz="0" w:space="0" w:color="auto"/>
                  </w:divBdr>
                </w:div>
                <w:div w:id="777259975">
                  <w:marLeft w:val="0"/>
                  <w:marRight w:val="0"/>
                  <w:marTop w:val="0"/>
                  <w:marBottom w:val="0"/>
                  <w:divBdr>
                    <w:top w:val="none" w:sz="0" w:space="0" w:color="auto"/>
                    <w:left w:val="none" w:sz="0" w:space="0" w:color="auto"/>
                    <w:bottom w:val="none" w:sz="0" w:space="0" w:color="auto"/>
                    <w:right w:val="none" w:sz="0" w:space="0" w:color="auto"/>
                  </w:divBdr>
                </w:div>
                <w:div w:id="1568493953">
                  <w:marLeft w:val="0"/>
                  <w:marRight w:val="0"/>
                  <w:marTop w:val="0"/>
                  <w:marBottom w:val="0"/>
                  <w:divBdr>
                    <w:top w:val="none" w:sz="0" w:space="0" w:color="auto"/>
                    <w:left w:val="none" w:sz="0" w:space="0" w:color="auto"/>
                    <w:bottom w:val="none" w:sz="0" w:space="0" w:color="auto"/>
                    <w:right w:val="none" w:sz="0" w:space="0" w:color="auto"/>
                  </w:divBdr>
                </w:div>
                <w:div w:id="1524434766">
                  <w:marLeft w:val="0"/>
                  <w:marRight w:val="0"/>
                  <w:marTop w:val="0"/>
                  <w:marBottom w:val="0"/>
                  <w:divBdr>
                    <w:top w:val="none" w:sz="0" w:space="0" w:color="auto"/>
                    <w:left w:val="none" w:sz="0" w:space="0" w:color="auto"/>
                    <w:bottom w:val="none" w:sz="0" w:space="0" w:color="auto"/>
                    <w:right w:val="none" w:sz="0" w:space="0" w:color="auto"/>
                  </w:divBdr>
                </w:div>
                <w:div w:id="1370183206">
                  <w:marLeft w:val="0"/>
                  <w:marRight w:val="0"/>
                  <w:marTop w:val="0"/>
                  <w:marBottom w:val="0"/>
                  <w:divBdr>
                    <w:top w:val="none" w:sz="0" w:space="0" w:color="auto"/>
                    <w:left w:val="none" w:sz="0" w:space="0" w:color="auto"/>
                    <w:bottom w:val="none" w:sz="0" w:space="0" w:color="auto"/>
                    <w:right w:val="none" w:sz="0" w:space="0" w:color="auto"/>
                  </w:divBdr>
                </w:div>
                <w:div w:id="614365387">
                  <w:marLeft w:val="0"/>
                  <w:marRight w:val="0"/>
                  <w:marTop w:val="0"/>
                  <w:marBottom w:val="0"/>
                  <w:divBdr>
                    <w:top w:val="none" w:sz="0" w:space="0" w:color="auto"/>
                    <w:left w:val="none" w:sz="0" w:space="0" w:color="auto"/>
                    <w:bottom w:val="none" w:sz="0" w:space="0" w:color="auto"/>
                    <w:right w:val="none" w:sz="0" w:space="0" w:color="auto"/>
                  </w:divBdr>
                </w:div>
                <w:div w:id="692658986">
                  <w:marLeft w:val="0"/>
                  <w:marRight w:val="0"/>
                  <w:marTop w:val="0"/>
                  <w:marBottom w:val="0"/>
                  <w:divBdr>
                    <w:top w:val="none" w:sz="0" w:space="0" w:color="auto"/>
                    <w:left w:val="none" w:sz="0" w:space="0" w:color="auto"/>
                    <w:bottom w:val="none" w:sz="0" w:space="0" w:color="auto"/>
                    <w:right w:val="none" w:sz="0" w:space="0" w:color="auto"/>
                  </w:divBdr>
                </w:div>
                <w:div w:id="275987929">
                  <w:marLeft w:val="0"/>
                  <w:marRight w:val="0"/>
                  <w:marTop w:val="0"/>
                  <w:marBottom w:val="0"/>
                  <w:divBdr>
                    <w:top w:val="none" w:sz="0" w:space="0" w:color="auto"/>
                    <w:left w:val="none" w:sz="0" w:space="0" w:color="auto"/>
                    <w:bottom w:val="none" w:sz="0" w:space="0" w:color="auto"/>
                    <w:right w:val="none" w:sz="0" w:space="0" w:color="auto"/>
                  </w:divBdr>
                </w:div>
                <w:div w:id="1016004667">
                  <w:marLeft w:val="0"/>
                  <w:marRight w:val="0"/>
                  <w:marTop w:val="0"/>
                  <w:marBottom w:val="0"/>
                  <w:divBdr>
                    <w:top w:val="none" w:sz="0" w:space="0" w:color="auto"/>
                    <w:left w:val="none" w:sz="0" w:space="0" w:color="auto"/>
                    <w:bottom w:val="none" w:sz="0" w:space="0" w:color="auto"/>
                    <w:right w:val="none" w:sz="0" w:space="0" w:color="auto"/>
                  </w:divBdr>
                </w:div>
                <w:div w:id="1314598137">
                  <w:marLeft w:val="0"/>
                  <w:marRight w:val="0"/>
                  <w:marTop w:val="0"/>
                  <w:marBottom w:val="0"/>
                  <w:divBdr>
                    <w:top w:val="none" w:sz="0" w:space="0" w:color="auto"/>
                    <w:left w:val="none" w:sz="0" w:space="0" w:color="auto"/>
                    <w:bottom w:val="none" w:sz="0" w:space="0" w:color="auto"/>
                    <w:right w:val="none" w:sz="0" w:space="0" w:color="auto"/>
                  </w:divBdr>
                </w:div>
                <w:div w:id="1639922007">
                  <w:marLeft w:val="0"/>
                  <w:marRight w:val="0"/>
                  <w:marTop w:val="0"/>
                  <w:marBottom w:val="0"/>
                  <w:divBdr>
                    <w:top w:val="none" w:sz="0" w:space="0" w:color="auto"/>
                    <w:left w:val="none" w:sz="0" w:space="0" w:color="auto"/>
                    <w:bottom w:val="none" w:sz="0" w:space="0" w:color="auto"/>
                    <w:right w:val="none" w:sz="0" w:space="0" w:color="auto"/>
                  </w:divBdr>
                </w:div>
                <w:div w:id="1417898487">
                  <w:marLeft w:val="0"/>
                  <w:marRight w:val="0"/>
                  <w:marTop w:val="0"/>
                  <w:marBottom w:val="0"/>
                  <w:divBdr>
                    <w:top w:val="none" w:sz="0" w:space="0" w:color="auto"/>
                    <w:left w:val="none" w:sz="0" w:space="0" w:color="auto"/>
                    <w:bottom w:val="none" w:sz="0" w:space="0" w:color="auto"/>
                    <w:right w:val="none" w:sz="0" w:space="0" w:color="auto"/>
                  </w:divBdr>
                </w:div>
                <w:div w:id="1146439361">
                  <w:marLeft w:val="0"/>
                  <w:marRight w:val="0"/>
                  <w:marTop w:val="0"/>
                  <w:marBottom w:val="0"/>
                  <w:divBdr>
                    <w:top w:val="none" w:sz="0" w:space="0" w:color="auto"/>
                    <w:left w:val="none" w:sz="0" w:space="0" w:color="auto"/>
                    <w:bottom w:val="none" w:sz="0" w:space="0" w:color="auto"/>
                    <w:right w:val="none" w:sz="0" w:space="0" w:color="auto"/>
                  </w:divBdr>
                </w:div>
                <w:div w:id="124474972">
                  <w:marLeft w:val="0"/>
                  <w:marRight w:val="0"/>
                  <w:marTop w:val="0"/>
                  <w:marBottom w:val="0"/>
                  <w:divBdr>
                    <w:top w:val="none" w:sz="0" w:space="0" w:color="auto"/>
                    <w:left w:val="none" w:sz="0" w:space="0" w:color="auto"/>
                    <w:bottom w:val="none" w:sz="0" w:space="0" w:color="auto"/>
                    <w:right w:val="none" w:sz="0" w:space="0" w:color="auto"/>
                  </w:divBdr>
                </w:div>
                <w:div w:id="505904145">
                  <w:marLeft w:val="0"/>
                  <w:marRight w:val="0"/>
                  <w:marTop w:val="0"/>
                  <w:marBottom w:val="0"/>
                  <w:divBdr>
                    <w:top w:val="none" w:sz="0" w:space="0" w:color="auto"/>
                    <w:left w:val="none" w:sz="0" w:space="0" w:color="auto"/>
                    <w:bottom w:val="none" w:sz="0" w:space="0" w:color="auto"/>
                    <w:right w:val="none" w:sz="0" w:space="0" w:color="auto"/>
                  </w:divBdr>
                </w:div>
                <w:div w:id="1098061095">
                  <w:marLeft w:val="0"/>
                  <w:marRight w:val="0"/>
                  <w:marTop w:val="0"/>
                  <w:marBottom w:val="0"/>
                  <w:divBdr>
                    <w:top w:val="none" w:sz="0" w:space="0" w:color="auto"/>
                    <w:left w:val="none" w:sz="0" w:space="0" w:color="auto"/>
                    <w:bottom w:val="none" w:sz="0" w:space="0" w:color="auto"/>
                    <w:right w:val="none" w:sz="0" w:space="0" w:color="auto"/>
                  </w:divBdr>
                </w:div>
                <w:div w:id="268584109">
                  <w:marLeft w:val="0"/>
                  <w:marRight w:val="0"/>
                  <w:marTop w:val="0"/>
                  <w:marBottom w:val="0"/>
                  <w:divBdr>
                    <w:top w:val="none" w:sz="0" w:space="0" w:color="auto"/>
                    <w:left w:val="none" w:sz="0" w:space="0" w:color="auto"/>
                    <w:bottom w:val="none" w:sz="0" w:space="0" w:color="auto"/>
                    <w:right w:val="none" w:sz="0" w:space="0" w:color="auto"/>
                  </w:divBdr>
                </w:div>
                <w:div w:id="1185435320">
                  <w:marLeft w:val="0"/>
                  <w:marRight w:val="0"/>
                  <w:marTop w:val="0"/>
                  <w:marBottom w:val="0"/>
                  <w:divBdr>
                    <w:top w:val="none" w:sz="0" w:space="0" w:color="auto"/>
                    <w:left w:val="none" w:sz="0" w:space="0" w:color="auto"/>
                    <w:bottom w:val="none" w:sz="0" w:space="0" w:color="auto"/>
                    <w:right w:val="none" w:sz="0" w:space="0" w:color="auto"/>
                  </w:divBdr>
                </w:div>
                <w:div w:id="379593523">
                  <w:marLeft w:val="0"/>
                  <w:marRight w:val="0"/>
                  <w:marTop w:val="0"/>
                  <w:marBottom w:val="0"/>
                  <w:divBdr>
                    <w:top w:val="none" w:sz="0" w:space="0" w:color="auto"/>
                    <w:left w:val="none" w:sz="0" w:space="0" w:color="auto"/>
                    <w:bottom w:val="none" w:sz="0" w:space="0" w:color="auto"/>
                    <w:right w:val="none" w:sz="0" w:space="0" w:color="auto"/>
                  </w:divBdr>
                </w:div>
                <w:div w:id="1905331000">
                  <w:marLeft w:val="0"/>
                  <w:marRight w:val="0"/>
                  <w:marTop w:val="0"/>
                  <w:marBottom w:val="0"/>
                  <w:divBdr>
                    <w:top w:val="none" w:sz="0" w:space="0" w:color="auto"/>
                    <w:left w:val="none" w:sz="0" w:space="0" w:color="auto"/>
                    <w:bottom w:val="none" w:sz="0" w:space="0" w:color="auto"/>
                    <w:right w:val="none" w:sz="0" w:space="0" w:color="auto"/>
                  </w:divBdr>
                </w:div>
                <w:div w:id="1552962474">
                  <w:marLeft w:val="0"/>
                  <w:marRight w:val="0"/>
                  <w:marTop w:val="0"/>
                  <w:marBottom w:val="0"/>
                  <w:divBdr>
                    <w:top w:val="none" w:sz="0" w:space="0" w:color="auto"/>
                    <w:left w:val="none" w:sz="0" w:space="0" w:color="auto"/>
                    <w:bottom w:val="none" w:sz="0" w:space="0" w:color="auto"/>
                    <w:right w:val="none" w:sz="0" w:space="0" w:color="auto"/>
                  </w:divBdr>
                </w:div>
                <w:div w:id="1277060420">
                  <w:marLeft w:val="0"/>
                  <w:marRight w:val="0"/>
                  <w:marTop w:val="0"/>
                  <w:marBottom w:val="0"/>
                  <w:divBdr>
                    <w:top w:val="none" w:sz="0" w:space="0" w:color="auto"/>
                    <w:left w:val="none" w:sz="0" w:space="0" w:color="auto"/>
                    <w:bottom w:val="none" w:sz="0" w:space="0" w:color="auto"/>
                    <w:right w:val="none" w:sz="0" w:space="0" w:color="auto"/>
                  </w:divBdr>
                </w:div>
                <w:div w:id="398359114">
                  <w:marLeft w:val="0"/>
                  <w:marRight w:val="0"/>
                  <w:marTop w:val="0"/>
                  <w:marBottom w:val="0"/>
                  <w:divBdr>
                    <w:top w:val="none" w:sz="0" w:space="0" w:color="auto"/>
                    <w:left w:val="none" w:sz="0" w:space="0" w:color="auto"/>
                    <w:bottom w:val="none" w:sz="0" w:space="0" w:color="auto"/>
                    <w:right w:val="none" w:sz="0" w:space="0" w:color="auto"/>
                  </w:divBdr>
                </w:div>
                <w:div w:id="198977286">
                  <w:marLeft w:val="0"/>
                  <w:marRight w:val="0"/>
                  <w:marTop w:val="0"/>
                  <w:marBottom w:val="0"/>
                  <w:divBdr>
                    <w:top w:val="none" w:sz="0" w:space="0" w:color="auto"/>
                    <w:left w:val="none" w:sz="0" w:space="0" w:color="auto"/>
                    <w:bottom w:val="none" w:sz="0" w:space="0" w:color="auto"/>
                    <w:right w:val="none" w:sz="0" w:space="0" w:color="auto"/>
                  </w:divBdr>
                </w:div>
                <w:div w:id="337657883">
                  <w:marLeft w:val="0"/>
                  <w:marRight w:val="0"/>
                  <w:marTop w:val="0"/>
                  <w:marBottom w:val="0"/>
                  <w:divBdr>
                    <w:top w:val="none" w:sz="0" w:space="0" w:color="auto"/>
                    <w:left w:val="none" w:sz="0" w:space="0" w:color="auto"/>
                    <w:bottom w:val="none" w:sz="0" w:space="0" w:color="auto"/>
                    <w:right w:val="none" w:sz="0" w:space="0" w:color="auto"/>
                  </w:divBdr>
                </w:div>
                <w:div w:id="1494492642">
                  <w:marLeft w:val="0"/>
                  <w:marRight w:val="0"/>
                  <w:marTop w:val="0"/>
                  <w:marBottom w:val="0"/>
                  <w:divBdr>
                    <w:top w:val="none" w:sz="0" w:space="0" w:color="auto"/>
                    <w:left w:val="none" w:sz="0" w:space="0" w:color="auto"/>
                    <w:bottom w:val="none" w:sz="0" w:space="0" w:color="auto"/>
                    <w:right w:val="none" w:sz="0" w:space="0" w:color="auto"/>
                  </w:divBdr>
                </w:div>
                <w:div w:id="1841583926">
                  <w:marLeft w:val="0"/>
                  <w:marRight w:val="0"/>
                  <w:marTop w:val="0"/>
                  <w:marBottom w:val="0"/>
                  <w:divBdr>
                    <w:top w:val="none" w:sz="0" w:space="0" w:color="auto"/>
                    <w:left w:val="none" w:sz="0" w:space="0" w:color="auto"/>
                    <w:bottom w:val="none" w:sz="0" w:space="0" w:color="auto"/>
                    <w:right w:val="none" w:sz="0" w:space="0" w:color="auto"/>
                  </w:divBdr>
                </w:div>
                <w:div w:id="1550608509">
                  <w:marLeft w:val="0"/>
                  <w:marRight w:val="0"/>
                  <w:marTop w:val="0"/>
                  <w:marBottom w:val="0"/>
                  <w:divBdr>
                    <w:top w:val="none" w:sz="0" w:space="0" w:color="auto"/>
                    <w:left w:val="none" w:sz="0" w:space="0" w:color="auto"/>
                    <w:bottom w:val="none" w:sz="0" w:space="0" w:color="auto"/>
                    <w:right w:val="none" w:sz="0" w:space="0" w:color="auto"/>
                  </w:divBdr>
                </w:div>
                <w:div w:id="684677470">
                  <w:marLeft w:val="0"/>
                  <w:marRight w:val="0"/>
                  <w:marTop w:val="0"/>
                  <w:marBottom w:val="0"/>
                  <w:divBdr>
                    <w:top w:val="none" w:sz="0" w:space="0" w:color="auto"/>
                    <w:left w:val="none" w:sz="0" w:space="0" w:color="auto"/>
                    <w:bottom w:val="none" w:sz="0" w:space="0" w:color="auto"/>
                    <w:right w:val="none" w:sz="0" w:space="0" w:color="auto"/>
                  </w:divBdr>
                </w:div>
                <w:div w:id="98526210">
                  <w:marLeft w:val="0"/>
                  <w:marRight w:val="0"/>
                  <w:marTop w:val="0"/>
                  <w:marBottom w:val="0"/>
                  <w:divBdr>
                    <w:top w:val="none" w:sz="0" w:space="0" w:color="auto"/>
                    <w:left w:val="none" w:sz="0" w:space="0" w:color="auto"/>
                    <w:bottom w:val="none" w:sz="0" w:space="0" w:color="auto"/>
                    <w:right w:val="none" w:sz="0" w:space="0" w:color="auto"/>
                  </w:divBdr>
                </w:div>
                <w:div w:id="1333678704">
                  <w:marLeft w:val="0"/>
                  <w:marRight w:val="0"/>
                  <w:marTop w:val="0"/>
                  <w:marBottom w:val="0"/>
                  <w:divBdr>
                    <w:top w:val="none" w:sz="0" w:space="0" w:color="auto"/>
                    <w:left w:val="none" w:sz="0" w:space="0" w:color="auto"/>
                    <w:bottom w:val="none" w:sz="0" w:space="0" w:color="auto"/>
                    <w:right w:val="none" w:sz="0" w:space="0" w:color="auto"/>
                  </w:divBdr>
                </w:div>
                <w:div w:id="900677447">
                  <w:marLeft w:val="0"/>
                  <w:marRight w:val="0"/>
                  <w:marTop w:val="0"/>
                  <w:marBottom w:val="0"/>
                  <w:divBdr>
                    <w:top w:val="none" w:sz="0" w:space="0" w:color="auto"/>
                    <w:left w:val="none" w:sz="0" w:space="0" w:color="auto"/>
                    <w:bottom w:val="none" w:sz="0" w:space="0" w:color="auto"/>
                    <w:right w:val="none" w:sz="0" w:space="0" w:color="auto"/>
                  </w:divBdr>
                </w:div>
                <w:div w:id="609242185">
                  <w:marLeft w:val="0"/>
                  <w:marRight w:val="0"/>
                  <w:marTop w:val="0"/>
                  <w:marBottom w:val="0"/>
                  <w:divBdr>
                    <w:top w:val="none" w:sz="0" w:space="0" w:color="auto"/>
                    <w:left w:val="none" w:sz="0" w:space="0" w:color="auto"/>
                    <w:bottom w:val="none" w:sz="0" w:space="0" w:color="auto"/>
                    <w:right w:val="none" w:sz="0" w:space="0" w:color="auto"/>
                  </w:divBdr>
                </w:div>
                <w:div w:id="719474667">
                  <w:marLeft w:val="0"/>
                  <w:marRight w:val="0"/>
                  <w:marTop w:val="0"/>
                  <w:marBottom w:val="0"/>
                  <w:divBdr>
                    <w:top w:val="none" w:sz="0" w:space="0" w:color="auto"/>
                    <w:left w:val="none" w:sz="0" w:space="0" w:color="auto"/>
                    <w:bottom w:val="none" w:sz="0" w:space="0" w:color="auto"/>
                    <w:right w:val="none" w:sz="0" w:space="0" w:color="auto"/>
                  </w:divBdr>
                </w:div>
                <w:div w:id="434979948">
                  <w:marLeft w:val="0"/>
                  <w:marRight w:val="0"/>
                  <w:marTop w:val="0"/>
                  <w:marBottom w:val="0"/>
                  <w:divBdr>
                    <w:top w:val="none" w:sz="0" w:space="0" w:color="auto"/>
                    <w:left w:val="none" w:sz="0" w:space="0" w:color="auto"/>
                    <w:bottom w:val="none" w:sz="0" w:space="0" w:color="auto"/>
                    <w:right w:val="none" w:sz="0" w:space="0" w:color="auto"/>
                  </w:divBdr>
                </w:div>
                <w:div w:id="216624764">
                  <w:marLeft w:val="0"/>
                  <w:marRight w:val="0"/>
                  <w:marTop w:val="0"/>
                  <w:marBottom w:val="0"/>
                  <w:divBdr>
                    <w:top w:val="none" w:sz="0" w:space="0" w:color="auto"/>
                    <w:left w:val="none" w:sz="0" w:space="0" w:color="auto"/>
                    <w:bottom w:val="none" w:sz="0" w:space="0" w:color="auto"/>
                    <w:right w:val="none" w:sz="0" w:space="0" w:color="auto"/>
                  </w:divBdr>
                </w:div>
                <w:div w:id="581910821">
                  <w:marLeft w:val="0"/>
                  <w:marRight w:val="0"/>
                  <w:marTop w:val="0"/>
                  <w:marBottom w:val="0"/>
                  <w:divBdr>
                    <w:top w:val="none" w:sz="0" w:space="0" w:color="auto"/>
                    <w:left w:val="none" w:sz="0" w:space="0" w:color="auto"/>
                    <w:bottom w:val="none" w:sz="0" w:space="0" w:color="auto"/>
                    <w:right w:val="none" w:sz="0" w:space="0" w:color="auto"/>
                  </w:divBdr>
                </w:div>
                <w:div w:id="1164393325">
                  <w:marLeft w:val="0"/>
                  <w:marRight w:val="0"/>
                  <w:marTop w:val="0"/>
                  <w:marBottom w:val="0"/>
                  <w:divBdr>
                    <w:top w:val="none" w:sz="0" w:space="0" w:color="auto"/>
                    <w:left w:val="none" w:sz="0" w:space="0" w:color="auto"/>
                    <w:bottom w:val="none" w:sz="0" w:space="0" w:color="auto"/>
                    <w:right w:val="none" w:sz="0" w:space="0" w:color="auto"/>
                  </w:divBdr>
                </w:div>
                <w:div w:id="1629357102">
                  <w:marLeft w:val="0"/>
                  <w:marRight w:val="0"/>
                  <w:marTop w:val="0"/>
                  <w:marBottom w:val="0"/>
                  <w:divBdr>
                    <w:top w:val="none" w:sz="0" w:space="0" w:color="auto"/>
                    <w:left w:val="none" w:sz="0" w:space="0" w:color="auto"/>
                    <w:bottom w:val="none" w:sz="0" w:space="0" w:color="auto"/>
                    <w:right w:val="none" w:sz="0" w:space="0" w:color="auto"/>
                  </w:divBdr>
                </w:div>
                <w:div w:id="1445734021">
                  <w:marLeft w:val="0"/>
                  <w:marRight w:val="0"/>
                  <w:marTop w:val="0"/>
                  <w:marBottom w:val="0"/>
                  <w:divBdr>
                    <w:top w:val="none" w:sz="0" w:space="0" w:color="auto"/>
                    <w:left w:val="none" w:sz="0" w:space="0" w:color="auto"/>
                    <w:bottom w:val="none" w:sz="0" w:space="0" w:color="auto"/>
                    <w:right w:val="none" w:sz="0" w:space="0" w:color="auto"/>
                  </w:divBdr>
                </w:div>
                <w:div w:id="1463226984">
                  <w:marLeft w:val="0"/>
                  <w:marRight w:val="0"/>
                  <w:marTop w:val="0"/>
                  <w:marBottom w:val="0"/>
                  <w:divBdr>
                    <w:top w:val="none" w:sz="0" w:space="0" w:color="auto"/>
                    <w:left w:val="none" w:sz="0" w:space="0" w:color="auto"/>
                    <w:bottom w:val="none" w:sz="0" w:space="0" w:color="auto"/>
                    <w:right w:val="none" w:sz="0" w:space="0" w:color="auto"/>
                  </w:divBdr>
                </w:div>
                <w:div w:id="784351161">
                  <w:marLeft w:val="0"/>
                  <w:marRight w:val="0"/>
                  <w:marTop w:val="0"/>
                  <w:marBottom w:val="0"/>
                  <w:divBdr>
                    <w:top w:val="none" w:sz="0" w:space="0" w:color="auto"/>
                    <w:left w:val="none" w:sz="0" w:space="0" w:color="auto"/>
                    <w:bottom w:val="none" w:sz="0" w:space="0" w:color="auto"/>
                    <w:right w:val="none" w:sz="0" w:space="0" w:color="auto"/>
                  </w:divBdr>
                </w:div>
                <w:div w:id="1023746964">
                  <w:marLeft w:val="0"/>
                  <w:marRight w:val="0"/>
                  <w:marTop w:val="0"/>
                  <w:marBottom w:val="0"/>
                  <w:divBdr>
                    <w:top w:val="none" w:sz="0" w:space="0" w:color="auto"/>
                    <w:left w:val="none" w:sz="0" w:space="0" w:color="auto"/>
                    <w:bottom w:val="none" w:sz="0" w:space="0" w:color="auto"/>
                    <w:right w:val="none" w:sz="0" w:space="0" w:color="auto"/>
                  </w:divBdr>
                </w:div>
                <w:div w:id="2123767843">
                  <w:marLeft w:val="0"/>
                  <w:marRight w:val="0"/>
                  <w:marTop w:val="0"/>
                  <w:marBottom w:val="0"/>
                  <w:divBdr>
                    <w:top w:val="none" w:sz="0" w:space="0" w:color="auto"/>
                    <w:left w:val="none" w:sz="0" w:space="0" w:color="auto"/>
                    <w:bottom w:val="none" w:sz="0" w:space="0" w:color="auto"/>
                    <w:right w:val="none" w:sz="0" w:space="0" w:color="auto"/>
                  </w:divBdr>
                </w:div>
                <w:div w:id="1779178729">
                  <w:marLeft w:val="0"/>
                  <w:marRight w:val="0"/>
                  <w:marTop w:val="0"/>
                  <w:marBottom w:val="0"/>
                  <w:divBdr>
                    <w:top w:val="none" w:sz="0" w:space="0" w:color="auto"/>
                    <w:left w:val="none" w:sz="0" w:space="0" w:color="auto"/>
                    <w:bottom w:val="none" w:sz="0" w:space="0" w:color="auto"/>
                    <w:right w:val="none" w:sz="0" w:space="0" w:color="auto"/>
                  </w:divBdr>
                </w:div>
                <w:div w:id="641278722">
                  <w:marLeft w:val="0"/>
                  <w:marRight w:val="0"/>
                  <w:marTop w:val="0"/>
                  <w:marBottom w:val="0"/>
                  <w:divBdr>
                    <w:top w:val="none" w:sz="0" w:space="0" w:color="auto"/>
                    <w:left w:val="none" w:sz="0" w:space="0" w:color="auto"/>
                    <w:bottom w:val="none" w:sz="0" w:space="0" w:color="auto"/>
                    <w:right w:val="none" w:sz="0" w:space="0" w:color="auto"/>
                  </w:divBdr>
                </w:div>
                <w:div w:id="185171046">
                  <w:marLeft w:val="0"/>
                  <w:marRight w:val="0"/>
                  <w:marTop w:val="0"/>
                  <w:marBottom w:val="0"/>
                  <w:divBdr>
                    <w:top w:val="none" w:sz="0" w:space="0" w:color="auto"/>
                    <w:left w:val="none" w:sz="0" w:space="0" w:color="auto"/>
                    <w:bottom w:val="none" w:sz="0" w:space="0" w:color="auto"/>
                    <w:right w:val="none" w:sz="0" w:space="0" w:color="auto"/>
                  </w:divBdr>
                </w:div>
                <w:div w:id="302664439">
                  <w:marLeft w:val="0"/>
                  <w:marRight w:val="0"/>
                  <w:marTop w:val="0"/>
                  <w:marBottom w:val="0"/>
                  <w:divBdr>
                    <w:top w:val="none" w:sz="0" w:space="0" w:color="auto"/>
                    <w:left w:val="none" w:sz="0" w:space="0" w:color="auto"/>
                    <w:bottom w:val="none" w:sz="0" w:space="0" w:color="auto"/>
                    <w:right w:val="none" w:sz="0" w:space="0" w:color="auto"/>
                  </w:divBdr>
                </w:div>
                <w:div w:id="283080705">
                  <w:marLeft w:val="0"/>
                  <w:marRight w:val="0"/>
                  <w:marTop w:val="0"/>
                  <w:marBottom w:val="0"/>
                  <w:divBdr>
                    <w:top w:val="none" w:sz="0" w:space="0" w:color="auto"/>
                    <w:left w:val="none" w:sz="0" w:space="0" w:color="auto"/>
                    <w:bottom w:val="none" w:sz="0" w:space="0" w:color="auto"/>
                    <w:right w:val="none" w:sz="0" w:space="0" w:color="auto"/>
                  </w:divBdr>
                </w:div>
                <w:div w:id="1555501536">
                  <w:marLeft w:val="0"/>
                  <w:marRight w:val="0"/>
                  <w:marTop w:val="0"/>
                  <w:marBottom w:val="0"/>
                  <w:divBdr>
                    <w:top w:val="none" w:sz="0" w:space="0" w:color="auto"/>
                    <w:left w:val="none" w:sz="0" w:space="0" w:color="auto"/>
                    <w:bottom w:val="none" w:sz="0" w:space="0" w:color="auto"/>
                    <w:right w:val="none" w:sz="0" w:space="0" w:color="auto"/>
                  </w:divBdr>
                </w:div>
                <w:div w:id="1440565749">
                  <w:marLeft w:val="0"/>
                  <w:marRight w:val="0"/>
                  <w:marTop w:val="0"/>
                  <w:marBottom w:val="0"/>
                  <w:divBdr>
                    <w:top w:val="none" w:sz="0" w:space="0" w:color="auto"/>
                    <w:left w:val="none" w:sz="0" w:space="0" w:color="auto"/>
                    <w:bottom w:val="none" w:sz="0" w:space="0" w:color="auto"/>
                    <w:right w:val="none" w:sz="0" w:space="0" w:color="auto"/>
                  </w:divBdr>
                </w:div>
                <w:div w:id="1591160576">
                  <w:marLeft w:val="0"/>
                  <w:marRight w:val="0"/>
                  <w:marTop w:val="0"/>
                  <w:marBottom w:val="0"/>
                  <w:divBdr>
                    <w:top w:val="none" w:sz="0" w:space="0" w:color="auto"/>
                    <w:left w:val="none" w:sz="0" w:space="0" w:color="auto"/>
                    <w:bottom w:val="none" w:sz="0" w:space="0" w:color="auto"/>
                    <w:right w:val="none" w:sz="0" w:space="0" w:color="auto"/>
                  </w:divBdr>
                </w:div>
                <w:div w:id="551694240">
                  <w:marLeft w:val="0"/>
                  <w:marRight w:val="0"/>
                  <w:marTop w:val="0"/>
                  <w:marBottom w:val="0"/>
                  <w:divBdr>
                    <w:top w:val="none" w:sz="0" w:space="0" w:color="auto"/>
                    <w:left w:val="none" w:sz="0" w:space="0" w:color="auto"/>
                    <w:bottom w:val="none" w:sz="0" w:space="0" w:color="auto"/>
                    <w:right w:val="none" w:sz="0" w:space="0" w:color="auto"/>
                  </w:divBdr>
                </w:div>
                <w:div w:id="710693168">
                  <w:marLeft w:val="0"/>
                  <w:marRight w:val="0"/>
                  <w:marTop w:val="0"/>
                  <w:marBottom w:val="0"/>
                  <w:divBdr>
                    <w:top w:val="none" w:sz="0" w:space="0" w:color="auto"/>
                    <w:left w:val="none" w:sz="0" w:space="0" w:color="auto"/>
                    <w:bottom w:val="none" w:sz="0" w:space="0" w:color="auto"/>
                    <w:right w:val="none" w:sz="0" w:space="0" w:color="auto"/>
                  </w:divBdr>
                </w:div>
                <w:div w:id="793720596">
                  <w:marLeft w:val="0"/>
                  <w:marRight w:val="0"/>
                  <w:marTop w:val="0"/>
                  <w:marBottom w:val="0"/>
                  <w:divBdr>
                    <w:top w:val="none" w:sz="0" w:space="0" w:color="auto"/>
                    <w:left w:val="none" w:sz="0" w:space="0" w:color="auto"/>
                    <w:bottom w:val="none" w:sz="0" w:space="0" w:color="auto"/>
                    <w:right w:val="none" w:sz="0" w:space="0" w:color="auto"/>
                  </w:divBdr>
                </w:div>
                <w:div w:id="304434812">
                  <w:marLeft w:val="0"/>
                  <w:marRight w:val="0"/>
                  <w:marTop w:val="0"/>
                  <w:marBottom w:val="0"/>
                  <w:divBdr>
                    <w:top w:val="none" w:sz="0" w:space="0" w:color="auto"/>
                    <w:left w:val="none" w:sz="0" w:space="0" w:color="auto"/>
                    <w:bottom w:val="none" w:sz="0" w:space="0" w:color="auto"/>
                    <w:right w:val="none" w:sz="0" w:space="0" w:color="auto"/>
                  </w:divBdr>
                </w:div>
                <w:div w:id="196701407">
                  <w:marLeft w:val="0"/>
                  <w:marRight w:val="0"/>
                  <w:marTop w:val="0"/>
                  <w:marBottom w:val="0"/>
                  <w:divBdr>
                    <w:top w:val="none" w:sz="0" w:space="0" w:color="auto"/>
                    <w:left w:val="none" w:sz="0" w:space="0" w:color="auto"/>
                    <w:bottom w:val="none" w:sz="0" w:space="0" w:color="auto"/>
                    <w:right w:val="none" w:sz="0" w:space="0" w:color="auto"/>
                  </w:divBdr>
                </w:div>
                <w:div w:id="1206259076">
                  <w:marLeft w:val="0"/>
                  <w:marRight w:val="0"/>
                  <w:marTop w:val="0"/>
                  <w:marBottom w:val="0"/>
                  <w:divBdr>
                    <w:top w:val="none" w:sz="0" w:space="0" w:color="auto"/>
                    <w:left w:val="none" w:sz="0" w:space="0" w:color="auto"/>
                    <w:bottom w:val="none" w:sz="0" w:space="0" w:color="auto"/>
                    <w:right w:val="none" w:sz="0" w:space="0" w:color="auto"/>
                  </w:divBdr>
                </w:div>
                <w:div w:id="273755494">
                  <w:marLeft w:val="0"/>
                  <w:marRight w:val="0"/>
                  <w:marTop w:val="0"/>
                  <w:marBottom w:val="0"/>
                  <w:divBdr>
                    <w:top w:val="none" w:sz="0" w:space="0" w:color="auto"/>
                    <w:left w:val="none" w:sz="0" w:space="0" w:color="auto"/>
                    <w:bottom w:val="none" w:sz="0" w:space="0" w:color="auto"/>
                    <w:right w:val="none" w:sz="0" w:space="0" w:color="auto"/>
                  </w:divBdr>
                </w:div>
                <w:div w:id="1040982239">
                  <w:marLeft w:val="0"/>
                  <w:marRight w:val="0"/>
                  <w:marTop w:val="0"/>
                  <w:marBottom w:val="0"/>
                  <w:divBdr>
                    <w:top w:val="none" w:sz="0" w:space="0" w:color="auto"/>
                    <w:left w:val="none" w:sz="0" w:space="0" w:color="auto"/>
                    <w:bottom w:val="none" w:sz="0" w:space="0" w:color="auto"/>
                    <w:right w:val="none" w:sz="0" w:space="0" w:color="auto"/>
                  </w:divBdr>
                </w:div>
                <w:div w:id="450512349">
                  <w:marLeft w:val="0"/>
                  <w:marRight w:val="0"/>
                  <w:marTop w:val="0"/>
                  <w:marBottom w:val="0"/>
                  <w:divBdr>
                    <w:top w:val="none" w:sz="0" w:space="0" w:color="auto"/>
                    <w:left w:val="none" w:sz="0" w:space="0" w:color="auto"/>
                    <w:bottom w:val="none" w:sz="0" w:space="0" w:color="auto"/>
                    <w:right w:val="none" w:sz="0" w:space="0" w:color="auto"/>
                  </w:divBdr>
                </w:div>
                <w:div w:id="1074543315">
                  <w:marLeft w:val="0"/>
                  <w:marRight w:val="0"/>
                  <w:marTop w:val="0"/>
                  <w:marBottom w:val="0"/>
                  <w:divBdr>
                    <w:top w:val="none" w:sz="0" w:space="0" w:color="auto"/>
                    <w:left w:val="none" w:sz="0" w:space="0" w:color="auto"/>
                    <w:bottom w:val="none" w:sz="0" w:space="0" w:color="auto"/>
                    <w:right w:val="none" w:sz="0" w:space="0" w:color="auto"/>
                  </w:divBdr>
                </w:div>
                <w:div w:id="1196767856">
                  <w:marLeft w:val="0"/>
                  <w:marRight w:val="0"/>
                  <w:marTop w:val="0"/>
                  <w:marBottom w:val="0"/>
                  <w:divBdr>
                    <w:top w:val="none" w:sz="0" w:space="0" w:color="auto"/>
                    <w:left w:val="none" w:sz="0" w:space="0" w:color="auto"/>
                    <w:bottom w:val="none" w:sz="0" w:space="0" w:color="auto"/>
                    <w:right w:val="none" w:sz="0" w:space="0" w:color="auto"/>
                  </w:divBdr>
                </w:div>
                <w:div w:id="1697923038">
                  <w:marLeft w:val="0"/>
                  <w:marRight w:val="0"/>
                  <w:marTop w:val="0"/>
                  <w:marBottom w:val="0"/>
                  <w:divBdr>
                    <w:top w:val="none" w:sz="0" w:space="0" w:color="auto"/>
                    <w:left w:val="none" w:sz="0" w:space="0" w:color="auto"/>
                    <w:bottom w:val="none" w:sz="0" w:space="0" w:color="auto"/>
                    <w:right w:val="none" w:sz="0" w:space="0" w:color="auto"/>
                  </w:divBdr>
                </w:div>
                <w:div w:id="1302230515">
                  <w:marLeft w:val="0"/>
                  <w:marRight w:val="0"/>
                  <w:marTop w:val="0"/>
                  <w:marBottom w:val="0"/>
                  <w:divBdr>
                    <w:top w:val="none" w:sz="0" w:space="0" w:color="auto"/>
                    <w:left w:val="none" w:sz="0" w:space="0" w:color="auto"/>
                    <w:bottom w:val="none" w:sz="0" w:space="0" w:color="auto"/>
                    <w:right w:val="none" w:sz="0" w:space="0" w:color="auto"/>
                  </w:divBdr>
                </w:div>
                <w:div w:id="247010500">
                  <w:marLeft w:val="0"/>
                  <w:marRight w:val="0"/>
                  <w:marTop w:val="0"/>
                  <w:marBottom w:val="0"/>
                  <w:divBdr>
                    <w:top w:val="none" w:sz="0" w:space="0" w:color="auto"/>
                    <w:left w:val="none" w:sz="0" w:space="0" w:color="auto"/>
                    <w:bottom w:val="none" w:sz="0" w:space="0" w:color="auto"/>
                    <w:right w:val="none" w:sz="0" w:space="0" w:color="auto"/>
                  </w:divBdr>
                </w:div>
                <w:div w:id="665740951">
                  <w:marLeft w:val="0"/>
                  <w:marRight w:val="0"/>
                  <w:marTop w:val="0"/>
                  <w:marBottom w:val="0"/>
                  <w:divBdr>
                    <w:top w:val="none" w:sz="0" w:space="0" w:color="auto"/>
                    <w:left w:val="none" w:sz="0" w:space="0" w:color="auto"/>
                    <w:bottom w:val="none" w:sz="0" w:space="0" w:color="auto"/>
                    <w:right w:val="none" w:sz="0" w:space="0" w:color="auto"/>
                  </w:divBdr>
                </w:div>
                <w:div w:id="1346204896">
                  <w:marLeft w:val="0"/>
                  <w:marRight w:val="0"/>
                  <w:marTop w:val="0"/>
                  <w:marBottom w:val="0"/>
                  <w:divBdr>
                    <w:top w:val="none" w:sz="0" w:space="0" w:color="auto"/>
                    <w:left w:val="none" w:sz="0" w:space="0" w:color="auto"/>
                    <w:bottom w:val="none" w:sz="0" w:space="0" w:color="auto"/>
                    <w:right w:val="none" w:sz="0" w:space="0" w:color="auto"/>
                  </w:divBdr>
                </w:div>
                <w:div w:id="1642034228">
                  <w:marLeft w:val="0"/>
                  <w:marRight w:val="0"/>
                  <w:marTop w:val="0"/>
                  <w:marBottom w:val="0"/>
                  <w:divBdr>
                    <w:top w:val="none" w:sz="0" w:space="0" w:color="auto"/>
                    <w:left w:val="none" w:sz="0" w:space="0" w:color="auto"/>
                    <w:bottom w:val="none" w:sz="0" w:space="0" w:color="auto"/>
                    <w:right w:val="none" w:sz="0" w:space="0" w:color="auto"/>
                  </w:divBdr>
                </w:div>
                <w:div w:id="316417097">
                  <w:marLeft w:val="0"/>
                  <w:marRight w:val="0"/>
                  <w:marTop w:val="0"/>
                  <w:marBottom w:val="0"/>
                  <w:divBdr>
                    <w:top w:val="none" w:sz="0" w:space="0" w:color="auto"/>
                    <w:left w:val="none" w:sz="0" w:space="0" w:color="auto"/>
                    <w:bottom w:val="none" w:sz="0" w:space="0" w:color="auto"/>
                    <w:right w:val="none" w:sz="0" w:space="0" w:color="auto"/>
                  </w:divBdr>
                </w:div>
                <w:div w:id="183523776">
                  <w:marLeft w:val="0"/>
                  <w:marRight w:val="0"/>
                  <w:marTop w:val="0"/>
                  <w:marBottom w:val="0"/>
                  <w:divBdr>
                    <w:top w:val="none" w:sz="0" w:space="0" w:color="auto"/>
                    <w:left w:val="none" w:sz="0" w:space="0" w:color="auto"/>
                    <w:bottom w:val="none" w:sz="0" w:space="0" w:color="auto"/>
                    <w:right w:val="none" w:sz="0" w:space="0" w:color="auto"/>
                  </w:divBdr>
                </w:div>
                <w:div w:id="746533946">
                  <w:marLeft w:val="0"/>
                  <w:marRight w:val="0"/>
                  <w:marTop w:val="0"/>
                  <w:marBottom w:val="0"/>
                  <w:divBdr>
                    <w:top w:val="none" w:sz="0" w:space="0" w:color="auto"/>
                    <w:left w:val="none" w:sz="0" w:space="0" w:color="auto"/>
                    <w:bottom w:val="none" w:sz="0" w:space="0" w:color="auto"/>
                    <w:right w:val="none" w:sz="0" w:space="0" w:color="auto"/>
                  </w:divBdr>
                </w:div>
                <w:div w:id="718627067">
                  <w:marLeft w:val="0"/>
                  <w:marRight w:val="0"/>
                  <w:marTop w:val="0"/>
                  <w:marBottom w:val="0"/>
                  <w:divBdr>
                    <w:top w:val="none" w:sz="0" w:space="0" w:color="auto"/>
                    <w:left w:val="none" w:sz="0" w:space="0" w:color="auto"/>
                    <w:bottom w:val="none" w:sz="0" w:space="0" w:color="auto"/>
                    <w:right w:val="none" w:sz="0" w:space="0" w:color="auto"/>
                  </w:divBdr>
                </w:div>
                <w:div w:id="490869212">
                  <w:marLeft w:val="0"/>
                  <w:marRight w:val="0"/>
                  <w:marTop w:val="0"/>
                  <w:marBottom w:val="0"/>
                  <w:divBdr>
                    <w:top w:val="none" w:sz="0" w:space="0" w:color="auto"/>
                    <w:left w:val="none" w:sz="0" w:space="0" w:color="auto"/>
                    <w:bottom w:val="none" w:sz="0" w:space="0" w:color="auto"/>
                    <w:right w:val="none" w:sz="0" w:space="0" w:color="auto"/>
                  </w:divBdr>
                </w:div>
                <w:div w:id="1018892442">
                  <w:marLeft w:val="0"/>
                  <w:marRight w:val="0"/>
                  <w:marTop w:val="0"/>
                  <w:marBottom w:val="0"/>
                  <w:divBdr>
                    <w:top w:val="none" w:sz="0" w:space="0" w:color="auto"/>
                    <w:left w:val="none" w:sz="0" w:space="0" w:color="auto"/>
                    <w:bottom w:val="none" w:sz="0" w:space="0" w:color="auto"/>
                    <w:right w:val="none" w:sz="0" w:space="0" w:color="auto"/>
                  </w:divBdr>
                </w:div>
                <w:div w:id="19449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9427">
          <w:marLeft w:val="0"/>
          <w:marRight w:val="0"/>
          <w:marTop w:val="0"/>
          <w:marBottom w:val="0"/>
          <w:divBdr>
            <w:top w:val="none" w:sz="0" w:space="0" w:color="auto"/>
            <w:left w:val="none" w:sz="0" w:space="0" w:color="auto"/>
            <w:bottom w:val="none" w:sz="0" w:space="0" w:color="auto"/>
            <w:right w:val="none" w:sz="0" w:space="0" w:color="auto"/>
          </w:divBdr>
          <w:divsChild>
            <w:div w:id="214048039">
              <w:marLeft w:val="0"/>
              <w:marRight w:val="0"/>
              <w:marTop w:val="0"/>
              <w:marBottom w:val="0"/>
              <w:divBdr>
                <w:top w:val="none" w:sz="0" w:space="0" w:color="auto"/>
                <w:left w:val="none" w:sz="0" w:space="0" w:color="auto"/>
                <w:bottom w:val="none" w:sz="0" w:space="0" w:color="auto"/>
                <w:right w:val="none" w:sz="0" w:space="0" w:color="auto"/>
              </w:divBdr>
              <w:divsChild>
                <w:div w:id="1363826458">
                  <w:marLeft w:val="0"/>
                  <w:marRight w:val="0"/>
                  <w:marTop w:val="0"/>
                  <w:marBottom w:val="0"/>
                  <w:divBdr>
                    <w:top w:val="none" w:sz="0" w:space="0" w:color="auto"/>
                    <w:left w:val="none" w:sz="0" w:space="0" w:color="auto"/>
                    <w:bottom w:val="none" w:sz="0" w:space="0" w:color="auto"/>
                    <w:right w:val="none" w:sz="0" w:space="0" w:color="auto"/>
                  </w:divBdr>
                </w:div>
                <w:div w:id="403652556">
                  <w:marLeft w:val="0"/>
                  <w:marRight w:val="0"/>
                  <w:marTop w:val="0"/>
                  <w:marBottom w:val="0"/>
                  <w:divBdr>
                    <w:top w:val="none" w:sz="0" w:space="0" w:color="auto"/>
                    <w:left w:val="none" w:sz="0" w:space="0" w:color="auto"/>
                    <w:bottom w:val="none" w:sz="0" w:space="0" w:color="auto"/>
                    <w:right w:val="none" w:sz="0" w:space="0" w:color="auto"/>
                  </w:divBdr>
                </w:div>
                <w:div w:id="2145543957">
                  <w:marLeft w:val="0"/>
                  <w:marRight w:val="0"/>
                  <w:marTop w:val="0"/>
                  <w:marBottom w:val="0"/>
                  <w:divBdr>
                    <w:top w:val="none" w:sz="0" w:space="0" w:color="auto"/>
                    <w:left w:val="none" w:sz="0" w:space="0" w:color="auto"/>
                    <w:bottom w:val="none" w:sz="0" w:space="0" w:color="auto"/>
                    <w:right w:val="none" w:sz="0" w:space="0" w:color="auto"/>
                  </w:divBdr>
                </w:div>
                <w:div w:id="951089356">
                  <w:marLeft w:val="0"/>
                  <w:marRight w:val="0"/>
                  <w:marTop w:val="0"/>
                  <w:marBottom w:val="0"/>
                  <w:divBdr>
                    <w:top w:val="none" w:sz="0" w:space="0" w:color="auto"/>
                    <w:left w:val="none" w:sz="0" w:space="0" w:color="auto"/>
                    <w:bottom w:val="none" w:sz="0" w:space="0" w:color="auto"/>
                    <w:right w:val="none" w:sz="0" w:space="0" w:color="auto"/>
                  </w:divBdr>
                </w:div>
                <w:div w:id="1705595873">
                  <w:marLeft w:val="0"/>
                  <w:marRight w:val="0"/>
                  <w:marTop w:val="0"/>
                  <w:marBottom w:val="0"/>
                  <w:divBdr>
                    <w:top w:val="none" w:sz="0" w:space="0" w:color="auto"/>
                    <w:left w:val="none" w:sz="0" w:space="0" w:color="auto"/>
                    <w:bottom w:val="none" w:sz="0" w:space="0" w:color="auto"/>
                    <w:right w:val="none" w:sz="0" w:space="0" w:color="auto"/>
                  </w:divBdr>
                </w:div>
                <w:div w:id="39332144">
                  <w:marLeft w:val="0"/>
                  <w:marRight w:val="0"/>
                  <w:marTop w:val="0"/>
                  <w:marBottom w:val="0"/>
                  <w:divBdr>
                    <w:top w:val="none" w:sz="0" w:space="0" w:color="auto"/>
                    <w:left w:val="none" w:sz="0" w:space="0" w:color="auto"/>
                    <w:bottom w:val="none" w:sz="0" w:space="0" w:color="auto"/>
                    <w:right w:val="none" w:sz="0" w:space="0" w:color="auto"/>
                  </w:divBdr>
                </w:div>
                <w:div w:id="464011634">
                  <w:marLeft w:val="0"/>
                  <w:marRight w:val="0"/>
                  <w:marTop w:val="0"/>
                  <w:marBottom w:val="0"/>
                  <w:divBdr>
                    <w:top w:val="none" w:sz="0" w:space="0" w:color="auto"/>
                    <w:left w:val="none" w:sz="0" w:space="0" w:color="auto"/>
                    <w:bottom w:val="none" w:sz="0" w:space="0" w:color="auto"/>
                    <w:right w:val="none" w:sz="0" w:space="0" w:color="auto"/>
                  </w:divBdr>
                </w:div>
                <w:div w:id="1627542118">
                  <w:marLeft w:val="0"/>
                  <w:marRight w:val="0"/>
                  <w:marTop w:val="0"/>
                  <w:marBottom w:val="0"/>
                  <w:divBdr>
                    <w:top w:val="none" w:sz="0" w:space="0" w:color="auto"/>
                    <w:left w:val="none" w:sz="0" w:space="0" w:color="auto"/>
                    <w:bottom w:val="none" w:sz="0" w:space="0" w:color="auto"/>
                    <w:right w:val="none" w:sz="0" w:space="0" w:color="auto"/>
                  </w:divBdr>
                </w:div>
                <w:div w:id="1034648744">
                  <w:marLeft w:val="0"/>
                  <w:marRight w:val="0"/>
                  <w:marTop w:val="0"/>
                  <w:marBottom w:val="0"/>
                  <w:divBdr>
                    <w:top w:val="none" w:sz="0" w:space="0" w:color="auto"/>
                    <w:left w:val="none" w:sz="0" w:space="0" w:color="auto"/>
                    <w:bottom w:val="none" w:sz="0" w:space="0" w:color="auto"/>
                    <w:right w:val="none" w:sz="0" w:space="0" w:color="auto"/>
                  </w:divBdr>
                </w:div>
                <w:div w:id="1987129628">
                  <w:marLeft w:val="0"/>
                  <w:marRight w:val="0"/>
                  <w:marTop w:val="0"/>
                  <w:marBottom w:val="0"/>
                  <w:divBdr>
                    <w:top w:val="none" w:sz="0" w:space="0" w:color="auto"/>
                    <w:left w:val="none" w:sz="0" w:space="0" w:color="auto"/>
                    <w:bottom w:val="none" w:sz="0" w:space="0" w:color="auto"/>
                    <w:right w:val="none" w:sz="0" w:space="0" w:color="auto"/>
                  </w:divBdr>
                </w:div>
                <w:div w:id="422995607">
                  <w:marLeft w:val="0"/>
                  <w:marRight w:val="0"/>
                  <w:marTop w:val="0"/>
                  <w:marBottom w:val="0"/>
                  <w:divBdr>
                    <w:top w:val="none" w:sz="0" w:space="0" w:color="auto"/>
                    <w:left w:val="none" w:sz="0" w:space="0" w:color="auto"/>
                    <w:bottom w:val="none" w:sz="0" w:space="0" w:color="auto"/>
                    <w:right w:val="none" w:sz="0" w:space="0" w:color="auto"/>
                  </w:divBdr>
                </w:div>
                <w:div w:id="1725372685">
                  <w:marLeft w:val="0"/>
                  <w:marRight w:val="0"/>
                  <w:marTop w:val="0"/>
                  <w:marBottom w:val="0"/>
                  <w:divBdr>
                    <w:top w:val="none" w:sz="0" w:space="0" w:color="auto"/>
                    <w:left w:val="none" w:sz="0" w:space="0" w:color="auto"/>
                    <w:bottom w:val="none" w:sz="0" w:space="0" w:color="auto"/>
                    <w:right w:val="none" w:sz="0" w:space="0" w:color="auto"/>
                  </w:divBdr>
                </w:div>
                <w:div w:id="519584303">
                  <w:marLeft w:val="0"/>
                  <w:marRight w:val="0"/>
                  <w:marTop w:val="0"/>
                  <w:marBottom w:val="0"/>
                  <w:divBdr>
                    <w:top w:val="none" w:sz="0" w:space="0" w:color="auto"/>
                    <w:left w:val="none" w:sz="0" w:space="0" w:color="auto"/>
                    <w:bottom w:val="none" w:sz="0" w:space="0" w:color="auto"/>
                    <w:right w:val="none" w:sz="0" w:space="0" w:color="auto"/>
                  </w:divBdr>
                </w:div>
                <w:div w:id="977418671">
                  <w:marLeft w:val="0"/>
                  <w:marRight w:val="0"/>
                  <w:marTop w:val="0"/>
                  <w:marBottom w:val="0"/>
                  <w:divBdr>
                    <w:top w:val="none" w:sz="0" w:space="0" w:color="auto"/>
                    <w:left w:val="none" w:sz="0" w:space="0" w:color="auto"/>
                    <w:bottom w:val="none" w:sz="0" w:space="0" w:color="auto"/>
                    <w:right w:val="none" w:sz="0" w:space="0" w:color="auto"/>
                  </w:divBdr>
                </w:div>
                <w:div w:id="251742954">
                  <w:marLeft w:val="0"/>
                  <w:marRight w:val="0"/>
                  <w:marTop w:val="0"/>
                  <w:marBottom w:val="0"/>
                  <w:divBdr>
                    <w:top w:val="none" w:sz="0" w:space="0" w:color="auto"/>
                    <w:left w:val="none" w:sz="0" w:space="0" w:color="auto"/>
                    <w:bottom w:val="none" w:sz="0" w:space="0" w:color="auto"/>
                    <w:right w:val="none" w:sz="0" w:space="0" w:color="auto"/>
                  </w:divBdr>
                </w:div>
                <w:div w:id="496531201">
                  <w:marLeft w:val="0"/>
                  <w:marRight w:val="0"/>
                  <w:marTop w:val="0"/>
                  <w:marBottom w:val="0"/>
                  <w:divBdr>
                    <w:top w:val="none" w:sz="0" w:space="0" w:color="auto"/>
                    <w:left w:val="none" w:sz="0" w:space="0" w:color="auto"/>
                    <w:bottom w:val="none" w:sz="0" w:space="0" w:color="auto"/>
                    <w:right w:val="none" w:sz="0" w:space="0" w:color="auto"/>
                  </w:divBdr>
                </w:div>
                <w:div w:id="2120446183">
                  <w:marLeft w:val="0"/>
                  <w:marRight w:val="0"/>
                  <w:marTop w:val="0"/>
                  <w:marBottom w:val="0"/>
                  <w:divBdr>
                    <w:top w:val="none" w:sz="0" w:space="0" w:color="auto"/>
                    <w:left w:val="none" w:sz="0" w:space="0" w:color="auto"/>
                    <w:bottom w:val="none" w:sz="0" w:space="0" w:color="auto"/>
                    <w:right w:val="none" w:sz="0" w:space="0" w:color="auto"/>
                  </w:divBdr>
                </w:div>
                <w:div w:id="2006283328">
                  <w:marLeft w:val="0"/>
                  <w:marRight w:val="0"/>
                  <w:marTop w:val="0"/>
                  <w:marBottom w:val="0"/>
                  <w:divBdr>
                    <w:top w:val="none" w:sz="0" w:space="0" w:color="auto"/>
                    <w:left w:val="none" w:sz="0" w:space="0" w:color="auto"/>
                    <w:bottom w:val="none" w:sz="0" w:space="0" w:color="auto"/>
                    <w:right w:val="none" w:sz="0" w:space="0" w:color="auto"/>
                  </w:divBdr>
                </w:div>
                <w:div w:id="1661616220">
                  <w:marLeft w:val="0"/>
                  <w:marRight w:val="0"/>
                  <w:marTop w:val="0"/>
                  <w:marBottom w:val="0"/>
                  <w:divBdr>
                    <w:top w:val="none" w:sz="0" w:space="0" w:color="auto"/>
                    <w:left w:val="none" w:sz="0" w:space="0" w:color="auto"/>
                    <w:bottom w:val="none" w:sz="0" w:space="0" w:color="auto"/>
                    <w:right w:val="none" w:sz="0" w:space="0" w:color="auto"/>
                  </w:divBdr>
                </w:div>
                <w:div w:id="639193897">
                  <w:marLeft w:val="0"/>
                  <w:marRight w:val="0"/>
                  <w:marTop w:val="0"/>
                  <w:marBottom w:val="0"/>
                  <w:divBdr>
                    <w:top w:val="none" w:sz="0" w:space="0" w:color="auto"/>
                    <w:left w:val="none" w:sz="0" w:space="0" w:color="auto"/>
                    <w:bottom w:val="none" w:sz="0" w:space="0" w:color="auto"/>
                    <w:right w:val="none" w:sz="0" w:space="0" w:color="auto"/>
                  </w:divBdr>
                </w:div>
                <w:div w:id="1590655894">
                  <w:marLeft w:val="0"/>
                  <w:marRight w:val="0"/>
                  <w:marTop w:val="0"/>
                  <w:marBottom w:val="0"/>
                  <w:divBdr>
                    <w:top w:val="none" w:sz="0" w:space="0" w:color="auto"/>
                    <w:left w:val="none" w:sz="0" w:space="0" w:color="auto"/>
                    <w:bottom w:val="none" w:sz="0" w:space="0" w:color="auto"/>
                    <w:right w:val="none" w:sz="0" w:space="0" w:color="auto"/>
                  </w:divBdr>
                </w:div>
                <w:div w:id="1366445833">
                  <w:marLeft w:val="0"/>
                  <w:marRight w:val="0"/>
                  <w:marTop w:val="0"/>
                  <w:marBottom w:val="0"/>
                  <w:divBdr>
                    <w:top w:val="none" w:sz="0" w:space="0" w:color="auto"/>
                    <w:left w:val="none" w:sz="0" w:space="0" w:color="auto"/>
                    <w:bottom w:val="none" w:sz="0" w:space="0" w:color="auto"/>
                    <w:right w:val="none" w:sz="0" w:space="0" w:color="auto"/>
                  </w:divBdr>
                </w:div>
                <w:div w:id="689069782">
                  <w:marLeft w:val="0"/>
                  <w:marRight w:val="0"/>
                  <w:marTop w:val="0"/>
                  <w:marBottom w:val="0"/>
                  <w:divBdr>
                    <w:top w:val="none" w:sz="0" w:space="0" w:color="auto"/>
                    <w:left w:val="none" w:sz="0" w:space="0" w:color="auto"/>
                    <w:bottom w:val="none" w:sz="0" w:space="0" w:color="auto"/>
                    <w:right w:val="none" w:sz="0" w:space="0" w:color="auto"/>
                  </w:divBdr>
                </w:div>
                <w:div w:id="1711538627">
                  <w:marLeft w:val="0"/>
                  <w:marRight w:val="0"/>
                  <w:marTop w:val="0"/>
                  <w:marBottom w:val="0"/>
                  <w:divBdr>
                    <w:top w:val="none" w:sz="0" w:space="0" w:color="auto"/>
                    <w:left w:val="none" w:sz="0" w:space="0" w:color="auto"/>
                    <w:bottom w:val="none" w:sz="0" w:space="0" w:color="auto"/>
                    <w:right w:val="none" w:sz="0" w:space="0" w:color="auto"/>
                  </w:divBdr>
                </w:div>
                <w:div w:id="188879529">
                  <w:marLeft w:val="0"/>
                  <w:marRight w:val="0"/>
                  <w:marTop w:val="0"/>
                  <w:marBottom w:val="0"/>
                  <w:divBdr>
                    <w:top w:val="none" w:sz="0" w:space="0" w:color="auto"/>
                    <w:left w:val="none" w:sz="0" w:space="0" w:color="auto"/>
                    <w:bottom w:val="none" w:sz="0" w:space="0" w:color="auto"/>
                    <w:right w:val="none" w:sz="0" w:space="0" w:color="auto"/>
                  </w:divBdr>
                </w:div>
                <w:div w:id="1730110925">
                  <w:marLeft w:val="0"/>
                  <w:marRight w:val="0"/>
                  <w:marTop w:val="0"/>
                  <w:marBottom w:val="0"/>
                  <w:divBdr>
                    <w:top w:val="none" w:sz="0" w:space="0" w:color="auto"/>
                    <w:left w:val="none" w:sz="0" w:space="0" w:color="auto"/>
                    <w:bottom w:val="none" w:sz="0" w:space="0" w:color="auto"/>
                    <w:right w:val="none" w:sz="0" w:space="0" w:color="auto"/>
                  </w:divBdr>
                </w:div>
                <w:div w:id="340553295">
                  <w:marLeft w:val="0"/>
                  <w:marRight w:val="0"/>
                  <w:marTop w:val="0"/>
                  <w:marBottom w:val="0"/>
                  <w:divBdr>
                    <w:top w:val="none" w:sz="0" w:space="0" w:color="auto"/>
                    <w:left w:val="none" w:sz="0" w:space="0" w:color="auto"/>
                    <w:bottom w:val="none" w:sz="0" w:space="0" w:color="auto"/>
                    <w:right w:val="none" w:sz="0" w:space="0" w:color="auto"/>
                  </w:divBdr>
                </w:div>
                <w:div w:id="2033409303">
                  <w:marLeft w:val="0"/>
                  <w:marRight w:val="0"/>
                  <w:marTop w:val="0"/>
                  <w:marBottom w:val="0"/>
                  <w:divBdr>
                    <w:top w:val="none" w:sz="0" w:space="0" w:color="auto"/>
                    <w:left w:val="none" w:sz="0" w:space="0" w:color="auto"/>
                    <w:bottom w:val="none" w:sz="0" w:space="0" w:color="auto"/>
                    <w:right w:val="none" w:sz="0" w:space="0" w:color="auto"/>
                  </w:divBdr>
                </w:div>
                <w:div w:id="1381830216">
                  <w:marLeft w:val="0"/>
                  <w:marRight w:val="0"/>
                  <w:marTop w:val="0"/>
                  <w:marBottom w:val="0"/>
                  <w:divBdr>
                    <w:top w:val="none" w:sz="0" w:space="0" w:color="auto"/>
                    <w:left w:val="none" w:sz="0" w:space="0" w:color="auto"/>
                    <w:bottom w:val="none" w:sz="0" w:space="0" w:color="auto"/>
                    <w:right w:val="none" w:sz="0" w:space="0" w:color="auto"/>
                  </w:divBdr>
                </w:div>
                <w:div w:id="2024238618">
                  <w:marLeft w:val="0"/>
                  <w:marRight w:val="0"/>
                  <w:marTop w:val="0"/>
                  <w:marBottom w:val="0"/>
                  <w:divBdr>
                    <w:top w:val="none" w:sz="0" w:space="0" w:color="auto"/>
                    <w:left w:val="none" w:sz="0" w:space="0" w:color="auto"/>
                    <w:bottom w:val="none" w:sz="0" w:space="0" w:color="auto"/>
                    <w:right w:val="none" w:sz="0" w:space="0" w:color="auto"/>
                  </w:divBdr>
                </w:div>
                <w:div w:id="38166610">
                  <w:marLeft w:val="0"/>
                  <w:marRight w:val="0"/>
                  <w:marTop w:val="0"/>
                  <w:marBottom w:val="0"/>
                  <w:divBdr>
                    <w:top w:val="none" w:sz="0" w:space="0" w:color="auto"/>
                    <w:left w:val="none" w:sz="0" w:space="0" w:color="auto"/>
                    <w:bottom w:val="none" w:sz="0" w:space="0" w:color="auto"/>
                    <w:right w:val="none" w:sz="0" w:space="0" w:color="auto"/>
                  </w:divBdr>
                </w:div>
                <w:div w:id="1228683578">
                  <w:marLeft w:val="0"/>
                  <w:marRight w:val="0"/>
                  <w:marTop w:val="0"/>
                  <w:marBottom w:val="0"/>
                  <w:divBdr>
                    <w:top w:val="none" w:sz="0" w:space="0" w:color="auto"/>
                    <w:left w:val="none" w:sz="0" w:space="0" w:color="auto"/>
                    <w:bottom w:val="none" w:sz="0" w:space="0" w:color="auto"/>
                    <w:right w:val="none" w:sz="0" w:space="0" w:color="auto"/>
                  </w:divBdr>
                </w:div>
                <w:div w:id="2070492646">
                  <w:marLeft w:val="0"/>
                  <w:marRight w:val="0"/>
                  <w:marTop w:val="0"/>
                  <w:marBottom w:val="0"/>
                  <w:divBdr>
                    <w:top w:val="none" w:sz="0" w:space="0" w:color="auto"/>
                    <w:left w:val="none" w:sz="0" w:space="0" w:color="auto"/>
                    <w:bottom w:val="none" w:sz="0" w:space="0" w:color="auto"/>
                    <w:right w:val="none" w:sz="0" w:space="0" w:color="auto"/>
                  </w:divBdr>
                </w:div>
                <w:div w:id="1320118321">
                  <w:marLeft w:val="0"/>
                  <w:marRight w:val="0"/>
                  <w:marTop w:val="0"/>
                  <w:marBottom w:val="0"/>
                  <w:divBdr>
                    <w:top w:val="none" w:sz="0" w:space="0" w:color="auto"/>
                    <w:left w:val="none" w:sz="0" w:space="0" w:color="auto"/>
                    <w:bottom w:val="none" w:sz="0" w:space="0" w:color="auto"/>
                    <w:right w:val="none" w:sz="0" w:space="0" w:color="auto"/>
                  </w:divBdr>
                </w:div>
                <w:div w:id="1049767558">
                  <w:marLeft w:val="0"/>
                  <w:marRight w:val="0"/>
                  <w:marTop w:val="0"/>
                  <w:marBottom w:val="0"/>
                  <w:divBdr>
                    <w:top w:val="none" w:sz="0" w:space="0" w:color="auto"/>
                    <w:left w:val="none" w:sz="0" w:space="0" w:color="auto"/>
                    <w:bottom w:val="none" w:sz="0" w:space="0" w:color="auto"/>
                    <w:right w:val="none" w:sz="0" w:space="0" w:color="auto"/>
                  </w:divBdr>
                </w:div>
                <w:div w:id="1524124026">
                  <w:marLeft w:val="0"/>
                  <w:marRight w:val="0"/>
                  <w:marTop w:val="0"/>
                  <w:marBottom w:val="0"/>
                  <w:divBdr>
                    <w:top w:val="none" w:sz="0" w:space="0" w:color="auto"/>
                    <w:left w:val="none" w:sz="0" w:space="0" w:color="auto"/>
                    <w:bottom w:val="none" w:sz="0" w:space="0" w:color="auto"/>
                    <w:right w:val="none" w:sz="0" w:space="0" w:color="auto"/>
                  </w:divBdr>
                </w:div>
                <w:div w:id="1502622761">
                  <w:marLeft w:val="0"/>
                  <w:marRight w:val="0"/>
                  <w:marTop w:val="0"/>
                  <w:marBottom w:val="0"/>
                  <w:divBdr>
                    <w:top w:val="none" w:sz="0" w:space="0" w:color="auto"/>
                    <w:left w:val="none" w:sz="0" w:space="0" w:color="auto"/>
                    <w:bottom w:val="none" w:sz="0" w:space="0" w:color="auto"/>
                    <w:right w:val="none" w:sz="0" w:space="0" w:color="auto"/>
                  </w:divBdr>
                </w:div>
                <w:div w:id="255986323">
                  <w:marLeft w:val="0"/>
                  <w:marRight w:val="0"/>
                  <w:marTop w:val="0"/>
                  <w:marBottom w:val="0"/>
                  <w:divBdr>
                    <w:top w:val="none" w:sz="0" w:space="0" w:color="auto"/>
                    <w:left w:val="none" w:sz="0" w:space="0" w:color="auto"/>
                    <w:bottom w:val="none" w:sz="0" w:space="0" w:color="auto"/>
                    <w:right w:val="none" w:sz="0" w:space="0" w:color="auto"/>
                  </w:divBdr>
                </w:div>
                <w:div w:id="1071001123">
                  <w:marLeft w:val="0"/>
                  <w:marRight w:val="0"/>
                  <w:marTop w:val="0"/>
                  <w:marBottom w:val="0"/>
                  <w:divBdr>
                    <w:top w:val="none" w:sz="0" w:space="0" w:color="auto"/>
                    <w:left w:val="none" w:sz="0" w:space="0" w:color="auto"/>
                    <w:bottom w:val="none" w:sz="0" w:space="0" w:color="auto"/>
                    <w:right w:val="none" w:sz="0" w:space="0" w:color="auto"/>
                  </w:divBdr>
                </w:div>
                <w:div w:id="22635926">
                  <w:marLeft w:val="0"/>
                  <w:marRight w:val="0"/>
                  <w:marTop w:val="0"/>
                  <w:marBottom w:val="0"/>
                  <w:divBdr>
                    <w:top w:val="none" w:sz="0" w:space="0" w:color="auto"/>
                    <w:left w:val="none" w:sz="0" w:space="0" w:color="auto"/>
                    <w:bottom w:val="none" w:sz="0" w:space="0" w:color="auto"/>
                    <w:right w:val="none" w:sz="0" w:space="0" w:color="auto"/>
                  </w:divBdr>
                </w:div>
                <w:div w:id="1323511077">
                  <w:marLeft w:val="0"/>
                  <w:marRight w:val="0"/>
                  <w:marTop w:val="0"/>
                  <w:marBottom w:val="0"/>
                  <w:divBdr>
                    <w:top w:val="none" w:sz="0" w:space="0" w:color="auto"/>
                    <w:left w:val="none" w:sz="0" w:space="0" w:color="auto"/>
                    <w:bottom w:val="none" w:sz="0" w:space="0" w:color="auto"/>
                    <w:right w:val="none" w:sz="0" w:space="0" w:color="auto"/>
                  </w:divBdr>
                </w:div>
                <w:div w:id="106585822">
                  <w:marLeft w:val="0"/>
                  <w:marRight w:val="0"/>
                  <w:marTop w:val="0"/>
                  <w:marBottom w:val="0"/>
                  <w:divBdr>
                    <w:top w:val="none" w:sz="0" w:space="0" w:color="auto"/>
                    <w:left w:val="none" w:sz="0" w:space="0" w:color="auto"/>
                    <w:bottom w:val="none" w:sz="0" w:space="0" w:color="auto"/>
                    <w:right w:val="none" w:sz="0" w:space="0" w:color="auto"/>
                  </w:divBdr>
                </w:div>
                <w:div w:id="423693964">
                  <w:marLeft w:val="0"/>
                  <w:marRight w:val="0"/>
                  <w:marTop w:val="0"/>
                  <w:marBottom w:val="0"/>
                  <w:divBdr>
                    <w:top w:val="none" w:sz="0" w:space="0" w:color="auto"/>
                    <w:left w:val="none" w:sz="0" w:space="0" w:color="auto"/>
                    <w:bottom w:val="none" w:sz="0" w:space="0" w:color="auto"/>
                    <w:right w:val="none" w:sz="0" w:space="0" w:color="auto"/>
                  </w:divBdr>
                </w:div>
                <w:div w:id="367223808">
                  <w:marLeft w:val="0"/>
                  <w:marRight w:val="0"/>
                  <w:marTop w:val="0"/>
                  <w:marBottom w:val="0"/>
                  <w:divBdr>
                    <w:top w:val="none" w:sz="0" w:space="0" w:color="auto"/>
                    <w:left w:val="none" w:sz="0" w:space="0" w:color="auto"/>
                    <w:bottom w:val="none" w:sz="0" w:space="0" w:color="auto"/>
                    <w:right w:val="none" w:sz="0" w:space="0" w:color="auto"/>
                  </w:divBdr>
                </w:div>
                <w:div w:id="71508408">
                  <w:marLeft w:val="0"/>
                  <w:marRight w:val="0"/>
                  <w:marTop w:val="0"/>
                  <w:marBottom w:val="0"/>
                  <w:divBdr>
                    <w:top w:val="none" w:sz="0" w:space="0" w:color="auto"/>
                    <w:left w:val="none" w:sz="0" w:space="0" w:color="auto"/>
                    <w:bottom w:val="none" w:sz="0" w:space="0" w:color="auto"/>
                    <w:right w:val="none" w:sz="0" w:space="0" w:color="auto"/>
                  </w:divBdr>
                </w:div>
                <w:div w:id="853880925">
                  <w:marLeft w:val="0"/>
                  <w:marRight w:val="0"/>
                  <w:marTop w:val="0"/>
                  <w:marBottom w:val="0"/>
                  <w:divBdr>
                    <w:top w:val="none" w:sz="0" w:space="0" w:color="auto"/>
                    <w:left w:val="none" w:sz="0" w:space="0" w:color="auto"/>
                    <w:bottom w:val="none" w:sz="0" w:space="0" w:color="auto"/>
                    <w:right w:val="none" w:sz="0" w:space="0" w:color="auto"/>
                  </w:divBdr>
                </w:div>
                <w:div w:id="1722443637">
                  <w:marLeft w:val="0"/>
                  <w:marRight w:val="0"/>
                  <w:marTop w:val="0"/>
                  <w:marBottom w:val="0"/>
                  <w:divBdr>
                    <w:top w:val="none" w:sz="0" w:space="0" w:color="auto"/>
                    <w:left w:val="none" w:sz="0" w:space="0" w:color="auto"/>
                    <w:bottom w:val="none" w:sz="0" w:space="0" w:color="auto"/>
                    <w:right w:val="none" w:sz="0" w:space="0" w:color="auto"/>
                  </w:divBdr>
                </w:div>
                <w:div w:id="365908069">
                  <w:marLeft w:val="0"/>
                  <w:marRight w:val="0"/>
                  <w:marTop w:val="0"/>
                  <w:marBottom w:val="0"/>
                  <w:divBdr>
                    <w:top w:val="none" w:sz="0" w:space="0" w:color="auto"/>
                    <w:left w:val="none" w:sz="0" w:space="0" w:color="auto"/>
                    <w:bottom w:val="none" w:sz="0" w:space="0" w:color="auto"/>
                    <w:right w:val="none" w:sz="0" w:space="0" w:color="auto"/>
                  </w:divBdr>
                </w:div>
                <w:div w:id="1389959139">
                  <w:marLeft w:val="0"/>
                  <w:marRight w:val="0"/>
                  <w:marTop w:val="0"/>
                  <w:marBottom w:val="0"/>
                  <w:divBdr>
                    <w:top w:val="none" w:sz="0" w:space="0" w:color="auto"/>
                    <w:left w:val="none" w:sz="0" w:space="0" w:color="auto"/>
                    <w:bottom w:val="none" w:sz="0" w:space="0" w:color="auto"/>
                    <w:right w:val="none" w:sz="0" w:space="0" w:color="auto"/>
                  </w:divBdr>
                </w:div>
                <w:div w:id="1921713820">
                  <w:marLeft w:val="0"/>
                  <w:marRight w:val="0"/>
                  <w:marTop w:val="0"/>
                  <w:marBottom w:val="0"/>
                  <w:divBdr>
                    <w:top w:val="none" w:sz="0" w:space="0" w:color="auto"/>
                    <w:left w:val="none" w:sz="0" w:space="0" w:color="auto"/>
                    <w:bottom w:val="none" w:sz="0" w:space="0" w:color="auto"/>
                    <w:right w:val="none" w:sz="0" w:space="0" w:color="auto"/>
                  </w:divBdr>
                </w:div>
                <w:div w:id="196048251">
                  <w:marLeft w:val="0"/>
                  <w:marRight w:val="0"/>
                  <w:marTop w:val="0"/>
                  <w:marBottom w:val="0"/>
                  <w:divBdr>
                    <w:top w:val="none" w:sz="0" w:space="0" w:color="auto"/>
                    <w:left w:val="none" w:sz="0" w:space="0" w:color="auto"/>
                    <w:bottom w:val="none" w:sz="0" w:space="0" w:color="auto"/>
                    <w:right w:val="none" w:sz="0" w:space="0" w:color="auto"/>
                  </w:divBdr>
                </w:div>
                <w:div w:id="497770095">
                  <w:marLeft w:val="0"/>
                  <w:marRight w:val="0"/>
                  <w:marTop w:val="0"/>
                  <w:marBottom w:val="0"/>
                  <w:divBdr>
                    <w:top w:val="none" w:sz="0" w:space="0" w:color="auto"/>
                    <w:left w:val="none" w:sz="0" w:space="0" w:color="auto"/>
                    <w:bottom w:val="none" w:sz="0" w:space="0" w:color="auto"/>
                    <w:right w:val="none" w:sz="0" w:space="0" w:color="auto"/>
                  </w:divBdr>
                </w:div>
                <w:div w:id="1527132591">
                  <w:marLeft w:val="0"/>
                  <w:marRight w:val="0"/>
                  <w:marTop w:val="0"/>
                  <w:marBottom w:val="0"/>
                  <w:divBdr>
                    <w:top w:val="none" w:sz="0" w:space="0" w:color="auto"/>
                    <w:left w:val="none" w:sz="0" w:space="0" w:color="auto"/>
                    <w:bottom w:val="none" w:sz="0" w:space="0" w:color="auto"/>
                    <w:right w:val="none" w:sz="0" w:space="0" w:color="auto"/>
                  </w:divBdr>
                </w:div>
                <w:div w:id="345862300">
                  <w:marLeft w:val="0"/>
                  <w:marRight w:val="0"/>
                  <w:marTop w:val="0"/>
                  <w:marBottom w:val="0"/>
                  <w:divBdr>
                    <w:top w:val="none" w:sz="0" w:space="0" w:color="auto"/>
                    <w:left w:val="none" w:sz="0" w:space="0" w:color="auto"/>
                    <w:bottom w:val="none" w:sz="0" w:space="0" w:color="auto"/>
                    <w:right w:val="none" w:sz="0" w:space="0" w:color="auto"/>
                  </w:divBdr>
                </w:div>
                <w:div w:id="1090543937">
                  <w:marLeft w:val="0"/>
                  <w:marRight w:val="0"/>
                  <w:marTop w:val="0"/>
                  <w:marBottom w:val="0"/>
                  <w:divBdr>
                    <w:top w:val="none" w:sz="0" w:space="0" w:color="auto"/>
                    <w:left w:val="none" w:sz="0" w:space="0" w:color="auto"/>
                    <w:bottom w:val="none" w:sz="0" w:space="0" w:color="auto"/>
                    <w:right w:val="none" w:sz="0" w:space="0" w:color="auto"/>
                  </w:divBdr>
                </w:div>
                <w:div w:id="452018362">
                  <w:marLeft w:val="0"/>
                  <w:marRight w:val="0"/>
                  <w:marTop w:val="0"/>
                  <w:marBottom w:val="0"/>
                  <w:divBdr>
                    <w:top w:val="none" w:sz="0" w:space="0" w:color="auto"/>
                    <w:left w:val="none" w:sz="0" w:space="0" w:color="auto"/>
                    <w:bottom w:val="none" w:sz="0" w:space="0" w:color="auto"/>
                    <w:right w:val="none" w:sz="0" w:space="0" w:color="auto"/>
                  </w:divBdr>
                </w:div>
                <w:div w:id="1255548327">
                  <w:marLeft w:val="0"/>
                  <w:marRight w:val="0"/>
                  <w:marTop w:val="0"/>
                  <w:marBottom w:val="0"/>
                  <w:divBdr>
                    <w:top w:val="none" w:sz="0" w:space="0" w:color="auto"/>
                    <w:left w:val="none" w:sz="0" w:space="0" w:color="auto"/>
                    <w:bottom w:val="none" w:sz="0" w:space="0" w:color="auto"/>
                    <w:right w:val="none" w:sz="0" w:space="0" w:color="auto"/>
                  </w:divBdr>
                </w:div>
                <w:div w:id="2045017162">
                  <w:marLeft w:val="0"/>
                  <w:marRight w:val="0"/>
                  <w:marTop w:val="0"/>
                  <w:marBottom w:val="0"/>
                  <w:divBdr>
                    <w:top w:val="none" w:sz="0" w:space="0" w:color="auto"/>
                    <w:left w:val="none" w:sz="0" w:space="0" w:color="auto"/>
                    <w:bottom w:val="none" w:sz="0" w:space="0" w:color="auto"/>
                    <w:right w:val="none" w:sz="0" w:space="0" w:color="auto"/>
                  </w:divBdr>
                </w:div>
                <w:div w:id="1181428834">
                  <w:marLeft w:val="0"/>
                  <w:marRight w:val="0"/>
                  <w:marTop w:val="0"/>
                  <w:marBottom w:val="0"/>
                  <w:divBdr>
                    <w:top w:val="none" w:sz="0" w:space="0" w:color="auto"/>
                    <w:left w:val="none" w:sz="0" w:space="0" w:color="auto"/>
                    <w:bottom w:val="none" w:sz="0" w:space="0" w:color="auto"/>
                    <w:right w:val="none" w:sz="0" w:space="0" w:color="auto"/>
                  </w:divBdr>
                </w:div>
                <w:div w:id="1385331996">
                  <w:marLeft w:val="0"/>
                  <w:marRight w:val="0"/>
                  <w:marTop w:val="0"/>
                  <w:marBottom w:val="0"/>
                  <w:divBdr>
                    <w:top w:val="none" w:sz="0" w:space="0" w:color="auto"/>
                    <w:left w:val="none" w:sz="0" w:space="0" w:color="auto"/>
                    <w:bottom w:val="none" w:sz="0" w:space="0" w:color="auto"/>
                    <w:right w:val="none" w:sz="0" w:space="0" w:color="auto"/>
                  </w:divBdr>
                </w:div>
                <w:div w:id="910194026">
                  <w:marLeft w:val="0"/>
                  <w:marRight w:val="0"/>
                  <w:marTop w:val="0"/>
                  <w:marBottom w:val="0"/>
                  <w:divBdr>
                    <w:top w:val="none" w:sz="0" w:space="0" w:color="auto"/>
                    <w:left w:val="none" w:sz="0" w:space="0" w:color="auto"/>
                    <w:bottom w:val="none" w:sz="0" w:space="0" w:color="auto"/>
                    <w:right w:val="none" w:sz="0" w:space="0" w:color="auto"/>
                  </w:divBdr>
                </w:div>
                <w:div w:id="289017808">
                  <w:marLeft w:val="0"/>
                  <w:marRight w:val="0"/>
                  <w:marTop w:val="0"/>
                  <w:marBottom w:val="0"/>
                  <w:divBdr>
                    <w:top w:val="none" w:sz="0" w:space="0" w:color="auto"/>
                    <w:left w:val="none" w:sz="0" w:space="0" w:color="auto"/>
                    <w:bottom w:val="none" w:sz="0" w:space="0" w:color="auto"/>
                    <w:right w:val="none" w:sz="0" w:space="0" w:color="auto"/>
                  </w:divBdr>
                </w:div>
                <w:div w:id="442728009">
                  <w:marLeft w:val="0"/>
                  <w:marRight w:val="0"/>
                  <w:marTop w:val="0"/>
                  <w:marBottom w:val="0"/>
                  <w:divBdr>
                    <w:top w:val="none" w:sz="0" w:space="0" w:color="auto"/>
                    <w:left w:val="none" w:sz="0" w:space="0" w:color="auto"/>
                    <w:bottom w:val="none" w:sz="0" w:space="0" w:color="auto"/>
                    <w:right w:val="none" w:sz="0" w:space="0" w:color="auto"/>
                  </w:divBdr>
                </w:div>
                <w:div w:id="1765877960">
                  <w:marLeft w:val="0"/>
                  <w:marRight w:val="0"/>
                  <w:marTop w:val="0"/>
                  <w:marBottom w:val="0"/>
                  <w:divBdr>
                    <w:top w:val="none" w:sz="0" w:space="0" w:color="auto"/>
                    <w:left w:val="none" w:sz="0" w:space="0" w:color="auto"/>
                    <w:bottom w:val="none" w:sz="0" w:space="0" w:color="auto"/>
                    <w:right w:val="none" w:sz="0" w:space="0" w:color="auto"/>
                  </w:divBdr>
                </w:div>
                <w:div w:id="39061280">
                  <w:marLeft w:val="0"/>
                  <w:marRight w:val="0"/>
                  <w:marTop w:val="0"/>
                  <w:marBottom w:val="0"/>
                  <w:divBdr>
                    <w:top w:val="none" w:sz="0" w:space="0" w:color="auto"/>
                    <w:left w:val="none" w:sz="0" w:space="0" w:color="auto"/>
                    <w:bottom w:val="none" w:sz="0" w:space="0" w:color="auto"/>
                    <w:right w:val="none" w:sz="0" w:space="0" w:color="auto"/>
                  </w:divBdr>
                </w:div>
                <w:div w:id="1449932291">
                  <w:marLeft w:val="0"/>
                  <w:marRight w:val="0"/>
                  <w:marTop w:val="0"/>
                  <w:marBottom w:val="0"/>
                  <w:divBdr>
                    <w:top w:val="none" w:sz="0" w:space="0" w:color="auto"/>
                    <w:left w:val="none" w:sz="0" w:space="0" w:color="auto"/>
                    <w:bottom w:val="none" w:sz="0" w:space="0" w:color="auto"/>
                    <w:right w:val="none" w:sz="0" w:space="0" w:color="auto"/>
                  </w:divBdr>
                </w:div>
                <w:div w:id="605234264">
                  <w:marLeft w:val="0"/>
                  <w:marRight w:val="0"/>
                  <w:marTop w:val="0"/>
                  <w:marBottom w:val="0"/>
                  <w:divBdr>
                    <w:top w:val="none" w:sz="0" w:space="0" w:color="auto"/>
                    <w:left w:val="none" w:sz="0" w:space="0" w:color="auto"/>
                    <w:bottom w:val="none" w:sz="0" w:space="0" w:color="auto"/>
                    <w:right w:val="none" w:sz="0" w:space="0" w:color="auto"/>
                  </w:divBdr>
                </w:div>
                <w:div w:id="1443456618">
                  <w:marLeft w:val="0"/>
                  <w:marRight w:val="0"/>
                  <w:marTop w:val="0"/>
                  <w:marBottom w:val="0"/>
                  <w:divBdr>
                    <w:top w:val="none" w:sz="0" w:space="0" w:color="auto"/>
                    <w:left w:val="none" w:sz="0" w:space="0" w:color="auto"/>
                    <w:bottom w:val="none" w:sz="0" w:space="0" w:color="auto"/>
                    <w:right w:val="none" w:sz="0" w:space="0" w:color="auto"/>
                  </w:divBdr>
                </w:div>
                <w:div w:id="231501894">
                  <w:marLeft w:val="0"/>
                  <w:marRight w:val="0"/>
                  <w:marTop w:val="0"/>
                  <w:marBottom w:val="0"/>
                  <w:divBdr>
                    <w:top w:val="none" w:sz="0" w:space="0" w:color="auto"/>
                    <w:left w:val="none" w:sz="0" w:space="0" w:color="auto"/>
                    <w:bottom w:val="none" w:sz="0" w:space="0" w:color="auto"/>
                    <w:right w:val="none" w:sz="0" w:space="0" w:color="auto"/>
                  </w:divBdr>
                </w:div>
                <w:div w:id="1159662662">
                  <w:marLeft w:val="0"/>
                  <w:marRight w:val="0"/>
                  <w:marTop w:val="0"/>
                  <w:marBottom w:val="0"/>
                  <w:divBdr>
                    <w:top w:val="none" w:sz="0" w:space="0" w:color="auto"/>
                    <w:left w:val="none" w:sz="0" w:space="0" w:color="auto"/>
                    <w:bottom w:val="none" w:sz="0" w:space="0" w:color="auto"/>
                    <w:right w:val="none" w:sz="0" w:space="0" w:color="auto"/>
                  </w:divBdr>
                </w:div>
                <w:div w:id="1835997633">
                  <w:marLeft w:val="0"/>
                  <w:marRight w:val="0"/>
                  <w:marTop w:val="0"/>
                  <w:marBottom w:val="0"/>
                  <w:divBdr>
                    <w:top w:val="none" w:sz="0" w:space="0" w:color="auto"/>
                    <w:left w:val="none" w:sz="0" w:space="0" w:color="auto"/>
                    <w:bottom w:val="none" w:sz="0" w:space="0" w:color="auto"/>
                    <w:right w:val="none" w:sz="0" w:space="0" w:color="auto"/>
                  </w:divBdr>
                </w:div>
                <w:div w:id="409428648">
                  <w:marLeft w:val="0"/>
                  <w:marRight w:val="0"/>
                  <w:marTop w:val="0"/>
                  <w:marBottom w:val="0"/>
                  <w:divBdr>
                    <w:top w:val="none" w:sz="0" w:space="0" w:color="auto"/>
                    <w:left w:val="none" w:sz="0" w:space="0" w:color="auto"/>
                    <w:bottom w:val="none" w:sz="0" w:space="0" w:color="auto"/>
                    <w:right w:val="none" w:sz="0" w:space="0" w:color="auto"/>
                  </w:divBdr>
                </w:div>
                <w:div w:id="1998263624">
                  <w:marLeft w:val="0"/>
                  <w:marRight w:val="0"/>
                  <w:marTop w:val="0"/>
                  <w:marBottom w:val="0"/>
                  <w:divBdr>
                    <w:top w:val="none" w:sz="0" w:space="0" w:color="auto"/>
                    <w:left w:val="none" w:sz="0" w:space="0" w:color="auto"/>
                    <w:bottom w:val="none" w:sz="0" w:space="0" w:color="auto"/>
                    <w:right w:val="none" w:sz="0" w:space="0" w:color="auto"/>
                  </w:divBdr>
                </w:div>
                <w:div w:id="99373910">
                  <w:marLeft w:val="0"/>
                  <w:marRight w:val="0"/>
                  <w:marTop w:val="0"/>
                  <w:marBottom w:val="0"/>
                  <w:divBdr>
                    <w:top w:val="none" w:sz="0" w:space="0" w:color="auto"/>
                    <w:left w:val="none" w:sz="0" w:space="0" w:color="auto"/>
                    <w:bottom w:val="none" w:sz="0" w:space="0" w:color="auto"/>
                    <w:right w:val="none" w:sz="0" w:space="0" w:color="auto"/>
                  </w:divBdr>
                </w:div>
                <w:div w:id="420293530">
                  <w:marLeft w:val="0"/>
                  <w:marRight w:val="0"/>
                  <w:marTop w:val="0"/>
                  <w:marBottom w:val="0"/>
                  <w:divBdr>
                    <w:top w:val="none" w:sz="0" w:space="0" w:color="auto"/>
                    <w:left w:val="none" w:sz="0" w:space="0" w:color="auto"/>
                    <w:bottom w:val="none" w:sz="0" w:space="0" w:color="auto"/>
                    <w:right w:val="none" w:sz="0" w:space="0" w:color="auto"/>
                  </w:divBdr>
                </w:div>
                <w:div w:id="1137992944">
                  <w:marLeft w:val="0"/>
                  <w:marRight w:val="0"/>
                  <w:marTop w:val="0"/>
                  <w:marBottom w:val="0"/>
                  <w:divBdr>
                    <w:top w:val="none" w:sz="0" w:space="0" w:color="auto"/>
                    <w:left w:val="none" w:sz="0" w:space="0" w:color="auto"/>
                    <w:bottom w:val="none" w:sz="0" w:space="0" w:color="auto"/>
                    <w:right w:val="none" w:sz="0" w:space="0" w:color="auto"/>
                  </w:divBdr>
                </w:div>
                <w:div w:id="1917859121">
                  <w:marLeft w:val="0"/>
                  <w:marRight w:val="0"/>
                  <w:marTop w:val="0"/>
                  <w:marBottom w:val="0"/>
                  <w:divBdr>
                    <w:top w:val="none" w:sz="0" w:space="0" w:color="auto"/>
                    <w:left w:val="none" w:sz="0" w:space="0" w:color="auto"/>
                    <w:bottom w:val="none" w:sz="0" w:space="0" w:color="auto"/>
                    <w:right w:val="none" w:sz="0" w:space="0" w:color="auto"/>
                  </w:divBdr>
                </w:div>
                <w:div w:id="878471446">
                  <w:marLeft w:val="0"/>
                  <w:marRight w:val="0"/>
                  <w:marTop w:val="0"/>
                  <w:marBottom w:val="0"/>
                  <w:divBdr>
                    <w:top w:val="none" w:sz="0" w:space="0" w:color="auto"/>
                    <w:left w:val="none" w:sz="0" w:space="0" w:color="auto"/>
                    <w:bottom w:val="none" w:sz="0" w:space="0" w:color="auto"/>
                    <w:right w:val="none" w:sz="0" w:space="0" w:color="auto"/>
                  </w:divBdr>
                </w:div>
                <w:div w:id="373314688">
                  <w:marLeft w:val="0"/>
                  <w:marRight w:val="0"/>
                  <w:marTop w:val="0"/>
                  <w:marBottom w:val="0"/>
                  <w:divBdr>
                    <w:top w:val="none" w:sz="0" w:space="0" w:color="auto"/>
                    <w:left w:val="none" w:sz="0" w:space="0" w:color="auto"/>
                    <w:bottom w:val="none" w:sz="0" w:space="0" w:color="auto"/>
                    <w:right w:val="none" w:sz="0" w:space="0" w:color="auto"/>
                  </w:divBdr>
                </w:div>
                <w:div w:id="1435173773">
                  <w:marLeft w:val="0"/>
                  <w:marRight w:val="0"/>
                  <w:marTop w:val="0"/>
                  <w:marBottom w:val="0"/>
                  <w:divBdr>
                    <w:top w:val="none" w:sz="0" w:space="0" w:color="auto"/>
                    <w:left w:val="none" w:sz="0" w:space="0" w:color="auto"/>
                    <w:bottom w:val="none" w:sz="0" w:space="0" w:color="auto"/>
                    <w:right w:val="none" w:sz="0" w:space="0" w:color="auto"/>
                  </w:divBdr>
                </w:div>
                <w:div w:id="1353144683">
                  <w:marLeft w:val="0"/>
                  <w:marRight w:val="0"/>
                  <w:marTop w:val="0"/>
                  <w:marBottom w:val="0"/>
                  <w:divBdr>
                    <w:top w:val="none" w:sz="0" w:space="0" w:color="auto"/>
                    <w:left w:val="none" w:sz="0" w:space="0" w:color="auto"/>
                    <w:bottom w:val="none" w:sz="0" w:space="0" w:color="auto"/>
                    <w:right w:val="none" w:sz="0" w:space="0" w:color="auto"/>
                  </w:divBdr>
                </w:div>
                <w:div w:id="1848248737">
                  <w:marLeft w:val="0"/>
                  <w:marRight w:val="0"/>
                  <w:marTop w:val="0"/>
                  <w:marBottom w:val="0"/>
                  <w:divBdr>
                    <w:top w:val="none" w:sz="0" w:space="0" w:color="auto"/>
                    <w:left w:val="none" w:sz="0" w:space="0" w:color="auto"/>
                    <w:bottom w:val="none" w:sz="0" w:space="0" w:color="auto"/>
                    <w:right w:val="none" w:sz="0" w:space="0" w:color="auto"/>
                  </w:divBdr>
                </w:div>
                <w:div w:id="1812138491">
                  <w:marLeft w:val="0"/>
                  <w:marRight w:val="0"/>
                  <w:marTop w:val="0"/>
                  <w:marBottom w:val="0"/>
                  <w:divBdr>
                    <w:top w:val="none" w:sz="0" w:space="0" w:color="auto"/>
                    <w:left w:val="none" w:sz="0" w:space="0" w:color="auto"/>
                    <w:bottom w:val="none" w:sz="0" w:space="0" w:color="auto"/>
                    <w:right w:val="none" w:sz="0" w:space="0" w:color="auto"/>
                  </w:divBdr>
                </w:div>
                <w:div w:id="2001928743">
                  <w:marLeft w:val="0"/>
                  <w:marRight w:val="0"/>
                  <w:marTop w:val="0"/>
                  <w:marBottom w:val="0"/>
                  <w:divBdr>
                    <w:top w:val="none" w:sz="0" w:space="0" w:color="auto"/>
                    <w:left w:val="none" w:sz="0" w:space="0" w:color="auto"/>
                    <w:bottom w:val="none" w:sz="0" w:space="0" w:color="auto"/>
                    <w:right w:val="none" w:sz="0" w:space="0" w:color="auto"/>
                  </w:divBdr>
                </w:div>
                <w:div w:id="659894058">
                  <w:marLeft w:val="0"/>
                  <w:marRight w:val="0"/>
                  <w:marTop w:val="0"/>
                  <w:marBottom w:val="0"/>
                  <w:divBdr>
                    <w:top w:val="none" w:sz="0" w:space="0" w:color="auto"/>
                    <w:left w:val="none" w:sz="0" w:space="0" w:color="auto"/>
                    <w:bottom w:val="none" w:sz="0" w:space="0" w:color="auto"/>
                    <w:right w:val="none" w:sz="0" w:space="0" w:color="auto"/>
                  </w:divBdr>
                </w:div>
                <w:div w:id="1840583731">
                  <w:marLeft w:val="0"/>
                  <w:marRight w:val="0"/>
                  <w:marTop w:val="0"/>
                  <w:marBottom w:val="0"/>
                  <w:divBdr>
                    <w:top w:val="none" w:sz="0" w:space="0" w:color="auto"/>
                    <w:left w:val="none" w:sz="0" w:space="0" w:color="auto"/>
                    <w:bottom w:val="none" w:sz="0" w:space="0" w:color="auto"/>
                    <w:right w:val="none" w:sz="0" w:space="0" w:color="auto"/>
                  </w:divBdr>
                </w:div>
                <w:div w:id="1754933410">
                  <w:marLeft w:val="0"/>
                  <w:marRight w:val="0"/>
                  <w:marTop w:val="0"/>
                  <w:marBottom w:val="0"/>
                  <w:divBdr>
                    <w:top w:val="none" w:sz="0" w:space="0" w:color="auto"/>
                    <w:left w:val="none" w:sz="0" w:space="0" w:color="auto"/>
                    <w:bottom w:val="none" w:sz="0" w:space="0" w:color="auto"/>
                    <w:right w:val="none" w:sz="0" w:space="0" w:color="auto"/>
                  </w:divBdr>
                </w:div>
                <w:div w:id="1843163762">
                  <w:marLeft w:val="0"/>
                  <w:marRight w:val="0"/>
                  <w:marTop w:val="0"/>
                  <w:marBottom w:val="0"/>
                  <w:divBdr>
                    <w:top w:val="none" w:sz="0" w:space="0" w:color="auto"/>
                    <w:left w:val="none" w:sz="0" w:space="0" w:color="auto"/>
                    <w:bottom w:val="none" w:sz="0" w:space="0" w:color="auto"/>
                    <w:right w:val="none" w:sz="0" w:space="0" w:color="auto"/>
                  </w:divBdr>
                </w:div>
                <w:div w:id="932397999">
                  <w:marLeft w:val="0"/>
                  <w:marRight w:val="0"/>
                  <w:marTop w:val="0"/>
                  <w:marBottom w:val="0"/>
                  <w:divBdr>
                    <w:top w:val="none" w:sz="0" w:space="0" w:color="auto"/>
                    <w:left w:val="none" w:sz="0" w:space="0" w:color="auto"/>
                    <w:bottom w:val="none" w:sz="0" w:space="0" w:color="auto"/>
                    <w:right w:val="none" w:sz="0" w:space="0" w:color="auto"/>
                  </w:divBdr>
                </w:div>
                <w:div w:id="909537315">
                  <w:marLeft w:val="0"/>
                  <w:marRight w:val="0"/>
                  <w:marTop w:val="0"/>
                  <w:marBottom w:val="0"/>
                  <w:divBdr>
                    <w:top w:val="none" w:sz="0" w:space="0" w:color="auto"/>
                    <w:left w:val="none" w:sz="0" w:space="0" w:color="auto"/>
                    <w:bottom w:val="none" w:sz="0" w:space="0" w:color="auto"/>
                    <w:right w:val="none" w:sz="0" w:space="0" w:color="auto"/>
                  </w:divBdr>
                </w:div>
                <w:div w:id="404962274">
                  <w:marLeft w:val="0"/>
                  <w:marRight w:val="0"/>
                  <w:marTop w:val="0"/>
                  <w:marBottom w:val="0"/>
                  <w:divBdr>
                    <w:top w:val="none" w:sz="0" w:space="0" w:color="auto"/>
                    <w:left w:val="none" w:sz="0" w:space="0" w:color="auto"/>
                    <w:bottom w:val="none" w:sz="0" w:space="0" w:color="auto"/>
                    <w:right w:val="none" w:sz="0" w:space="0" w:color="auto"/>
                  </w:divBdr>
                </w:div>
                <w:div w:id="1847861939">
                  <w:marLeft w:val="0"/>
                  <w:marRight w:val="0"/>
                  <w:marTop w:val="0"/>
                  <w:marBottom w:val="0"/>
                  <w:divBdr>
                    <w:top w:val="none" w:sz="0" w:space="0" w:color="auto"/>
                    <w:left w:val="none" w:sz="0" w:space="0" w:color="auto"/>
                    <w:bottom w:val="none" w:sz="0" w:space="0" w:color="auto"/>
                    <w:right w:val="none" w:sz="0" w:space="0" w:color="auto"/>
                  </w:divBdr>
                </w:div>
                <w:div w:id="1068840472">
                  <w:marLeft w:val="0"/>
                  <w:marRight w:val="0"/>
                  <w:marTop w:val="0"/>
                  <w:marBottom w:val="0"/>
                  <w:divBdr>
                    <w:top w:val="none" w:sz="0" w:space="0" w:color="auto"/>
                    <w:left w:val="none" w:sz="0" w:space="0" w:color="auto"/>
                    <w:bottom w:val="none" w:sz="0" w:space="0" w:color="auto"/>
                    <w:right w:val="none" w:sz="0" w:space="0" w:color="auto"/>
                  </w:divBdr>
                </w:div>
                <w:div w:id="1422028661">
                  <w:marLeft w:val="0"/>
                  <w:marRight w:val="0"/>
                  <w:marTop w:val="0"/>
                  <w:marBottom w:val="0"/>
                  <w:divBdr>
                    <w:top w:val="none" w:sz="0" w:space="0" w:color="auto"/>
                    <w:left w:val="none" w:sz="0" w:space="0" w:color="auto"/>
                    <w:bottom w:val="none" w:sz="0" w:space="0" w:color="auto"/>
                    <w:right w:val="none" w:sz="0" w:space="0" w:color="auto"/>
                  </w:divBdr>
                </w:div>
                <w:div w:id="1950500349">
                  <w:marLeft w:val="0"/>
                  <w:marRight w:val="0"/>
                  <w:marTop w:val="0"/>
                  <w:marBottom w:val="0"/>
                  <w:divBdr>
                    <w:top w:val="none" w:sz="0" w:space="0" w:color="auto"/>
                    <w:left w:val="none" w:sz="0" w:space="0" w:color="auto"/>
                    <w:bottom w:val="none" w:sz="0" w:space="0" w:color="auto"/>
                    <w:right w:val="none" w:sz="0" w:space="0" w:color="auto"/>
                  </w:divBdr>
                </w:div>
                <w:div w:id="481385672">
                  <w:marLeft w:val="0"/>
                  <w:marRight w:val="0"/>
                  <w:marTop w:val="0"/>
                  <w:marBottom w:val="0"/>
                  <w:divBdr>
                    <w:top w:val="none" w:sz="0" w:space="0" w:color="auto"/>
                    <w:left w:val="none" w:sz="0" w:space="0" w:color="auto"/>
                    <w:bottom w:val="none" w:sz="0" w:space="0" w:color="auto"/>
                    <w:right w:val="none" w:sz="0" w:space="0" w:color="auto"/>
                  </w:divBdr>
                </w:div>
                <w:div w:id="174461590">
                  <w:marLeft w:val="0"/>
                  <w:marRight w:val="0"/>
                  <w:marTop w:val="0"/>
                  <w:marBottom w:val="0"/>
                  <w:divBdr>
                    <w:top w:val="none" w:sz="0" w:space="0" w:color="auto"/>
                    <w:left w:val="none" w:sz="0" w:space="0" w:color="auto"/>
                    <w:bottom w:val="none" w:sz="0" w:space="0" w:color="auto"/>
                    <w:right w:val="none" w:sz="0" w:space="0" w:color="auto"/>
                  </w:divBdr>
                </w:div>
                <w:div w:id="530608698">
                  <w:marLeft w:val="0"/>
                  <w:marRight w:val="0"/>
                  <w:marTop w:val="0"/>
                  <w:marBottom w:val="0"/>
                  <w:divBdr>
                    <w:top w:val="none" w:sz="0" w:space="0" w:color="auto"/>
                    <w:left w:val="none" w:sz="0" w:space="0" w:color="auto"/>
                    <w:bottom w:val="none" w:sz="0" w:space="0" w:color="auto"/>
                    <w:right w:val="none" w:sz="0" w:space="0" w:color="auto"/>
                  </w:divBdr>
                </w:div>
                <w:div w:id="872569829">
                  <w:marLeft w:val="0"/>
                  <w:marRight w:val="0"/>
                  <w:marTop w:val="0"/>
                  <w:marBottom w:val="0"/>
                  <w:divBdr>
                    <w:top w:val="none" w:sz="0" w:space="0" w:color="auto"/>
                    <w:left w:val="none" w:sz="0" w:space="0" w:color="auto"/>
                    <w:bottom w:val="none" w:sz="0" w:space="0" w:color="auto"/>
                    <w:right w:val="none" w:sz="0" w:space="0" w:color="auto"/>
                  </w:divBdr>
                </w:div>
                <w:div w:id="17632538">
                  <w:marLeft w:val="0"/>
                  <w:marRight w:val="0"/>
                  <w:marTop w:val="0"/>
                  <w:marBottom w:val="0"/>
                  <w:divBdr>
                    <w:top w:val="none" w:sz="0" w:space="0" w:color="auto"/>
                    <w:left w:val="none" w:sz="0" w:space="0" w:color="auto"/>
                    <w:bottom w:val="none" w:sz="0" w:space="0" w:color="auto"/>
                    <w:right w:val="none" w:sz="0" w:space="0" w:color="auto"/>
                  </w:divBdr>
                </w:div>
                <w:div w:id="410126149">
                  <w:marLeft w:val="0"/>
                  <w:marRight w:val="0"/>
                  <w:marTop w:val="0"/>
                  <w:marBottom w:val="0"/>
                  <w:divBdr>
                    <w:top w:val="none" w:sz="0" w:space="0" w:color="auto"/>
                    <w:left w:val="none" w:sz="0" w:space="0" w:color="auto"/>
                    <w:bottom w:val="none" w:sz="0" w:space="0" w:color="auto"/>
                    <w:right w:val="none" w:sz="0" w:space="0" w:color="auto"/>
                  </w:divBdr>
                </w:div>
                <w:div w:id="1644237539">
                  <w:marLeft w:val="0"/>
                  <w:marRight w:val="0"/>
                  <w:marTop w:val="0"/>
                  <w:marBottom w:val="0"/>
                  <w:divBdr>
                    <w:top w:val="none" w:sz="0" w:space="0" w:color="auto"/>
                    <w:left w:val="none" w:sz="0" w:space="0" w:color="auto"/>
                    <w:bottom w:val="none" w:sz="0" w:space="0" w:color="auto"/>
                    <w:right w:val="none" w:sz="0" w:space="0" w:color="auto"/>
                  </w:divBdr>
                </w:div>
                <w:div w:id="334921103">
                  <w:marLeft w:val="0"/>
                  <w:marRight w:val="0"/>
                  <w:marTop w:val="0"/>
                  <w:marBottom w:val="0"/>
                  <w:divBdr>
                    <w:top w:val="none" w:sz="0" w:space="0" w:color="auto"/>
                    <w:left w:val="none" w:sz="0" w:space="0" w:color="auto"/>
                    <w:bottom w:val="none" w:sz="0" w:space="0" w:color="auto"/>
                    <w:right w:val="none" w:sz="0" w:space="0" w:color="auto"/>
                  </w:divBdr>
                </w:div>
                <w:div w:id="2024476154">
                  <w:marLeft w:val="0"/>
                  <w:marRight w:val="0"/>
                  <w:marTop w:val="0"/>
                  <w:marBottom w:val="0"/>
                  <w:divBdr>
                    <w:top w:val="none" w:sz="0" w:space="0" w:color="auto"/>
                    <w:left w:val="none" w:sz="0" w:space="0" w:color="auto"/>
                    <w:bottom w:val="none" w:sz="0" w:space="0" w:color="auto"/>
                    <w:right w:val="none" w:sz="0" w:space="0" w:color="auto"/>
                  </w:divBdr>
                </w:div>
                <w:div w:id="817695240">
                  <w:marLeft w:val="0"/>
                  <w:marRight w:val="0"/>
                  <w:marTop w:val="0"/>
                  <w:marBottom w:val="0"/>
                  <w:divBdr>
                    <w:top w:val="none" w:sz="0" w:space="0" w:color="auto"/>
                    <w:left w:val="none" w:sz="0" w:space="0" w:color="auto"/>
                    <w:bottom w:val="none" w:sz="0" w:space="0" w:color="auto"/>
                    <w:right w:val="none" w:sz="0" w:space="0" w:color="auto"/>
                  </w:divBdr>
                </w:div>
                <w:div w:id="1574269530">
                  <w:marLeft w:val="0"/>
                  <w:marRight w:val="0"/>
                  <w:marTop w:val="0"/>
                  <w:marBottom w:val="0"/>
                  <w:divBdr>
                    <w:top w:val="none" w:sz="0" w:space="0" w:color="auto"/>
                    <w:left w:val="none" w:sz="0" w:space="0" w:color="auto"/>
                    <w:bottom w:val="none" w:sz="0" w:space="0" w:color="auto"/>
                    <w:right w:val="none" w:sz="0" w:space="0" w:color="auto"/>
                  </w:divBdr>
                </w:div>
                <w:div w:id="293102973">
                  <w:marLeft w:val="0"/>
                  <w:marRight w:val="0"/>
                  <w:marTop w:val="0"/>
                  <w:marBottom w:val="0"/>
                  <w:divBdr>
                    <w:top w:val="none" w:sz="0" w:space="0" w:color="auto"/>
                    <w:left w:val="none" w:sz="0" w:space="0" w:color="auto"/>
                    <w:bottom w:val="none" w:sz="0" w:space="0" w:color="auto"/>
                    <w:right w:val="none" w:sz="0" w:space="0" w:color="auto"/>
                  </w:divBdr>
                </w:div>
                <w:div w:id="420761058">
                  <w:marLeft w:val="0"/>
                  <w:marRight w:val="0"/>
                  <w:marTop w:val="0"/>
                  <w:marBottom w:val="0"/>
                  <w:divBdr>
                    <w:top w:val="none" w:sz="0" w:space="0" w:color="auto"/>
                    <w:left w:val="none" w:sz="0" w:space="0" w:color="auto"/>
                    <w:bottom w:val="none" w:sz="0" w:space="0" w:color="auto"/>
                    <w:right w:val="none" w:sz="0" w:space="0" w:color="auto"/>
                  </w:divBdr>
                </w:div>
                <w:div w:id="1673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442">
          <w:marLeft w:val="0"/>
          <w:marRight w:val="0"/>
          <w:marTop w:val="0"/>
          <w:marBottom w:val="0"/>
          <w:divBdr>
            <w:top w:val="none" w:sz="0" w:space="0" w:color="auto"/>
            <w:left w:val="none" w:sz="0" w:space="0" w:color="auto"/>
            <w:bottom w:val="none" w:sz="0" w:space="0" w:color="auto"/>
            <w:right w:val="none" w:sz="0" w:space="0" w:color="auto"/>
          </w:divBdr>
          <w:divsChild>
            <w:div w:id="1974481978">
              <w:marLeft w:val="0"/>
              <w:marRight w:val="0"/>
              <w:marTop w:val="0"/>
              <w:marBottom w:val="0"/>
              <w:divBdr>
                <w:top w:val="none" w:sz="0" w:space="0" w:color="auto"/>
                <w:left w:val="none" w:sz="0" w:space="0" w:color="auto"/>
                <w:bottom w:val="none" w:sz="0" w:space="0" w:color="auto"/>
                <w:right w:val="none" w:sz="0" w:space="0" w:color="auto"/>
              </w:divBdr>
              <w:divsChild>
                <w:div w:id="1481924873">
                  <w:marLeft w:val="0"/>
                  <w:marRight w:val="0"/>
                  <w:marTop w:val="0"/>
                  <w:marBottom w:val="0"/>
                  <w:divBdr>
                    <w:top w:val="none" w:sz="0" w:space="0" w:color="auto"/>
                    <w:left w:val="none" w:sz="0" w:space="0" w:color="auto"/>
                    <w:bottom w:val="none" w:sz="0" w:space="0" w:color="auto"/>
                    <w:right w:val="none" w:sz="0" w:space="0" w:color="auto"/>
                  </w:divBdr>
                </w:div>
                <w:div w:id="907613557">
                  <w:marLeft w:val="0"/>
                  <w:marRight w:val="0"/>
                  <w:marTop w:val="0"/>
                  <w:marBottom w:val="0"/>
                  <w:divBdr>
                    <w:top w:val="none" w:sz="0" w:space="0" w:color="auto"/>
                    <w:left w:val="none" w:sz="0" w:space="0" w:color="auto"/>
                    <w:bottom w:val="none" w:sz="0" w:space="0" w:color="auto"/>
                    <w:right w:val="none" w:sz="0" w:space="0" w:color="auto"/>
                  </w:divBdr>
                </w:div>
                <w:div w:id="845286645">
                  <w:marLeft w:val="0"/>
                  <w:marRight w:val="0"/>
                  <w:marTop w:val="0"/>
                  <w:marBottom w:val="0"/>
                  <w:divBdr>
                    <w:top w:val="none" w:sz="0" w:space="0" w:color="auto"/>
                    <w:left w:val="none" w:sz="0" w:space="0" w:color="auto"/>
                    <w:bottom w:val="none" w:sz="0" w:space="0" w:color="auto"/>
                    <w:right w:val="none" w:sz="0" w:space="0" w:color="auto"/>
                  </w:divBdr>
                </w:div>
                <w:div w:id="595407290">
                  <w:marLeft w:val="0"/>
                  <w:marRight w:val="0"/>
                  <w:marTop w:val="0"/>
                  <w:marBottom w:val="0"/>
                  <w:divBdr>
                    <w:top w:val="none" w:sz="0" w:space="0" w:color="auto"/>
                    <w:left w:val="none" w:sz="0" w:space="0" w:color="auto"/>
                    <w:bottom w:val="none" w:sz="0" w:space="0" w:color="auto"/>
                    <w:right w:val="none" w:sz="0" w:space="0" w:color="auto"/>
                  </w:divBdr>
                </w:div>
                <w:div w:id="830607864">
                  <w:marLeft w:val="0"/>
                  <w:marRight w:val="0"/>
                  <w:marTop w:val="0"/>
                  <w:marBottom w:val="0"/>
                  <w:divBdr>
                    <w:top w:val="none" w:sz="0" w:space="0" w:color="auto"/>
                    <w:left w:val="none" w:sz="0" w:space="0" w:color="auto"/>
                    <w:bottom w:val="none" w:sz="0" w:space="0" w:color="auto"/>
                    <w:right w:val="none" w:sz="0" w:space="0" w:color="auto"/>
                  </w:divBdr>
                </w:div>
                <w:div w:id="1751930004">
                  <w:marLeft w:val="0"/>
                  <w:marRight w:val="0"/>
                  <w:marTop w:val="0"/>
                  <w:marBottom w:val="0"/>
                  <w:divBdr>
                    <w:top w:val="none" w:sz="0" w:space="0" w:color="auto"/>
                    <w:left w:val="none" w:sz="0" w:space="0" w:color="auto"/>
                    <w:bottom w:val="none" w:sz="0" w:space="0" w:color="auto"/>
                    <w:right w:val="none" w:sz="0" w:space="0" w:color="auto"/>
                  </w:divBdr>
                </w:div>
                <w:div w:id="1132752965">
                  <w:marLeft w:val="0"/>
                  <w:marRight w:val="0"/>
                  <w:marTop w:val="0"/>
                  <w:marBottom w:val="0"/>
                  <w:divBdr>
                    <w:top w:val="none" w:sz="0" w:space="0" w:color="auto"/>
                    <w:left w:val="none" w:sz="0" w:space="0" w:color="auto"/>
                    <w:bottom w:val="none" w:sz="0" w:space="0" w:color="auto"/>
                    <w:right w:val="none" w:sz="0" w:space="0" w:color="auto"/>
                  </w:divBdr>
                </w:div>
                <w:div w:id="985012413">
                  <w:marLeft w:val="0"/>
                  <w:marRight w:val="0"/>
                  <w:marTop w:val="0"/>
                  <w:marBottom w:val="0"/>
                  <w:divBdr>
                    <w:top w:val="none" w:sz="0" w:space="0" w:color="auto"/>
                    <w:left w:val="none" w:sz="0" w:space="0" w:color="auto"/>
                    <w:bottom w:val="none" w:sz="0" w:space="0" w:color="auto"/>
                    <w:right w:val="none" w:sz="0" w:space="0" w:color="auto"/>
                  </w:divBdr>
                </w:div>
                <w:div w:id="427778063">
                  <w:marLeft w:val="0"/>
                  <w:marRight w:val="0"/>
                  <w:marTop w:val="0"/>
                  <w:marBottom w:val="0"/>
                  <w:divBdr>
                    <w:top w:val="none" w:sz="0" w:space="0" w:color="auto"/>
                    <w:left w:val="none" w:sz="0" w:space="0" w:color="auto"/>
                    <w:bottom w:val="none" w:sz="0" w:space="0" w:color="auto"/>
                    <w:right w:val="none" w:sz="0" w:space="0" w:color="auto"/>
                  </w:divBdr>
                </w:div>
                <w:div w:id="1065958298">
                  <w:marLeft w:val="0"/>
                  <w:marRight w:val="0"/>
                  <w:marTop w:val="0"/>
                  <w:marBottom w:val="0"/>
                  <w:divBdr>
                    <w:top w:val="none" w:sz="0" w:space="0" w:color="auto"/>
                    <w:left w:val="none" w:sz="0" w:space="0" w:color="auto"/>
                    <w:bottom w:val="none" w:sz="0" w:space="0" w:color="auto"/>
                    <w:right w:val="none" w:sz="0" w:space="0" w:color="auto"/>
                  </w:divBdr>
                </w:div>
                <w:div w:id="670717491">
                  <w:marLeft w:val="0"/>
                  <w:marRight w:val="0"/>
                  <w:marTop w:val="0"/>
                  <w:marBottom w:val="0"/>
                  <w:divBdr>
                    <w:top w:val="none" w:sz="0" w:space="0" w:color="auto"/>
                    <w:left w:val="none" w:sz="0" w:space="0" w:color="auto"/>
                    <w:bottom w:val="none" w:sz="0" w:space="0" w:color="auto"/>
                    <w:right w:val="none" w:sz="0" w:space="0" w:color="auto"/>
                  </w:divBdr>
                </w:div>
                <w:div w:id="75369371">
                  <w:marLeft w:val="0"/>
                  <w:marRight w:val="0"/>
                  <w:marTop w:val="0"/>
                  <w:marBottom w:val="0"/>
                  <w:divBdr>
                    <w:top w:val="none" w:sz="0" w:space="0" w:color="auto"/>
                    <w:left w:val="none" w:sz="0" w:space="0" w:color="auto"/>
                    <w:bottom w:val="none" w:sz="0" w:space="0" w:color="auto"/>
                    <w:right w:val="none" w:sz="0" w:space="0" w:color="auto"/>
                  </w:divBdr>
                </w:div>
                <w:div w:id="1268078529">
                  <w:marLeft w:val="0"/>
                  <w:marRight w:val="0"/>
                  <w:marTop w:val="0"/>
                  <w:marBottom w:val="0"/>
                  <w:divBdr>
                    <w:top w:val="none" w:sz="0" w:space="0" w:color="auto"/>
                    <w:left w:val="none" w:sz="0" w:space="0" w:color="auto"/>
                    <w:bottom w:val="none" w:sz="0" w:space="0" w:color="auto"/>
                    <w:right w:val="none" w:sz="0" w:space="0" w:color="auto"/>
                  </w:divBdr>
                </w:div>
                <w:div w:id="688260195">
                  <w:marLeft w:val="0"/>
                  <w:marRight w:val="0"/>
                  <w:marTop w:val="0"/>
                  <w:marBottom w:val="0"/>
                  <w:divBdr>
                    <w:top w:val="none" w:sz="0" w:space="0" w:color="auto"/>
                    <w:left w:val="none" w:sz="0" w:space="0" w:color="auto"/>
                    <w:bottom w:val="none" w:sz="0" w:space="0" w:color="auto"/>
                    <w:right w:val="none" w:sz="0" w:space="0" w:color="auto"/>
                  </w:divBdr>
                </w:div>
                <w:div w:id="1233543540">
                  <w:marLeft w:val="0"/>
                  <w:marRight w:val="0"/>
                  <w:marTop w:val="0"/>
                  <w:marBottom w:val="0"/>
                  <w:divBdr>
                    <w:top w:val="none" w:sz="0" w:space="0" w:color="auto"/>
                    <w:left w:val="none" w:sz="0" w:space="0" w:color="auto"/>
                    <w:bottom w:val="none" w:sz="0" w:space="0" w:color="auto"/>
                    <w:right w:val="none" w:sz="0" w:space="0" w:color="auto"/>
                  </w:divBdr>
                </w:div>
                <w:div w:id="835190834">
                  <w:marLeft w:val="0"/>
                  <w:marRight w:val="0"/>
                  <w:marTop w:val="0"/>
                  <w:marBottom w:val="0"/>
                  <w:divBdr>
                    <w:top w:val="none" w:sz="0" w:space="0" w:color="auto"/>
                    <w:left w:val="none" w:sz="0" w:space="0" w:color="auto"/>
                    <w:bottom w:val="none" w:sz="0" w:space="0" w:color="auto"/>
                    <w:right w:val="none" w:sz="0" w:space="0" w:color="auto"/>
                  </w:divBdr>
                </w:div>
                <w:div w:id="190802243">
                  <w:marLeft w:val="0"/>
                  <w:marRight w:val="0"/>
                  <w:marTop w:val="0"/>
                  <w:marBottom w:val="0"/>
                  <w:divBdr>
                    <w:top w:val="none" w:sz="0" w:space="0" w:color="auto"/>
                    <w:left w:val="none" w:sz="0" w:space="0" w:color="auto"/>
                    <w:bottom w:val="none" w:sz="0" w:space="0" w:color="auto"/>
                    <w:right w:val="none" w:sz="0" w:space="0" w:color="auto"/>
                  </w:divBdr>
                </w:div>
                <w:div w:id="1134756134">
                  <w:marLeft w:val="0"/>
                  <w:marRight w:val="0"/>
                  <w:marTop w:val="0"/>
                  <w:marBottom w:val="0"/>
                  <w:divBdr>
                    <w:top w:val="none" w:sz="0" w:space="0" w:color="auto"/>
                    <w:left w:val="none" w:sz="0" w:space="0" w:color="auto"/>
                    <w:bottom w:val="none" w:sz="0" w:space="0" w:color="auto"/>
                    <w:right w:val="none" w:sz="0" w:space="0" w:color="auto"/>
                  </w:divBdr>
                </w:div>
                <w:div w:id="605581703">
                  <w:marLeft w:val="0"/>
                  <w:marRight w:val="0"/>
                  <w:marTop w:val="0"/>
                  <w:marBottom w:val="0"/>
                  <w:divBdr>
                    <w:top w:val="none" w:sz="0" w:space="0" w:color="auto"/>
                    <w:left w:val="none" w:sz="0" w:space="0" w:color="auto"/>
                    <w:bottom w:val="none" w:sz="0" w:space="0" w:color="auto"/>
                    <w:right w:val="none" w:sz="0" w:space="0" w:color="auto"/>
                  </w:divBdr>
                </w:div>
                <w:div w:id="2114325636">
                  <w:marLeft w:val="0"/>
                  <w:marRight w:val="0"/>
                  <w:marTop w:val="0"/>
                  <w:marBottom w:val="0"/>
                  <w:divBdr>
                    <w:top w:val="none" w:sz="0" w:space="0" w:color="auto"/>
                    <w:left w:val="none" w:sz="0" w:space="0" w:color="auto"/>
                    <w:bottom w:val="none" w:sz="0" w:space="0" w:color="auto"/>
                    <w:right w:val="none" w:sz="0" w:space="0" w:color="auto"/>
                  </w:divBdr>
                </w:div>
                <w:div w:id="845706680">
                  <w:marLeft w:val="0"/>
                  <w:marRight w:val="0"/>
                  <w:marTop w:val="0"/>
                  <w:marBottom w:val="0"/>
                  <w:divBdr>
                    <w:top w:val="none" w:sz="0" w:space="0" w:color="auto"/>
                    <w:left w:val="none" w:sz="0" w:space="0" w:color="auto"/>
                    <w:bottom w:val="none" w:sz="0" w:space="0" w:color="auto"/>
                    <w:right w:val="none" w:sz="0" w:space="0" w:color="auto"/>
                  </w:divBdr>
                </w:div>
                <w:div w:id="1261717744">
                  <w:marLeft w:val="0"/>
                  <w:marRight w:val="0"/>
                  <w:marTop w:val="0"/>
                  <w:marBottom w:val="0"/>
                  <w:divBdr>
                    <w:top w:val="none" w:sz="0" w:space="0" w:color="auto"/>
                    <w:left w:val="none" w:sz="0" w:space="0" w:color="auto"/>
                    <w:bottom w:val="none" w:sz="0" w:space="0" w:color="auto"/>
                    <w:right w:val="none" w:sz="0" w:space="0" w:color="auto"/>
                  </w:divBdr>
                </w:div>
                <w:div w:id="1270237100">
                  <w:marLeft w:val="0"/>
                  <w:marRight w:val="0"/>
                  <w:marTop w:val="0"/>
                  <w:marBottom w:val="0"/>
                  <w:divBdr>
                    <w:top w:val="none" w:sz="0" w:space="0" w:color="auto"/>
                    <w:left w:val="none" w:sz="0" w:space="0" w:color="auto"/>
                    <w:bottom w:val="none" w:sz="0" w:space="0" w:color="auto"/>
                    <w:right w:val="none" w:sz="0" w:space="0" w:color="auto"/>
                  </w:divBdr>
                </w:div>
                <w:div w:id="961767515">
                  <w:marLeft w:val="0"/>
                  <w:marRight w:val="0"/>
                  <w:marTop w:val="0"/>
                  <w:marBottom w:val="0"/>
                  <w:divBdr>
                    <w:top w:val="none" w:sz="0" w:space="0" w:color="auto"/>
                    <w:left w:val="none" w:sz="0" w:space="0" w:color="auto"/>
                    <w:bottom w:val="none" w:sz="0" w:space="0" w:color="auto"/>
                    <w:right w:val="none" w:sz="0" w:space="0" w:color="auto"/>
                  </w:divBdr>
                </w:div>
                <w:div w:id="438841400">
                  <w:marLeft w:val="0"/>
                  <w:marRight w:val="0"/>
                  <w:marTop w:val="0"/>
                  <w:marBottom w:val="0"/>
                  <w:divBdr>
                    <w:top w:val="none" w:sz="0" w:space="0" w:color="auto"/>
                    <w:left w:val="none" w:sz="0" w:space="0" w:color="auto"/>
                    <w:bottom w:val="none" w:sz="0" w:space="0" w:color="auto"/>
                    <w:right w:val="none" w:sz="0" w:space="0" w:color="auto"/>
                  </w:divBdr>
                </w:div>
                <w:div w:id="1567447236">
                  <w:marLeft w:val="0"/>
                  <w:marRight w:val="0"/>
                  <w:marTop w:val="0"/>
                  <w:marBottom w:val="0"/>
                  <w:divBdr>
                    <w:top w:val="none" w:sz="0" w:space="0" w:color="auto"/>
                    <w:left w:val="none" w:sz="0" w:space="0" w:color="auto"/>
                    <w:bottom w:val="none" w:sz="0" w:space="0" w:color="auto"/>
                    <w:right w:val="none" w:sz="0" w:space="0" w:color="auto"/>
                  </w:divBdr>
                </w:div>
                <w:div w:id="1862938623">
                  <w:marLeft w:val="0"/>
                  <w:marRight w:val="0"/>
                  <w:marTop w:val="0"/>
                  <w:marBottom w:val="0"/>
                  <w:divBdr>
                    <w:top w:val="none" w:sz="0" w:space="0" w:color="auto"/>
                    <w:left w:val="none" w:sz="0" w:space="0" w:color="auto"/>
                    <w:bottom w:val="none" w:sz="0" w:space="0" w:color="auto"/>
                    <w:right w:val="none" w:sz="0" w:space="0" w:color="auto"/>
                  </w:divBdr>
                </w:div>
                <w:div w:id="1688287865">
                  <w:marLeft w:val="0"/>
                  <w:marRight w:val="0"/>
                  <w:marTop w:val="0"/>
                  <w:marBottom w:val="0"/>
                  <w:divBdr>
                    <w:top w:val="none" w:sz="0" w:space="0" w:color="auto"/>
                    <w:left w:val="none" w:sz="0" w:space="0" w:color="auto"/>
                    <w:bottom w:val="none" w:sz="0" w:space="0" w:color="auto"/>
                    <w:right w:val="none" w:sz="0" w:space="0" w:color="auto"/>
                  </w:divBdr>
                </w:div>
                <w:div w:id="1371300455">
                  <w:marLeft w:val="0"/>
                  <w:marRight w:val="0"/>
                  <w:marTop w:val="0"/>
                  <w:marBottom w:val="0"/>
                  <w:divBdr>
                    <w:top w:val="none" w:sz="0" w:space="0" w:color="auto"/>
                    <w:left w:val="none" w:sz="0" w:space="0" w:color="auto"/>
                    <w:bottom w:val="none" w:sz="0" w:space="0" w:color="auto"/>
                    <w:right w:val="none" w:sz="0" w:space="0" w:color="auto"/>
                  </w:divBdr>
                </w:div>
                <w:div w:id="641468999">
                  <w:marLeft w:val="0"/>
                  <w:marRight w:val="0"/>
                  <w:marTop w:val="0"/>
                  <w:marBottom w:val="0"/>
                  <w:divBdr>
                    <w:top w:val="none" w:sz="0" w:space="0" w:color="auto"/>
                    <w:left w:val="none" w:sz="0" w:space="0" w:color="auto"/>
                    <w:bottom w:val="none" w:sz="0" w:space="0" w:color="auto"/>
                    <w:right w:val="none" w:sz="0" w:space="0" w:color="auto"/>
                  </w:divBdr>
                </w:div>
                <w:div w:id="1540363856">
                  <w:marLeft w:val="0"/>
                  <w:marRight w:val="0"/>
                  <w:marTop w:val="0"/>
                  <w:marBottom w:val="0"/>
                  <w:divBdr>
                    <w:top w:val="none" w:sz="0" w:space="0" w:color="auto"/>
                    <w:left w:val="none" w:sz="0" w:space="0" w:color="auto"/>
                    <w:bottom w:val="none" w:sz="0" w:space="0" w:color="auto"/>
                    <w:right w:val="none" w:sz="0" w:space="0" w:color="auto"/>
                  </w:divBdr>
                </w:div>
                <w:div w:id="71120963">
                  <w:marLeft w:val="0"/>
                  <w:marRight w:val="0"/>
                  <w:marTop w:val="0"/>
                  <w:marBottom w:val="0"/>
                  <w:divBdr>
                    <w:top w:val="none" w:sz="0" w:space="0" w:color="auto"/>
                    <w:left w:val="none" w:sz="0" w:space="0" w:color="auto"/>
                    <w:bottom w:val="none" w:sz="0" w:space="0" w:color="auto"/>
                    <w:right w:val="none" w:sz="0" w:space="0" w:color="auto"/>
                  </w:divBdr>
                </w:div>
                <w:div w:id="2129473589">
                  <w:marLeft w:val="0"/>
                  <w:marRight w:val="0"/>
                  <w:marTop w:val="0"/>
                  <w:marBottom w:val="0"/>
                  <w:divBdr>
                    <w:top w:val="none" w:sz="0" w:space="0" w:color="auto"/>
                    <w:left w:val="none" w:sz="0" w:space="0" w:color="auto"/>
                    <w:bottom w:val="none" w:sz="0" w:space="0" w:color="auto"/>
                    <w:right w:val="none" w:sz="0" w:space="0" w:color="auto"/>
                  </w:divBdr>
                </w:div>
                <w:div w:id="47263348">
                  <w:marLeft w:val="0"/>
                  <w:marRight w:val="0"/>
                  <w:marTop w:val="0"/>
                  <w:marBottom w:val="0"/>
                  <w:divBdr>
                    <w:top w:val="none" w:sz="0" w:space="0" w:color="auto"/>
                    <w:left w:val="none" w:sz="0" w:space="0" w:color="auto"/>
                    <w:bottom w:val="none" w:sz="0" w:space="0" w:color="auto"/>
                    <w:right w:val="none" w:sz="0" w:space="0" w:color="auto"/>
                  </w:divBdr>
                </w:div>
                <w:div w:id="886063618">
                  <w:marLeft w:val="0"/>
                  <w:marRight w:val="0"/>
                  <w:marTop w:val="0"/>
                  <w:marBottom w:val="0"/>
                  <w:divBdr>
                    <w:top w:val="none" w:sz="0" w:space="0" w:color="auto"/>
                    <w:left w:val="none" w:sz="0" w:space="0" w:color="auto"/>
                    <w:bottom w:val="none" w:sz="0" w:space="0" w:color="auto"/>
                    <w:right w:val="none" w:sz="0" w:space="0" w:color="auto"/>
                  </w:divBdr>
                </w:div>
                <w:div w:id="1712535793">
                  <w:marLeft w:val="0"/>
                  <w:marRight w:val="0"/>
                  <w:marTop w:val="0"/>
                  <w:marBottom w:val="0"/>
                  <w:divBdr>
                    <w:top w:val="none" w:sz="0" w:space="0" w:color="auto"/>
                    <w:left w:val="none" w:sz="0" w:space="0" w:color="auto"/>
                    <w:bottom w:val="none" w:sz="0" w:space="0" w:color="auto"/>
                    <w:right w:val="none" w:sz="0" w:space="0" w:color="auto"/>
                  </w:divBdr>
                </w:div>
                <w:div w:id="387336975">
                  <w:marLeft w:val="0"/>
                  <w:marRight w:val="0"/>
                  <w:marTop w:val="0"/>
                  <w:marBottom w:val="0"/>
                  <w:divBdr>
                    <w:top w:val="none" w:sz="0" w:space="0" w:color="auto"/>
                    <w:left w:val="none" w:sz="0" w:space="0" w:color="auto"/>
                    <w:bottom w:val="none" w:sz="0" w:space="0" w:color="auto"/>
                    <w:right w:val="none" w:sz="0" w:space="0" w:color="auto"/>
                  </w:divBdr>
                </w:div>
                <w:div w:id="704523776">
                  <w:marLeft w:val="0"/>
                  <w:marRight w:val="0"/>
                  <w:marTop w:val="0"/>
                  <w:marBottom w:val="0"/>
                  <w:divBdr>
                    <w:top w:val="none" w:sz="0" w:space="0" w:color="auto"/>
                    <w:left w:val="none" w:sz="0" w:space="0" w:color="auto"/>
                    <w:bottom w:val="none" w:sz="0" w:space="0" w:color="auto"/>
                    <w:right w:val="none" w:sz="0" w:space="0" w:color="auto"/>
                  </w:divBdr>
                </w:div>
                <w:div w:id="1520968228">
                  <w:marLeft w:val="0"/>
                  <w:marRight w:val="0"/>
                  <w:marTop w:val="0"/>
                  <w:marBottom w:val="0"/>
                  <w:divBdr>
                    <w:top w:val="none" w:sz="0" w:space="0" w:color="auto"/>
                    <w:left w:val="none" w:sz="0" w:space="0" w:color="auto"/>
                    <w:bottom w:val="none" w:sz="0" w:space="0" w:color="auto"/>
                    <w:right w:val="none" w:sz="0" w:space="0" w:color="auto"/>
                  </w:divBdr>
                </w:div>
                <w:div w:id="1166558558">
                  <w:marLeft w:val="0"/>
                  <w:marRight w:val="0"/>
                  <w:marTop w:val="0"/>
                  <w:marBottom w:val="0"/>
                  <w:divBdr>
                    <w:top w:val="none" w:sz="0" w:space="0" w:color="auto"/>
                    <w:left w:val="none" w:sz="0" w:space="0" w:color="auto"/>
                    <w:bottom w:val="none" w:sz="0" w:space="0" w:color="auto"/>
                    <w:right w:val="none" w:sz="0" w:space="0" w:color="auto"/>
                  </w:divBdr>
                </w:div>
                <w:div w:id="1043485656">
                  <w:marLeft w:val="0"/>
                  <w:marRight w:val="0"/>
                  <w:marTop w:val="0"/>
                  <w:marBottom w:val="0"/>
                  <w:divBdr>
                    <w:top w:val="none" w:sz="0" w:space="0" w:color="auto"/>
                    <w:left w:val="none" w:sz="0" w:space="0" w:color="auto"/>
                    <w:bottom w:val="none" w:sz="0" w:space="0" w:color="auto"/>
                    <w:right w:val="none" w:sz="0" w:space="0" w:color="auto"/>
                  </w:divBdr>
                </w:div>
                <w:div w:id="394478855">
                  <w:marLeft w:val="0"/>
                  <w:marRight w:val="0"/>
                  <w:marTop w:val="0"/>
                  <w:marBottom w:val="0"/>
                  <w:divBdr>
                    <w:top w:val="none" w:sz="0" w:space="0" w:color="auto"/>
                    <w:left w:val="none" w:sz="0" w:space="0" w:color="auto"/>
                    <w:bottom w:val="none" w:sz="0" w:space="0" w:color="auto"/>
                    <w:right w:val="none" w:sz="0" w:space="0" w:color="auto"/>
                  </w:divBdr>
                </w:div>
                <w:div w:id="847211464">
                  <w:marLeft w:val="0"/>
                  <w:marRight w:val="0"/>
                  <w:marTop w:val="0"/>
                  <w:marBottom w:val="0"/>
                  <w:divBdr>
                    <w:top w:val="none" w:sz="0" w:space="0" w:color="auto"/>
                    <w:left w:val="none" w:sz="0" w:space="0" w:color="auto"/>
                    <w:bottom w:val="none" w:sz="0" w:space="0" w:color="auto"/>
                    <w:right w:val="none" w:sz="0" w:space="0" w:color="auto"/>
                  </w:divBdr>
                </w:div>
                <w:div w:id="27999334">
                  <w:marLeft w:val="0"/>
                  <w:marRight w:val="0"/>
                  <w:marTop w:val="0"/>
                  <w:marBottom w:val="0"/>
                  <w:divBdr>
                    <w:top w:val="none" w:sz="0" w:space="0" w:color="auto"/>
                    <w:left w:val="none" w:sz="0" w:space="0" w:color="auto"/>
                    <w:bottom w:val="none" w:sz="0" w:space="0" w:color="auto"/>
                    <w:right w:val="none" w:sz="0" w:space="0" w:color="auto"/>
                  </w:divBdr>
                </w:div>
                <w:div w:id="836966582">
                  <w:marLeft w:val="0"/>
                  <w:marRight w:val="0"/>
                  <w:marTop w:val="0"/>
                  <w:marBottom w:val="0"/>
                  <w:divBdr>
                    <w:top w:val="none" w:sz="0" w:space="0" w:color="auto"/>
                    <w:left w:val="none" w:sz="0" w:space="0" w:color="auto"/>
                    <w:bottom w:val="none" w:sz="0" w:space="0" w:color="auto"/>
                    <w:right w:val="none" w:sz="0" w:space="0" w:color="auto"/>
                  </w:divBdr>
                </w:div>
                <w:div w:id="284165778">
                  <w:marLeft w:val="0"/>
                  <w:marRight w:val="0"/>
                  <w:marTop w:val="0"/>
                  <w:marBottom w:val="0"/>
                  <w:divBdr>
                    <w:top w:val="none" w:sz="0" w:space="0" w:color="auto"/>
                    <w:left w:val="none" w:sz="0" w:space="0" w:color="auto"/>
                    <w:bottom w:val="none" w:sz="0" w:space="0" w:color="auto"/>
                    <w:right w:val="none" w:sz="0" w:space="0" w:color="auto"/>
                  </w:divBdr>
                </w:div>
                <w:div w:id="481191942">
                  <w:marLeft w:val="0"/>
                  <w:marRight w:val="0"/>
                  <w:marTop w:val="0"/>
                  <w:marBottom w:val="0"/>
                  <w:divBdr>
                    <w:top w:val="none" w:sz="0" w:space="0" w:color="auto"/>
                    <w:left w:val="none" w:sz="0" w:space="0" w:color="auto"/>
                    <w:bottom w:val="none" w:sz="0" w:space="0" w:color="auto"/>
                    <w:right w:val="none" w:sz="0" w:space="0" w:color="auto"/>
                  </w:divBdr>
                </w:div>
                <w:div w:id="1283654935">
                  <w:marLeft w:val="0"/>
                  <w:marRight w:val="0"/>
                  <w:marTop w:val="0"/>
                  <w:marBottom w:val="0"/>
                  <w:divBdr>
                    <w:top w:val="none" w:sz="0" w:space="0" w:color="auto"/>
                    <w:left w:val="none" w:sz="0" w:space="0" w:color="auto"/>
                    <w:bottom w:val="none" w:sz="0" w:space="0" w:color="auto"/>
                    <w:right w:val="none" w:sz="0" w:space="0" w:color="auto"/>
                  </w:divBdr>
                </w:div>
                <w:div w:id="1118600570">
                  <w:marLeft w:val="0"/>
                  <w:marRight w:val="0"/>
                  <w:marTop w:val="0"/>
                  <w:marBottom w:val="0"/>
                  <w:divBdr>
                    <w:top w:val="none" w:sz="0" w:space="0" w:color="auto"/>
                    <w:left w:val="none" w:sz="0" w:space="0" w:color="auto"/>
                    <w:bottom w:val="none" w:sz="0" w:space="0" w:color="auto"/>
                    <w:right w:val="none" w:sz="0" w:space="0" w:color="auto"/>
                  </w:divBdr>
                </w:div>
                <w:div w:id="1862014977">
                  <w:marLeft w:val="0"/>
                  <w:marRight w:val="0"/>
                  <w:marTop w:val="0"/>
                  <w:marBottom w:val="0"/>
                  <w:divBdr>
                    <w:top w:val="none" w:sz="0" w:space="0" w:color="auto"/>
                    <w:left w:val="none" w:sz="0" w:space="0" w:color="auto"/>
                    <w:bottom w:val="none" w:sz="0" w:space="0" w:color="auto"/>
                    <w:right w:val="none" w:sz="0" w:space="0" w:color="auto"/>
                  </w:divBdr>
                </w:div>
                <w:div w:id="1738356933">
                  <w:marLeft w:val="0"/>
                  <w:marRight w:val="0"/>
                  <w:marTop w:val="0"/>
                  <w:marBottom w:val="0"/>
                  <w:divBdr>
                    <w:top w:val="none" w:sz="0" w:space="0" w:color="auto"/>
                    <w:left w:val="none" w:sz="0" w:space="0" w:color="auto"/>
                    <w:bottom w:val="none" w:sz="0" w:space="0" w:color="auto"/>
                    <w:right w:val="none" w:sz="0" w:space="0" w:color="auto"/>
                  </w:divBdr>
                </w:div>
                <w:div w:id="2028825997">
                  <w:marLeft w:val="0"/>
                  <w:marRight w:val="0"/>
                  <w:marTop w:val="0"/>
                  <w:marBottom w:val="0"/>
                  <w:divBdr>
                    <w:top w:val="none" w:sz="0" w:space="0" w:color="auto"/>
                    <w:left w:val="none" w:sz="0" w:space="0" w:color="auto"/>
                    <w:bottom w:val="none" w:sz="0" w:space="0" w:color="auto"/>
                    <w:right w:val="none" w:sz="0" w:space="0" w:color="auto"/>
                  </w:divBdr>
                </w:div>
                <w:div w:id="1792045598">
                  <w:marLeft w:val="0"/>
                  <w:marRight w:val="0"/>
                  <w:marTop w:val="0"/>
                  <w:marBottom w:val="0"/>
                  <w:divBdr>
                    <w:top w:val="none" w:sz="0" w:space="0" w:color="auto"/>
                    <w:left w:val="none" w:sz="0" w:space="0" w:color="auto"/>
                    <w:bottom w:val="none" w:sz="0" w:space="0" w:color="auto"/>
                    <w:right w:val="none" w:sz="0" w:space="0" w:color="auto"/>
                  </w:divBdr>
                </w:div>
                <w:div w:id="135536182">
                  <w:marLeft w:val="0"/>
                  <w:marRight w:val="0"/>
                  <w:marTop w:val="0"/>
                  <w:marBottom w:val="0"/>
                  <w:divBdr>
                    <w:top w:val="none" w:sz="0" w:space="0" w:color="auto"/>
                    <w:left w:val="none" w:sz="0" w:space="0" w:color="auto"/>
                    <w:bottom w:val="none" w:sz="0" w:space="0" w:color="auto"/>
                    <w:right w:val="none" w:sz="0" w:space="0" w:color="auto"/>
                  </w:divBdr>
                </w:div>
                <w:div w:id="79983870">
                  <w:marLeft w:val="0"/>
                  <w:marRight w:val="0"/>
                  <w:marTop w:val="0"/>
                  <w:marBottom w:val="0"/>
                  <w:divBdr>
                    <w:top w:val="none" w:sz="0" w:space="0" w:color="auto"/>
                    <w:left w:val="none" w:sz="0" w:space="0" w:color="auto"/>
                    <w:bottom w:val="none" w:sz="0" w:space="0" w:color="auto"/>
                    <w:right w:val="none" w:sz="0" w:space="0" w:color="auto"/>
                  </w:divBdr>
                </w:div>
                <w:div w:id="1897622896">
                  <w:marLeft w:val="0"/>
                  <w:marRight w:val="0"/>
                  <w:marTop w:val="0"/>
                  <w:marBottom w:val="0"/>
                  <w:divBdr>
                    <w:top w:val="none" w:sz="0" w:space="0" w:color="auto"/>
                    <w:left w:val="none" w:sz="0" w:space="0" w:color="auto"/>
                    <w:bottom w:val="none" w:sz="0" w:space="0" w:color="auto"/>
                    <w:right w:val="none" w:sz="0" w:space="0" w:color="auto"/>
                  </w:divBdr>
                </w:div>
                <w:div w:id="2086150707">
                  <w:marLeft w:val="0"/>
                  <w:marRight w:val="0"/>
                  <w:marTop w:val="0"/>
                  <w:marBottom w:val="0"/>
                  <w:divBdr>
                    <w:top w:val="none" w:sz="0" w:space="0" w:color="auto"/>
                    <w:left w:val="none" w:sz="0" w:space="0" w:color="auto"/>
                    <w:bottom w:val="none" w:sz="0" w:space="0" w:color="auto"/>
                    <w:right w:val="none" w:sz="0" w:space="0" w:color="auto"/>
                  </w:divBdr>
                </w:div>
                <w:div w:id="143621967">
                  <w:marLeft w:val="0"/>
                  <w:marRight w:val="0"/>
                  <w:marTop w:val="0"/>
                  <w:marBottom w:val="0"/>
                  <w:divBdr>
                    <w:top w:val="none" w:sz="0" w:space="0" w:color="auto"/>
                    <w:left w:val="none" w:sz="0" w:space="0" w:color="auto"/>
                    <w:bottom w:val="none" w:sz="0" w:space="0" w:color="auto"/>
                    <w:right w:val="none" w:sz="0" w:space="0" w:color="auto"/>
                  </w:divBdr>
                </w:div>
                <w:div w:id="432210795">
                  <w:marLeft w:val="0"/>
                  <w:marRight w:val="0"/>
                  <w:marTop w:val="0"/>
                  <w:marBottom w:val="0"/>
                  <w:divBdr>
                    <w:top w:val="none" w:sz="0" w:space="0" w:color="auto"/>
                    <w:left w:val="none" w:sz="0" w:space="0" w:color="auto"/>
                    <w:bottom w:val="none" w:sz="0" w:space="0" w:color="auto"/>
                    <w:right w:val="none" w:sz="0" w:space="0" w:color="auto"/>
                  </w:divBdr>
                </w:div>
                <w:div w:id="806823991">
                  <w:marLeft w:val="0"/>
                  <w:marRight w:val="0"/>
                  <w:marTop w:val="0"/>
                  <w:marBottom w:val="0"/>
                  <w:divBdr>
                    <w:top w:val="none" w:sz="0" w:space="0" w:color="auto"/>
                    <w:left w:val="none" w:sz="0" w:space="0" w:color="auto"/>
                    <w:bottom w:val="none" w:sz="0" w:space="0" w:color="auto"/>
                    <w:right w:val="none" w:sz="0" w:space="0" w:color="auto"/>
                  </w:divBdr>
                </w:div>
                <w:div w:id="1465000218">
                  <w:marLeft w:val="0"/>
                  <w:marRight w:val="0"/>
                  <w:marTop w:val="0"/>
                  <w:marBottom w:val="0"/>
                  <w:divBdr>
                    <w:top w:val="none" w:sz="0" w:space="0" w:color="auto"/>
                    <w:left w:val="none" w:sz="0" w:space="0" w:color="auto"/>
                    <w:bottom w:val="none" w:sz="0" w:space="0" w:color="auto"/>
                    <w:right w:val="none" w:sz="0" w:space="0" w:color="auto"/>
                  </w:divBdr>
                </w:div>
                <w:div w:id="1825970486">
                  <w:marLeft w:val="0"/>
                  <w:marRight w:val="0"/>
                  <w:marTop w:val="0"/>
                  <w:marBottom w:val="0"/>
                  <w:divBdr>
                    <w:top w:val="none" w:sz="0" w:space="0" w:color="auto"/>
                    <w:left w:val="none" w:sz="0" w:space="0" w:color="auto"/>
                    <w:bottom w:val="none" w:sz="0" w:space="0" w:color="auto"/>
                    <w:right w:val="none" w:sz="0" w:space="0" w:color="auto"/>
                  </w:divBdr>
                </w:div>
                <w:div w:id="1317878821">
                  <w:marLeft w:val="0"/>
                  <w:marRight w:val="0"/>
                  <w:marTop w:val="0"/>
                  <w:marBottom w:val="0"/>
                  <w:divBdr>
                    <w:top w:val="none" w:sz="0" w:space="0" w:color="auto"/>
                    <w:left w:val="none" w:sz="0" w:space="0" w:color="auto"/>
                    <w:bottom w:val="none" w:sz="0" w:space="0" w:color="auto"/>
                    <w:right w:val="none" w:sz="0" w:space="0" w:color="auto"/>
                  </w:divBdr>
                </w:div>
                <w:div w:id="1615359978">
                  <w:marLeft w:val="0"/>
                  <w:marRight w:val="0"/>
                  <w:marTop w:val="0"/>
                  <w:marBottom w:val="0"/>
                  <w:divBdr>
                    <w:top w:val="none" w:sz="0" w:space="0" w:color="auto"/>
                    <w:left w:val="none" w:sz="0" w:space="0" w:color="auto"/>
                    <w:bottom w:val="none" w:sz="0" w:space="0" w:color="auto"/>
                    <w:right w:val="none" w:sz="0" w:space="0" w:color="auto"/>
                  </w:divBdr>
                </w:div>
                <w:div w:id="4524583">
                  <w:marLeft w:val="0"/>
                  <w:marRight w:val="0"/>
                  <w:marTop w:val="0"/>
                  <w:marBottom w:val="0"/>
                  <w:divBdr>
                    <w:top w:val="none" w:sz="0" w:space="0" w:color="auto"/>
                    <w:left w:val="none" w:sz="0" w:space="0" w:color="auto"/>
                    <w:bottom w:val="none" w:sz="0" w:space="0" w:color="auto"/>
                    <w:right w:val="none" w:sz="0" w:space="0" w:color="auto"/>
                  </w:divBdr>
                </w:div>
                <w:div w:id="338775615">
                  <w:marLeft w:val="0"/>
                  <w:marRight w:val="0"/>
                  <w:marTop w:val="0"/>
                  <w:marBottom w:val="0"/>
                  <w:divBdr>
                    <w:top w:val="none" w:sz="0" w:space="0" w:color="auto"/>
                    <w:left w:val="none" w:sz="0" w:space="0" w:color="auto"/>
                    <w:bottom w:val="none" w:sz="0" w:space="0" w:color="auto"/>
                    <w:right w:val="none" w:sz="0" w:space="0" w:color="auto"/>
                  </w:divBdr>
                </w:div>
                <w:div w:id="1757751863">
                  <w:marLeft w:val="0"/>
                  <w:marRight w:val="0"/>
                  <w:marTop w:val="0"/>
                  <w:marBottom w:val="0"/>
                  <w:divBdr>
                    <w:top w:val="none" w:sz="0" w:space="0" w:color="auto"/>
                    <w:left w:val="none" w:sz="0" w:space="0" w:color="auto"/>
                    <w:bottom w:val="none" w:sz="0" w:space="0" w:color="auto"/>
                    <w:right w:val="none" w:sz="0" w:space="0" w:color="auto"/>
                  </w:divBdr>
                </w:div>
                <w:div w:id="587617427">
                  <w:marLeft w:val="0"/>
                  <w:marRight w:val="0"/>
                  <w:marTop w:val="0"/>
                  <w:marBottom w:val="0"/>
                  <w:divBdr>
                    <w:top w:val="none" w:sz="0" w:space="0" w:color="auto"/>
                    <w:left w:val="none" w:sz="0" w:space="0" w:color="auto"/>
                    <w:bottom w:val="none" w:sz="0" w:space="0" w:color="auto"/>
                    <w:right w:val="none" w:sz="0" w:space="0" w:color="auto"/>
                  </w:divBdr>
                </w:div>
                <w:div w:id="774600001">
                  <w:marLeft w:val="0"/>
                  <w:marRight w:val="0"/>
                  <w:marTop w:val="0"/>
                  <w:marBottom w:val="0"/>
                  <w:divBdr>
                    <w:top w:val="none" w:sz="0" w:space="0" w:color="auto"/>
                    <w:left w:val="none" w:sz="0" w:space="0" w:color="auto"/>
                    <w:bottom w:val="none" w:sz="0" w:space="0" w:color="auto"/>
                    <w:right w:val="none" w:sz="0" w:space="0" w:color="auto"/>
                  </w:divBdr>
                </w:div>
                <w:div w:id="1823695460">
                  <w:marLeft w:val="0"/>
                  <w:marRight w:val="0"/>
                  <w:marTop w:val="0"/>
                  <w:marBottom w:val="0"/>
                  <w:divBdr>
                    <w:top w:val="none" w:sz="0" w:space="0" w:color="auto"/>
                    <w:left w:val="none" w:sz="0" w:space="0" w:color="auto"/>
                    <w:bottom w:val="none" w:sz="0" w:space="0" w:color="auto"/>
                    <w:right w:val="none" w:sz="0" w:space="0" w:color="auto"/>
                  </w:divBdr>
                </w:div>
                <w:div w:id="863442629">
                  <w:marLeft w:val="0"/>
                  <w:marRight w:val="0"/>
                  <w:marTop w:val="0"/>
                  <w:marBottom w:val="0"/>
                  <w:divBdr>
                    <w:top w:val="none" w:sz="0" w:space="0" w:color="auto"/>
                    <w:left w:val="none" w:sz="0" w:space="0" w:color="auto"/>
                    <w:bottom w:val="none" w:sz="0" w:space="0" w:color="auto"/>
                    <w:right w:val="none" w:sz="0" w:space="0" w:color="auto"/>
                  </w:divBdr>
                </w:div>
                <w:div w:id="40450019">
                  <w:marLeft w:val="0"/>
                  <w:marRight w:val="0"/>
                  <w:marTop w:val="0"/>
                  <w:marBottom w:val="0"/>
                  <w:divBdr>
                    <w:top w:val="none" w:sz="0" w:space="0" w:color="auto"/>
                    <w:left w:val="none" w:sz="0" w:space="0" w:color="auto"/>
                    <w:bottom w:val="none" w:sz="0" w:space="0" w:color="auto"/>
                    <w:right w:val="none" w:sz="0" w:space="0" w:color="auto"/>
                  </w:divBdr>
                </w:div>
                <w:div w:id="306017389">
                  <w:marLeft w:val="0"/>
                  <w:marRight w:val="0"/>
                  <w:marTop w:val="0"/>
                  <w:marBottom w:val="0"/>
                  <w:divBdr>
                    <w:top w:val="none" w:sz="0" w:space="0" w:color="auto"/>
                    <w:left w:val="none" w:sz="0" w:space="0" w:color="auto"/>
                    <w:bottom w:val="none" w:sz="0" w:space="0" w:color="auto"/>
                    <w:right w:val="none" w:sz="0" w:space="0" w:color="auto"/>
                  </w:divBdr>
                </w:div>
                <w:div w:id="599025711">
                  <w:marLeft w:val="0"/>
                  <w:marRight w:val="0"/>
                  <w:marTop w:val="0"/>
                  <w:marBottom w:val="0"/>
                  <w:divBdr>
                    <w:top w:val="none" w:sz="0" w:space="0" w:color="auto"/>
                    <w:left w:val="none" w:sz="0" w:space="0" w:color="auto"/>
                    <w:bottom w:val="none" w:sz="0" w:space="0" w:color="auto"/>
                    <w:right w:val="none" w:sz="0" w:space="0" w:color="auto"/>
                  </w:divBdr>
                </w:div>
                <w:div w:id="2143116131">
                  <w:marLeft w:val="0"/>
                  <w:marRight w:val="0"/>
                  <w:marTop w:val="0"/>
                  <w:marBottom w:val="0"/>
                  <w:divBdr>
                    <w:top w:val="none" w:sz="0" w:space="0" w:color="auto"/>
                    <w:left w:val="none" w:sz="0" w:space="0" w:color="auto"/>
                    <w:bottom w:val="none" w:sz="0" w:space="0" w:color="auto"/>
                    <w:right w:val="none" w:sz="0" w:space="0" w:color="auto"/>
                  </w:divBdr>
                </w:div>
                <w:div w:id="235288833">
                  <w:marLeft w:val="0"/>
                  <w:marRight w:val="0"/>
                  <w:marTop w:val="0"/>
                  <w:marBottom w:val="0"/>
                  <w:divBdr>
                    <w:top w:val="none" w:sz="0" w:space="0" w:color="auto"/>
                    <w:left w:val="none" w:sz="0" w:space="0" w:color="auto"/>
                    <w:bottom w:val="none" w:sz="0" w:space="0" w:color="auto"/>
                    <w:right w:val="none" w:sz="0" w:space="0" w:color="auto"/>
                  </w:divBdr>
                </w:div>
                <w:div w:id="1937789019">
                  <w:marLeft w:val="0"/>
                  <w:marRight w:val="0"/>
                  <w:marTop w:val="0"/>
                  <w:marBottom w:val="0"/>
                  <w:divBdr>
                    <w:top w:val="none" w:sz="0" w:space="0" w:color="auto"/>
                    <w:left w:val="none" w:sz="0" w:space="0" w:color="auto"/>
                    <w:bottom w:val="none" w:sz="0" w:space="0" w:color="auto"/>
                    <w:right w:val="none" w:sz="0" w:space="0" w:color="auto"/>
                  </w:divBdr>
                </w:div>
                <w:div w:id="1525825803">
                  <w:marLeft w:val="0"/>
                  <w:marRight w:val="0"/>
                  <w:marTop w:val="0"/>
                  <w:marBottom w:val="0"/>
                  <w:divBdr>
                    <w:top w:val="none" w:sz="0" w:space="0" w:color="auto"/>
                    <w:left w:val="none" w:sz="0" w:space="0" w:color="auto"/>
                    <w:bottom w:val="none" w:sz="0" w:space="0" w:color="auto"/>
                    <w:right w:val="none" w:sz="0" w:space="0" w:color="auto"/>
                  </w:divBdr>
                </w:div>
                <w:div w:id="1789623116">
                  <w:marLeft w:val="0"/>
                  <w:marRight w:val="0"/>
                  <w:marTop w:val="0"/>
                  <w:marBottom w:val="0"/>
                  <w:divBdr>
                    <w:top w:val="none" w:sz="0" w:space="0" w:color="auto"/>
                    <w:left w:val="none" w:sz="0" w:space="0" w:color="auto"/>
                    <w:bottom w:val="none" w:sz="0" w:space="0" w:color="auto"/>
                    <w:right w:val="none" w:sz="0" w:space="0" w:color="auto"/>
                  </w:divBdr>
                </w:div>
                <w:div w:id="1008631108">
                  <w:marLeft w:val="0"/>
                  <w:marRight w:val="0"/>
                  <w:marTop w:val="0"/>
                  <w:marBottom w:val="0"/>
                  <w:divBdr>
                    <w:top w:val="none" w:sz="0" w:space="0" w:color="auto"/>
                    <w:left w:val="none" w:sz="0" w:space="0" w:color="auto"/>
                    <w:bottom w:val="none" w:sz="0" w:space="0" w:color="auto"/>
                    <w:right w:val="none" w:sz="0" w:space="0" w:color="auto"/>
                  </w:divBdr>
                </w:div>
                <w:div w:id="1306818822">
                  <w:marLeft w:val="0"/>
                  <w:marRight w:val="0"/>
                  <w:marTop w:val="0"/>
                  <w:marBottom w:val="0"/>
                  <w:divBdr>
                    <w:top w:val="none" w:sz="0" w:space="0" w:color="auto"/>
                    <w:left w:val="none" w:sz="0" w:space="0" w:color="auto"/>
                    <w:bottom w:val="none" w:sz="0" w:space="0" w:color="auto"/>
                    <w:right w:val="none" w:sz="0" w:space="0" w:color="auto"/>
                  </w:divBdr>
                </w:div>
                <w:div w:id="56558813">
                  <w:marLeft w:val="0"/>
                  <w:marRight w:val="0"/>
                  <w:marTop w:val="0"/>
                  <w:marBottom w:val="0"/>
                  <w:divBdr>
                    <w:top w:val="none" w:sz="0" w:space="0" w:color="auto"/>
                    <w:left w:val="none" w:sz="0" w:space="0" w:color="auto"/>
                    <w:bottom w:val="none" w:sz="0" w:space="0" w:color="auto"/>
                    <w:right w:val="none" w:sz="0" w:space="0" w:color="auto"/>
                  </w:divBdr>
                </w:div>
                <w:div w:id="752161500">
                  <w:marLeft w:val="0"/>
                  <w:marRight w:val="0"/>
                  <w:marTop w:val="0"/>
                  <w:marBottom w:val="0"/>
                  <w:divBdr>
                    <w:top w:val="none" w:sz="0" w:space="0" w:color="auto"/>
                    <w:left w:val="none" w:sz="0" w:space="0" w:color="auto"/>
                    <w:bottom w:val="none" w:sz="0" w:space="0" w:color="auto"/>
                    <w:right w:val="none" w:sz="0" w:space="0" w:color="auto"/>
                  </w:divBdr>
                </w:div>
                <w:div w:id="262155197">
                  <w:marLeft w:val="0"/>
                  <w:marRight w:val="0"/>
                  <w:marTop w:val="0"/>
                  <w:marBottom w:val="0"/>
                  <w:divBdr>
                    <w:top w:val="none" w:sz="0" w:space="0" w:color="auto"/>
                    <w:left w:val="none" w:sz="0" w:space="0" w:color="auto"/>
                    <w:bottom w:val="none" w:sz="0" w:space="0" w:color="auto"/>
                    <w:right w:val="none" w:sz="0" w:space="0" w:color="auto"/>
                  </w:divBdr>
                </w:div>
                <w:div w:id="2112166651">
                  <w:marLeft w:val="0"/>
                  <w:marRight w:val="0"/>
                  <w:marTop w:val="0"/>
                  <w:marBottom w:val="0"/>
                  <w:divBdr>
                    <w:top w:val="none" w:sz="0" w:space="0" w:color="auto"/>
                    <w:left w:val="none" w:sz="0" w:space="0" w:color="auto"/>
                    <w:bottom w:val="none" w:sz="0" w:space="0" w:color="auto"/>
                    <w:right w:val="none" w:sz="0" w:space="0" w:color="auto"/>
                  </w:divBdr>
                </w:div>
                <w:div w:id="580213980">
                  <w:marLeft w:val="0"/>
                  <w:marRight w:val="0"/>
                  <w:marTop w:val="0"/>
                  <w:marBottom w:val="0"/>
                  <w:divBdr>
                    <w:top w:val="none" w:sz="0" w:space="0" w:color="auto"/>
                    <w:left w:val="none" w:sz="0" w:space="0" w:color="auto"/>
                    <w:bottom w:val="none" w:sz="0" w:space="0" w:color="auto"/>
                    <w:right w:val="none" w:sz="0" w:space="0" w:color="auto"/>
                  </w:divBdr>
                </w:div>
                <w:div w:id="112944389">
                  <w:marLeft w:val="0"/>
                  <w:marRight w:val="0"/>
                  <w:marTop w:val="0"/>
                  <w:marBottom w:val="0"/>
                  <w:divBdr>
                    <w:top w:val="none" w:sz="0" w:space="0" w:color="auto"/>
                    <w:left w:val="none" w:sz="0" w:space="0" w:color="auto"/>
                    <w:bottom w:val="none" w:sz="0" w:space="0" w:color="auto"/>
                    <w:right w:val="none" w:sz="0" w:space="0" w:color="auto"/>
                  </w:divBdr>
                </w:div>
                <w:div w:id="67072606">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2115201978">
                  <w:marLeft w:val="0"/>
                  <w:marRight w:val="0"/>
                  <w:marTop w:val="0"/>
                  <w:marBottom w:val="0"/>
                  <w:divBdr>
                    <w:top w:val="none" w:sz="0" w:space="0" w:color="auto"/>
                    <w:left w:val="none" w:sz="0" w:space="0" w:color="auto"/>
                    <w:bottom w:val="none" w:sz="0" w:space="0" w:color="auto"/>
                    <w:right w:val="none" w:sz="0" w:space="0" w:color="auto"/>
                  </w:divBdr>
                </w:div>
                <w:div w:id="1435134471">
                  <w:marLeft w:val="0"/>
                  <w:marRight w:val="0"/>
                  <w:marTop w:val="0"/>
                  <w:marBottom w:val="0"/>
                  <w:divBdr>
                    <w:top w:val="none" w:sz="0" w:space="0" w:color="auto"/>
                    <w:left w:val="none" w:sz="0" w:space="0" w:color="auto"/>
                    <w:bottom w:val="none" w:sz="0" w:space="0" w:color="auto"/>
                    <w:right w:val="none" w:sz="0" w:space="0" w:color="auto"/>
                  </w:divBdr>
                </w:div>
                <w:div w:id="958992775">
                  <w:marLeft w:val="0"/>
                  <w:marRight w:val="0"/>
                  <w:marTop w:val="0"/>
                  <w:marBottom w:val="0"/>
                  <w:divBdr>
                    <w:top w:val="none" w:sz="0" w:space="0" w:color="auto"/>
                    <w:left w:val="none" w:sz="0" w:space="0" w:color="auto"/>
                    <w:bottom w:val="none" w:sz="0" w:space="0" w:color="auto"/>
                    <w:right w:val="none" w:sz="0" w:space="0" w:color="auto"/>
                  </w:divBdr>
                </w:div>
                <w:div w:id="1787918505">
                  <w:marLeft w:val="0"/>
                  <w:marRight w:val="0"/>
                  <w:marTop w:val="0"/>
                  <w:marBottom w:val="0"/>
                  <w:divBdr>
                    <w:top w:val="none" w:sz="0" w:space="0" w:color="auto"/>
                    <w:left w:val="none" w:sz="0" w:space="0" w:color="auto"/>
                    <w:bottom w:val="none" w:sz="0" w:space="0" w:color="auto"/>
                    <w:right w:val="none" w:sz="0" w:space="0" w:color="auto"/>
                  </w:divBdr>
                </w:div>
                <w:div w:id="449668449">
                  <w:marLeft w:val="0"/>
                  <w:marRight w:val="0"/>
                  <w:marTop w:val="0"/>
                  <w:marBottom w:val="0"/>
                  <w:divBdr>
                    <w:top w:val="none" w:sz="0" w:space="0" w:color="auto"/>
                    <w:left w:val="none" w:sz="0" w:space="0" w:color="auto"/>
                    <w:bottom w:val="none" w:sz="0" w:space="0" w:color="auto"/>
                    <w:right w:val="none" w:sz="0" w:space="0" w:color="auto"/>
                  </w:divBdr>
                </w:div>
                <w:div w:id="1845050995">
                  <w:marLeft w:val="0"/>
                  <w:marRight w:val="0"/>
                  <w:marTop w:val="0"/>
                  <w:marBottom w:val="0"/>
                  <w:divBdr>
                    <w:top w:val="none" w:sz="0" w:space="0" w:color="auto"/>
                    <w:left w:val="none" w:sz="0" w:space="0" w:color="auto"/>
                    <w:bottom w:val="none" w:sz="0" w:space="0" w:color="auto"/>
                    <w:right w:val="none" w:sz="0" w:space="0" w:color="auto"/>
                  </w:divBdr>
                </w:div>
                <w:div w:id="1278485845">
                  <w:marLeft w:val="0"/>
                  <w:marRight w:val="0"/>
                  <w:marTop w:val="0"/>
                  <w:marBottom w:val="0"/>
                  <w:divBdr>
                    <w:top w:val="none" w:sz="0" w:space="0" w:color="auto"/>
                    <w:left w:val="none" w:sz="0" w:space="0" w:color="auto"/>
                    <w:bottom w:val="none" w:sz="0" w:space="0" w:color="auto"/>
                    <w:right w:val="none" w:sz="0" w:space="0" w:color="auto"/>
                  </w:divBdr>
                </w:div>
                <w:div w:id="970404925">
                  <w:marLeft w:val="0"/>
                  <w:marRight w:val="0"/>
                  <w:marTop w:val="0"/>
                  <w:marBottom w:val="0"/>
                  <w:divBdr>
                    <w:top w:val="none" w:sz="0" w:space="0" w:color="auto"/>
                    <w:left w:val="none" w:sz="0" w:space="0" w:color="auto"/>
                    <w:bottom w:val="none" w:sz="0" w:space="0" w:color="auto"/>
                    <w:right w:val="none" w:sz="0" w:space="0" w:color="auto"/>
                  </w:divBdr>
                </w:div>
                <w:div w:id="365178338">
                  <w:marLeft w:val="0"/>
                  <w:marRight w:val="0"/>
                  <w:marTop w:val="0"/>
                  <w:marBottom w:val="0"/>
                  <w:divBdr>
                    <w:top w:val="none" w:sz="0" w:space="0" w:color="auto"/>
                    <w:left w:val="none" w:sz="0" w:space="0" w:color="auto"/>
                    <w:bottom w:val="none" w:sz="0" w:space="0" w:color="auto"/>
                    <w:right w:val="none" w:sz="0" w:space="0" w:color="auto"/>
                  </w:divBdr>
                </w:div>
                <w:div w:id="1314261384">
                  <w:marLeft w:val="0"/>
                  <w:marRight w:val="0"/>
                  <w:marTop w:val="0"/>
                  <w:marBottom w:val="0"/>
                  <w:divBdr>
                    <w:top w:val="none" w:sz="0" w:space="0" w:color="auto"/>
                    <w:left w:val="none" w:sz="0" w:space="0" w:color="auto"/>
                    <w:bottom w:val="none" w:sz="0" w:space="0" w:color="auto"/>
                    <w:right w:val="none" w:sz="0" w:space="0" w:color="auto"/>
                  </w:divBdr>
                </w:div>
                <w:div w:id="786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4857">
          <w:marLeft w:val="0"/>
          <w:marRight w:val="0"/>
          <w:marTop w:val="0"/>
          <w:marBottom w:val="0"/>
          <w:divBdr>
            <w:top w:val="none" w:sz="0" w:space="0" w:color="auto"/>
            <w:left w:val="none" w:sz="0" w:space="0" w:color="auto"/>
            <w:bottom w:val="none" w:sz="0" w:space="0" w:color="auto"/>
            <w:right w:val="none" w:sz="0" w:space="0" w:color="auto"/>
          </w:divBdr>
          <w:divsChild>
            <w:div w:id="1853955677">
              <w:marLeft w:val="0"/>
              <w:marRight w:val="0"/>
              <w:marTop w:val="0"/>
              <w:marBottom w:val="0"/>
              <w:divBdr>
                <w:top w:val="none" w:sz="0" w:space="0" w:color="auto"/>
                <w:left w:val="none" w:sz="0" w:space="0" w:color="auto"/>
                <w:bottom w:val="none" w:sz="0" w:space="0" w:color="auto"/>
                <w:right w:val="none" w:sz="0" w:space="0" w:color="auto"/>
              </w:divBdr>
              <w:divsChild>
                <w:div w:id="1240365631">
                  <w:marLeft w:val="0"/>
                  <w:marRight w:val="0"/>
                  <w:marTop w:val="0"/>
                  <w:marBottom w:val="0"/>
                  <w:divBdr>
                    <w:top w:val="none" w:sz="0" w:space="0" w:color="auto"/>
                    <w:left w:val="none" w:sz="0" w:space="0" w:color="auto"/>
                    <w:bottom w:val="none" w:sz="0" w:space="0" w:color="auto"/>
                    <w:right w:val="none" w:sz="0" w:space="0" w:color="auto"/>
                  </w:divBdr>
                </w:div>
                <w:div w:id="1762749401">
                  <w:marLeft w:val="0"/>
                  <w:marRight w:val="0"/>
                  <w:marTop w:val="0"/>
                  <w:marBottom w:val="0"/>
                  <w:divBdr>
                    <w:top w:val="none" w:sz="0" w:space="0" w:color="auto"/>
                    <w:left w:val="none" w:sz="0" w:space="0" w:color="auto"/>
                    <w:bottom w:val="none" w:sz="0" w:space="0" w:color="auto"/>
                    <w:right w:val="none" w:sz="0" w:space="0" w:color="auto"/>
                  </w:divBdr>
                </w:div>
                <w:div w:id="193537562">
                  <w:marLeft w:val="0"/>
                  <w:marRight w:val="0"/>
                  <w:marTop w:val="0"/>
                  <w:marBottom w:val="0"/>
                  <w:divBdr>
                    <w:top w:val="none" w:sz="0" w:space="0" w:color="auto"/>
                    <w:left w:val="none" w:sz="0" w:space="0" w:color="auto"/>
                    <w:bottom w:val="none" w:sz="0" w:space="0" w:color="auto"/>
                    <w:right w:val="none" w:sz="0" w:space="0" w:color="auto"/>
                  </w:divBdr>
                </w:div>
                <w:div w:id="1025405216">
                  <w:marLeft w:val="0"/>
                  <w:marRight w:val="0"/>
                  <w:marTop w:val="0"/>
                  <w:marBottom w:val="0"/>
                  <w:divBdr>
                    <w:top w:val="none" w:sz="0" w:space="0" w:color="auto"/>
                    <w:left w:val="none" w:sz="0" w:space="0" w:color="auto"/>
                    <w:bottom w:val="none" w:sz="0" w:space="0" w:color="auto"/>
                    <w:right w:val="none" w:sz="0" w:space="0" w:color="auto"/>
                  </w:divBdr>
                </w:div>
                <w:div w:id="188033667">
                  <w:marLeft w:val="0"/>
                  <w:marRight w:val="0"/>
                  <w:marTop w:val="0"/>
                  <w:marBottom w:val="0"/>
                  <w:divBdr>
                    <w:top w:val="none" w:sz="0" w:space="0" w:color="auto"/>
                    <w:left w:val="none" w:sz="0" w:space="0" w:color="auto"/>
                    <w:bottom w:val="none" w:sz="0" w:space="0" w:color="auto"/>
                    <w:right w:val="none" w:sz="0" w:space="0" w:color="auto"/>
                  </w:divBdr>
                </w:div>
                <w:div w:id="1923905688">
                  <w:marLeft w:val="0"/>
                  <w:marRight w:val="0"/>
                  <w:marTop w:val="0"/>
                  <w:marBottom w:val="0"/>
                  <w:divBdr>
                    <w:top w:val="none" w:sz="0" w:space="0" w:color="auto"/>
                    <w:left w:val="none" w:sz="0" w:space="0" w:color="auto"/>
                    <w:bottom w:val="none" w:sz="0" w:space="0" w:color="auto"/>
                    <w:right w:val="none" w:sz="0" w:space="0" w:color="auto"/>
                  </w:divBdr>
                </w:div>
                <w:div w:id="328755854">
                  <w:marLeft w:val="0"/>
                  <w:marRight w:val="0"/>
                  <w:marTop w:val="0"/>
                  <w:marBottom w:val="0"/>
                  <w:divBdr>
                    <w:top w:val="none" w:sz="0" w:space="0" w:color="auto"/>
                    <w:left w:val="none" w:sz="0" w:space="0" w:color="auto"/>
                    <w:bottom w:val="none" w:sz="0" w:space="0" w:color="auto"/>
                    <w:right w:val="none" w:sz="0" w:space="0" w:color="auto"/>
                  </w:divBdr>
                </w:div>
                <w:div w:id="15817340">
                  <w:marLeft w:val="0"/>
                  <w:marRight w:val="0"/>
                  <w:marTop w:val="0"/>
                  <w:marBottom w:val="0"/>
                  <w:divBdr>
                    <w:top w:val="none" w:sz="0" w:space="0" w:color="auto"/>
                    <w:left w:val="none" w:sz="0" w:space="0" w:color="auto"/>
                    <w:bottom w:val="none" w:sz="0" w:space="0" w:color="auto"/>
                    <w:right w:val="none" w:sz="0" w:space="0" w:color="auto"/>
                  </w:divBdr>
                </w:div>
                <w:div w:id="1582326902">
                  <w:marLeft w:val="0"/>
                  <w:marRight w:val="0"/>
                  <w:marTop w:val="0"/>
                  <w:marBottom w:val="0"/>
                  <w:divBdr>
                    <w:top w:val="none" w:sz="0" w:space="0" w:color="auto"/>
                    <w:left w:val="none" w:sz="0" w:space="0" w:color="auto"/>
                    <w:bottom w:val="none" w:sz="0" w:space="0" w:color="auto"/>
                    <w:right w:val="none" w:sz="0" w:space="0" w:color="auto"/>
                  </w:divBdr>
                </w:div>
                <w:div w:id="853805738">
                  <w:marLeft w:val="0"/>
                  <w:marRight w:val="0"/>
                  <w:marTop w:val="0"/>
                  <w:marBottom w:val="0"/>
                  <w:divBdr>
                    <w:top w:val="none" w:sz="0" w:space="0" w:color="auto"/>
                    <w:left w:val="none" w:sz="0" w:space="0" w:color="auto"/>
                    <w:bottom w:val="none" w:sz="0" w:space="0" w:color="auto"/>
                    <w:right w:val="none" w:sz="0" w:space="0" w:color="auto"/>
                  </w:divBdr>
                </w:div>
                <w:div w:id="783692315">
                  <w:marLeft w:val="0"/>
                  <w:marRight w:val="0"/>
                  <w:marTop w:val="0"/>
                  <w:marBottom w:val="0"/>
                  <w:divBdr>
                    <w:top w:val="none" w:sz="0" w:space="0" w:color="auto"/>
                    <w:left w:val="none" w:sz="0" w:space="0" w:color="auto"/>
                    <w:bottom w:val="none" w:sz="0" w:space="0" w:color="auto"/>
                    <w:right w:val="none" w:sz="0" w:space="0" w:color="auto"/>
                  </w:divBdr>
                </w:div>
                <w:div w:id="1607034717">
                  <w:marLeft w:val="0"/>
                  <w:marRight w:val="0"/>
                  <w:marTop w:val="0"/>
                  <w:marBottom w:val="0"/>
                  <w:divBdr>
                    <w:top w:val="none" w:sz="0" w:space="0" w:color="auto"/>
                    <w:left w:val="none" w:sz="0" w:space="0" w:color="auto"/>
                    <w:bottom w:val="none" w:sz="0" w:space="0" w:color="auto"/>
                    <w:right w:val="none" w:sz="0" w:space="0" w:color="auto"/>
                  </w:divBdr>
                </w:div>
                <w:div w:id="107436711">
                  <w:marLeft w:val="0"/>
                  <w:marRight w:val="0"/>
                  <w:marTop w:val="0"/>
                  <w:marBottom w:val="0"/>
                  <w:divBdr>
                    <w:top w:val="none" w:sz="0" w:space="0" w:color="auto"/>
                    <w:left w:val="none" w:sz="0" w:space="0" w:color="auto"/>
                    <w:bottom w:val="none" w:sz="0" w:space="0" w:color="auto"/>
                    <w:right w:val="none" w:sz="0" w:space="0" w:color="auto"/>
                  </w:divBdr>
                </w:div>
                <w:div w:id="1809128893">
                  <w:marLeft w:val="0"/>
                  <w:marRight w:val="0"/>
                  <w:marTop w:val="0"/>
                  <w:marBottom w:val="0"/>
                  <w:divBdr>
                    <w:top w:val="none" w:sz="0" w:space="0" w:color="auto"/>
                    <w:left w:val="none" w:sz="0" w:space="0" w:color="auto"/>
                    <w:bottom w:val="none" w:sz="0" w:space="0" w:color="auto"/>
                    <w:right w:val="none" w:sz="0" w:space="0" w:color="auto"/>
                  </w:divBdr>
                </w:div>
                <w:div w:id="1837382761">
                  <w:marLeft w:val="0"/>
                  <w:marRight w:val="0"/>
                  <w:marTop w:val="0"/>
                  <w:marBottom w:val="0"/>
                  <w:divBdr>
                    <w:top w:val="none" w:sz="0" w:space="0" w:color="auto"/>
                    <w:left w:val="none" w:sz="0" w:space="0" w:color="auto"/>
                    <w:bottom w:val="none" w:sz="0" w:space="0" w:color="auto"/>
                    <w:right w:val="none" w:sz="0" w:space="0" w:color="auto"/>
                  </w:divBdr>
                </w:div>
                <w:div w:id="402679663">
                  <w:marLeft w:val="0"/>
                  <w:marRight w:val="0"/>
                  <w:marTop w:val="0"/>
                  <w:marBottom w:val="0"/>
                  <w:divBdr>
                    <w:top w:val="none" w:sz="0" w:space="0" w:color="auto"/>
                    <w:left w:val="none" w:sz="0" w:space="0" w:color="auto"/>
                    <w:bottom w:val="none" w:sz="0" w:space="0" w:color="auto"/>
                    <w:right w:val="none" w:sz="0" w:space="0" w:color="auto"/>
                  </w:divBdr>
                </w:div>
                <w:div w:id="611979536">
                  <w:marLeft w:val="0"/>
                  <w:marRight w:val="0"/>
                  <w:marTop w:val="0"/>
                  <w:marBottom w:val="0"/>
                  <w:divBdr>
                    <w:top w:val="none" w:sz="0" w:space="0" w:color="auto"/>
                    <w:left w:val="none" w:sz="0" w:space="0" w:color="auto"/>
                    <w:bottom w:val="none" w:sz="0" w:space="0" w:color="auto"/>
                    <w:right w:val="none" w:sz="0" w:space="0" w:color="auto"/>
                  </w:divBdr>
                </w:div>
                <w:div w:id="287012552">
                  <w:marLeft w:val="0"/>
                  <w:marRight w:val="0"/>
                  <w:marTop w:val="0"/>
                  <w:marBottom w:val="0"/>
                  <w:divBdr>
                    <w:top w:val="none" w:sz="0" w:space="0" w:color="auto"/>
                    <w:left w:val="none" w:sz="0" w:space="0" w:color="auto"/>
                    <w:bottom w:val="none" w:sz="0" w:space="0" w:color="auto"/>
                    <w:right w:val="none" w:sz="0" w:space="0" w:color="auto"/>
                  </w:divBdr>
                </w:div>
                <w:div w:id="287394402">
                  <w:marLeft w:val="0"/>
                  <w:marRight w:val="0"/>
                  <w:marTop w:val="0"/>
                  <w:marBottom w:val="0"/>
                  <w:divBdr>
                    <w:top w:val="none" w:sz="0" w:space="0" w:color="auto"/>
                    <w:left w:val="none" w:sz="0" w:space="0" w:color="auto"/>
                    <w:bottom w:val="none" w:sz="0" w:space="0" w:color="auto"/>
                    <w:right w:val="none" w:sz="0" w:space="0" w:color="auto"/>
                  </w:divBdr>
                </w:div>
                <w:div w:id="569925639">
                  <w:marLeft w:val="0"/>
                  <w:marRight w:val="0"/>
                  <w:marTop w:val="0"/>
                  <w:marBottom w:val="0"/>
                  <w:divBdr>
                    <w:top w:val="none" w:sz="0" w:space="0" w:color="auto"/>
                    <w:left w:val="none" w:sz="0" w:space="0" w:color="auto"/>
                    <w:bottom w:val="none" w:sz="0" w:space="0" w:color="auto"/>
                    <w:right w:val="none" w:sz="0" w:space="0" w:color="auto"/>
                  </w:divBdr>
                </w:div>
                <w:div w:id="603996443">
                  <w:marLeft w:val="0"/>
                  <w:marRight w:val="0"/>
                  <w:marTop w:val="0"/>
                  <w:marBottom w:val="0"/>
                  <w:divBdr>
                    <w:top w:val="none" w:sz="0" w:space="0" w:color="auto"/>
                    <w:left w:val="none" w:sz="0" w:space="0" w:color="auto"/>
                    <w:bottom w:val="none" w:sz="0" w:space="0" w:color="auto"/>
                    <w:right w:val="none" w:sz="0" w:space="0" w:color="auto"/>
                  </w:divBdr>
                </w:div>
                <w:div w:id="1130512804">
                  <w:marLeft w:val="0"/>
                  <w:marRight w:val="0"/>
                  <w:marTop w:val="0"/>
                  <w:marBottom w:val="0"/>
                  <w:divBdr>
                    <w:top w:val="none" w:sz="0" w:space="0" w:color="auto"/>
                    <w:left w:val="none" w:sz="0" w:space="0" w:color="auto"/>
                    <w:bottom w:val="none" w:sz="0" w:space="0" w:color="auto"/>
                    <w:right w:val="none" w:sz="0" w:space="0" w:color="auto"/>
                  </w:divBdr>
                </w:div>
                <w:div w:id="1346127065">
                  <w:marLeft w:val="0"/>
                  <w:marRight w:val="0"/>
                  <w:marTop w:val="0"/>
                  <w:marBottom w:val="0"/>
                  <w:divBdr>
                    <w:top w:val="none" w:sz="0" w:space="0" w:color="auto"/>
                    <w:left w:val="none" w:sz="0" w:space="0" w:color="auto"/>
                    <w:bottom w:val="none" w:sz="0" w:space="0" w:color="auto"/>
                    <w:right w:val="none" w:sz="0" w:space="0" w:color="auto"/>
                  </w:divBdr>
                </w:div>
                <w:div w:id="1748109346">
                  <w:marLeft w:val="0"/>
                  <w:marRight w:val="0"/>
                  <w:marTop w:val="0"/>
                  <w:marBottom w:val="0"/>
                  <w:divBdr>
                    <w:top w:val="none" w:sz="0" w:space="0" w:color="auto"/>
                    <w:left w:val="none" w:sz="0" w:space="0" w:color="auto"/>
                    <w:bottom w:val="none" w:sz="0" w:space="0" w:color="auto"/>
                    <w:right w:val="none" w:sz="0" w:space="0" w:color="auto"/>
                  </w:divBdr>
                </w:div>
                <w:div w:id="177426212">
                  <w:marLeft w:val="0"/>
                  <w:marRight w:val="0"/>
                  <w:marTop w:val="0"/>
                  <w:marBottom w:val="0"/>
                  <w:divBdr>
                    <w:top w:val="none" w:sz="0" w:space="0" w:color="auto"/>
                    <w:left w:val="none" w:sz="0" w:space="0" w:color="auto"/>
                    <w:bottom w:val="none" w:sz="0" w:space="0" w:color="auto"/>
                    <w:right w:val="none" w:sz="0" w:space="0" w:color="auto"/>
                  </w:divBdr>
                </w:div>
                <w:div w:id="1079643946">
                  <w:marLeft w:val="0"/>
                  <w:marRight w:val="0"/>
                  <w:marTop w:val="0"/>
                  <w:marBottom w:val="0"/>
                  <w:divBdr>
                    <w:top w:val="none" w:sz="0" w:space="0" w:color="auto"/>
                    <w:left w:val="none" w:sz="0" w:space="0" w:color="auto"/>
                    <w:bottom w:val="none" w:sz="0" w:space="0" w:color="auto"/>
                    <w:right w:val="none" w:sz="0" w:space="0" w:color="auto"/>
                  </w:divBdr>
                </w:div>
                <w:div w:id="1498574895">
                  <w:marLeft w:val="0"/>
                  <w:marRight w:val="0"/>
                  <w:marTop w:val="0"/>
                  <w:marBottom w:val="0"/>
                  <w:divBdr>
                    <w:top w:val="none" w:sz="0" w:space="0" w:color="auto"/>
                    <w:left w:val="none" w:sz="0" w:space="0" w:color="auto"/>
                    <w:bottom w:val="none" w:sz="0" w:space="0" w:color="auto"/>
                    <w:right w:val="none" w:sz="0" w:space="0" w:color="auto"/>
                  </w:divBdr>
                </w:div>
                <w:div w:id="1518814759">
                  <w:marLeft w:val="0"/>
                  <w:marRight w:val="0"/>
                  <w:marTop w:val="0"/>
                  <w:marBottom w:val="0"/>
                  <w:divBdr>
                    <w:top w:val="none" w:sz="0" w:space="0" w:color="auto"/>
                    <w:left w:val="none" w:sz="0" w:space="0" w:color="auto"/>
                    <w:bottom w:val="none" w:sz="0" w:space="0" w:color="auto"/>
                    <w:right w:val="none" w:sz="0" w:space="0" w:color="auto"/>
                  </w:divBdr>
                </w:div>
                <w:div w:id="1952131487">
                  <w:marLeft w:val="0"/>
                  <w:marRight w:val="0"/>
                  <w:marTop w:val="0"/>
                  <w:marBottom w:val="0"/>
                  <w:divBdr>
                    <w:top w:val="none" w:sz="0" w:space="0" w:color="auto"/>
                    <w:left w:val="none" w:sz="0" w:space="0" w:color="auto"/>
                    <w:bottom w:val="none" w:sz="0" w:space="0" w:color="auto"/>
                    <w:right w:val="none" w:sz="0" w:space="0" w:color="auto"/>
                  </w:divBdr>
                </w:div>
                <w:div w:id="1000349006">
                  <w:marLeft w:val="0"/>
                  <w:marRight w:val="0"/>
                  <w:marTop w:val="0"/>
                  <w:marBottom w:val="0"/>
                  <w:divBdr>
                    <w:top w:val="none" w:sz="0" w:space="0" w:color="auto"/>
                    <w:left w:val="none" w:sz="0" w:space="0" w:color="auto"/>
                    <w:bottom w:val="none" w:sz="0" w:space="0" w:color="auto"/>
                    <w:right w:val="none" w:sz="0" w:space="0" w:color="auto"/>
                  </w:divBdr>
                </w:div>
                <w:div w:id="1477064928">
                  <w:marLeft w:val="0"/>
                  <w:marRight w:val="0"/>
                  <w:marTop w:val="0"/>
                  <w:marBottom w:val="0"/>
                  <w:divBdr>
                    <w:top w:val="none" w:sz="0" w:space="0" w:color="auto"/>
                    <w:left w:val="none" w:sz="0" w:space="0" w:color="auto"/>
                    <w:bottom w:val="none" w:sz="0" w:space="0" w:color="auto"/>
                    <w:right w:val="none" w:sz="0" w:space="0" w:color="auto"/>
                  </w:divBdr>
                </w:div>
                <w:div w:id="131489596">
                  <w:marLeft w:val="0"/>
                  <w:marRight w:val="0"/>
                  <w:marTop w:val="0"/>
                  <w:marBottom w:val="0"/>
                  <w:divBdr>
                    <w:top w:val="none" w:sz="0" w:space="0" w:color="auto"/>
                    <w:left w:val="none" w:sz="0" w:space="0" w:color="auto"/>
                    <w:bottom w:val="none" w:sz="0" w:space="0" w:color="auto"/>
                    <w:right w:val="none" w:sz="0" w:space="0" w:color="auto"/>
                  </w:divBdr>
                </w:div>
                <w:div w:id="334890125">
                  <w:marLeft w:val="0"/>
                  <w:marRight w:val="0"/>
                  <w:marTop w:val="0"/>
                  <w:marBottom w:val="0"/>
                  <w:divBdr>
                    <w:top w:val="none" w:sz="0" w:space="0" w:color="auto"/>
                    <w:left w:val="none" w:sz="0" w:space="0" w:color="auto"/>
                    <w:bottom w:val="none" w:sz="0" w:space="0" w:color="auto"/>
                    <w:right w:val="none" w:sz="0" w:space="0" w:color="auto"/>
                  </w:divBdr>
                </w:div>
                <w:div w:id="312297797">
                  <w:marLeft w:val="0"/>
                  <w:marRight w:val="0"/>
                  <w:marTop w:val="0"/>
                  <w:marBottom w:val="0"/>
                  <w:divBdr>
                    <w:top w:val="none" w:sz="0" w:space="0" w:color="auto"/>
                    <w:left w:val="none" w:sz="0" w:space="0" w:color="auto"/>
                    <w:bottom w:val="none" w:sz="0" w:space="0" w:color="auto"/>
                    <w:right w:val="none" w:sz="0" w:space="0" w:color="auto"/>
                  </w:divBdr>
                </w:div>
                <w:div w:id="2019191321">
                  <w:marLeft w:val="0"/>
                  <w:marRight w:val="0"/>
                  <w:marTop w:val="0"/>
                  <w:marBottom w:val="0"/>
                  <w:divBdr>
                    <w:top w:val="none" w:sz="0" w:space="0" w:color="auto"/>
                    <w:left w:val="none" w:sz="0" w:space="0" w:color="auto"/>
                    <w:bottom w:val="none" w:sz="0" w:space="0" w:color="auto"/>
                    <w:right w:val="none" w:sz="0" w:space="0" w:color="auto"/>
                  </w:divBdr>
                </w:div>
                <w:div w:id="1914464845">
                  <w:marLeft w:val="0"/>
                  <w:marRight w:val="0"/>
                  <w:marTop w:val="0"/>
                  <w:marBottom w:val="0"/>
                  <w:divBdr>
                    <w:top w:val="none" w:sz="0" w:space="0" w:color="auto"/>
                    <w:left w:val="none" w:sz="0" w:space="0" w:color="auto"/>
                    <w:bottom w:val="none" w:sz="0" w:space="0" w:color="auto"/>
                    <w:right w:val="none" w:sz="0" w:space="0" w:color="auto"/>
                  </w:divBdr>
                </w:div>
                <w:div w:id="889654966">
                  <w:marLeft w:val="0"/>
                  <w:marRight w:val="0"/>
                  <w:marTop w:val="0"/>
                  <w:marBottom w:val="0"/>
                  <w:divBdr>
                    <w:top w:val="none" w:sz="0" w:space="0" w:color="auto"/>
                    <w:left w:val="none" w:sz="0" w:space="0" w:color="auto"/>
                    <w:bottom w:val="none" w:sz="0" w:space="0" w:color="auto"/>
                    <w:right w:val="none" w:sz="0" w:space="0" w:color="auto"/>
                  </w:divBdr>
                </w:div>
                <w:div w:id="1487477288">
                  <w:marLeft w:val="0"/>
                  <w:marRight w:val="0"/>
                  <w:marTop w:val="0"/>
                  <w:marBottom w:val="0"/>
                  <w:divBdr>
                    <w:top w:val="none" w:sz="0" w:space="0" w:color="auto"/>
                    <w:left w:val="none" w:sz="0" w:space="0" w:color="auto"/>
                    <w:bottom w:val="none" w:sz="0" w:space="0" w:color="auto"/>
                    <w:right w:val="none" w:sz="0" w:space="0" w:color="auto"/>
                  </w:divBdr>
                </w:div>
                <w:div w:id="232811395">
                  <w:marLeft w:val="0"/>
                  <w:marRight w:val="0"/>
                  <w:marTop w:val="0"/>
                  <w:marBottom w:val="0"/>
                  <w:divBdr>
                    <w:top w:val="none" w:sz="0" w:space="0" w:color="auto"/>
                    <w:left w:val="none" w:sz="0" w:space="0" w:color="auto"/>
                    <w:bottom w:val="none" w:sz="0" w:space="0" w:color="auto"/>
                    <w:right w:val="none" w:sz="0" w:space="0" w:color="auto"/>
                  </w:divBdr>
                </w:div>
                <w:div w:id="901208661">
                  <w:marLeft w:val="0"/>
                  <w:marRight w:val="0"/>
                  <w:marTop w:val="0"/>
                  <w:marBottom w:val="0"/>
                  <w:divBdr>
                    <w:top w:val="none" w:sz="0" w:space="0" w:color="auto"/>
                    <w:left w:val="none" w:sz="0" w:space="0" w:color="auto"/>
                    <w:bottom w:val="none" w:sz="0" w:space="0" w:color="auto"/>
                    <w:right w:val="none" w:sz="0" w:space="0" w:color="auto"/>
                  </w:divBdr>
                </w:div>
                <w:div w:id="194587443">
                  <w:marLeft w:val="0"/>
                  <w:marRight w:val="0"/>
                  <w:marTop w:val="0"/>
                  <w:marBottom w:val="0"/>
                  <w:divBdr>
                    <w:top w:val="none" w:sz="0" w:space="0" w:color="auto"/>
                    <w:left w:val="none" w:sz="0" w:space="0" w:color="auto"/>
                    <w:bottom w:val="none" w:sz="0" w:space="0" w:color="auto"/>
                    <w:right w:val="none" w:sz="0" w:space="0" w:color="auto"/>
                  </w:divBdr>
                </w:div>
                <w:div w:id="1192721941">
                  <w:marLeft w:val="0"/>
                  <w:marRight w:val="0"/>
                  <w:marTop w:val="0"/>
                  <w:marBottom w:val="0"/>
                  <w:divBdr>
                    <w:top w:val="none" w:sz="0" w:space="0" w:color="auto"/>
                    <w:left w:val="none" w:sz="0" w:space="0" w:color="auto"/>
                    <w:bottom w:val="none" w:sz="0" w:space="0" w:color="auto"/>
                    <w:right w:val="none" w:sz="0" w:space="0" w:color="auto"/>
                  </w:divBdr>
                </w:div>
                <w:div w:id="403338126">
                  <w:marLeft w:val="0"/>
                  <w:marRight w:val="0"/>
                  <w:marTop w:val="0"/>
                  <w:marBottom w:val="0"/>
                  <w:divBdr>
                    <w:top w:val="none" w:sz="0" w:space="0" w:color="auto"/>
                    <w:left w:val="none" w:sz="0" w:space="0" w:color="auto"/>
                    <w:bottom w:val="none" w:sz="0" w:space="0" w:color="auto"/>
                    <w:right w:val="none" w:sz="0" w:space="0" w:color="auto"/>
                  </w:divBdr>
                </w:div>
                <w:div w:id="1139807862">
                  <w:marLeft w:val="0"/>
                  <w:marRight w:val="0"/>
                  <w:marTop w:val="0"/>
                  <w:marBottom w:val="0"/>
                  <w:divBdr>
                    <w:top w:val="none" w:sz="0" w:space="0" w:color="auto"/>
                    <w:left w:val="none" w:sz="0" w:space="0" w:color="auto"/>
                    <w:bottom w:val="none" w:sz="0" w:space="0" w:color="auto"/>
                    <w:right w:val="none" w:sz="0" w:space="0" w:color="auto"/>
                  </w:divBdr>
                </w:div>
                <w:div w:id="1256326800">
                  <w:marLeft w:val="0"/>
                  <w:marRight w:val="0"/>
                  <w:marTop w:val="0"/>
                  <w:marBottom w:val="0"/>
                  <w:divBdr>
                    <w:top w:val="none" w:sz="0" w:space="0" w:color="auto"/>
                    <w:left w:val="none" w:sz="0" w:space="0" w:color="auto"/>
                    <w:bottom w:val="none" w:sz="0" w:space="0" w:color="auto"/>
                    <w:right w:val="none" w:sz="0" w:space="0" w:color="auto"/>
                  </w:divBdr>
                </w:div>
                <w:div w:id="1408264996">
                  <w:marLeft w:val="0"/>
                  <w:marRight w:val="0"/>
                  <w:marTop w:val="0"/>
                  <w:marBottom w:val="0"/>
                  <w:divBdr>
                    <w:top w:val="none" w:sz="0" w:space="0" w:color="auto"/>
                    <w:left w:val="none" w:sz="0" w:space="0" w:color="auto"/>
                    <w:bottom w:val="none" w:sz="0" w:space="0" w:color="auto"/>
                    <w:right w:val="none" w:sz="0" w:space="0" w:color="auto"/>
                  </w:divBdr>
                </w:div>
                <w:div w:id="1640644626">
                  <w:marLeft w:val="0"/>
                  <w:marRight w:val="0"/>
                  <w:marTop w:val="0"/>
                  <w:marBottom w:val="0"/>
                  <w:divBdr>
                    <w:top w:val="none" w:sz="0" w:space="0" w:color="auto"/>
                    <w:left w:val="none" w:sz="0" w:space="0" w:color="auto"/>
                    <w:bottom w:val="none" w:sz="0" w:space="0" w:color="auto"/>
                    <w:right w:val="none" w:sz="0" w:space="0" w:color="auto"/>
                  </w:divBdr>
                </w:div>
                <w:div w:id="406457624">
                  <w:marLeft w:val="0"/>
                  <w:marRight w:val="0"/>
                  <w:marTop w:val="0"/>
                  <w:marBottom w:val="0"/>
                  <w:divBdr>
                    <w:top w:val="none" w:sz="0" w:space="0" w:color="auto"/>
                    <w:left w:val="none" w:sz="0" w:space="0" w:color="auto"/>
                    <w:bottom w:val="none" w:sz="0" w:space="0" w:color="auto"/>
                    <w:right w:val="none" w:sz="0" w:space="0" w:color="auto"/>
                  </w:divBdr>
                </w:div>
                <w:div w:id="1470170285">
                  <w:marLeft w:val="0"/>
                  <w:marRight w:val="0"/>
                  <w:marTop w:val="0"/>
                  <w:marBottom w:val="0"/>
                  <w:divBdr>
                    <w:top w:val="none" w:sz="0" w:space="0" w:color="auto"/>
                    <w:left w:val="none" w:sz="0" w:space="0" w:color="auto"/>
                    <w:bottom w:val="none" w:sz="0" w:space="0" w:color="auto"/>
                    <w:right w:val="none" w:sz="0" w:space="0" w:color="auto"/>
                  </w:divBdr>
                </w:div>
                <w:div w:id="1756055090">
                  <w:marLeft w:val="0"/>
                  <w:marRight w:val="0"/>
                  <w:marTop w:val="0"/>
                  <w:marBottom w:val="0"/>
                  <w:divBdr>
                    <w:top w:val="none" w:sz="0" w:space="0" w:color="auto"/>
                    <w:left w:val="none" w:sz="0" w:space="0" w:color="auto"/>
                    <w:bottom w:val="none" w:sz="0" w:space="0" w:color="auto"/>
                    <w:right w:val="none" w:sz="0" w:space="0" w:color="auto"/>
                  </w:divBdr>
                </w:div>
                <w:div w:id="312410453">
                  <w:marLeft w:val="0"/>
                  <w:marRight w:val="0"/>
                  <w:marTop w:val="0"/>
                  <w:marBottom w:val="0"/>
                  <w:divBdr>
                    <w:top w:val="none" w:sz="0" w:space="0" w:color="auto"/>
                    <w:left w:val="none" w:sz="0" w:space="0" w:color="auto"/>
                    <w:bottom w:val="none" w:sz="0" w:space="0" w:color="auto"/>
                    <w:right w:val="none" w:sz="0" w:space="0" w:color="auto"/>
                  </w:divBdr>
                </w:div>
                <w:div w:id="693775420">
                  <w:marLeft w:val="0"/>
                  <w:marRight w:val="0"/>
                  <w:marTop w:val="0"/>
                  <w:marBottom w:val="0"/>
                  <w:divBdr>
                    <w:top w:val="none" w:sz="0" w:space="0" w:color="auto"/>
                    <w:left w:val="none" w:sz="0" w:space="0" w:color="auto"/>
                    <w:bottom w:val="none" w:sz="0" w:space="0" w:color="auto"/>
                    <w:right w:val="none" w:sz="0" w:space="0" w:color="auto"/>
                  </w:divBdr>
                </w:div>
                <w:div w:id="2144157834">
                  <w:marLeft w:val="0"/>
                  <w:marRight w:val="0"/>
                  <w:marTop w:val="0"/>
                  <w:marBottom w:val="0"/>
                  <w:divBdr>
                    <w:top w:val="none" w:sz="0" w:space="0" w:color="auto"/>
                    <w:left w:val="none" w:sz="0" w:space="0" w:color="auto"/>
                    <w:bottom w:val="none" w:sz="0" w:space="0" w:color="auto"/>
                    <w:right w:val="none" w:sz="0" w:space="0" w:color="auto"/>
                  </w:divBdr>
                </w:div>
                <w:div w:id="239751920">
                  <w:marLeft w:val="0"/>
                  <w:marRight w:val="0"/>
                  <w:marTop w:val="0"/>
                  <w:marBottom w:val="0"/>
                  <w:divBdr>
                    <w:top w:val="none" w:sz="0" w:space="0" w:color="auto"/>
                    <w:left w:val="none" w:sz="0" w:space="0" w:color="auto"/>
                    <w:bottom w:val="none" w:sz="0" w:space="0" w:color="auto"/>
                    <w:right w:val="none" w:sz="0" w:space="0" w:color="auto"/>
                  </w:divBdr>
                </w:div>
                <w:div w:id="1542279076">
                  <w:marLeft w:val="0"/>
                  <w:marRight w:val="0"/>
                  <w:marTop w:val="0"/>
                  <w:marBottom w:val="0"/>
                  <w:divBdr>
                    <w:top w:val="none" w:sz="0" w:space="0" w:color="auto"/>
                    <w:left w:val="none" w:sz="0" w:space="0" w:color="auto"/>
                    <w:bottom w:val="none" w:sz="0" w:space="0" w:color="auto"/>
                    <w:right w:val="none" w:sz="0" w:space="0" w:color="auto"/>
                  </w:divBdr>
                </w:div>
                <w:div w:id="1435595769">
                  <w:marLeft w:val="0"/>
                  <w:marRight w:val="0"/>
                  <w:marTop w:val="0"/>
                  <w:marBottom w:val="0"/>
                  <w:divBdr>
                    <w:top w:val="none" w:sz="0" w:space="0" w:color="auto"/>
                    <w:left w:val="none" w:sz="0" w:space="0" w:color="auto"/>
                    <w:bottom w:val="none" w:sz="0" w:space="0" w:color="auto"/>
                    <w:right w:val="none" w:sz="0" w:space="0" w:color="auto"/>
                  </w:divBdr>
                </w:div>
                <w:div w:id="835071115">
                  <w:marLeft w:val="0"/>
                  <w:marRight w:val="0"/>
                  <w:marTop w:val="0"/>
                  <w:marBottom w:val="0"/>
                  <w:divBdr>
                    <w:top w:val="none" w:sz="0" w:space="0" w:color="auto"/>
                    <w:left w:val="none" w:sz="0" w:space="0" w:color="auto"/>
                    <w:bottom w:val="none" w:sz="0" w:space="0" w:color="auto"/>
                    <w:right w:val="none" w:sz="0" w:space="0" w:color="auto"/>
                  </w:divBdr>
                </w:div>
                <w:div w:id="1801219132">
                  <w:marLeft w:val="0"/>
                  <w:marRight w:val="0"/>
                  <w:marTop w:val="0"/>
                  <w:marBottom w:val="0"/>
                  <w:divBdr>
                    <w:top w:val="none" w:sz="0" w:space="0" w:color="auto"/>
                    <w:left w:val="none" w:sz="0" w:space="0" w:color="auto"/>
                    <w:bottom w:val="none" w:sz="0" w:space="0" w:color="auto"/>
                    <w:right w:val="none" w:sz="0" w:space="0" w:color="auto"/>
                  </w:divBdr>
                </w:div>
                <w:div w:id="1907186210">
                  <w:marLeft w:val="0"/>
                  <w:marRight w:val="0"/>
                  <w:marTop w:val="0"/>
                  <w:marBottom w:val="0"/>
                  <w:divBdr>
                    <w:top w:val="none" w:sz="0" w:space="0" w:color="auto"/>
                    <w:left w:val="none" w:sz="0" w:space="0" w:color="auto"/>
                    <w:bottom w:val="none" w:sz="0" w:space="0" w:color="auto"/>
                    <w:right w:val="none" w:sz="0" w:space="0" w:color="auto"/>
                  </w:divBdr>
                </w:div>
                <w:div w:id="1960378957">
                  <w:marLeft w:val="0"/>
                  <w:marRight w:val="0"/>
                  <w:marTop w:val="0"/>
                  <w:marBottom w:val="0"/>
                  <w:divBdr>
                    <w:top w:val="none" w:sz="0" w:space="0" w:color="auto"/>
                    <w:left w:val="none" w:sz="0" w:space="0" w:color="auto"/>
                    <w:bottom w:val="none" w:sz="0" w:space="0" w:color="auto"/>
                    <w:right w:val="none" w:sz="0" w:space="0" w:color="auto"/>
                  </w:divBdr>
                </w:div>
                <w:div w:id="1574316555">
                  <w:marLeft w:val="0"/>
                  <w:marRight w:val="0"/>
                  <w:marTop w:val="0"/>
                  <w:marBottom w:val="0"/>
                  <w:divBdr>
                    <w:top w:val="none" w:sz="0" w:space="0" w:color="auto"/>
                    <w:left w:val="none" w:sz="0" w:space="0" w:color="auto"/>
                    <w:bottom w:val="none" w:sz="0" w:space="0" w:color="auto"/>
                    <w:right w:val="none" w:sz="0" w:space="0" w:color="auto"/>
                  </w:divBdr>
                </w:div>
                <w:div w:id="1854034635">
                  <w:marLeft w:val="0"/>
                  <w:marRight w:val="0"/>
                  <w:marTop w:val="0"/>
                  <w:marBottom w:val="0"/>
                  <w:divBdr>
                    <w:top w:val="none" w:sz="0" w:space="0" w:color="auto"/>
                    <w:left w:val="none" w:sz="0" w:space="0" w:color="auto"/>
                    <w:bottom w:val="none" w:sz="0" w:space="0" w:color="auto"/>
                    <w:right w:val="none" w:sz="0" w:space="0" w:color="auto"/>
                  </w:divBdr>
                </w:div>
                <w:div w:id="1740782473">
                  <w:marLeft w:val="0"/>
                  <w:marRight w:val="0"/>
                  <w:marTop w:val="0"/>
                  <w:marBottom w:val="0"/>
                  <w:divBdr>
                    <w:top w:val="none" w:sz="0" w:space="0" w:color="auto"/>
                    <w:left w:val="none" w:sz="0" w:space="0" w:color="auto"/>
                    <w:bottom w:val="none" w:sz="0" w:space="0" w:color="auto"/>
                    <w:right w:val="none" w:sz="0" w:space="0" w:color="auto"/>
                  </w:divBdr>
                </w:div>
                <w:div w:id="387345772">
                  <w:marLeft w:val="0"/>
                  <w:marRight w:val="0"/>
                  <w:marTop w:val="0"/>
                  <w:marBottom w:val="0"/>
                  <w:divBdr>
                    <w:top w:val="none" w:sz="0" w:space="0" w:color="auto"/>
                    <w:left w:val="none" w:sz="0" w:space="0" w:color="auto"/>
                    <w:bottom w:val="none" w:sz="0" w:space="0" w:color="auto"/>
                    <w:right w:val="none" w:sz="0" w:space="0" w:color="auto"/>
                  </w:divBdr>
                </w:div>
                <w:div w:id="1839081528">
                  <w:marLeft w:val="0"/>
                  <w:marRight w:val="0"/>
                  <w:marTop w:val="0"/>
                  <w:marBottom w:val="0"/>
                  <w:divBdr>
                    <w:top w:val="none" w:sz="0" w:space="0" w:color="auto"/>
                    <w:left w:val="none" w:sz="0" w:space="0" w:color="auto"/>
                    <w:bottom w:val="none" w:sz="0" w:space="0" w:color="auto"/>
                    <w:right w:val="none" w:sz="0" w:space="0" w:color="auto"/>
                  </w:divBdr>
                </w:div>
                <w:div w:id="234441045">
                  <w:marLeft w:val="0"/>
                  <w:marRight w:val="0"/>
                  <w:marTop w:val="0"/>
                  <w:marBottom w:val="0"/>
                  <w:divBdr>
                    <w:top w:val="none" w:sz="0" w:space="0" w:color="auto"/>
                    <w:left w:val="none" w:sz="0" w:space="0" w:color="auto"/>
                    <w:bottom w:val="none" w:sz="0" w:space="0" w:color="auto"/>
                    <w:right w:val="none" w:sz="0" w:space="0" w:color="auto"/>
                  </w:divBdr>
                </w:div>
                <w:div w:id="1803577052">
                  <w:marLeft w:val="0"/>
                  <w:marRight w:val="0"/>
                  <w:marTop w:val="0"/>
                  <w:marBottom w:val="0"/>
                  <w:divBdr>
                    <w:top w:val="none" w:sz="0" w:space="0" w:color="auto"/>
                    <w:left w:val="none" w:sz="0" w:space="0" w:color="auto"/>
                    <w:bottom w:val="none" w:sz="0" w:space="0" w:color="auto"/>
                    <w:right w:val="none" w:sz="0" w:space="0" w:color="auto"/>
                  </w:divBdr>
                </w:div>
                <w:div w:id="937367635">
                  <w:marLeft w:val="0"/>
                  <w:marRight w:val="0"/>
                  <w:marTop w:val="0"/>
                  <w:marBottom w:val="0"/>
                  <w:divBdr>
                    <w:top w:val="none" w:sz="0" w:space="0" w:color="auto"/>
                    <w:left w:val="none" w:sz="0" w:space="0" w:color="auto"/>
                    <w:bottom w:val="none" w:sz="0" w:space="0" w:color="auto"/>
                    <w:right w:val="none" w:sz="0" w:space="0" w:color="auto"/>
                  </w:divBdr>
                </w:div>
                <w:div w:id="665282207">
                  <w:marLeft w:val="0"/>
                  <w:marRight w:val="0"/>
                  <w:marTop w:val="0"/>
                  <w:marBottom w:val="0"/>
                  <w:divBdr>
                    <w:top w:val="none" w:sz="0" w:space="0" w:color="auto"/>
                    <w:left w:val="none" w:sz="0" w:space="0" w:color="auto"/>
                    <w:bottom w:val="none" w:sz="0" w:space="0" w:color="auto"/>
                    <w:right w:val="none" w:sz="0" w:space="0" w:color="auto"/>
                  </w:divBdr>
                </w:div>
                <w:div w:id="382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994">
      <w:bodyDiv w:val="1"/>
      <w:marLeft w:val="0"/>
      <w:marRight w:val="0"/>
      <w:marTop w:val="0"/>
      <w:marBottom w:val="0"/>
      <w:divBdr>
        <w:top w:val="none" w:sz="0" w:space="0" w:color="auto"/>
        <w:left w:val="none" w:sz="0" w:space="0" w:color="auto"/>
        <w:bottom w:val="none" w:sz="0" w:space="0" w:color="auto"/>
        <w:right w:val="none" w:sz="0" w:space="0" w:color="auto"/>
      </w:divBdr>
      <w:divsChild>
        <w:div w:id="367337066">
          <w:marLeft w:val="0"/>
          <w:marRight w:val="0"/>
          <w:marTop w:val="0"/>
          <w:marBottom w:val="0"/>
          <w:divBdr>
            <w:top w:val="none" w:sz="0" w:space="0" w:color="auto"/>
            <w:left w:val="none" w:sz="0" w:space="0" w:color="auto"/>
            <w:bottom w:val="none" w:sz="0" w:space="0" w:color="auto"/>
            <w:right w:val="none" w:sz="0" w:space="0" w:color="auto"/>
          </w:divBdr>
          <w:divsChild>
            <w:div w:id="149254996">
              <w:marLeft w:val="0"/>
              <w:marRight w:val="0"/>
              <w:marTop w:val="0"/>
              <w:marBottom w:val="0"/>
              <w:divBdr>
                <w:top w:val="none" w:sz="0" w:space="0" w:color="auto"/>
                <w:left w:val="none" w:sz="0" w:space="0" w:color="auto"/>
                <w:bottom w:val="none" w:sz="0" w:space="0" w:color="auto"/>
                <w:right w:val="none" w:sz="0" w:space="0" w:color="auto"/>
              </w:divBdr>
              <w:divsChild>
                <w:div w:id="1047023734">
                  <w:marLeft w:val="0"/>
                  <w:marRight w:val="0"/>
                  <w:marTop w:val="0"/>
                  <w:marBottom w:val="0"/>
                  <w:divBdr>
                    <w:top w:val="none" w:sz="0" w:space="0" w:color="auto"/>
                    <w:left w:val="none" w:sz="0" w:space="0" w:color="auto"/>
                    <w:bottom w:val="none" w:sz="0" w:space="0" w:color="auto"/>
                    <w:right w:val="none" w:sz="0" w:space="0" w:color="auto"/>
                  </w:divBdr>
                </w:div>
                <w:div w:id="1851329378">
                  <w:marLeft w:val="0"/>
                  <w:marRight w:val="0"/>
                  <w:marTop w:val="0"/>
                  <w:marBottom w:val="0"/>
                  <w:divBdr>
                    <w:top w:val="none" w:sz="0" w:space="0" w:color="auto"/>
                    <w:left w:val="none" w:sz="0" w:space="0" w:color="auto"/>
                    <w:bottom w:val="none" w:sz="0" w:space="0" w:color="auto"/>
                    <w:right w:val="none" w:sz="0" w:space="0" w:color="auto"/>
                  </w:divBdr>
                </w:div>
                <w:div w:id="696851547">
                  <w:marLeft w:val="0"/>
                  <w:marRight w:val="0"/>
                  <w:marTop w:val="0"/>
                  <w:marBottom w:val="0"/>
                  <w:divBdr>
                    <w:top w:val="none" w:sz="0" w:space="0" w:color="auto"/>
                    <w:left w:val="none" w:sz="0" w:space="0" w:color="auto"/>
                    <w:bottom w:val="none" w:sz="0" w:space="0" w:color="auto"/>
                    <w:right w:val="none" w:sz="0" w:space="0" w:color="auto"/>
                  </w:divBdr>
                </w:div>
                <w:div w:id="1505049760">
                  <w:marLeft w:val="0"/>
                  <w:marRight w:val="0"/>
                  <w:marTop w:val="0"/>
                  <w:marBottom w:val="0"/>
                  <w:divBdr>
                    <w:top w:val="none" w:sz="0" w:space="0" w:color="auto"/>
                    <w:left w:val="none" w:sz="0" w:space="0" w:color="auto"/>
                    <w:bottom w:val="none" w:sz="0" w:space="0" w:color="auto"/>
                    <w:right w:val="none" w:sz="0" w:space="0" w:color="auto"/>
                  </w:divBdr>
                </w:div>
                <w:div w:id="1341160600">
                  <w:marLeft w:val="0"/>
                  <w:marRight w:val="0"/>
                  <w:marTop w:val="0"/>
                  <w:marBottom w:val="0"/>
                  <w:divBdr>
                    <w:top w:val="none" w:sz="0" w:space="0" w:color="auto"/>
                    <w:left w:val="none" w:sz="0" w:space="0" w:color="auto"/>
                    <w:bottom w:val="none" w:sz="0" w:space="0" w:color="auto"/>
                    <w:right w:val="none" w:sz="0" w:space="0" w:color="auto"/>
                  </w:divBdr>
                </w:div>
                <w:div w:id="1972050435">
                  <w:marLeft w:val="0"/>
                  <w:marRight w:val="0"/>
                  <w:marTop w:val="0"/>
                  <w:marBottom w:val="0"/>
                  <w:divBdr>
                    <w:top w:val="none" w:sz="0" w:space="0" w:color="auto"/>
                    <w:left w:val="none" w:sz="0" w:space="0" w:color="auto"/>
                    <w:bottom w:val="none" w:sz="0" w:space="0" w:color="auto"/>
                    <w:right w:val="none" w:sz="0" w:space="0" w:color="auto"/>
                  </w:divBdr>
                </w:div>
                <w:div w:id="2113938666">
                  <w:marLeft w:val="0"/>
                  <w:marRight w:val="0"/>
                  <w:marTop w:val="0"/>
                  <w:marBottom w:val="0"/>
                  <w:divBdr>
                    <w:top w:val="none" w:sz="0" w:space="0" w:color="auto"/>
                    <w:left w:val="none" w:sz="0" w:space="0" w:color="auto"/>
                    <w:bottom w:val="none" w:sz="0" w:space="0" w:color="auto"/>
                    <w:right w:val="none" w:sz="0" w:space="0" w:color="auto"/>
                  </w:divBdr>
                </w:div>
                <w:div w:id="691878208">
                  <w:marLeft w:val="0"/>
                  <w:marRight w:val="0"/>
                  <w:marTop w:val="0"/>
                  <w:marBottom w:val="0"/>
                  <w:divBdr>
                    <w:top w:val="none" w:sz="0" w:space="0" w:color="auto"/>
                    <w:left w:val="none" w:sz="0" w:space="0" w:color="auto"/>
                    <w:bottom w:val="none" w:sz="0" w:space="0" w:color="auto"/>
                    <w:right w:val="none" w:sz="0" w:space="0" w:color="auto"/>
                  </w:divBdr>
                </w:div>
                <w:div w:id="2010331423">
                  <w:marLeft w:val="0"/>
                  <w:marRight w:val="0"/>
                  <w:marTop w:val="0"/>
                  <w:marBottom w:val="0"/>
                  <w:divBdr>
                    <w:top w:val="none" w:sz="0" w:space="0" w:color="auto"/>
                    <w:left w:val="none" w:sz="0" w:space="0" w:color="auto"/>
                    <w:bottom w:val="none" w:sz="0" w:space="0" w:color="auto"/>
                    <w:right w:val="none" w:sz="0" w:space="0" w:color="auto"/>
                  </w:divBdr>
                </w:div>
                <w:div w:id="1855218820">
                  <w:marLeft w:val="0"/>
                  <w:marRight w:val="0"/>
                  <w:marTop w:val="0"/>
                  <w:marBottom w:val="0"/>
                  <w:divBdr>
                    <w:top w:val="none" w:sz="0" w:space="0" w:color="auto"/>
                    <w:left w:val="none" w:sz="0" w:space="0" w:color="auto"/>
                    <w:bottom w:val="none" w:sz="0" w:space="0" w:color="auto"/>
                    <w:right w:val="none" w:sz="0" w:space="0" w:color="auto"/>
                  </w:divBdr>
                </w:div>
                <w:div w:id="1265572020">
                  <w:marLeft w:val="0"/>
                  <w:marRight w:val="0"/>
                  <w:marTop w:val="0"/>
                  <w:marBottom w:val="0"/>
                  <w:divBdr>
                    <w:top w:val="none" w:sz="0" w:space="0" w:color="auto"/>
                    <w:left w:val="none" w:sz="0" w:space="0" w:color="auto"/>
                    <w:bottom w:val="none" w:sz="0" w:space="0" w:color="auto"/>
                    <w:right w:val="none" w:sz="0" w:space="0" w:color="auto"/>
                  </w:divBdr>
                </w:div>
                <w:div w:id="1207062828">
                  <w:marLeft w:val="0"/>
                  <w:marRight w:val="0"/>
                  <w:marTop w:val="0"/>
                  <w:marBottom w:val="0"/>
                  <w:divBdr>
                    <w:top w:val="none" w:sz="0" w:space="0" w:color="auto"/>
                    <w:left w:val="none" w:sz="0" w:space="0" w:color="auto"/>
                    <w:bottom w:val="none" w:sz="0" w:space="0" w:color="auto"/>
                    <w:right w:val="none" w:sz="0" w:space="0" w:color="auto"/>
                  </w:divBdr>
                </w:div>
                <w:div w:id="356935132">
                  <w:marLeft w:val="0"/>
                  <w:marRight w:val="0"/>
                  <w:marTop w:val="0"/>
                  <w:marBottom w:val="0"/>
                  <w:divBdr>
                    <w:top w:val="none" w:sz="0" w:space="0" w:color="auto"/>
                    <w:left w:val="none" w:sz="0" w:space="0" w:color="auto"/>
                    <w:bottom w:val="none" w:sz="0" w:space="0" w:color="auto"/>
                    <w:right w:val="none" w:sz="0" w:space="0" w:color="auto"/>
                  </w:divBdr>
                </w:div>
                <w:div w:id="1612275245">
                  <w:marLeft w:val="0"/>
                  <w:marRight w:val="0"/>
                  <w:marTop w:val="0"/>
                  <w:marBottom w:val="0"/>
                  <w:divBdr>
                    <w:top w:val="none" w:sz="0" w:space="0" w:color="auto"/>
                    <w:left w:val="none" w:sz="0" w:space="0" w:color="auto"/>
                    <w:bottom w:val="none" w:sz="0" w:space="0" w:color="auto"/>
                    <w:right w:val="none" w:sz="0" w:space="0" w:color="auto"/>
                  </w:divBdr>
                </w:div>
                <w:div w:id="359933767">
                  <w:marLeft w:val="0"/>
                  <w:marRight w:val="0"/>
                  <w:marTop w:val="0"/>
                  <w:marBottom w:val="0"/>
                  <w:divBdr>
                    <w:top w:val="none" w:sz="0" w:space="0" w:color="auto"/>
                    <w:left w:val="none" w:sz="0" w:space="0" w:color="auto"/>
                    <w:bottom w:val="none" w:sz="0" w:space="0" w:color="auto"/>
                    <w:right w:val="none" w:sz="0" w:space="0" w:color="auto"/>
                  </w:divBdr>
                </w:div>
                <w:div w:id="16048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2177">
          <w:marLeft w:val="0"/>
          <w:marRight w:val="0"/>
          <w:marTop w:val="0"/>
          <w:marBottom w:val="0"/>
          <w:divBdr>
            <w:top w:val="none" w:sz="0" w:space="0" w:color="auto"/>
            <w:left w:val="none" w:sz="0" w:space="0" w:color="auto"/>
            <w:bottom w:val="none" w:sz="0" w:space="0" w:color="auto"/>
            <w:right w:val="none" w:sz="0" w:space="0" w:color="auto"/>
          </w:divBdr>
          <w:divsChild>
            <w:div w:id="121773594">
              <w:marLeft w:val="0"/>
              <w:marRight w:val="0"/>
              <w:marTop w:val="0"/>
              <w:marBottom w:val="0"/>
              <w:divBdr>
                <w:top w:val="none" w:sz="0" w:space="0" w:color="auto"/>
                <w:left w:val="none" w:sz="0" w:space="0" w:color="auto"/>
                <w:bottom w:val="none" w:sz="0" w:space="0" w:color="auto"/>
                <w:right w:val="none" w:sz="0" w:space="0" w:color="auto"/>
              </w:divBdr>
              <w:divsChild>
                <w:div w:id="1552964776">
                  <w:marLeft w:val="0"/>
                  <w:marRight w:val="0"/>
                  <w:marTop w:val="0"/>
                  <w:marBottom w:val="0"/>
                  <w:divBdr>
                    <w:top w:val="none" w:sz="0" w:space="0" w:color="auto"/>
                    <w:left w:val="none" w:sz="0" w:space="0" w:color="auto"/>
                    <w:bottom w:val="none" w:sz="0" w:space="0" w:color="auto"/>
                    <w:right w:val="none" w:sz="0" w:space="0" w:color="auto"/>
                  </w:divBdr>
                </w:div>
                <w:div w:id="750125299">
                  <w:marLeft w:val="0"/>
                  <w:marRight w:val="0"/>
                  <w:marTop w:val="0"/>
                  <w:marBottom w:val="0"/>
                  <w:divBdr>
                    <w:top w:val="none" w:sz="0" w:space="0" w:color="auto"/>
                    <w:left w:val="none" w:sz="0" w:space="0" w:color="auto"/>
                    <w:bottom w:val="none" w:sz="0" w:space="0" w:color="auto"/>
                    <w:right w:val="none" w:sz="0" w:space="0" w:color="auto"/>
                  </w:divBdr>
                </w:div>
                <w:div w:id="1967344523">
                  <w:marLeft w:val="0"/>
                  <w:marRight w:val="0"/>
                  <w:marTop w:val="0"/>
                  <w:marBottom w:val="0"/>
                  <w:divBdr>
                    <w:top w:val="none" w:sz="0" w:space="0" w:color="auto"/>
                    <w:left w:val="none" w:sz="0" w:space="0" w:color="auto"/>
                    <w:bottom w:val="none" w:sz="0" w:space="0" w:color="auto"/>
                    <w:right w:val="none" w:sz="0" w:space="0" w:color="auto"/>
                  </w:divBdr>
                </w:div>
                <w:div w:id="996567961">
                  <w:marLeft w:val="0"/>
                  <w:marRight w:val="0"/>
                  <w:marTop w:val="0"/>
                  <w:marBottom w:val="0"/>
                  <w:divBdr>
                    <w:top w:val="none" w:sz="0" w:space="0" w:color="auto"/>
                    <w:left w:val="none" w:sz="0" w:space="0" w:color="auto"/>
                    <w:bottom w:val="none" w:sz="0" w:space="0" w:color="auto"/>
                    <w:right w:val="none" w:sz="0" w:space="0" w:color="auto"/>
                  </w:divBdr>
                </w:div>
                <w:div w:id="65036108">
                  <w:marLeft w:val="0"/>
                  <w:marRight w:val="0"/>
                  <w:marTop w:val="0"/>
                  <w:marBottom w:val="0"/>
                  <w:divBdr>
                    <w:top w:val="none" w:sz="0" w:space="0" w:color="auto"/>
                    <w:left w:val="none" w:sz="0" w:space="0" w:color="auto"/>
                    <w:bottom w:val="none" w:sz="0" w:space="0" w:color="auto"/>
                    <w:right w:val="none" w:sz="0" w:space="0" w:color="auto"/>
                  </w:divBdr>
                </w:div>
                <w:div w:id="2119331678">
                  <w:marLeft w:val="0"/>
                  <w:marRight w:val="0"/>
                  <w:marTop w:val="0"/>
                  <w:marBottom w:val="0"/>
                  <w:divBdr>
                    <w:top w:val="none" w:sz="0" w:space="0" w:color="auto"/>
                    <w:left w:val="none" w:sz="0" w:space="0" w:color="auto"/>
                    <w:bottom w:val="none" w:sz="0" w:space="0" w:color="auto"/>
                    <w:right w:val="none" w:sz="0" w:space="0" w:color="auto"/>
                  </w:divBdr>
                </w:div>
                <w:div w:id="2141145290">
                  <w:marLeft w:val="0"/>
                  <w:marRight w:val="0"/>
                  <w:marTop w:val="0"/>
                  <w:marBottom w:val="0"/>
                  <w:divBdr>
                    <w:top w:val="none" w:sz="0" w:space="0" w:color="auto"/>
                    <w:left w:val="none" w:sz="0" w:space="0" w:color="auto"/>
                    <w:bottom w:val="none" w:sz="0" w:space="0" w:color="auto"/>
                    <w:right w:val="none" w:sz="0" w:space="0" w:color="auto"/>
                  </w:divBdr>
                </w:div>
                <w:div w:id="306395514">
                  <w:marLeft w:val="0"/>
                  <w:marRight w:val="0"/>
                  <w:marTop w:val="0"/>
                  <w:marBottom w:val="0"/>
                  <w:divBdr>
                    <w:top w:val="none" w:sz="0" w:space="0" w:color="auto"/>
                    <w:left w:val="none" w:sz="0" w:space="0" w:color="auto"/>
                    <w:bottom w:val="none" w:sz="0" w:space="0" w:color="auto"/>
                    <w:right w:val="none" w:sz="0" w:space="0" w:color="auto"/>
                  </w:divBdr>
                </w:div>
                <w:div w:id="283343668">
                  <w:marLeft w:val="0"/>
                  <w:marRight w:val="0"/>
                  <w:marTop w:val="0"/>
                  <w:marBottom w:val="0"/>
                  <w:divBdr>
                    <w:top w:val="none" w:sz="0" w:space="0" w:color="auto"/>
                    <w:left w:val="none" w:sz="0" w:space="0" w:color="auto"/>
                    <w:bottom w:val="none" w:sz="0" w:space="0" w:color="auto"/>
                    <w:right w:val="none" w:sz="0" w:space="0" w:color="auto"/>
                  </w:divBdr>
                </w:div>
                <w:div w:id="411856983">
                  <w:marLeft w:val="0"/>
                  <w:marRight w:val="0"/>
                  <w:marTop w:val="0"/>
                  <w:marBottom w:val="0"/>
                  <w:divBdr>
                    <w:top w:val="none" w:sz="0" w:space="0" w:color="auto"/>
                    <w:left w:val="none" w:sz="0" w:space="0" w:color="auto"/>
                    <w:bottom w:val="none" w:sz="0" w:space="0" w:color="auto"/>
                    <w:right w:val="none" w:sz="0" w:space="0" w:color="auto"/>
                  </w:divBdr>
                </w:div>
                <w:div w:id="1883864234">
                  <w:marLeft w:val="0"/>
                  <w:marRight w:val="0"/>
                  <w:marTop w:val="0"/>
                  <w:marBottom w:val="0"/>
                  <w:divBdr>
                    <w:top w:val="none" w:sz="0" w:space="0" w:color="auto"/>
                    <w:left w:val="none" w:sz="0" w:space="0" w:color="auto"/>
                    <w:bottom w:val="none" w:sz="0" w:space="0" w:color="auto"/>
                    <w:right w:val="none" w:sz="0" w:space="0" w:color="auto"/>
                  </w:divBdr>
                </w:div>
                <w:div w:id="932931439">
                  <w:marLeft w:val="0"/>
                  <w:marRight w:val="0"/>
                  <w:marTop w:val="0"/>
                  <w:marBottom w:val="0"/>
                  <w:divBdr>
                    <w:top w:val="none" w:sz="0" w:space="0" w:color="auto"/>
                    <w:left w:val="none" w:sz="0" w:space="0" w:color="auto"/>
                    <w:bottom w:val="none" w:sz="0" w:space="0" w:color="auto"/>
                    <w:right w:val="none" w:sz="0" w:space="0" w:color="auto"/>
                  </w:divBdr>
                </w:div>
                <w:div w:id="784424600">
                  <w:marLeft w:val="0"/>
                  <w:marRight w:val="0"/>
                  <w:marTop w:val="0"/>
                  <w:marBottom w:val="0"/>
                  <w:divBdr>
                    <w:top w:val="none" w:sz="0" w:space="0" w:color="auto"/>
                    <w:left w:val="none" w:sz="0" w:space="0" w:color="auto"/>
                    <w:bottom w:val="none" w:sz="0" w:space="0" w:color="auto"/>
                    <w:right w:val="none" w:sz="0" w:space="0" w:color="auto"/>
                  </w:divBdr>
                </w:div>
                <w:div w:id="256795627">
                  <w:marLeft w:val="0"/>
                  <w:marRight w:val="0"/>
                  <w:marTop w:val="0"/>
                  <w:marBottom w:val="0"/>
                  <w:divBdr>
                    <w:top w:val="none" w:sz="0" w:space="0" w:color="auto"/>
                    <w:left w:val="none" w:sz="0" w:space="0" w:color="auto"/>
                    <w:bottom w:val="none" w:sz="0" w:space="0" w:color="auto"/>
                    <w:right w:val="none" w:sz="0" w:space="0" w:color="auto"/>
                  </w:divBdr>
                </w:div>
                <w:div w:id="1091317664">
                  <w:marLeft w:val="0"/>
                  <w:marRight w:val="0"/>
                  <w:marTop w:val="0"/>
                  <w:marBottom w:val="0"/>
                  <w:divBdr>
                    <w:top w:val="none" w:sz="0" w:space="0" w:color="auto"/>
                    <w:left w:val="none" w:sz="0" w:space="0" w:color="auto"/>
                    <w:bottom w:val="none" w:sz="0" w:space="0" w:color="auto"/>
                    <w:right w:val="none" w:sz="0" w:space="0" w:color="auto"/>
                  </w:divBdr>
                </w:div>
                <w:div w:id="884828458">
                  <w:marLeft w:val="0"/>
                  <w:marRight w:val="0"/>
                  <w:marTop w:val="0"/>
                  <w:marBottom w:val="0"/>
                  <w:divBdr>
                    <w:top w:val="none" w:sz="0" w:space="0" w:color="auto"/>
                    <w:left w:val="none" w:sz="0" w:space="0" w:color="auto"/>
                    <w:bottom w:val="none" w:sz="0" w:space="0" w:color="auto"/>
                    <w:right w:val="none" w:sz="0" w:space="0" w:color="auto"/>
                  </w:divBdr>
                </w:div>
                <w:div w:id="596252927">
                  <w:marLeft w:val="0"/>
                  <w:marRight w:val="0"/>
                  <w:marTop w:val="0"/>
                  <w:marBottom w:val="0"/>
                  <w:divBdr>
                    <w:top w:val="none" w:sz="0" w:space="0" w:color="auto"/>
                    <w:left w:val="none" w:sz="0" w:space="0" w:color="auto"/>
                    <w:bottom w:val="none" w:sz="0" w:space="0" w:color="auto"/>
                    <w:right w:val="none" w:sz="0" w:space="0" w:color="auto"/>
                  </w:divBdr>
                </w:div>
                <w:div w:id="16197561">
                  <w:marLeft w:val="0"/>
                  <w:marRight w:val="0"/>
                  <w:marTop w:val="0"/>
                  <w:marBottom w:val="0"/>
                  <w:divBdr>
                    <w:top w:val="none" w:sz="0" w:space="0" w:color="auto"/>
                    <w:left w:val="none" w:sz="0" w:space="0" w:color="auto"/>
                    <w:bottom w:val="none" w:sz="0" w:space="0" w:color="auto"/>
                    <w:right w:val="none" w:sz="0" w:space="0" w:color="auto"/>
                  </w:divBdr>
                </w:div>
                <w:div w:id="1963227497">
                  <w:marLeft w:val="0"/>
                  <w:marRight w:val="0"/>
                  <w:marTop w:val="0"/>
                  <w:marBottom w:val="0"/>
                  <w:divBdr>
                    <w:top w:val="none" w:sz="0" w:space="0" w:color="auto"/>
                    <w:left w:val="none" w:sz="0" w:space="0" w:color="auto"/>
                    <w:bottom w:val="none" w:sz="0" w:space="0" w:color="auto"/>
                    <w:right w:val="none" w:sz="0" w:space="0" w:color="auto"/>
                  </w:divBdr>
                </w:div>
                <w:div w:id="1463228806">
                  <w:marLeft w:val="0"/>
                  <w:marRight w:val="0"/>
                  <w:marTop w:val="0"/>
                  <w:marBottom w:val="0"/>
                  <w:divBdr>
                    <w:top w:val="none" w:sz="0" w:space="0" w:color="auto"/>
                    <w:left w:val="none" w:sz="0" w:space="0" w:color="auto"/>
                    <w:bottom w:val="none" w:sz="0" w:space="0" w:color="auto"/>
                    <w:right w:val="none" w:sz="0" w:space="0" w:color="auto"/>
                  </w:divBdr>
                </w:div>
                <w:div w:id="1245454765">
                  <w:marLeft w:val="0"/>
                  <w:marRight w:val="0"/>
                  <w:marTop w:val="0"/>
                  <w:marBottom w:val="0"/>
                  <w:divBdr>
                    <w:top w:val="none" w:sz="0" w:space="0" w:color="auto"/>
                    <w:left w:val="none" w:sz="0" w:space="0" w:color="auto"/>
                    <w:bottom w:val="none" w:sz="0" w:space="0" w:color="auto"/>
                    <w:right w:val="none" w:sz="0" w:space="0" w:color="auto"/>
                  </w:divBdr>
                </w:div>
                <w:div w:id="1787918952">
                  <w:marLeft w:val="0"/>
                  <w:marRight w:val="0"/>
                  <w:marTop w:val="0"/>
                  <w:marBottom w:val="0"/>
                  <w:divBdr>
                    <w:top w:val="none" w:sz="0" w:space="0" w:color="auto"/>
                    <w:left w:val="none" w:sz="0" w:space="0" w:color="auto"/>
                    <w:bottom w:val="none" w:sz="0" w:space="0" w:color="auto"/>
                    <w:right w:val="none" w:sz="0" w:space="0" w:color="auto"/>
                  </w:divBdr>
                </w:div>
                <w:div w:id="119612135">
                  <w:marLeft w:val="0"/>
                  <w:marRight w:val="0"/>
                  <w:marTop w:val="0"/>
                  <w:marBottom w:val="0"/>
                  <w:divBdr>
                    <w:top w:val="none" w:sz="0" w:space="0" w:color="auto"/>
                    <w:left w:val="none" w:sz="0" w:space="0" w:color="auto"/>
                    <w:bottom w:val="none" w:sz="0" w:space="0" w:color="auto"/>
                    <w:right w:val="none" w:sz="0" w:space="0" w:color="auto"/>
                  </w:divBdr>
                </w:div>
                <w:div w:id="20822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280">
      <w:bodyDiv w:val="1"/>
      <w:marLeft w:val="0"/>
      <w:marRight w:val="0"/>
      <w:marTop w:val="0"/>
      <w:marBottom w:val="0"/>
      <w:divBdr>
        <w:top w:val="none" w:sz="0" w:space="0" w:color="auto"/>
        <w:left w:val="none" w:sz="0" w:space="0" w:color="auto"/>
        <w:bottom w:val="none" w:sz="0" w:space="0" w:color="auto"/>
        <w:right w:val="none" w:sz="0" w:space="0" w:color="auto"/>
      </w:divBdr>
    </w:div>
    <w:div w:id="17765584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125">
          <w:marLeft w:val="0"/>
          <w:marRight w:val="0"/>
          <w:marTop w:val="0"/>
          <w:marBottom w:val="0"/>
          <w:divBdr>
            <w:top w:val="none" w:sz="0" w:space="0" w:color="auto"/>
            <w:left w:val="none" w:sz="0" w:space="0" w:color="auto"/>
            <w:bottom w:val="none" w:sz="0" w:space="0" w:color="auto"/>
            <w:right w:val="none" w:sz="0" w:space="0" w:color="auto"/>
          </w:divBdr>
        </w:div>
        <w:div w:id="951591859">
          <w:marLeft w:val="0"/>
          <w:marRight w:val="0"/>
          <w:marTop w:val="0"/>
          <w:marBottom w:val="0"/>
          <w:divBdr>
            <w:top w:val="none" w:sz="0" w:space="0" w:color="auto"/>
            <w:left w:val="none" w:sz="0" w:space="0" w:color="auto"/>
            <w:bottom w:val="none" w:sz="0" w:space="0" w:color="auto"/>
            <w:right w:val="none" w:sz="0" w:space="0" w:color="auto"/>
          </w:divBdr>
        </w:div>
        <w:div w:id="645747376">
          <w:marLeft w:val="0"/>
          <w:marRight w:val="0"/>
          <w:marTop w:val="0"/>
          <w:marBottom w:val="0"/>
          <w:divBdr>
            <w:top w:val="none" w:sz="0" w:space="0" w:color="auto"/>
            <w:left w:val="none" w:sz="0" w:space="0" w:color="auto"/>
            <w:bottom w:val="none" w:sz="0" w:space="0" w:color="auto"/>
            <w:right w:val="none" w:sz="0" w:space="0" w:color="auto"/>
          </w:divBdr>
        </w:div>
        <w:div w:id="1204901615">
          <w:marLeft w:val="0"/>
          <w:marRight w:val="0"/>
          <w:marTop w:val="0"/>
          <w:marBottom w:val="0"/>
          <w:divBdr>
            <w:top w:val="none" w:sz="0" w:space="0" w:color="auto"/>
            <w:left w:val="none" w:sz="0" w:space="0" w:color="auto"/>
            <w:bottom w:val="none" w:sz="0" w:space="0" w:color="auto"/>
            <w:right w:val="none" w:sz="0" w:space="0" w:color="auto"/>
          </w:divBdr>
        </w:div>
        <w:div w:id="686099699">
          <w:marLeft w:val="0"/>
          <w:marRight w:val="0"/>
          <w:marTop w:val="0"/>
          <w:marBottom w:val="0"/>
          <w:divBdr>
            <w:top w:val="none" w:sz="0" w:space="0" w:color="auto"/>
            <w:left w:val="none" w:sz="0" w:space="0" w:color="auto"/>
            <w:bottom w:val="none" w:sz="0" w:space="0" w:color="auto"/>
            <w:right w:val="none" w:sz="0" w:space="0" w:color="auto"/>
          </w:divBdr>
        </w:div>
        <w:div w:id="1537040153">
          <w:marLeft w:val="0"/>
          <w:marRight w:val="0"/>
          <w:marTop w:val="0"/>
          <w:marBottom w:val="0"/>
          <w:divBdr>
            <w:top w:val="none" w:sz="0" w:space="0" w:color="auto"/>
            <w:left w:val="none" w:sz="0" w:space="0" w:color="auto"/>
            <w:bottom w:val="none" w:sz="0" w:space="0" w:color="auto"/>
            <w:right w:val="none" w:sz="0" w:space="0" w:color="auto"/>
          </w:divBdr>
        </w:div>
        <w:div w:id="1915698403">
          <w:marLeft w:val="0"/>
          <w:marRight w:val="0"/>
          <w:marTop w:val="0"/>
          <w:marBottom w:val="0"/>
          <w:divBdr>
            <w:top w:val="none" w:sz="0" w:space="0" w:color="auto"/>
            <w:left w:val="none" w:sz="0" w:space="0" w:color="auto"/>
            <w:bottom w:val="none" w:sz="0" w:space="0" w:color="auto"/>
            <w:right w:val="none" w:sz="0" w:space="0" w:color="auto"/>
          </w:divBdr>
        </w:div>
        <w:div w:id="1697733666">
          <w:marLeft w:val="0"/>
          <w:marRight w:val="0"/>
          <w:marTop w:val="0"/>
          <w:marBottom w:val="0"/>
          <w:divBdr>
            <w:top w:val="none" w:sz="0" w:space="0" w:color="auto"/>
            <w:left w:val="none" w:sz="0" w:space="0" w:color="auto"/>
            <w:bottom w:val="none" w:sz="0" w:space="0" w:color="auto"/>
            <w:right w:val="none" w:sz="0" w:space="0" w:color="auto"/>
          </w:divBdr>
        </w:div>
        <w:div w:id="988290024">
          <w:marLeft w:val="0"/>
          <w:marRight w:val="0"/>
          <w:marTop w:val="0"/>
          <w:marBottom w:val="0"/>
          <w:divBdr>
            <w:top w:val="none" w:sz="0" w:space="0" w:color="auto"/>
            <w:left w:val="none" w:sz="0" w:space="0" w:color="auto"/>
            <w:bottom w:val="none" w:sz="0" w:space="0" w:color="auto"/>
            <w:right w:val="none" w:sz="0" w:space="0" w:color="auto"/>
          </w:divBdr>
        </w:div>
        <w:div w:id="754398394">
          <w:marLeft w:val="0"/>
          <w:marRight w:val="0"/>
          <w:marTop w:val="0"/>
          <w:marBottom w:val="0"/>
          <w:divBdr>
            <w:top w:val="none" w:sz="0" w:space="0" w:color="auto"/>
            <w:left w:val="none" w:sz="0" w:space="0" w:color="auto"/>
            <w:bottom w:val="none" w:sz="0" w:space="0" w:color="auto"/>
            <w:right w:val="none" w:sz="0" w:space="0" w:color="auto"/>
          </w:divBdr>
        </w:div>
      </w:divsChild>
    </w:div>
    <w:div w:id="1847667738">
      <w:bodyDiv w:val="1"/>
      <w:marLeft w:val="0"/>
      <w:marRight w:val="0"/>
      <w:marTop w:val="0"/>
      <w:marBottom w:val="0"/>
      <w:divBdr>
        <w:top w:val="none" w:sz="0" w:space="0" w:color="auto"/>
        <w:left w:val="none" w:sz="0" w:space="0" w:color="auto"/>
        <w:bottom w:val="none" w:sz="0" w:space="0" w:color="auto"/>
        <w:right w:val="none" w:sz="0" w:space="0" w:color="auto"/>
      </w:divBdr>
      <w:divsChild>
        <w:div w:id="1621254642">
          <w:marLeft w:val="0"/>
          <w:marRight w:val="0"/>
          <w:marTop w:val="0"/>
          <w:marBottom w:val="0"/>
          <w:divBdr>
            <w:top w:val="none" w:sz="0" w:space="0" w:color="auto"/>
            <w:left w:val="none" w:sz="0" w:space="0" w:color="auto"/>
            <w:bottom w:val="none" w:sz="0" w:space="0" w:color="auto"/>
            <w:right w:val="none" w:sz="0" w:space="0" w:color="auto"/>
          </w:divBdr>
          <w:divsChild>
            <w:div w:id="106701625">
              <w:marLeft w:val="0"/>
              <w:marRight w:val="0"/>
              <w:marTop w:val="0"/>
              <w:marBottom w:val="0"/>
              <w:divBdr>
                <w:top w:val="none" w:sz="0" w:space="0" w:color="auto"/>
                <w:left w:val="none" w:sz="0" w:space="0" w:color="auto"/>
                <w:bottom w:val="none" w:sz="0" w:space="0" w:color="auto"/>
                <w:right w:val="none" w:sz="0" w:space="0" w:color="auto"/>
              </w:divBdr>
              <w:divsChild>
                <w:div w:id="261300562">
                  <w:marLeft w:val="0"/>
                  <w:marRight w:val="0"/>
                  <w:marTop w:val="0"/>
                  <w:marBottom w:val="0"/>
                  <w:divBdr>
                    <w:top w:val="none" w:sz="0" w:space="0" w:color="auto"/>
                    <w:left w:val="none" w:sz="0" w:space="0" w:color="auto"/>
                    <w:bottom w:val="none" w:sz="0" w:space="0" w:color="auto"/>
                    <w:right w:val="none" w:sz="0" w:space="0" w:color="auto"/>
                  </w:divBdr>
                </w:div>
                <w:div w:id="1715422593">
                  <w:marLeft w:val="0"/>
                  <w:marRight w:val="0"/>
                  <w:marTop w:val="0"/>
                  <w:marBottom w:val="0"/>
                  <w:divBdr>
                    <w:top w:val="none" w:sz="0" w:space="0" w:color="auto"/>
                    <w:left w:val="none" w:sz="0" w:space="0" w:color="auto"/>
                    <w:bottom w:val="none" w:sz="0" w:space="0" w:color="auto"/>
                    <w:right w:val="none" w:sz="0" w:space="0" w:color="auto"/>
                  </w:divBdr>
                </w:div>
                <w:div w:id="2109696047">
                  <w:marLeft w:val="0"/>
                  <w:marRight w:val="0"/>
                  <w:marTop w:val="0"/>
                  <w:marBottom w:val="0"/>
                  <w:divBdr>
                    <w:top w:val="none" w:sz="0" w:space="0" w:color="auto"/>
                    <w:left w:val="none" w:sz="0" w:space="0" w:color="auto"/>
                    <w:bottom w:val="none" w:sz="0" w:space="0" w:color="auto"/>
                    <w:right w:val="none" w:sz="0" w:space="0" w:color="auto"/>
                  </w:divBdr>
                </w:div>
                <w:div w:id="1961495095">
                  <w:marLeft w:val="0"/>
                  <w:marRight w:val="0"/>
                  <w:marTop w:val="0"/>
                  <w:marBottom w:val="0"/>
                  <w:divBdr>
                    <w:top w:val="none" w:sz="0" w:space="0" w:color="auto"/>
                    <w:left w:val="none" w:sz="0" w:space="0" w:color="auto"/>
                    <w:bottom w:val="none" w:sz="0" w:space="0" w:color="auto"/>
                    <w:right w:val="none" w:sz="0" w:space="0" w:color="auto"/>
                  </w:divBdr>
                </w:div>
                <w:div w:id="1881628917">
                  <w:marLeft w:val="0"/>
                  <w:marRight w:val="0"/>
                  <w:marTop w:val="0"/>
                  <w:marBottom w:val="0"/>
                  <w:divBdr>
                    <w:top w:val="none" w:sz="0" w:space="0" w:color="auto"/>
                    <w:left w:val="none" w:sz="0" w:space="0" w:color="auto"/>
                    <w:bottom w:val="none" w:sz="0" w:space="0" w:color="auto"/>
                    <w:right w:val="none" w:sz="0" w:space="0" w:color="auto"/>
                  </w:divBdr>
                </w:div>
                <w:div w:id="1310934915">
                  <w:marLeft w:val="0"/>
                  <w:marRight w:val="0"/>
                  <w:marTop w:val="0"/>
                  <w:marBottom w:val="0"/>
                  <w:divBdr>
                    <w:top w:val="none" w:sz="0" w:space="0" w:color="auto"/>
                    <w:left w:val="none" w:sz="0" w:space="0" w:color="auto"/>
                    <w:bottom w:val="none" w:sz="0" w:space="0" w:color="auto"/>
                    <w:right w:val="none" w:sz="0" w:space="0" w:color="auto"/>
                  </w:divBdr>
                </w:div>
                <w:div w:id="40790482">
                  <w:marLeft w:val="0"/>
                  <w:marRight w:val="0"/>
                  <w:marTop w:val="0"/>
                  <w:marBottom w:val="0"/>
                  <w:divBdr>
                    <w:top w:val="none" w:sz="0" w:space="0" w:color="auto"/>
                    <w:left w:val="none" w:sz="0" w:space="0" w:color="auto"/>
                    <w:bottom w:val="none" w:sz="0" w:space="0" w:color="auto"/>
                    <w:right w:val="none" w:sz="0" w:space="0" w:color="auto"/>
                  </w:divBdr>
                </w:div>
                <w:div w:id="1089622272">
                  <w:marLeft w:val="0"/>
                  <w:marRight w:val="0"/>
                  <w:marTop w:val="0"/>
                  <w:marBottom w:val="0"/>
                  <w:divBdr>
                    <w:top w:val="none" w:sz="0" w:space="0" w:color="auto"/>
                    <w:left w:val="none" w:sz="0" w:space="0" w:color="auto"/>
                    <w:bottom w:val="none" w:sz="0" w:space="0" w:color="auto"/>
                    <w:right w:val="none" w:sz="0" w:space="0" w:color="auto"/>
                  </w:divBdr>
                </w:div>
                <w:div w:id="189071911">
                  <w:marLeft w:val="0"/>
                  <w:marRight w:val="0"/>
                  <w:marTop w:val="0"/>
                  <w:marBottom w:val="0"/>
                  <w:divBdr>
                    <w:top w:val="none" w:sz="0" w:space="0" w:color="auto"/>
                    <w:left w:val="none" w:sz="0" w:space="0" w:color="auto"/>
                    <w:bottom w:val="none" w:sz="0" w:space="0" w:color="auto"/>
                    <w:right w:val="none" w:sz="0" w:space="0" w:color="auto"/>
                  </w:divBdr>
                </w:div>
                <w:div w:id="437718798">
                  <w:marLeft w:val="0"/>
                  <w:marRight w:val="0"/>
                  <w:marTop w:val="0"/>
                  <w:marBottom w:val="0"/>
                  <w:divBdr>
                    <w:top w:val="none" w:sz="0" w:space="0" w:color="auto"/>
                    <w:left w:val="none" w:sz="0" w:space="0" w:color="auto"/>
                    <w:bottom w:val="none" w:sz="0" w:space="0" w:color="auto"/>
                    <w:right w:val="none" w:sz="0" w:space="0" w:color="auto"/>
                  </w:divBdr>
                </w:div>
                <w:div w:id="484706302">
                  <w:marLeft w:val="0"/>
                  <w:marRight w:val="0"/>
                  <w:marTop w:val="0"/>
                  <w:marBottom w:val="0"/>
                  <w:divBdr>
                    <w:top w:val="none" w:sz="0" w:space="0" w:color="auto"/>
                    <w:left w:val="none" w:sz="0" w:space="0" w:color="auto"/>
                    <w:bottom w:val="none" w:sz="0" w:space="0" w:color="auto"/>
                    <w:right w:val="none" w:sz="0" w:space="0" w:color="auto"/>
                  </w:divBdr>
                </w:div>
                <w:div w:id="849443438">
                  <w:marLeft w:val="0"/>
                  <w:marRight w:val="0"/>
                  <w:marTop w:val="0"/>
                  <w:marBottom w:val="0"/>
                  <w:divBdr>
                    <w:top w:val="none" w:sz="0" w:space="0" w:color="auto"/>
                    <w:left w:val="none" w:sz="0" w:space="0" w:color="auto"/>
                    <w:bottom w:val="none" w:sz="0" w:space="0" w:color="auto"/>
                    <w:right w:val="none" w:sz="0" w:space="0" w:color="auto"/>
                  </w:divBdr>
                </w:div>
                <w:div w:id="1899852382">
                  <w:marLeft w:val="0"/>
                  <w:marRight w:val="0"/>
                  <w:marTop w:val="0"/>
                  <w:marBottom w:val="0"/>
                  <w:divBdr>
                    <w:top w:val="none" w:sz="0" w:space="0" w:color="auto"/>
                    <w:left w:val="none" w:sz="0" w:space="0" w:color="auto"/>
                    <w:bottom w:val="none" w:sz="0" w:space="0" w:color="auto"/>
                    <w:right w:val="none" w:sz="0" w:space="0" w:color="auto"/>
                  </w:divBdr>
                </w:div>
                <w:div w:id="746079499">
                  <w:marLeft w:val="0"/>
                  <w:marRight w:val="0"/>
                  <w:marTop w:val="0"/>
                  <w:marBottom w:val="0"/>
                  <w:divBdr>
                    <w:top w:val="none" w:sz="0" w:space="0" w:color="auto"/>
                    <w:left w:val="none" w:sz="0" w:space="0" w:color="auto"/>
                    <w:bottom w:val="none" w:sz="0" w:space="0" w:color="auto"/>
                    <w:right w:val="none" w:sz="0" w:space="0" w:color="auto"/>
                  </w:divBdr>
                </w:div>
                <w:div w:id="1518275704">
                  <w:marLeft w:val="0"/>
                  <w:marRight w:val="0"/>
                  <w:marTop w:val="0"/>
                  <w:marBottom w:val="0"/>
                  <w:divBdr>
                    <w:top w:val="none" w:sz="0" w:space="0" w:color="auto"/>
                    <w:left w:val="none" w:sz="0" w:space="0" w:color="auto"/>
                    <w:bottom w:val="none" w:sz="0" w:space="0" w:color="auto"/>
                    <w:right w:val="none" w:sz="0" w:space="0" w:color="auto"/>
                  </w:divBdr>
                </w:div>
                <w:div w:id="1551959318">
                  <w:marLeft w:val="0"/>
                  <w:marRight w:val="0"/>
                  <w:marTop w:val="0"/>
                  <w:marBottom w:val="0"/>
                  <w:divBdr>
                    <w:top w:val="none" w:sz="0" w:space="0" w:color="auto"/>
                    <w:left w:val="none" w:sz="0" w:space="0" w:color="auto"/>
                    <w:bottom w:val="none" w:sz="0" w:space="0" w:color="auto"/>
                    <w:right w:val="none" w:sz="0" w:space="0" w:color="auto"/>
                  </w:divBdr>
                </w:div>
                <w:div w:id="346253235">
                  <w:marLeft w:val="0"/>
                  <w:marRight w:val="0"/>
                  <w:marTop w:val="0"/>
                  <w:marBottom w:val="0"/>
                  <w:divBdr>
                    <w:top w:val="none" w:sz="0" w:space="0" w:color="auto"/>
                    <w:left w:val="none" w:sz="0" w:space="0" w:color="auto"/>
                    <w:bottom w:val="none" w:sz="0" w:space="0" w:color="auto"/>
                    <w:right w:val="none" w:sz="0" w:space="0" w:color="auto"/>
                  </w:divBdr>
                </w:div>
                <w:div w:id="1446270680">
                  <w:marLeft w:val="0"/>
                  <w:marRight w:val="0"/>
                  <w:marTop w:val="0"/>
                  <w:marBottom w:val="0"/>
                  <w:divBdr>
                    <w:top w:val="none" w:sz="0" w:space="0" w:color="auto"/>
                    <w:left w:val="none" w:sz="0" w:space="0" w:color="auto"/>
                    <w:bottom w:val="none" w:sz="0" w:space="0" w:color="auto"/>
                    <w:right w:val="none" w:sz="0" w:space="0" w:color="auto"/>
                  </w:divBdr>
                </w:div>
                <w:div w:id="1272667051">
                  <w:marLeft w:val="0"/>
                  <w:marRight w:val="0"/>
                  <w:marTop w:val="0"/>
                  <w:marBottom w:val="0"/>
                  <w:divBdr>
                    <w:top w:val="none" w:sz="0" w:space="0" w:color="auto"/>
                    <w:left w:val="none" w:sz="0" w:space="0" w:color="auto"/>
                    <w:bottom w:val="none" w:sz="0" w:space="0" w:color="auto"/>
                    <w:right w:val="none" w:sz="0" w:space="0" w:color="auto"/>
                  </w:divBdr>
                </w:div>
                <w:div w:id="1594437889">
                  <w:marLeft w:val="0"/>
                  <w:marRight w:val="0"/>
                  <w:marTop w:val="0"/>
                  <w:marBottom w:val="0"/>
                  <w:divBdr>
                    <w:top w:val="none" w:sz="0" w:space="0" w:color="auto"/>
                    <w:left w:val="none" w:sz="0" w:space="0" w:color="auto"/>
                    <w:bottom w:val="none" w:sz="0" w:space="0" w:color="auto"/>
                    <w:right w:val="none" w:sz="0" w:space="0" w:color="auto"/>
                  </w:divBdr>
                </w:div>
                <w:div w:id="146363167">
                  <w:marLeft w:val="0"/>
                  <w:marRight w:val="0"/>
                  <w:marTop w:val="0"/>
                  <w:marBottom w:val="0"/>
                  <w:divBdr>
                    <w:top w:val="none" w:sz="0" w:space="0" w:color="auto"/>
                    <w:left w:val="none" w:sz="0" w:space="0" w:color="auto"/>
                    <w:bottom w:val="none" w:sz="0" w:space="0" w:color="auto"/>
                    <w:right w:val="none" w:sz="0" w:space="0" w:color="auto"/>
                  </w:divBdr>
                </w:div>
                <w:div w:id="2044942505">
                  <w:marLeft w:val="0"/>
                  <w:marRight w:val="0"/>
                  <w:marTop w:val="0"/>
                  <w:marBottom w:val="0"/>
                  <w:divBdr>
                    <w:top w:val="none" w:sz="0" w:space="0" w:color="auto"/>
                    <w:left w:val="none" w:sz="0" w:space="0" w:color="auto"/>
                    <w:bottom w:val="none" w:sz="0" w:space="0" w:color="auto"/>
                    <w:right w:val="none" w:sz="0" w:space="0" w:color="auto"/>
                  </w:divBdr>
                </w:div>
                <w:div w:id="1920939704">
                  <w:marLeft w:val="0"/>
                  <w:marRight w:val="0"/>
                  <w:marTop w:val="0"/>
                  <w:marBottom w:val="0"/>
                  <w:divBdr>
                    <w:top w:val="none" w:sz="0" w:space="0" w:color="auto"/>
                    <w:left w:val="none" w:sz="0" w:space="0" w:color="auto"/>
                    <w:bottom w:val="none" w:sz="0" w:space="0" w:color="auto"/>
                    <w:right w:val="none" w:sz="0" w:space="0" w:color="auto"/>
                  </w:divBdr>
                </w:div>
                <w:div w:id="982926268">
                  <w:marLeft w:val="0"/>
                  <w:marRight w:val="0"/>
                  <w:marTop w:val="0"/>
                  <w:marBottom w:val="0"/>
                  <w:divBdr>
                    <w:top w:val="none" w:sz="0" w:space="0" w:color="auto"/>
                    <w:left w:val="none" w:sz="0" w:space="0" w:color="auto"/>
                    <w:bottom w:val="none" w:sz="0" w:space="0" w:color="auto"/>
                    <w:right w:val="none" w:sz="0" w:space="0" w:color="auto"/>
                  </w:divBdr>
                </w:div>
                <w:div w:id="657029050">
                  <w:marLeft w:val="0"/>
                  <w:marRight w:val="0"/>
                  <w:marTop w:val="0"/>
                  <w:marBottom w:val="0"/>
                  <w:divBdr>
                    <w:top w:val="none" w:sz="0" w:space="0" w:color="auto"/>
                    <w:left w:val="none" w:sz="0" w:space="0" w:color="auto"/>
                    <w:bottom w:val="none" w:sz="0" w:space="0" w:color="auto"/>
                    <w:right w:val="none" w:sz="0" w:space="0" w:color="auto"/>
                  </w:divBdr>
                </w:div>
                <w:div w:id="862549603">
                  <w:marLeft w:val="0"/>
                  <w:marRight w:val="0"/>
                  <w:marTop w:val="0"/>
                  <w:marBottom w:val="0"/>
                  <w:divBdr>
                    <w:top w:val="none" w:sz="0" w:space="0" w:color="auto"/>
                    <w:left w:val="none" w:sz="0" w:space="0" w:color="auto"/>
                    <w:bottom w:val="none" w:sz="0" w:space="0" w:color="auto"/>
                    <w:right w:val="none" w:sz="0" w:space="0" w:color="auto"/>
                  </w:divBdr>
                </w:div>
                <w:div w:id="1285841618">
                  <w:marLeft w:val="0"/>
                  <w:marRight w:val="0"/>
                  <w:marTop w:val="0"/>
                  <w:marBottom w:val="0"/>
                  <w:divBdr>
                    <w:top w:val="none" w:sz="0" w:space="0" w:color="auto"/>
                    <w:left w:val="none" w:sz="0" w:space="0" w:color="auto"/>
                    <w:bottom w:val="none" w:sz="0" w:space="0" w:color="auto"/>
                    <w:right w:val="none" w:sz="0" w:space="0" w:color="auto"/>
                  </w:divBdr>
                </w:div>
                <w:div w:id="1117914314">
                  <w:marLeft w:val="0"/>
                  <w:marRight w:val="0"/>
                  <w:marTop w:val="0"/>
                  <w:marBottom w:val="0"/>
                  <w:divBdr>
                    <w:top w:val="none" w:sz="0" w:space="0" w:color="auto"/>
                    <w:left w:val="none" w:sz="0" w:space="0" w:color="auto"/>
                    <w:bottom w:val="none" w:sz="0" w:space="0" w:color="auto"/>
                    <w:right w:val="none" w:sz="0" w:space="0" w:color="auto"/>
                  </w:divBdr>
                </w:div>
                <w:div w:id="1093430345">
                  <w:marLeft w:val="0"/>
                  <w:marRight w:val="0"/>
                  <w:marTop w:val="0"/>
                  <w:marBottom w:val="0"/>
                  <w:divBdr>
                    <w:top w:val="none" w:sz="0" w:space="0" w:color="auto"/>
                    <w:left w:val="none" w:sz="0" w:space="0" w:color="auto"/>
                    <w:bottom w:val="none" w:sz="0" w:space="0" w:color="auto"/>
                    <w:right w:val="none" w:sz="0" w:space="0" w:color="auto"/>
                  </w:divBdr>
                </w:div>
                <w:div w:id="1264919741">
                  <w:marLeft w:val="0"/>
                  <w:marRight w:val="0"/>
                  <w:marTop w:val="0"/>
                  <w:marBottom w:val="0"/>
                  <w:divBdr>
                    <w:top w:val="none" w:sz="0" w:space="0" w:color="auto"/>
                    <w:left w:val="none" w:sz="0" w:space="0" w:color="auto"/>
                    <w:bottom w:val="none" w:sz="0" w:space="0" w:color="auto"/>
                    <w:right w:val="none" w:sz="0" w:space="0" w:color="auto"/>
                  </w:divBdr>
                </w:div>
                <w:div w:id="19763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320">
          <w:marLeft w:val="0"/>
          <w:marRight w:val="0"/>
          <w:marTop w:val="0"/>
          <w:marBottom w:val="0"/>
          <w:divBdr>
            <w:top w:val="none" w:sz="0" w:space="0" w:color="auto"/>
            <w:left w:val="none" w:sz="0" w:space="0" w:color="auto"/>
            <w:bottom w:val="none" w:sz="0" w:space="0" w:color="auto"/>
            <w:right w:val="none" w:sz="0" w:space="0" w:color="auto"/>
          </w:divBdr>
          <w:divsChild>
            <w:div w:id="1826780575">
              <w:marLeft w:val="0"/>
              <w:marRight w:val="0"/>
              <w:marTop w:val="0"/>
              <w:marBottom w:val="0"/>
              <w:divBdr>
                <w:top w:val="none" w:sz="0" w:space="0" w:color="auto"/>
                <w:left w:val="none" w:sz="0" w:space="0" w:color="auto"/>
                <w:bottom w:val="none" w:sz="0" w:space="0" w:color="auto"/>
                <w:right w:val="none" w:sz="0" w:space="0" w:color="auto"/>
              </w:divBdr>
              <w:divsChild>
                <w:div w:id="951477745">
                  <w:marLeft w:val="0"/>
                  <w:marRight w:val="0"/>
                  <w:marTop w:val="0"/>
                  <w:marBottom w:val="0"/>
                  <w:divBdr>
                    <w:top w:val="none" w:sz="0" w:space="0" w:color="auto"/>
                    <w:left w:val="none" w:sz="0" w:space="0" w:color="auto"/>
                    <w:bottom w:val="none" w:sz="0" w:space="0" w:color="auto"/>
                    <w:right w:val="none" w:sz="0" w:space="0" w:color="auto"/>
                  </w:divBdr>
                </w:div>
                <w:div w:id="25722124">
                  <w:marLeft w:val="0"/>
                  <w:marRight w:val="0"/>
                  <w:marTop w:val="0"/>
                  <w:marBottom w:val="0"/>
                  <w:divBdr>
                    <w:top w:val="none" w:sz="0" w:space="0" w:color="auto"/>
                    <w:left w:val="none" w:sz="0" w:space="0" w:color="auto"/>
                    <w:bottom w:val="none" w:sz="0" w:space="0" w:color="auto"/>
                    <w:right w:val="none" w:sz="0" w:space="0" w:color="auto"/>
                  </w:divBdr>
                </w:div>
                <w:div w:id="1953508384">
                  <w:marLeft w:val="0"/>
                  <w:marRight w:val="0"/>
                  <w:marTop w:val="0"/>
                  <w:marBottom w:val="0"/>
                  <w:divBdr>
                    <w:top w:val="none" w:sz="0" w:space="0" w:color="auto"/>
                    <w:left w:val="none" w:sz="0" w:space="0" w:color="auto"/>
                    <w:bottom w:val="none" w:sz="0" w:space="0" w:color="auto"/>
                    <w:right w:val="none" w:sz="0" w:space="0" w:color="auto"/>
                  </w:divBdr>
                </w:div>
                <w:div w:id="1842773497">
                  <w:marLeft w:val="0"/>
                  <w:marRight w:val="0"/>
                  <w:marTop w:val="0"/>
                  <w:marBottom w:val="0"/>
                  <w:divBdr>
                    <w:top w:val="none" w:sz="0" w:space="0" w:color="auto"/>
                    <w:left w:val="none" w:sz="0" w:space="0" w:color="auto"/>
                    <w:bottom w:val="none" w:sz="0" w:space="0" w:color="auto"/>
                    <w:right w:val="none" w:sz="0" w:space="0" w:color="auto"/>
                  </w:divBdr>
                </w:div>
                <w:div w:id="1685866346">
                  <w:marLeft w:val="0"/>
                  <w:marRight w:val="0"/>
                  <w:marTop w:val="0"/>
                  <w:marBottom w:val="0"/>
                  <w:divBdr>
                    <w:top w:val="none" w:sz="0" w:space="0" w:color="auto"/>
                    <w:left w:val="none" w:sz="0" w:space="0" w:color="auto"/>
                    <w:bottom w:val="none" w:sz="0" w:space="0" w:color="auto"/>
                    <w:right w:val="none" w:sz="0" w:space="0" w:color="auto"/>
                  </w:divBdr>
                </w:div>
                <w:div w:id="1386955214">
                  <w:marLeft w:val="0"/>
                  <w:marRight w:val="0"/>
                  <w:marTop w:val="0"/>
                  <w:marBottom w:val="0"/>
                  <w:divBdr>
                    <w:top w:val="none" w:sz="0" w:space="0" w:color="auto"/>
                    <w:left w:val="none" w:sz="0" w:space="0" w:color="auto"/>
                    <w:bottom w:val="none" w:sz="0" w:space="0" w:color="auto"/>
                    <w:right w:val="none" w:sz="0" w:space="0" w:color="auto"/>
                  </w:divBdr>
                </w:div>
                <w:div w:id="470249390">
                  <w:marLeft w:val="0"/>
                  <w:marRight w:val="0"/>
                  <w:marTop w:val="0"/>
                  <w:marBottom w:val="0"/>
                  <w:divBdr>
                    <w:top w:val="none" w:sz="0" w:space="0" w:color="auto"/>
                    <w:left w:val="none" w:sz="0" w:space="0" w:color="auto"/>
                    <w:bottom w:val="none" w:sz="0" w:space="0" w:color="auto"/>
                    <w:right w:val="none" w:sz="0" w:space="0" w:color="auto"/>
                  </w:divBdr>
                </w:div>
                <w:div w:id="545289498">
                  <w:marLeft w:val="0"/>
                  <w:marRight w:val="0"/>
                  <w:marTop w:val="0"/>
                  <w:marBottom w:val="0"/>
                  <w:divBdr>
                    <w:top w:val="none" w:sz="0" w:space="0" w:color="auto"/>
                    <w:left w:val="none" w:sz="0" w:space="0" w:color="auto"/>
                    <w:bottom w:val="none" w:sz="0" w:space="0" w:color="auto"/>
                    <w:right w:val="none" w:sz="0" w:space="0" w:color="auto"/>
                  </w:divBdr>
                </w:div>
                <w:div w:id="2130199318">
                  <w:marLeft w:val="0"/>
                  <w:marRight w:val="0"/>
                  <w:marTop w:val="0"/>
                  <w:marBottom w:val="0"/>
                  <w:divBdr>
                    <w:top w:val="none" w:sz="0" w:space="0" w:color="auto"/>
                    <w:left w:val="none" w:sz="0" w:space="0" w:color="auto"/>
                    <w:bottom w:val="none" w:sz="0" w:space="0" w:color="auto"/>
                    <w:right w:val="none" w:sz="0" w:space="0" w:color="auto"/>
                  </w:divBdr>
                </w:div>
                <w:div w:id="1002659624">
                  <w:marLeft w:val="0"/>
                  <w:marRight w:val="0"/>
                  <w:marTop w:val="0"/>
                  <w:marBottom w:val="0"/>
                  <w:divBdr>
                    <w:top w:val="none" w:sz="0" w:space="0" w:color="auto"/>
                    <w:left w:val="none" w:sz="0" w:space="0" w:color="auto"/>
                    <w:bottom w:val="none" w:sz="0" w:space="0" w:color="auto"/>
                    <w:right w:val="none" w:sz="0" w:space="0" w:color="auto"/>
                  </w:divBdr>
                </w:div>
                <w:div w:id="365256214">
                  <w:marLeft w:val="0"/>
                  <w:marRight w:val="0"/>
                  <w:marTop w:val="0"/>
                  <w:marBottom w:val="0"/>
                  <w:divBdr>
                    <w:top w:val="none" w:sz="0" w:space="0" w:color="auto"/>
                    <w:left w:val="none" w:sz="0" w:space="0" w:color="auto"/>
                    <w:bottom w:val="none" w:sz="0" w:space="0" w:color="auto"/>
                    <w:right w:val="none" w:sz="0" w:space="0" w:color="auto"/>
                  </w:divBdr>
                </w:div>
                <w:div w:id="680745038">
                  <w:marLeft w:val="0"/>
                  <w:marRight w:val="0"/>
                  <w:marTop w:val="0"/>
                  <w:marBottom w:val="0"/>
                  <w:divBdr>
                    <w:top w:val="none" w:sz="0" w:space="0" w:color="auto"/>
                    <w:left w:val="none" w:sz="0" w:space="0" w:color="auto"/>
                    <w:bottom w:val="none" w:sz="0" w:space="0" w:color="auto"/>
                    <w:right w:val="none" w:sz="0" w:space="0" w:color="auto"/>
                  </w:divBdr>
                </w:div>
                <w:div w:id="959994190">
                  <w:marLeft w:val="0"/>
                  <w:marRight w:val="0"/>
                  <w:marTop w:val="0"/>
                  <w:marBottom w:val="0"/>
                  <w:divBdr>
                    <w:top w:val="none" w:sz="0" w:space="0" w:color="auto"/>
                    <w:left w:val="none" w:sz="0" w:space="0" w:color="auto"/>
                    <w:bottom w:val="none" w:sz="0" w:space="0" w:color="auto"/>
                    <w:right w:val="none" w:sz="0" w:space="0" w:color="auto"/>
                  </w:divBdr>
                </w:div>
                <w:div w:id="844519491">
                  <w:marLeft w:val="0"/>
                  <w:marRight w:val="0"/>
                  <w:marTop w:val="0"/>
                  <w:marBottom w:val="0"/>
                  <w:divBdr>
                    <w:top w:val="none" w:sz="0" w:space="0" w:color="auto"/>
                    <w:left w:val="none" w:sz="0" w:space="0" w:color="auto"/>
                    <w:bottom w:val="none" w:sz="0" w:space="0" w:color="auto"/>
                    <w:right w:val="none" w:sz="0" w:space="0" w:color="auto"/>
                  </w:divBdr>
                </w:div>
                <w:div w:id="497113062">
                  <w:marLeft w:val="0"/>
                  <w:marRight w:val="0"/>
                  <w:marTop w:val="0"/>
                  <w:marBottom w:val="0"/>
                  <w:divBdr>
                    <w:top w:val="none" w:sz="0" w:space="0" w:color="auto"/>
                    <w:left w:val="none" w:sz="0" w:space="0" w:color="auto"/>
                    <w:bottom w:val="none" w:sz="0" w:space="0" w:color="auto"/>
                    <w:right w:val="none" w:sz="0" w:space="0" w:color="auto"/>
                  </w:divBdr>
                </w:div>
                <w:div w:id="576018135">
                  <w:marLeft w:val="0"/>
                  <w:marRight w:val="0"/>
                  <w:marTop w:val="0"/>
                  <w:marBottom w:val="0"/>
                  <w:divBdr>
                    <w:top w:val="none" w:sz="0" w:space="0" w:color="auto"/>
                    <w:left w:val="none" w:sz="0" w:space="0" w:color="auto"/>
                    <w:bottom w:val="none" w:sz="0" w:space="0" w:color="auto"/>
                    <w:right w:val="none" w:sz="0" w:space="0" w:color="auto"/>
                  </w:divBdr>
                </w:div>
                <w:div w:id="400256569">
                  <w:marLeft w:val="0"/>
                  <w:marRight w:val="0"/>
                  <w:marTop w:val="0"/>
                  <w:marBottom w:val="0"/>
                  <w:divBdr>
                    <w:top w:val="none" w:sz="0" w:space="0" w:color="auto"/>
                    <w:left w:val="none" w:sz="0" w:space="0" w:color="auto"/>
                    <w:bottom w:val="none" w:sz="0" w:space="0" w:color="auto"/>
                    <w:right w:val="none" w:sz="0" w:space="0" w:color="auto"/>
                  </w:divBdr>
                </w:div>
                <w:div w:id="815530548">
                  <w:marLeft w:val="0"/>
                  <w:marRight w:val="0"/>
                  <w:marTop w:val="0"/>
                  <w:marBottom w:val="0"/>
                  <w:divBdr>
                    <w:top w:val="none" w:sz="0" w:space="0" w:color="auto"/>
                    <w:left w:val="none" w:sz="0" w:space="0" w:color="auto"/>
                    <w:bottom w:val="none" w:sz="0" w:space="0" w:color="auto"/>
                    <w:right w:val="none" w:sz="0" w:space="0" w:color="auto"/>
                  </w:divBdr>
                </w:div>
                <w:div w:id="367728711">
                  <w:marLeft w:val="0"/>
                  <w:marRight w:val="0"/>
                  <w:marTop w:val="0"/>
                  <w:marBottom w:val="0"/>
                  <w:divBdr>
                    <w:top w:val="none" w:sz="0" w:space="0" w:color="auto"/>
                    <w:left w:val="none" w:sz="0" w:space="0" w:color="auto"/>
                    <w:bottom w:val="none" w:sz="0" w:space="0" w:color="auto"/>
                    <w:right w:val="none" w:sz="0" w:space="0" w:color="auto"/>
                  </w:divBdr>
                </w:div>
                <w:div w:id="1661544411">
                  <w:marLeft w:val="0"/>
                  <w:marRight w:val="0"/>
                  <w:marTop w:val="0"/>
                  <w:marBottom w:val="0"/>
                  <w:divBdr>
                    <w:top w:val="none" w:sz="0" w:space="0" w:color="auto"/>
                    <w:left w:val="none" w:sz="0" w:space="0" w:color="auto"/>
                    <w:bottom w:val="none" w:sz="0" w:space="0" w:color="auto"/>
                    <w:right w:val="none" w:sz="0" w:space="0" w:color="auto"/>
                  </w:divBdr>
                </w:div>
                <w:div w:id="17435396">
                  <w:marLeft w:val="0"/>
                  <w:marRight w:val="0"/>
                  <w:marTop w:val="0"/>
                  <w:marBottom w:val="0"/>
                  <w:divBdr>
                    <w:top w:val="none" w:sz="0" w:space="0" w:color="auto"/>
                    <w:left w:val="none" w:sz="0" w:space="0" w:color="auto"/>
                    <w:bottom w:val="none" w:sz="0" w:space="0" w:color="auto"/>
                    <w:right w:val="none" w:sz="0" w:space="0" w:color="auto"/>
                  </w:divBdr>
                </w:div>
                <w:div w:id="409809521">
                  <w:marLeft w:val="0"/>
                  <w:marRight w:val="0"/>
                  <w:marTop w:val="0"/>
                  <w:marBottom w:val="0"/>
                  <w:divBdr>
                    <w:top w:val="none" w:sz="0" w:space="0" w:color="auto"/>
                    <w:left w:val="none" w:sz="0" w:space="0" w:color="auto"/>
                    <w:bottom w:val="none" w:sz="0" w:space="0" w:color="auto"/>
                    <w:right w:val="none" w:sz="0" w:space="0" w:color="auto"/>
                  </w:divBdr>
                </w:div>
                <w:div w:id="1077871343">
                  <w:marLeft w:val="0"/>
                  <w:marRight w:val="0"/>
                  <w:marTop w:val="0"/>
                  <w:marBottom w:val="0"/>
                  <w:divBdr>
                    <w:top w:val="none" w:sz="0" w:space="0" w:color="auto"/>
                    <w:left w:val="none" w:sz="0" w:space="0" w:color="auto"/>
                    <w:bottom w:val="none" w:sz="0" w:space="0" w:color="auto"/>
                    <w:right w:val="none" w:sz="0" w:space="0" w:color="auto"/>
                  </w:divBdr>
                </w:div>
                <w:div w:id="205332880">
                  <w:marLeft w:val="0"/>
                  <w:marRight w:val="0"/>
                  <w:marTop w:val="0"/>
                  <w:marBottom w:val="0"/>
                  <w:divBdr>
                    <w:top w:val="none" w:sz="0" w:space="0" w:color="auto"/>
                    <w:left w:val="none" w:sz="0" w:space="0" w:color="auto"/>
                    <w:bottom w:val="none" w:sz="0" w:space="0" w:color="auto"/>
                    <w:right w:val="none" w:sz="0" w:space="0" w:color="auto"/>
                  </w:divBdr>
                </w:div>
                <w:div w:id="846796135">
                  <w:marLeft w:val="0"/>
                  <w:marRight w:val="0"/>
                  <w:marTop w:val="0"/>
                  <w:marBottom w:val="0"/>
                  <w:divBdr>
                    <w:top w:val="none" w:sz="0" w:space="0" w:color="auto"/>
                    <w:left w:val="none" w:sz="0" w:space="0" w:color="auto"/>
                    <w:bottom w:val="none" w:sz="0" w:space="0" w:color="auto"/>
                    <w:right w:val="none" w:sz="0" w:space="0" w:color="auto"/>
                  </w:divBdr>
                </w:div>
                <w:div w:id="220599536">
                  <w:marLeft w:val="0"/>
                  <w:marRight w:val="0"/>
                  <w:marTop w:val="0"/>
                  <w:marBottom w:val="0"/>
                  <w:divBdr>
                    <w:top w:val="none" w:sz="0" w:space="0" w:color="auto"/>
                    <w:left w:val="none" w:sz="0" w:space="0" w:color="auto"/>
                    <w:bottom w:val="none" w:sz="0" w:space="0" w:color="auto"/>
                    <w:right w:val="none" w:sz="0" w:space="0" w:color="auto"/>
                  </w:divBdr>
                </w:div>
                <w:div w:id="1155604296">
                  <w:marLeft w:val="0"/>
                  <w:marRight w:val="0"/>
                  <w:marTop w:val="0"/>
                  <w:marBottom w:val="0"/>
                  <w:divBdr>
                    <w:top w:val="none" w:sz="0" w:space="0" w:color="auto"/>
                    <w:left w:val="none" w:sz="0" w:space="0" w:color="auto"/>
                    <w:bottom w:val="none" w:sz="0" w:space="0" w:color="auto"/>
                    <w:right w:val="none" w:sz="0" w:space="0" w:color="auto"/>
                  </w:divBdr>
                </w:div>
                <w:div w:id="366687327">
                  <w:marLeft w:val="0"/>
                  <w:marRight w:val="0"/>
                  <w:marTop w:val="0"/>
                  <w:marBottom w:val="0"/>
                  <w:divBdr>
                    <w:top w:val="none" w:sz="0" w:space="0" w:color="auto"/>
                    <w:left w:val="none" w:sz="0" w:space="0" w:color="auto"/>
                    <w:bottom w:val="none" w:sz="0" w:space="0" w:color="auto"/>
                    <w:right w:val="none" w:sz="0" w:space="0" w:color="auto"/>
                  </w:divBdr>
                </w:div>
                <w:div w:id="979922313">
                  <w:marLeft w:val="0"/>
                  <w:marRight w:val="0"/>
                  <w:marTop w:val="0"/>
                  <w:marBottom w:val="0"/>
                  <w:divBdr>
                    <w:top w:val="none" w:sz="0" w:space="0" w:color="auto"/>
                    <w:left w:val="none" w:sz="0" w:space="0" w:color="auto"/>
                    <w:bottom w:val="none" w:sz="0" w:space="0" w:color="auto"/>
                    <w:right w:val="none" w:sz="0" w:space="0" w:color="auto"/>
                  </w:divBdr>
                </w:div>
                <w:div w:id="1461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9922">
          <w:marLeft w:val="0"/>
          <w:marRight w:val="0"/>
          <w:marTop w:val="0"/>
          <w:marBottom w:val="0"/>
          <w:divBdr>
            <w:top w:val="none" w:sz="0" w:space="0" w:color="auto"/>
            <w:left w:val="none" w:sz="0" w:space="0" w:color="auto"/>
            <w:bottom w:val="none" w:sz="0" w:space="0" w:color="auto"/>
            <w:right w:val="none" w:sz="0" w:space="0" w:color="auto"/>
          </w:divBdr>
          <w:divsChild>
            <w:div w:id="1183934078">
              <w:marLeft w:val="0"/>
              <w:marRight w:val="0"/>
              <w:marTop w:val="0"/>
              <w:marBottom w:val="0"/>
              <w:divBdr>
                <w:top w:val="none" w:sz="0" w:space="0" w:color="auto"/>
                <w:left w:val="none" w:sz="0" w:space="0" w:color="auto"/>
                <w:bottom w:val="none" w:sz="0" w:space="0" w:color="auto"/>
                <w:right w:val="none" w:sz="0" w:space="0" w:color="auto"/>
              </w:divBdr>
              <w:divsChild>
                <w:div w:id="811563004">
                  <w:marLeft w:val="0"/>
                  <w:marRight w:val="0"/>
                  <w:marTop w:val="0"/>
                  <w:marBottom w:val="0"/>
                  <w:divBdr>
                    <w:top w:val="none" w:sz="0" w:space="0" w:color="auto"/>
                    <w:left w:val="none" w:sz="0" w:space="0" w:color="auto"/>
                    <w:bottom w:val="none" w:sz="0" w:space="0" w:color="auto"/>
                    <w:right w:val="none" w:sz="0" w:space="0" w:color="auto"/>
                  </w:divBdr>
                </w:div>
                <w:div w:id="542406608">
                  <w:marLeft w:val="0"/>
                  <w:marRight w:val="0"/>
                  <w:marTop w:val="0"/>
                  <w:marBottom w:val="0"/>
                  <w:divBdr>
                    <w:top w:val="none" w:sz="0" w:space="0" w:color="auto"/>
                    <w:left w:val="none" w:sz="0" w:space="0" w:color="auto"/>
                    <w:bottom w:val="none" w:sz="0" w:space="0" w:color="auto"/>
                    <w:right w:val="none" w:sz="0" w:space="0" w:color="auto"/>
                  </w:divBdr>
                </w:div>
                <w:div w:id="189536456">
                  <w:marLeft w:val="0"/>
                  <w:marRight w:val="0"/>
                  <w:marTop w:val="0"/>
                  <w:marBottom w:val="0"/>
                  <w:divBdr>
                    <w:top w:val="none" w:sz="0" w:space="0" w:color="auto"/>
                    <w:left w:val="none" w:sz="0" w:space="0" w:color="auto"/>
                    <w:bottom w:val="none" w:sz="0" w:space="0" w:color="auto"/>
                    <w:right w:val="none" w:sz="0" w:space="0" w:color="auto"/>
                  </w:divBdr>
                </w:div>
                <w:div w:id="1286354549">
                  <w:marLeft w:val="0"/>
                  <w:marRight w:val="0"/>
                  <w:marTop w:val="0"/>
                  <w:marBottom w:val="0"/>
                  <w:divBdr>
                    <w:top w:val="none" w:sz="0" w:space="0" w:color="auto"/>
                    <w:left w:val="none" w:sz="0" w:space="0" w:color="auto"/>
                    <w:bottom w:val="none" w:sz="0" w:space="0" w:color="auto"/>
                    <w:right w:val="none" w:sz="0" w:space="0" w:color="auto"/>
                  </w:divBdr>
                </w:div>
                <w:div w:id="1007172806">
                  <w:marLeft w:val="0"/>
                  <w:marRight w:val="0"/>
                  <w:marTop w:val="0"/>
                  <w:marBottom w:val="0"/>
                  <w:divBdr>
                    <w:top w:val="none" w:sz="0" w:space="0" w:color="auto"/>
                    <w:left w:val="none" w:sz="0" w:space="0" w:color="auto"/>
                    <w:bottom w:val="none" w:sz="0" w:space="0" w:color="auto"/>
                    <w:right w:val="none" w:sz="0" w:space="0" w:color="auto"/>
                  </w:divBdr>
                </w:div>
                <w:div w:id="2130470509">
                  <w:marLeft w:val="0"/>
                  <w:marRight w:val="0"/>
                  <w:marTop w:val="0"/>
                  <w:marBottom w:val="0"/>
                  <w:divBdr>
                    <w:top w:val="none" w:sz="0" w:space="0" w:color="auto"/>
                    <w:left w:val="none" w:sz="0" w:space="0" w:color="auto"/>
                    <w:bottom w:val="none" w:sz="0" w:space="0" w:color="auto"/>
                    <w:right w:val="none" w:sz="0" w:space="0" w:color="auto"/>
                  </w:divBdr>
                </w:div>
                <w:div w:id="393164314">
                  <w:marLeft w:val="0"/>
                  <w:marRight w:val="0"/>
                  <w:marTop w:val="0"/>
                  <w:marBottom w:val="0"/>
                  <w:divBdr>
                    <w:top w:val="none" w:sz="0" w:space="0" w:color="auto"/>
                    <w:left w:val="none" w:sz="0" w:space="0" w:color="auto"/>
                    <w:bottom w:val="none" w:sz="0" w:space="0" w:color="auto"/>
                    <w:right w:val="none" w:sz="0" w:space="0" w:color="auto"/>
                  </w:divBdr>
                </w:div>
                <w:div w:id="566453429">
                  <w:marLeft w:val="0"/>
                  <w:marRight w:val="0"/>
                  <w:marTop w:val="0"/>
                  <w:marBottom w:val="0"/>
                  <w:divBdr>
                    <w:top w:val="none" w:sz="0" w:space="0" w:color="auto"/>
                    <w:left w:val="none" w:sz="0" w:space="0" w:color="auto"/>
                    <w:bottom w:val="none" w:sz="0" w:space="0" w:color="auto"/>
                    <w:right w:val="none" w:sz="0" w:space="0" w:color="auto"/>
                  </w:divBdr>
                </w:div>
                <w:div w:id="112751606">
                  <w:marLeft w:val="0"/>
                  <w:marRight w:val="0"/>
                  <w:marTop w:val="0"/>
                  <w:marBottom w:val="0"/>
                  <w:divBdr>
                    <w:top w:val="none" w:sz="0" w:space="0" w:color="auto"/>
                    <w:left w:val="none" w:sz="0" w:space="0" w:color="auto"/>
                    <w:bottom w:val="none" w:sz="0" w:space="0" w:color="auto"/>
                    <w:right w:val="none" w:sz="0" w:space="0" w:color="auto"/>
                  </w:divBdr>
                </w:div>
                <w:div w:id="1122113676">
                  <w:marLeft w:val="0"/>
                  <w:marRight w:val="0"/>
                  <w:marTop w:val="0"/>
                  <w:marBottom w:val="0"/>
                  <w:divBdr>
                    <w:top w:val="none" w:sz="0" w:space="0" w:color="auto"/>
                    <w:left w:val="none" w:sz="0" w:space="0" w:color="auto"/>
                    <w:bottom w:val="none" w:sz="0" w:space="0" w:color="auto"/>
                    <w:right w:val="none" w:sz="0" w:space="0" w:color="auto"/>
                  </w:divBdr>
                </w:div>
                <w:div w:id="967928881">
                  <w:marLeft w:val="0"/>
                  <w:marRight w:val="0"/>
                  <w:marTop w:val="0"/>
                  <w:marBottom w:val="0"/>
                  <w:divBdr>
                    <w:top w:val="none" w:sz="0" w:space="0" w:color="auto"/>
                    <w:left w:val="none" w:sz="0" w:space="0" w:color="auto"/>
                    <w:bottom w:val="none" w:sz="0" w:space="0" w:color="auto"/>
                    <w:right w:val="none" w:sz="0" w:space="0" w:color="auto"/>
                  </w:divBdr>
                </w:div>
                <w:div w:id="790519613">
                  <w:marLeft w:val="0"/>
                  <w:marRight w:val="0"/>
                  <w:marTop w:val="0"/>
                  <w:marBottom w:val="0"/>
                  <w:divBdr>
                    <w:top w:val="none" w:sz="0" w:space="0" w:color="auto"/>
                    <w:left w:val="none" w:sz="0" w:space="0" w:color="auto"/>
                    <w:bottom w:val="none" w:sz="0" w:space="0" w:color="auto"/>
                    <w:right w:val="none" w:sz="0" w:space="0" w:color="auto"/>
                  </w:divBdr>
                </w:div>
                <w:div w:id="1340963261">
                  <w:marLeft w:val="0"/>
                  <w:marRight w:val="0"/>
                  <w:marTop w:val="0"/>
                  <w:marBottom w:val="0"/>
                  <w:divBdr>
                    <w:top w:val="none" w:sz="0" w:space="0" w:color="auto"/>
                    <w:left w:val="none" w:sz="0" w:space="0" w:color="auto"/>
                    <w:bottom w:val="none" w:sz="0" w:space="0" w:color="auto"/>
                    <w:right w:val="none" w:sz="0" w:space="0" w:color="auto"/>
                  </w:divBdr>
                </w:div>
                <w:div w:id="1647777388">
                  <w:marLeft w:val="0"/>
                  <w:marRight w:val="0"/>
                  <w:marTop w:val="0"/>
                  <w:marBottom w:val="0"/>
                  <w:divBdr>
                    <w:top w:val="none" w:sz="0" w:space="0" w:color="auto"/>
                    <w:left w:val="none" w:sz="0" w:space="0" w:color="auto"/>
                    <w:bottom w:val="none" w:sz="0" w:space="0" w:color="auto"/>
                    <w:right w:val="none" w:sz="0" w:space="0" w:color="auto"/>
                  </w:divBdr>
                </w:div>
                <w:div w:id="1275134211">
                  <w:marLeft w:val="0"/>
                  <w:marRight w:val="0"/>
                  <w:marTop w:val="0"/>
                  <w:marBottom w:val="0"/>
                  <w:divBdr>
                    <w:top w:val="none" w:sz="0" w:space="0" w:color="auto"/>
                    <w:left w:val="none" w:sz="0" w:space="0" w:color="auto"/>
                    <w:bottom w:val="none" w:sz="0" w:space="0" w:color="auto"/>
                    <w:right w:val="none" w:sz="0" w:space="0" w:color="auto"/>
                  </w:divBdr>
                </w:div>
                <w:div w:id="1468473610">
                  <w:marLeft w:val="0"/>
                  <w:marRight w:val="0"/>
                  <w:marTop w:val="0"/>
                  <w:marBottom w:val="0"/>
                  <w:divBdr>
                    <w:top w:val="none" w:sz="0" w:space="0" w:color="auto"/>
                    <w:left w:val="none" w:sz="0" w:space="0" w:color="auto"/>
                    <w:bottom w:val="none" w:sz="0" w:space="0" w:color="auto"/>
                    <w:right w:val="none" w:sz="0" w:space="0" w:color="auto"/>
                  </w:divBdr>
                </w:div>
                <w:div w:id="431560516">
                  <w:marLeft w:val="0"/>
                  <w:marRight w:val="0"/>
                  <w:marTop w:val="0"/>
                  <w:marBottom w:val="0"/>
                  <w:divBdr>
                    <w:top w:val="none" w:sz="0" w:space="0" w:color="auto"/>
                    <w:left w:val="none" w:sz="0" w:space="0" w:color="auto"/>
                    <w:bottom w:val="none" w:sz="0" w:space="0" w:color="auto"/>
                    <w:right w:val="none" w:sz="0" w:space="0" w:color="auto"/>
                  </w:divBdr>
                </w:div>
                <w:div w:id="375659801">
                  <w:marLeft w:val="0"/>
                  <w:marRight w:val="0"/>
                  <w:marTop w:val="0"/>
                  <w:marBottom w:val="0"/>
                  <w:divBdr>
                    <w:top w:val="none" w:sz="0" w:space="0" w:color="auto"/>
                    <w:left w:val="none" w:sz="0" w:space="0" w:color="auto"/>
                    <w:bottom w:val="none" w:sz="0" w:space="0" w:color="auto"/>
                    <w:right w:val="none" w:sz="0" w:space="0" w:color="auto"/>
                  </w:divBdr>
                </w:div>
                <w:div w:id="1798254014">
                  <w:marLeft w:val="0"/>
                  <w:marRight w:val="0"/>
                  <w:marTop w:val="0"/>
                  <w:marBottom w:val="0"/>
                  <w:divBdr>
                    <w:top w:val="none" w:sz="0" w:space="0" w:color="auto"/>
                    <w:left w:val="none" w:sz="0" w:space="0" w:color="auto"/>
                    <w:bottom w:val="none" w:sz="0" w:space="0" w:color="auto"/>
                    <w:right w:val="none" w:sz="0" w:space="0" w:color="auto"/>
                  </w:divBdr>
                </w:div>
                <w:div w:id="1835729632">
                  <w:marLeft w:val="0"/>
                  <w:marRight w:val="0"/>
                  <w:marTop w:val="0"/>
                  <w:marBottom w:val="0"/>
                  <w:divBdr>
                    <w:top w:val="none" w:sz="0" w:space="0" w:color="auto"/>
                    <w:left w:val="none" w:sz="0" w:space="0" w:color="auto"/>
                    <w:bottom w:val="none" w:sz="0" w:space="0" w:color="auto"/>
                    <w:right w:val="none" w:sz="0" w:space="0" w:color="auto"/>
                  </w:divBdr>
                </w:div>
                <w:div w:id="1446845832">
                  <w:marLeft w:val="0"/>
                  <w:marRight w:val="0"/>
                  <w:marTop w:val="0"/>
                  <w:marBottom w:val="0"/>
                  <w:divBdr>
                    <w:top w:val="none" w:sz="0" w:space="0" w:color="auto"/>
                    <w:left w:val="none" w:sz="0" w:space="0" w:color="auto"/>
                    <w:bottom w:val="none" w:sz="0" w:space="0" w:color="auto"/>
                    <w:right w:val="none" w:sz="0" w:space="0" w:color="auto"/>
                  </w:divBdr>
                </w:div>
                <w:div w:id="209537659">
                  <w:marLeft w:val="0"/>
                  <w:marRight w:val="0"/>
                  <w:marTop w:val="0"/>
                  <w:marBottom w:val="0"/>
                  <w:divBdr>
                    <w:top w:val="none" w:sz="0" w:space="0" w:color="auto"/>
                    <w:left w:val="none" w:sz="0" w:space="0" w:color="auto"/>
                    <w:bottom w:val="none" w:sz="0" w:space="0" w:color="auto"/>
                    <w:right w:val="none" w:sz="0" w:space="0" w:color="auto"/>
                  </w:divBdr>
                </w:div>
                <w:div w:id="1560091737">
                  <w:marLeft w:val="0"/>
                  <w:marRight w:val="0"/>
                  <w:marTop w:val="0"/>
                  <w:marBottom w:val="0"/>
                  <w:divBdr>
                    <w:top w:val="none" w:sz="0" w:space="0" w:color="auto"/>
                    <w:left w:val="none" w:sz="0" w:space="0" w:color="auto"/>
                    <w:bottom w:val="none" w:sz="0" w:space="0" w:color="auto"/>
                    <w:right w:val="none" w:sz="0" w:space="0" w:color="auto"/>
                  </w:divBdr>
                </w:div>
                <w:div w:id="440301851">
                  <w:marLeft w:val="0"/>
                  <w:marRight w:val="0"/>
                  <w:marTop w:val="0"/>
                  <w:marBottom w:val="0"/>
                  <w:divBdr>
                    <w:top w:val="none" w:sz="0" w:space="0" w:color="auto"/>
                    <w:left w:val="none" w:sz="0" w:space="0" w:color="auto"/>
                    <w:bottom w:val="none" w:sz="0" w:space="0" w:color="auto"/>
                    <w:right w:val="none" w:sz="0" w:space="0" w:color="auto"/>
                  </w:divBdr>
                </w:div>
                <w:div w:id="582881034">
                  <w:marLeft w:val="0"/>
                  <w:marRight w:val="0"/>
                  <w:marTop w:val="0"/>
                  <w:marBottom w:val="0"/>
                  <w:divBdr>
                    <w:top w:val="none" w:sz="0" w:space="0" w:color="auto"/>
                    <w:left w:val="none" w:sz="0" w:space="0" w:color="auto"/>
                    <w:bottom w:val="none" w:sz="0" w:space="0" w:color="auto"/>
                    <w:right w:val="none" w:sz="0" w:space="0" w:color="auto"/>
                  </w:divBdr>
                </w:div>
                <w:div w:id="262734344">
                  <w:marLeft w:val="0"/>
                  <w:marRight w:val="0"/>
                  <w:marTop w:val="0"/>
                  <w:marBottom w:val="0"/>
                  <w:divBdr>
                    <w:top w:val="none" w:sz="0" w:space="0" w:color="auto"/>
                    <w:left w:val="none" w:sz="0" w:space="0" w:color="auto"/>
                    <w:bottom w:val="none" w:sz="0" w:space="0" w:color="auto"/>
                    <w:right w:val="none" w:sz="0" w:space="0" w:color="auto"/>
                  </w:divBdr>
                </w:div>
                <w:div w:id="1906524160">
                  <w:marLeft w:val="0"/>
                  <w:marRight w:val="0"/>
                  <w:marTop w:val="0"/>
                  <w:marBottom w:val="0"/>
                  <w:divBdr>
                    <w:top w:val="none" w:sz="0" w:space="0" w:color="auto"/>
                    <w:left w:val="none" w:sz="0" w:space="0" w:color="auto"/>
                    <w:bottom w:val="none" w:sz="0" w:space="0" w:color="auto"/>
                    <w:right w:val="none" w:sz="0" w:space="0" w:color="auto"/>
                  </w:divBdr>
                </w:div>
                <w:div w:id="1786535179">
                  <w:marLeft w:val="0"/>
                  <w:marRight w:val="0"/>
                  <w:marTop w:val="0"/>
                  <w:marBottom w:val="0"/>
                  <w:divBdr>
                    <w:top w:val="none" w:sz="0" w:space="0" w:color="auto"/>
                    <w:left w:val="none" w:sz="0" w:space="0" w:color="auto"/>
                    <w:bottom w:val="none" w:sz="0" w:space="0" w:color="auto"/>
                    <w:right w:val="none" w:sz="0" w:space="0" w:color="auto"/>
                  </w:divBdr>
                </w:div>
                <w:div w:id="183517662">
                  <w:marLeft w:val="0"/>
                  <w:marRight w:val="0"/>
                  <w:marTop w:val="0"/>
                  <w:marBottom w:val="0"/>
                  <w:divBdr>
                    <w:top w:val="none" w:sz="0" w:space="0" w:color="auto"/>
                    <w:left w:val="none" w:sz="0" w:space="0" w:color="auto"/>
                    <w:bottom w:val="none" w:sz="0" w:space="0" w:color="auto"/>
                    <w:right w:val="none" w:sz="0" w:space="0" w:color="auto"/>
                  </w:divBdr>
                </w:div>
                <w:div w:id="2074504939">
                  <w:marLeft w:val="0"/>
                  <w:marRight w:val="0"/>
                  <w:marTop w:val="0"/>
                  <w:marBottom w:val="0"/>
                  <w:divBdr>
                    <w:top w:val="none" w:sz="0" w:space="0" w:color="auto"/>
                    <w:left w:val="none" w:sz="0" w:space="0" w:color="auto"/>
                    <w:bottom w:val="none" w:sz="0" w:space="0" w:color="auto"/>
                    <w:right w:val="none" w:sz="0" w:space="0" w:color="auto"/>
                  </w:divBdr>
                </w:div>
                <w:div w:id="12606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6524">
          <w:marLeft w:val="0"/>
          <w:marRight w:val="0"/>
          <w:marTop w:val="0"/>
          <w:marBottom w:val="0"/>
          <w:divBdr>
            <w:top w:val="none" w:sz="0" w:space="0" w:color="auto"/>
            <w:left w:val="none" w:sz="0" w:space="0" w:color="auto"/>
            <w:bottom w:val="none" w:sz="0" w:space="0" w:color="auto"/>
            <w:right w:val="none" w:sz="0" w:space="0" w:color="auto"/>
          </w:divBdr>
          <w:divsChild>
            <w:div w:id="1483884128">
              <w:marLeft w:val="0"/>
              <w:marRight w:val="0"/>
              <w:marTop w:val="0"/>
              <w:marBottom w:val="0"/>
              <w:divBdr>
                <w:top w:val="none" w:sz="0" w:space="0" w:color="auto"/>
                <w:left w:val="none" w:sz="0" w:space="0" w:color="auto"/>
                <w:bottom w:val="none" w:sz="0" w:space="0" w:color="auto"/>
                <w:right w:val="none" w:sz="0" w:space="0" w:color="auto"/>
              </w:divBdr>
              <w:divsChild>
                <w:div w:id="944576771">
                  <w:marLeft w:val="0"/>
                  <w:marRight w:val="0"/>
                  <w:marTop w:val="0"/>
                  <w:marBottom w:val="0"/>
                  <w:divBdr>
                    <w:top w:val="none" w:sz="0" w:space="0" w:color="auto"/>
                    <w:left w:val="none" w:sz="0" w:space="0" w:color="auto"/>
                    <w:bottom w:val="none" w:sz="0" w:space="0" w:color="auto"/>
                    <w:right w:val="none" w:sz="0" w:space="0" w:color="auto"/>
                  </w:divBdr>
                </w:div>
                <w:div w:id="605963142">
                  <w:marLeft w:val="0"/>
                  <w:marRight w:val="0"/>
                  <w:marTop w:val="0"/>
                  <w:marBottom w:val="0"/>
                  <w:divBdr>
                    <w:top w:val="none" w:sz="0" w:space="0" w:color="auto"/>
                    <w:left w:val="none" w:sz="0" w:space="0" w:color="auto"/>
                    <w:bottom w:val="none" w:sz="0" w:space="0" w:color="auto"/>
                    <w:right w:val="none" w:sz="0" w:space="0" w:color="auto"/>
                  </w:divBdr>
                </w:div>
                <w:div w:id="446507274">
                  <w:marLeft w:val="0"/>
                  <w:marRight w:val="0"/>
                  <w:marTop w:val="0"/>
                  <w:marBottom w:val="0"/>
                  <w:divBdr>
                    <w:top w:val="none" w:sz="0" w:space="0" w:color="auto"/>
                    <w:left w:val="none" w:sz="0" w:space="0" w:color="auto"/>
                    <w:bottom w:val="none" w:sz="0" w:space="0" w:color="auto"/>
                    <w:right w:val="none" w:sz="0" w:space="0" w:color="auto"/>
                  </w:divBdr>
                </w:div>
                <w:div w:id="1806852389">
                  <w:marLeft w:val="0"/>
                  <w:marRight w:val="0"/>
                  <w:marTop w:val="0"/>
                  <w:marBottom w:val="0"/>
                  <w:divBdr>
                    <w:top w:val="none" w:sz="0" w:space="0" w:color="auto"/>
                    <w:left w:val="none" w:sz="0" w:space="0" w:color="auto"/>
                    <w:bottom w:val="none" w:sz="0" w:space="0" w:color="auto"/>
                    <w:right w:val="none" w:sz="0" w:space="0" w:color="auto"/>
                  </w:divBdr>
                </w:div>
                <w:div w:id="1525678101">
                  <w:marLeft w:val="0"/>
                  <w:marRight w:val="0"/>
                  <w:marTop w:val="0"/>
                  <w:marBottom w:val="0"/>
                  <w:divBdr>
                    <w:top w:val="none" w:sz="0" w:space="0" w:color="auto"/>
                    <w:left w:val="none" w:sz="0" w:space="0" w:color="auto"/>
                    <w:bottom w:val="none" w:sz="0" w:space="0" w:color="auto"/>
                    <w:right w:val="none" w:sz="0" w:space="0" w:color="auto"/>
                  </w:divBdr>
                </w:div>
                <w:div w:id="666978714">
                  <w:marLeft w:val="0"/>
                  <w:marRight w:val="0"/>
                  <w:marTop w:val="0"/>
                  <w:marBottom w:val="0"/>
                  <w:divBdr>
                    <w:top w:val="none" w:sz="0" w:space="0" w:color="auto"/>
                    <w:left w:val="none" w:sz="0" w:space="0" w:color="auto"/>
                    <w:bottom w:val="none" w:sz="0" w:space="0" w:color="auto"/>
                    <w:right w:val="none" w:sz="0" w:space="0" w:color="auto"/>
                  </w:divBdr>
                </w:div>
                <w:div w:id="1119760594">
                  <w:marLeft w:val="0"/>
                  <w:marRight w:val="0"/>
                  <w:marTop w:val="0"/>
                  <w:marBottom w:val="0"/>
                  <w:divBdr>
                    <w:top w:val="none" w:sz="0" w:space="0" w:color="auto"/>
                    <w:left w:val="none" w:sz="0" w:space="0" w:color="auto"/>
                    <w:bottom w:val="none" w:sz="0" w:space="0" w:color="auto"/>
                    <w:right w:val="none" w:sz="0" w:space="0" w:color="auto"/>
                  </w:divBdr>
                </w:div>
                <w:div w:id="1989358494">
                  <w:marLeft w:val="0"/>
                  <w:marRight w:val="0"/>
                  <w:marTop w:val="0"/>
                  <w:marBottom w:val="0"/>
                  <w:divBdr>
                    <w:top w:val="none" w:sz="0" w:space="0" w:color="auto"/>
                    <w:left w:val="none" w:sz="0" w:space="0" w:color="auto"/>
                    <w:bottom w:val="none" w:sz="0" w:space="0" w:color="auto"/>
                    <w:right w:val="none" w:sz="0" w:space="0" w:color="auto"/>
                  </w:divBdr>
                </w:div>
                <w:div w:id="1245147198">
                  <w:marLeft w:val="0"/>
                  <w:marRight w:val="0"/>
                  <w:marTop w:val="0"/>
                  <w:marBottom w:val="0"/>
                  <w:divBdr>
                    <w:top w:val="none" w:sz="0" w:space="0" w:color="auto"/>
                    <w:left w:val="none" w:sz="0" w:space="0" w:color="auto"/>
                    <w:bottom w:val="none" w:sz="0" w:space="0" w:color="auto"/>
                    <w:right w:val="none" w:sz="0" w:space="0" w:color="auto"/>
                  </w:divBdr>
                </w:div>
                <w:div w:id="717516085">
                  <w:marLeft w:val="0"/>
                  <w:marRight w:val="0"/>
                  <w:marTop w:val="0"/>
                  <w:marBottom w:val="0"/>
                  <w:divBdr>
                    <w:top w:val="none" w:sz="0" w:space="0" w:color="auto"/>
                    <w:left w:val="none" w:sz="0" w:space="0" w:color="auto"/>
                    <w:bottom w:val="none" w:sz="0" w:space="0" w:color="auto"/>
                    <w:right w:val="none" w:sz="0" w:space="0" w:color="auto"/>
                  </w:divBdr>
                </w:div>
                <w:div w:id="713430619">
                  <w:marLeft w:val="0"/>
                  <w:marRight w:val="0"/>
                  <w:marTop w:val="0"/>
                  <w:marBottom w:val="0"/>
                  <w:divBdr>
                    <w:top w:val="none" w:sz="0" w:space="0" w:color="auto"/>
                    <w:left w:val="none" w:sz="0" w:space="0" w:color="auto"/>
                    <w:bottom w:val="none" w:sz="0" w:space="0" w:color="auto"/>
                    <w:right w:val="none" w:sz="0" w:space="0" w:color="auto"/>
                  </w:divBdr>
                </w:div>
                <w:div w:id="628979054">
                  <w:marLeft w:val="0"/>
                  <w:marRight w:val="0"/>
                  <w:marTop w:val="0"/>
                  <w:marBottom w:val="0"/>
                  <w:divBdr>
                    <w:top w:val="none" w:sz="0" w:space="0" w:color="auto"/>
                    <w:left w:val="none" w:sz="0" w:space="0" w:color="auto"/>
                    <w:bottom w:val="none" w:sz="0" w:space="0" w:color="auto"/>
                    <w:right w:val="none" w:sz="0" w:space="0" w:color="auto"/>
                  </w:divBdr>
                </w:div>
                <w:div w:id="987513594">
                  <w:marLeft w:val="0"/>
                  <w:marRight w:val="0"/>
                  <w:marTop w:val="0"/>
                  <w:marBottom w:val="0"/>
                  <w:divBdr>
                    <w:top w:val="none" w:sz="0" w:space="0" w:color="auto"/>
                    <w:left w:val="none" w:sz="0" w:space="0" w:color="auto"/>
                    <w:bottom w:val="none" w:sz="0" w:space="0" w:color="auto"/>
                    <w:right w:val="none" w:sz="0" w:space="0" w:color="auto"/>
                  </w:divBdr>
                </w:div>
                <w:div w:id="2046589895">
                  <w:marLeft w:val="0"/>
                  <w:marRight w:val="0"/>
                  <w:marTop w:val="0"/>
                  <w:marBottom w:val="0"/>
                  <w:divBdr>
                    <w:top w:val="none" w:sz="0" w:space="0" w:color="auto"/>
                    <w:left w:val="none" w:sz="0" w:space="0" w:color="auto"/>
                    <w:bottom w:val="none" w:sz="0" w:space="0" w:color="auto"/>
                    <w:right w:val="none" w:sz="0" w:space="0" w:color="auto"/>
                  </w:divBdr>
                </w:div>
                <w:div w:id="966348607">
                  <w:marLeft w:val="0"/>
                  <w:marRight w:val="0"/>
                  <w:marTop w:val="0"/>
                  <w:marBottom w:val="0"/>
                  <w:divBdr>
                    <w:top w:val="none" w:sz="0" w:space="0" w:color="auto"/>
                    <w:left w:val="none" w:sz="0" w:space="0" w:color="auto"/>
                    <w:bottom w:val="none" w:sz="0" w:space="0" w:color="auto"/>
                    <w:right w:val="none" w:sz="0" w:space="0" w:color="auto"/>
                  </w:divBdr>
                </w:div>
                <w:div w:id="1114978326">
                  <w:marLeft w:val="0"/>
                  <w:marRight w:val="0"/>
                  <w:marTop w:val="0"/>
                  <w:marBottom w:val="0"/>
                  <w:divBdr>
                    <w:top w:val="none" w:sz="0" w:space="0" w:color="auto"/>
                    <w:left w:val="none" w:sz="0" w:space="0" w:color="auto"/>
                    <w:bottom w:val="none" w:sz="0" w:space="0" w:color="auto"/>
                    <w:right w:val="none" w:sz="0" w:space="0" w:color="auto"/>
                  </w:divBdr>
                </w:div>
                <w:div w:id="846866666">
                  <w:marLeft w:val="0"/>
                  <w:marRight w:val="0"/>
                  <w:marTop w:val="0"/>
                  <w:marBottom w:val="0"/>
                  <w:divBdr>
                    <w:top w:val="none" w:sz="0" w:space="0" w:color="auto"/>
                    <w:left w:val="none" w:sz="0" w:space="0" w:color="auto"/>
                    <w:bottom w:val="none" w:sz="0" w:space="0" w:color="auto"/>
                    <w:right w:val="none" w:sz="0" w:space="0" w:color="auto"/>
                  </w:divBdr>
                </w:div>
                <w:div w:id="889879387">
                  <w:marLeft w:val="0"/>
                  <w:marRight w:val="0"/>
                  <w:marTop w:val="0"/>
                  <w:marBottom w:val="0"/>
                  <w:divBdr>
                    <w:top w:val="none" w:sz="0" w:space="0" w:color="auto"/>
                    <w:left w:val="none" w:sz="0" w:space="0" w:color="auto"/>
                    <w:bottom w:val="none" w:sz="0" w:space="0" w:color="auto"/>
                    <w:right w:val="none" w:sz="0" w:space="0" w:color="auto"/>
                  </w:divBdr>
                </w:div>
                <w:div w:id="222375993">
                  <w:marLeft w:val="0"/>
                  <w:marRight w:val="0"/>
                  <w:marTop w:val="0"/>
                  <w:marBottom w:val="0"/>
                  <w:divBdr>
                    <w:top w:val="none" w:sz="0" w:space="0" w:color="auto"/>
                    <w:left w:val="none" w:sz="0" w:space="0" w:color="auto"/>
                    <w:bottom w:val="none" w:sz="0" w:space="0" w:color="auto"/>
                    <w:right w:val="none" w:sz="0" w:space="0" w:color="auto"/>
                  </w:divBdr>
                </w:div>
                <w:div w:id="138614609">
                  <w:marLeft w:val="0"/>
                  <w:marRight w:val="0"/>
                  <w:marTop w:val="0"/>
                  <w:marBottom w:val="0"/>
                  <w:divBdr>
                    <w:top w:val="none" w:sz="0" w:space="0" w:color="auto"/>
                    <w:left w:val="none" w:sz="0" w:space="0" w:color="auto"/>
                    <w:bottom w:val="none" w:sz="0" w:space="0" w:color="auto"/>
                    <w:right w:val="none" w:sz="0" w:space="0" w:color="auto"/>
                  </w:divBdr>
                </w:div>
                <w:div w:id="173306337">
                  <w:marLeft w:val="0"/>
                  <w:marRight w:val="0"/>
                  <w:marTop w:val="0"/>
                  <w:marBottom w:val="0"/>
                  <w:divBdr>
                    <w:top w:val="none" w:sz="0" w:space="0" w:color="auto"/>
                    <w:left w:val="none" w:sz="0" w:space="0" w:color="auto"/>
                    <w:bottom w:val="none" w:sz="0" w:space="0" w:color="auto"/>
                    <w:right w:val="none" w:sz="0" w:space="0" w:color="auto"/>
                  </w:divBdr>
                </w:div>
                <w:div w:id="1950618850">
                  <w:marLeft w:val="0"/>
                  <w:marRight w:val="0"/>
                  <w:marTop w:val="0"/>
                  <w:marBottom w:val="0"/>
                  <w:divBdr>
                    <w:top w:val="none" w:sz="0" w:space="0" w:color="auto"/>
                    <w:left w:val="none" w:sz="0" w:space="0" w:color="auto"/>
                    <w:bottom w:val="none" w:sz="0" w:space="0" w:color="auto"/>
                    <w:right w:val="none" w:sz="0" w:space="0" w:color="auto"/>
                  </w:divBdr>
                </w:div>
                <w:div w:id="961957407">
                  <w:marLeft w:val="0"/>
                  <w:marRight w:val="0"/>
                  <w:marTop w:val="0"/>
                  <w:marBottom w:val="0"/>
                  <w:divBdr>
                    <w:top w:val="none" w:sz="0" w:space="0" w:color="auto"/>
                    <w:left w:val="none" w:sz="0" w:space="0" w:color="auto"/>
                    <w:bottom w:val="none" w:sz="0" w:space="0" w:color="auto"/>
                    <w:right w:val="none" w:sz="0" w:space="0" w:color="auto"/>
                  </w:divBdr>
                </w:div>
                <w:div w:id="183402257">
                  <w:marLeft w:val="0"/>
                  <w:marRight w:val="0"/>
                  <w:marTop w:val="0"/>
                  <w:marBottom w:val="0"/>
                  <w:divBdr>
                    <w:top w:val="none" w:sz="0" w:space="0" w:color="auto"/>
                    <w:left w:val="none" w:sz="0" w:space="0" w:color="auto"/>
                    <w:bottom w:val="none" w:sz="0" w:space="0" w:color="auto"/>
                    <w:right w:val="none" w:sz="0" w:space="0" w:color="auto"/>
                  </w:divBdr>
                </w:div>
                <w:div w:id="1794447283">
                  <w:marLeft w:val="0"/>
                  <w:marRight w:val="0"/>
                  <w:marTop w:val="0"/>
                  <w:marBottom w:val="0"/>
                  <w:divBdr>
                    <w:top w:val="none" w:sz="0" w:space="0" w:color="auto"/>
                    <w:left w:val="none" w:sz="0" w:space="0" w:color="auto"/>
                    <w:bottom w:val="none" w:sz="0" w:space="0" w:color="auto"/>
                    <w:right w:val="none" w:sz="0" w:space="0" w:color="auto"/>
                  </w:divBdr>
                </w:div>
                <w:div w:id="1197112040">
                  <w:marLeft w:val="0"/>
                  <w:marRight w:val="0"/>
                  <w:marTop w:val="0"/>
                  <w:marBottom w:val="0"/>
                  <w:divBdr>
                    <w:top w:val="none" w:sz="0" w:space="0" w:color="auto"/>
                    <w:left w:val="none" w:sz="0" w:space="0" w:color="auto"/>
                    <w:bottom w:val="none" w:sz="0" w:space="0" w:color="auto"/>
                    <w:right w:val="none" w:sz="0" w:space="0" w:color="auto"/>
                  </w:divBdr>
                </w:div>
                <w:div w:id="1416972589">
                  <w:marLeft w:val="0"/>
                  <w:marRight w:val="0"/>
                  <w:marTop w:val="0"/>
                  <w:marBottom w:val="0"/>
                  <w:divBdr>
                    <w:top w:val="none" w:sz="0" w:space="0" w:color="auto"/>
                    <w:left w:val="none" w:sz="0" w:space="0" w:color="auto"/>
                    <w:bottom w:val="none" w:sz="0" w:space="0" w:color="auto"/>
                    <w:right w:val="none" w:sz="0" w:space="0" w:color="auto"/>
                  </w:divBdr>
                </w:div>
                <w:div w:id="1712803879">
                  <w:marLeft w:val="0"/>
                  <w:marRight w:val="0"/>
                  <w:marTop w:val="0"/>
                  <w:marBottom w:val="0"/>
                  <w:divBdr>
                    <w:top w:val="none" w:sz="0" w:space="0" w:color="auto"/>
                    <w:left w:val="none" w:sz="0" w:space="0" w:color="auto"/>
                    <w:bottom w:val="none" w:sz="0" w:space="0" w:color="auto"/>
                    <w:right w:val="none" w:sz="0" w:space="0" w:color="auto"/>
                  </w:divBdr>
                </w:div>
                <w:div w:id="137653152">
                  <w:marLeft w:val="0"/>
                  <w:marRight w:val="0"/>
                  <w:marTop w:val="0"/>
                  <w:marBottom w:val="0"/>
                  <w:divBdr>
                    <w:top w:val="none" w:sz="0" w:space="0" w:color="auto"/>
                    <w:left w:val="none" w:sz="0" w:space="0" w:color="auto"/>
                    <w:bottom w:val="none" w:sz="0" w:space="0" w:color="auto"/>
                    <w:right w:val="none" w:sz="0" w:space="0" w:color="auto"/>
                  </w:divBdr>
                </w:div>
                <w:div w:id="19698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9043">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sChild>
                <w:div w:id="2061664003">
                  <w:marLeft w:val="0"/>
                  <w:marRight w:val="0"/>
                  <w:marTop w:val="0"/>
                  <w:marBottom w:val="0"/>
                  <w:divBdr>
                    <w:top w:val="none" w:sz="0" w:space="0" w:color="auto"/>
                    <w:left w:val="none" w:sz="0" w:space="0" w:color="auto"/>
                    <w:bottom w:val="none" w:sz="0" w:space="0" w:color="auto"/>
                    <w:right w:val="none" w:sz="0" w:space="0" w:color="auto"/>
                  </w:divBdr>
                </w:div>
                <w:div w:id="1456485321">
                  <w:marLeft w:val="0"/>
                  <w:marRight w:val="0"/>
                  <w:marTop w:val="0"/>
                  <w:marBottom w:val="0"/>
                  <w:divBdr>
                    <w:top w:val="none" w:sz="0" w:space="0" w:color="auto"/>
                    <w:left w:val="none" w:sz="0" w:space="0" w:color="auto"/>
                    <w:bottom w:val="none" w:sz="0" w:space="0" w:color="auto"/>
                    <w:right w:val="none" w:sz="0" w:space="0" w:color="auto"/>
                  </w:divBdr>
                </w:div>
                <w:div w:id="764837052">
                  <w:marLeft w:val="0"/>
                  <w:marRight w:val="0"/>
                  <w:marTop w:val="0"/>
                  <w:marBottom w:val="0"/>
                  <w:divBdr>
                    <w:top w:val="none" w:sz="0" w:space="0" w:color="auto"/>
                    <w:left w:val="none" w:sz="0" w:space="0" w:color="auto"/>
                    <w:bottom w:val="none" w:sz="0" w:space="0" w:color="auto"/>
                    <w:right w:val="none" w:sz="0" w:space="0" w:color="auto"/>
                  </w:divBdr>
                </w:div>
                <w:div w:id="1954285352">
                  <w:marLeft w:val="0"/>
                  <w:marRight w:val="0"/>
                  <w:marTop w:val="0"/>
                  <w:marBottom w:val="0"/>
                  <w:divBdr>
                    <w:top w:val="none" w:sz="0" w:space="0" w:color="auto"/>
                    <w:left w:val="none" w:sz="0" w:space="0" w:color="auto"/>
                    <w:bottom w:val="none" w:sz="0" w:space="0" w:color="auto"/>
                    <w:right w:val="none" w:sz="0" w:space="0" w:color="auto"/>
                  </w:divBdr>
                </w:div>
                <w:div w:id="16852788">
                  <w:marLeft w:val="0"/>
                  <w:marRight w:val="0"/>
                  <w:marTop w:val="0"/>
                  <w:marBottom w:val="0"/>
                  <w:divBdr>
                    <w:top w:val="none" w:sz="0" w:space="0" w:color="auto"/>
                    <w:left w:val="none" w:sz="0" w:space="0" w:color="auto"/>
                    <w:bottom w:val="none" w:sz="0" w:space="0" w:color="auto"/>
                    <w:right w:val="none" w:sz="0" w:space="0" w:color="auto"/>
                  </w:divBdr>
                </w:div>
                <w:div w:id="15737909">
                  <w:marLeft w:val="0"/>
                  <w:marRight w:val="0"/>
                  <w:marTop w:val="0"/>
                  <w:marBottom w:val="0"/>
                  <w:divBdr>
                    <w:top w:val="none" w:sz="0" w:space="0" w:color="auto"/>
                    <w:left w:val="none" w:sz="0" w:space="0" w:color="auto"/>
                    <w:bottom w:val="none" w:sz="0" w:space="0" w:color="auto"/>
                    <w:right w:val="none" w:sz="0" w:space="0" w:color="auto"/>
                  </w:divBdr>
                </w:div>
                <w:div w:id="543370385">
                  <w:marLeft w:val="0"/>
                  <w:marRight w:val="0"/>
                  <w:marTop w:val="0"/>
                  <w:marBottom w:val="0"/>
                  <w:divBdr>
                    <w:top w:val="none" w:sz="0" w:space="0" w:color="auto"/>
                    <w:left w:val="none" w:sz="0" w:space="0" w:color="auto"/>
                    <w:bottom w:val="none" w:sz="0" w:space="0" w:color="auto"/>
                    <w:right w:val="none" w:sz="0" w:space="0" w:color="auto"/>
                  </w:divBdr>
                </w:div>
                <w:div w:id="1200508728">
                  <w:marLeft w:val="0"/>
                  <w:marRight w:val="0"/>
                  <w:marTop w:val="0"/>
                  <w:marBottom w:val="0"/>
                  <w:divBdr>
                    <w:top w:val="none" w:sz="0" w:space="0" w:color="auto"/>
                    <w:left w:val="none" w:sz="0" w:space="0" w:color="auto"/>
                    <w:bottom w:val="none" w:sz="0" w:space="0" w:color="auto"/>
                    <w:right w:val="none" w:sz="0" w:space="0" w:color="auto"/>
                  </w:divBdr>
                </w:div>
                <w:div w:id="1147093535">
                  <w:marLeft w:val="0"/>
                  <w:marRight w:val="0"/>
                  <w:marTop w:val="0"/>
                  <w:marBottom w:val="0"/>
                  <w:divBdr>
                    <w:top w:val="none" w:sz="0" w:space="0" w:color="auto"/>
                    <w:left w:val="none" w:sz="0" w:space="0" w:color="auto"/>
                    <w:bottom w:val="none" w:sz="0" w:space="0" w:color="auto"/>
                    <w:right w:val="none" w:sz="0" w:space="0" w:color="auto"/>
                  </w:divBdr>
                </w:div>
                <w:div w:id="819228480">
                  <w:marLeft w:val="0"/>
                  <w:marRight w:val="0"/>
                  <w:marTop w:val="0"/>
                  <w:marBottom w:val="0"/>
                  <w:divBdr>
                    <w:top w:val="none" w:sz="0" w:space="0" w:color="auto"/>
                    <w:left w:val="none" w:sz="0" w:space="0" w:color="auto"/>
                    <w:bottom w:val="none" w:sz="0" w:space="0" w:color="auto"/>
                    <w:right w:val="none" w:sz="0" w:space="0" w:color="auto"/>
                  </w:divBdr>
                </w:div>
                <w:div w:id="282930847">
                  <w:marLeft w:val="0"/>
                  <w:marRight w:val="0"/>
                  <w:marTop w:val="0"/>
                  <w:marBottom w:val="0"/>
                  <w:divBdr>
                    <w:top w:val="none" w:sz="0" w:space="0" w:color="auto"/>
                    <w:left w:val="none" w:sz="0" w:space="0" w:color="auto"/>
                    <w:bottom w:val="none" w:sz="0" w:space="0" w:color="auto"/>
                    <w:right w:val="none" w:sz="0" w:space="0" w:color="auto"/>
                  </w:divBdr>
                </w:div>
                <w:div w:id="691493968">
                  <w:marLeft w:val="0"/>
                  <w:marRight w:val="0"/>
                  <w:marTop w:val="0"/>
                  <w:marBottom w:val="0"/>
                  <w:divBdr>
                    <w:top w:val="none" w:sz="0" w:space="0" w:color="auto"/>
                    <w:left w:val="none" w:sz="0" w:space="0" w:color="auto"/>
                    <w:bottom w:val="none" w:sz="0" w:space="0" w:color="auto"/>
                    <w:right w:val="none" w:sz="0" w:space="0" w:color="auto"/>
                  </w:divBdr>
                </w:div>
                <w:div w:id="505822576">
                  <w:marLeft w:val="0"/>
                  <w:marRight w:val="0"/>
                  <w:marTop w:val="0"/>
                  <w:marBottom w:val="0"/>
                  <w:divBdr>
                    <w:top w:val="none" w:sz="0" w:space="0" w:color="auto"/>
                    <w:left w:val="none" w:sz="0" w:space="0" w:color="auto"/>
                    <w:bottom w:val="none" w:sz="0" w:space="0" w:color="auto"/>
                    <w:right w:val="none" w:sz="0" w:space="0" w:color="auto"/>
                  </w:divBdr>
                </w:div>
                <w:div w:id="54746051">
                  <w:marLeft w:val="0"/>
                  <w:marRight w:val="0"/>
                  <w:marTop w:val="0"/>
                  <w:marBottom w:val="0"/>
                  <w:divBdr>
                    <w:top w:val="none" w:sz="0" w:space="0" w:color="auto"/>
                    <w:left w:val="none" w:sz="0" w:space="0" w:color="auto"/>
                    <w:bottom w:val="none" w:sz="0" w:space="0" w:color="auto"/>
                    <w:right w:val="none" w:sz="0" w:space="0" w:color="auto"/>
                  </w:divBdr>
                </w:div>
                <w:div w:id="2039427770">
                  <w:marLeft w:val="0"/>
                  <w:marRight w:val="0"/>
                  <w:marTop w:val="0"/>
                  <w:marBottom w:val="0"/>
                  <w:divBdr>
                    <w:top w:val="none" w:sz="0" w:space="0" w:color="auto"/>
                    <w:left w:val="none" w:sz="0" w:space="0" w:color="auto"/>
                    <w:bottom w:val="none" w:sz="0" w:space="0" w:color="auto"/>
                    <w:right w:val="none" w:sz="0" w:space="0" w:color="auto"/>
                  </w:divBdr>
                </w:div>
                <w:div w:id="778262894">
                  <w:marLeft w:val="0"/>
                  <w:marRight w:val="0"/>
                  <w:marTop w:val="0"/>
                  <w:marBottom w:val="0"/>
                  <w:divBdr>
                    <w:top w:val="none" w:sz="0" w:space="0" w:color="auto"/>
                    <w:left w:val="none" w:sz="0" w:space="0" w:color="auto"/>
                    <w:bottom w:val="none" w:sz="0" w:space="0" w:color="auto"/>
                    <w:right w:val="none" w:sz="0" w:space="0" w:color="auto"/>
                  </w:divBdr>
                </w:div>
                <w:div w:id="1719666955">
                  <w:marLeft w:val="0"/>
                  <w:marRight w:val="0"/>
                  <w:marTop w:val="0"/>
                  <w:marBottom w:val="0"/>
                  <w:divBdr>
                    <w:top w:val="none" w:sz="0" w:space="0" w:color="auto"/>
                    <w:left w:val="none" w:sz="0" w:space="0" w:color="auto"/>
                    <w:bottom w:val="none" w:sz="0" w:space="0" w:color="auto"/>
                    <w:right w:val="none" w:sz="0" w:space="0" w:color="auto"/>
                  </w:divBdr>
                </w:div>
                <w:div w:id="111478488">
                  <w:marLeft w:val="0"/>
                  <w:marRight w:val="0"/>
                  <w:marTop w:val="0"/>
                  <w:marBottom w:val="0"/>
                  <w:divBdr>
                    <w:top w:val="none" w:sz="0" w:space="0" w:color="auto"/>
                    <w:left w:val="none" w:sz="0" w:space="0" w:color="auto"/>
                    <w:bottom w:val="none" w:sz="0" w:space="0" w:color="auto"/>
                    <w:right w:val="none" w:sz="0" w:space="0" w:color="auto"/>
                  </w:divBdr>
                </w:div>
                <w:div w:id="252666098">
                  <w:marLeft w:val="0"/>
                  <w:marRight w:val="0"/>
                  <w:marTop w:val="0"/>
                  <w:marBottom w:val="0"/>
                  <w:divBdr>
                    <w:top w:val="none" w:sz="0" w:space="0" w:color="auto"/>
                    <w:left w:val="none" w:sz="0" w:space="0" w:color="auto"/>
                    <w:bottom w:val="none" w:sz="0" w:space="0" w:color="auto"/>
                    <w:right w:val="none" w:sz="0" w:space="0" w:color="auto"/>
                  </w:divBdr>
                </w:div>
                <w:div w:id="1487934123">
                  <w:marLeft w:val="0"/>
                  <w:marRight w:val="0"/>
                  <w:marTop w:val="0"/>
                  <w:marBottom w:val="0"/>
                  <w:divBdr>
                    <w:top w:val="none" w:sz="0" w:space="0" w:color="auto"/>
                    <w:left w:val="none" w:sz="0" w:space="0" w:color="auto"/>
                    <w:bottom w:val="none" w:sz="0" w:space="0" w:color="auto"/>
                    <w:right w:val="none" w:sz="0" w:space="0" w:color="auto"/>
                  </w:divBdr>
                </w:div>
                <w:div w:id="1165897831">
                  <w:marLeft w:val="0"/>
                  <w:marRight w:val="0"/>
                  <w:marTop w:val="0"/>
                  <w:marBottom w:val="0"/>
                  <w:divBdr>
                    <w:top w:val="none" w:sz="0" w:space="0" w:color="auto"/>
                    <w:left w:val="none" w:sz="0" w:space="0" w:color="auto"/>
                    <w:bottom w:val="none" w:sz="0" w:space="0" w:color="auto"/>
                    <w:right w:val="none" w:sz="0" w:space="0" w:color="auto"/>
                  </w:divBdr>
                </w:div>
                <w:div w:id="1910189558">
                  <w:marLeft w:val="0"/>
                  <w:marRight w:val="0"/>
                  <w:marTop w:val="0"/>
                  <w:marBottom w:val="0"/>
                  <w:divBdr>
                    <w:top w:val="none" w:sz="0" w:space="0" w:color="auto"/>
                    <w:left w:val="none" w:sz="0" w:space="0" w:color="auto"/>
                    <w:bottom w:val="none" w:sz="0" w:space="0" w:color="auto"/>
                    <w:right w:val="none" w:sz="0" w:space="0" w:color="auto"/>
                  </w:divBdr>
                </w:div>
                <w:div w:id="1415591017">
                  <w:marLeft w:val="0"/>
                  <w:marRight w:val="0"/>
                  <w:marTop w:val="0"/>
                  <w:marBottom w:val="0"/>
                  <w:divBdr>
                    <w:top w:val="none" w:sz="0" w:space="0" w:color="auto"/>
                    <w:left w:val="none" w:sz="0" w:space="0" w:color="auto"/>
                    <w:bottom w:val="none" w:sz="0" w:space="0" w:color="auto"/>
                    <w:right w:val="none" w:sz="0" w:space="0" w:color="auto"/>
                  </w:divBdr>
                </w:div>
                <w:div w:id="1162358921">
                  <w:marLeft w:val="0"/>
                  <w:marRight w:val="0"/>
                  <w:marTop w:val="0"/>
                  <w:marBottom w:val="0"/>
                  <w:divBdr>
                    <w:top w:val="none" w:sz="0" w:space="0" w:color="auto"/>
                    <w:left w:val="none" w:sz="0" w:space="0" w:color="auto"/>
                    <w:bottom w:val="none" w:sz="0" w:space="0" w:color="auto"/>
                    <w:right w:val="none" w:sz="0" w:space="0" w:color="auto"/>
                  </w:divBdr>
                </w:div>
                <w:div w:id="134759867">
                  <w:marLeft w:val="0"/>
                  <w:marRight w:val="0"/>
                  <w:marTop w:val="0"/>
                  <w:marBottom w:val="0"/>
                  <w:divBdr>
                    <w:top w:val="none" w:sz="0" w:space="0" w:color="auto"/>
                    <w:left w:val="none" w:sz="0" w:space="0" w:color="auto"/>
                    <w:bottom w:val="none" w:sz="0" w:space="0" w:color="auto"/>
                    <w:right w:val="none" w:sz="0" w:space="0" w:color="auto"/>
                  </w:divBdr>
                </w:div>
                <w:div w:id="904409912">
                  <w:marLeft w:val="0"/>
                  <w:marRight w:val="0"/>
                  <w:marTop w:val="0"/>
                  <w:marBottom w:val="0"/>
                  <w:divBdr>
                    <w:top w:val="none" w:sz="0" w:space="0" w:color="auto"/>
                    <w:left w:val="none" w:sz="0" w:space="0" w:color="auto"/>
                    <w:bottom w:val="none" w:sz="0" w:space="0" w:color="auto"/>
                    <w:right w:val="none" w:sz="0" w:space="0" w:color="auto"/>
                  </w:divBdr>
                </w:div>
                <w:div w:id="2006203415">
                  <w:marLeft w:val="0"/>
                  <w:marRight w:val="0"/>
                  <w:marTop w:val="0"/>
                  <w:marBottom w:val="0"/>
                  <w:divBdr>
                    <w:top w:val="none" w:sz="0" w:space="0" w:color="auto"/>
                    <w:left w:val="none" w:sz="0" w:space="0" w:color="auto"/>
                    <w:bottom w:val="none" w:sz="0" w:space="0" w:color="auto"/>
                    <w:right w:val="none" w:sz="0" w:space="0" w:color="auto"/>
                  </w:divBdr>
                </w:div>
                <w:div w:id="1680933599">
                  <w:marLeft w:val="0"/>
                  <w:marRight w:val="0"/>
                  <w:marTop w:val="0"/>
                  <w:marBottom w:val="0"/>
                  <w:divBdr>
                    <w:top w:val="none" w:sz="0" w:space="0" w:color="auto"/>
                    <w:left w:val="none" w:sz="0" w:space="0" w:color="auto"/>
                    <w:bottom w:val="none" w:sz="0" w:space="0" w:color="auto"/>
                    <w:right w:val="none" w:sz="0" w:space="0" w:color="auto"/>
                  </w:divBdr>
                </w:div>
                <w:div w:id="714046560">
                  <w:marLeft w:val="0"/>
                  <w:marRight w:val="0"/>
                  <w:marTop w:val="0"/>
                  <w:marBottom w:val="0"/>
                  <w:divBdr>
                    <w:top w:val="none" w:sz="0" w:space="0" w:color="auto"/>
                    <w:left w:val="none" w:sz="0" w:space="0" w:color="auto"/>
                    <w:bottom w:val="none" w:sz="0" w:space="0" w:color="auto"/>
                    <w:right w:val="none" w:sz="0" w:space="0" w:color="auto"/>
                  </w:divBdr>
                </w:div>
                <w:div w:id="646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15325">
      <w:bodyDiv w:val="1"/>
      <w:marLeft w:val="0"/>
      <w:marRight w:val="0"/>
      <w:marTop w:val="0"/>
      <w:marBottom w:val="0"/>
      <w:divBdr>
        <w:top w:val="none" w:sz="0" w:space="0" w:color="auto"/>
        <w:left w:val="none" w:sz="0" w:space="0" w:color="auto"/>
        <w:bottom w:val="none" w:sz="0" w:space="0" w:color="auto"/>
        <w:right w:val="none" w:sz="0" w:space="0" w:color="auto"/>
      </w:divBdr>
    </w:div>
    <w:div w:id="1902405766">
      <w:bodyDiv w:val="1"/>
      <w:marLeft w:val="0"/>
      <w:marRight w:val="0"/>
      <w:marTop w:val="0"/>
      <w:marBottom w:val="0"/>
      <w:divBdr>
        <w:top w:val="none" w:sz="0" w:space="0" w:color="auto"/>
        <w:left w:val="none" w:sz="0" w:space="0" w:color="auto"/>
        <w:bottom w:val="none" w:sz="0" w:space="0" w:color="auto"/>
        <w:right w:val="none" w:sz="0" w:space="0" w:color="auto"/>
      </w:divBdr>
      <w:divsChild>
        <w:div w:id="165363790">
          <w:marLeft w:val="0"/>
          <w:marRight w:val="0"/>
          <w:marTop w:val="0"/>
          <w:marBottom w:val="0"/>
          <w:divBdr>
            <w:top w:val="none" w:sz="0" w:space="0" w:color="auto"/>
            <w:left w:val="none" w:sz="0" w:space="0" w:color="auto"/>
            <w:bottom w:val="none" w:sz="0" w:space="0" w:color="auto"/>
            <w:right w:val="none" w:sz="0" w:space="0" w:color="auto"/>
          </w:divBdr>
          <w:divsChild>
            <w:div w:id="199369200">
              <w:marLeft w:val="0"/>
              <w:marRight w:val="0"/>
              <w:marTop w:val="0"/>
              <w:marBottom w:val="0"/>
              <w:divBdr>
                <w:top w:val="none" w:sz="0" w:space="0" w:color="auto"/>
                <w:left w:val="none" w:sz="0" w:space="0" w:color="auto"/>
                <w:bottom w:val="none" w:sz="0" w:space="0" w:color="auto"/>
                <w:right w:val="none" w:sz="0" w:space="0" w:color="auto"/>
              </w:divBdr>
              <w:divsChild>
                <w:div w:id="17853091">
                  <w:marLeft w:val="0"/>
                  <w:marRight w:val="0"/>
                  <w:marTop w:val="0"/>
                  <w:marBottom w:val="0"/>
                  <w:divBdr>
                    <w:top w:val="none" w:sz="0" w:space="0" w:color="auto"/>
                    <w:left w:val="none" w:sz="0" w:space="0" w:color="auto"/>
                    <w:bottom w:val="none" w:sz="0" w:space="0" w:color="auto"/>
                    <w:right w:val="none" w:sz="0" w:space="0" w:color="auto"/>
                  </w:divBdr>
                </w:div>
                <w:div w:id="26372421">
                  <w:marLeft w:val="0"/>
                  <w:marRight w:val="0"/>
                  <w:marTop w:val="0"/>
                  <w:marBottom w:val="0"/>
                  <w:divBdr>
                    <w:top w:val="none" w:sz="0" w:space="0" w:color="auto"/>
                    <w:left w:val="none" w:sz="0" w:space="0" w:color="auto"/>
                    <w:bottom w:val="none" w:sz="0" w:space="0" w:color="auto"/>
                    <w:right w:val="none" w:sz="0" w:space="0" w:color="auto"/>
                  </w:divBdr>
                </w:div>
                <w:div w:id="33777806">
                  <w:marLeft w:val="0"/>
                  <w:marRight w:val="0"/>
                  <w:marTop w:val="0"/>
                  <w:marBottom w:val="0"/>
                  <w:divBdr>
                    <w:top w:val="none" w:sz="0" w:space="0" w:color="auto"/>
                    <w:left w:val="none" w:sz="0" w:space="0" w:color="auto"/>
                    <w:bottom w:val="none" w:sz="0" w:space="0" w:color="auto"/>
                    <w:right w:val="none" w:sz="0" w:space="0" w:color="auto"/>
                  </w:divBdr>
                </w:div>
                <w:div w:id="50077740">
                  <w:marLeft w:val="0"/>
                  <w:marRight w:val="0"/>
                  <w:marTop w:val="0"/>
                  <w:marBottom w:val="0"/>
                  <w:divBdr>
                    <w:top w:val="none" w:sz="0" w:space="0" w:color="auto"/>
                    <w:left w:val="none" w:sz="0" w:space="0" w:color="auto"/>
                    <w:bottom w:val="none" w:sz="0" w:space="0" w:color="auto"/>
                    <w:right w:val="none" w:sz="0" w:space="0" w:color="auto"/>
                  </w:divBdr>
                </w:div>
                <w:div w:id="71440143">
                  <w:marLeft w:val="0"/>
                  <w:marRight w:val="0"/>
                  <w:marTop w:val="0"/>
                  <w:marBottom w:val="0"/>
                  <w:divBdr>
                    <w:top w:val="none" w:sz="0" w:space="0" w:color="auto"/>
                    <w:left w:val="none" w:sz="0" w:space="0" w:color="auto"/>
                    <w:bottom w:val="none" w:sz="0" w:space="0" w:color="auto"/>
                    <w:right w:val="none" w:sz="0" w:space="0" w:color="auto"/>
                  </w:divBdr>
                </w:div>
                <w:div w:id="92094575">
                  <w:marLeft w:val="0"/>
                  <w:marRight w:val="0"/>
                  <w:marTop w:val="0"/>
                  <w:marBottom w:val="0"/>
                  <w:divBdr>
                    <w:top w:val="none" w:sz="0" w:space="0" w:color="auto"/>
                    <w:left w:val="none" w:sz="0" w:space="0" w:color="auto"/>
                    <w:bottom w:val="none" w:sz="0" w:space="0" w:color="auto"/>
                    <w:right w:val="none" w:sz="0" w:space="0" w:color="auto"/>
                  </w:divBdr>
                </w:div>
                <w:div w:id="93942841">
                  <w:marLeft w:val="0"/>
                  <w:marRight w:val="0"/>
                  <w:marTop w:val="0"/>
                  <w:marBottom w:val="0"/>
                  <w:divBdr>
                    <w:top w:val="none" w:sz="0" w:space="0" w:color="auto"/>
                    <w:left w:val="none" w:sz="0" w:space="0" w:color="auto"/>
                    <w:bottom w:val="none" w:sz="0" w:space="0" w:color="auto"/>
                    <w:right w:val="none" w:sz="0" w:space="0" w:color="auto"/>
                  </w:divBdr>
                </w:div>
                <w:div w:id="222377854">
                  <w:marLeft w:val="0"/>
                  <w:marRight w:val="0"/>
                  <w:marTop w:val="0"/>
                  <w:marBottom w:val="0"/>
                  <w:divBdr>
                    <w:top w:val="none" w:sz="0" w:space="0" w:color="auto"/>
                    <w:left w:val="none" w:sz="0" w:space="0" w:color="auto"/>
                    <w:bottom w:val="none" w:sz="0" w:space="0" w:color="auto"/>
                    <w:right w:val="none" w:sz="0" w:space="0" w:color="auto"/>
                  </w:divBdr>
                </w:div>
                <w:div w:id="230311163">
                  <w:marLeft w:val="0"/>
                  <w:marRight w:val="0"/>
                  <w:marTop w:val="0"/>
                  <w:marBottom w:val="0"/>
                  <w:divBdr>
                    <w:top w:val="none" w:sz="0" w:space="0" w:color="auto"/>
                    <w:left w:val="none" w:sz="0" w:space="0" w:color="auto"/>
                    <w:bottom w:val="none" w:sz="0" w:space="0" w:color="auto"/>
                    <w:right w:val="none" w:sz="0" w:space="0" w:color="auto"/>
                  </w:divBdr>
                </w:div>
                <w:div w:id="238295712">
                  <w:marLeft w:val="0"/>
                  <w:marRight w:val="0"/>
                  <w:marTop w:val="0"/>
                  <w:marBottom w:val="0"/>
                  <w:divBdr>
                    <w:top w:val="none" w:sz="0" w:space="0" w:color="auto"/>
                    <w:left w:val="none" w:sz="0" w:space="0" w:color="auto"/>
                    <w:bottom w:val="none" w:sz="0" w:space="0" w:color="auto"/>
                    <w:right w:val="none" w:sz="0" w:space="0" w:color="auto"/>
                  </w:divBdr>
                </w:div>
                <w:div w:id="274558871">
                  <w:marLeft w:val="0"/>
                  <w:marRight w:val="0"/>
                  <w:marTop w:val="0"/>
                  <w:marBottom w:val="0"/>
                  <w:divBdr>
                    <w:top w:val="none" w:sz="0" w:space="0" w:color="auto"/>
                    <w:left w:val="none" w:sz="0" w:space="0" w:color="auto"/>
                    <w:bottom w:val="none" w:sz="0" w:space="0" w:color="auto"/>
                    <w:right w:val="none" w:sz="0" w:space="0" w:color="auto"/>
                  </w:divBdr>
                </w:div>
                <w:div w:id="292757051">
                  <w:marLeft w:val="0"/>
                  <w:marRight w:val="0"/>
                  <w:marTop w:val="0"/>
                  <w:marBottom w:val="0"/>
                  <w:divBdr>
                    <w:top w:val="none" w:sz="0" w:space="0" w:color="auto"/>
                    <w:left w:val="none" w:sz="0" w:space="0" w:color="auto"/>
                    <w:bottom w:val="none" w:sz="0" w:space="0" w:color="auto"/>
                    <w:right w:val="none" w:sz="0" w:space="0" w:color="auto"/>
                  </w:divBdr>
                </w:div>
                <w:div w:id="312368678">
                  <w:marLeft w:val="0"/>
                  <w:marRight w:val="0"/>
                  <w:marTop w:val="0"/>
                  <w:marBottom w:val="0"/>
                  <w:divBdr>
                    <w:top w:val="none" w:sz="0" w:space="0" w:color="auto"/>
                    <w:left w:val="none" w:sz="0" w:space="0" w:color="auto"/>
                    <w:bottom w:val="none" w:sz="0" w:space="0" w:color="auto"/>
                    <w:right w:val="none" w:sz="0" w:space="0" w:color="auto"/>
                  </w:divBdr>
                </w:div>
                <w:div w:id="313685092">
                  <w:marLeft w:val="0"/>
                  <w:marRight w:val="0"/>
                  <w:marTop w:val="0"/>
                  <w:marBottom w:val="0"/>
                  <w:divBdr>
                    <w:top w:val="none" w:sz="0" w:space="0" w:color="auto"/>
                    <w:left w:val="none" w:sz="0" w:space="0" w:color="auto"/>
                    <w:bottom w:val="none" w:sz="0" w:space="0" w:color="auto"/>
                    <w:right w:val="none" w:sz="0" w:space="0" w:color="auto"/>
                  </w:divBdr>
                </w:div>
                <w:div w:id="334110629">
                  <w:marLeft w:val="0"/>
                  <w:marRight w:val="0"/>
                  <w:marTop w:val="0"/>
                  <w:marBottom w:val="0"/>
                  <w:divBdr>
                    <w:top w:val="none" w:sz="0" w:space="0" w:color="auto"/>
                    <w:left w:val="none" w:sz="0" w:space="0" w:color="auto"/>
                    <w:bottom w:val="none" w:sz="0" w:space="0" w:color="auto"/>
                    <w:right w:val="none" w:sz="0" w:space="0" w:color="auto"/>
                  </w:divBdr>
                </w:div>
                <w:div w:id="338044935">
                  <w:marLeft w:val="0"/>
                  <w:marRight w:val="0"/>
                  <w:marTop w:val="0"/>
                  <w:marBottom w:val="0"/>
                  <w:divBdr>
                    <w:top w:val="none" w:sz="0" w:space="0" w:color="auto"/>
                    <w:left w:val="none" w:sz="0" w:space="0" w:color="auto"/>
                    <w:bottom w:val="none" w:sz="0" w:space="0" w:color="auto"/>
                    <w:right w:val="none" w:sz="0" w:space="0" w:color="auto"/>
                  </w:divBdr>
                </w:div>
                <w:div w:id="373114140">
                  <w:marLeft w:val="0"/>
                  <w:marRight w:val="0"/>
                  <w:marTop w:val="0"/>
                  <w:marBottom w:val="0"/>
                  <w:divBdr>
                    <w:top w:val="none" w:sz="0" w:space="0" w:color="auto"/>
                    <w:left w:val="none" w:sz="0" w:space="0" w:color="auto"/>
                    <w:bottom w:val="none" w:sz="0" w:space="0" w:color="auto"/>
                    <w:right w:val="none" w:sz="0" w:space="0" w:color="auto"/>
                  </w:divBdr>
                </w:div>
                <w:div w:id="450592253">
                  <w:marLeft w:val="0"/>
                  <w:marRight w:val="0"/>
                  <w:marTop w:val="0"/>
                  <w:marBottom w:val="0"/>
                  <w:divBdr>
                    <w:top w:val="none" w:sz="0" w:space="0" w:color="auto"/>
                    <w:left w:val="none" w:sz="0" w:space="0" w:color="auto"/>
                    <w:bottom w:val="none" w:sz="0" w:space="0" w:color="auto"/>
                    <w:right w:val="none" w:sz="0" w:space="0" w:color="auto"/>
                  </w:divBdr>
                </w:div>
                <w:div w:id="508761224">
                  <w:marLeft w:val="0"/>
                  <w:marRight w:val="0"/>
                  <w:marTop w:val="0"/>
                  <w:marBottom w:val="0"/>
                  <w:divBdr>
                    <w:top w:val="none" w:sz="0" w:space="0" w:color="auto"/>
                    <w:left w:val="none" w:sz="0" w:space="0" w:color="auto"/>
                    <w:bottom w:val="none" w:sz="0" w:space="0" w:color="auto"/>
                    <w:right w:val="none" w:sz="0" w:space="0" w:color="auto"/>
                  </w:divBdr>
                </w:div>
                <w:div w:id="562788107">
                  <w:marLeft w:val="0"/>
                  <w:marRight w:val="0"/>
                  <w:marTop w:val="0"/>
                  <w:marBottom w:val="0"/>
                  <w:divBdr>
                    <w:top w:val="none" w:sz="0" w:space="0" w:color="auto"/>
                    <w:left w:val="none" w:sz="0" w:space="0" w:color="auto"/>
                    <w:bottom w:val="none" w:sz="0" w:space="0" w:color="auto"/>
                    <w:right w:val="none" w:sz="0" w:space="0" w:color="auto"/>
                  </w:divBdr>
                </w:div>
                <w:div w:id="611938416">
                  <w:marLeft w:val="0"/>
                  <w:marRight w:val="0"/>
                  <w:marTop w:val="0"/>
                  <w:marBottom w:val="0"/>
                  <w:divBdr>
                    <w:top w:val="none" w:sz="0" w:space="0" w:color="auto"/>
                    <w:left w:val="none" w:sz="0" w:space="0" w:color="auto"/>
                    <w:bottom w:val="none" w:sz="0" w:space="0" w:color="auto"/>
                    <w:right w:val="none" w:sz="0" w:space="0" w:color="auto"/>
                  </w:divBdr>
                </w:div>
                <w:div w:id="667758160">
                  <w:marLeft w:val="0"/>
                  <w:marRight w:val="0"/>
                  <w:marTop w:val="0"/>
                  <w:marBottom w:val="0"/>
                  <w:divBdr>
                    <w:top w:val="none" w:sz="0" w:space="0" w:color="auto"/>
                    <w:left w:val="none" w:sz="0" w:space="0" w:color="auto"/>
                    <w:bottom w:val="none" w:sz="0" w:space="0" w:color="auto"/>
                    <w:right w:val="none" w:sz="0" w:space="0" w:color="auto"/>
                  </w:divBdr>
                </w:div>
                <w:div w:id="682322587">
                  <w:marLeft w:val="0"/>
                  <w:marRight w:val="0"/>
                  <w:marTop w:val="0"/>
                  <w:marBottom w:val="0"/>
                  <w:divBdr>
                    <w:top w:val="none" w:sz="0" w:space="0" w:color="auto"/>
                    <w:left w:val="none" w:sz="0" w:space="0" w:color="auto"/>
                    <w:bottom w:val="none" w:sz="0" w:space="0" w:color="auto"/>
                    <w:right w:val="none" w:sz="0" w:space="0" w:color="auto"/>
                  </w:divBdr>
                </w:div>
                <w:div w:id="708186935">
                  <w:marLeft w:val="0"/>
                  <w:marRight w:val="0"/>
                  <w:marTop w:val="0"/>
                  <w:marBottom w:val="0"/>
                  <w:divBdr>
                    <w:top w:val="none" w:sz="0" w:space="0" w:color="auto"/>
                    <w:left w:val="none" w:sz="0" w:space="0" w:color="auto"/>
                    <w:bottom w:val="none" w:sz="0" w:space="0" w:color="auto"/>
                    <w:right w:val="none" w:sz="0" w:space="0" w:color="auto"/>
                  </w:divBdr>
                </w:div>
                <w:div w:id="711151522">
                  <w:marLeft w:val="0"/>
                  <w:marRight w:val="0"/>
                  <w:marTop w:val="0"/>
                  <w:marBottom w:val="0"/>
                  <w:divBdr>
                    <w:top w:val="none" w:sz="0" w:space="0" w:color="auto"/>
                    <w:left w:val="none" w:sz="0" w:space="0" w:color="auto"/>
                    <w:bottom w:val="none" w:sz="0" w:space="0" w:color="auto"/>
                    <w:right w:val="none" w:sz="0" w:space="0" w:color="auto"/>
                  </w:divBdr>
                </w:div>
                <w:div w:id="747994523">
                  <w:marLeft w:val="0"/>
                  <w:marRight w:val="0"/>
                  <w:marTop w:val="0"/>
                  <w:marBottom w:val="0"/>
                  <w:divBdr>
                    <w:top w:val="none" w:sz="0" w:space="0" w:color="auto"/>
                    <w:left w:val="none" w:sz="0" w:space="0" w:color="auto"/>
                    <w:bottom w:val="none" w:sz="0" w:space="0" w:color="auto"/>
                    <w:right w:val="none" w:sz="0" w:space="0" w:color="auto"/>
                  </w:divBdr>
                </w:div>
                <w:div w:id="750272435">
                  <w:marLeft w:val="0"/>
                  <w:marRight w:val="0"/>
                  <w:marTop w:val="0"/>
                  <w:marBottom w:val="0"/>
                  <w:divBdr>
                    <w:top w:val="none" w:sz="0" w:space="0" w:color="auto"/>
                    <w:left w:val="none" w:sz="0" w:space="0" w:color="auto"/>
                    <w:bottom w:val="none" w:sz="0" w:space="0" w:color="auto"/>
                    <w:right w:val="none" w:sz="0" w:space="0" w:color="auto"/>
                  </w:divBdr>
                </w:div>
                <w:div w:id="823862024">
                  <w:marLeft w:val="0"/>
                  <w:marRight w:val="0"/>
                  <w:marTop w:val="0"/>
                  <w:marBottom w:val="0"/>
                  <w:divBdr>
                    <w:top w:val="none" w:sz="0" w:space="0" w:color="auto"/>
                    <w:left w:val="none" w:sz="0" w:space="0" w:color="auto"/>
                    <w:bottom w:val="none" w:sz="0" w:space="0" w:color="auto"/>
                    <w:right w:val="none" w:sz="0" w:space="0" w:color="auto"/>
                  </w:divBdr>
                </w:div>
                <w:div w:id="867335319">
                  <w:marLeft w:val="0"/>
                  <w:marRight w:val="0"/>
                  <w:marTop w:val="0"/>
                  <w:marBottom w:val="0"/>
                  <w:divBdr>
                    <w:top w:val="none" w:sz="0" w:space="0" w:color="auto"/>
                    <w:left w:val="none" w:sz="0" w:space="0" w:color="auto"/>
                    <w:bottom w:val="none" w:sz="0" w:space="0" w:color="auto"/>
                    <w:right w:val="none" w:sz="0" w:space="0" w:color="auto"/>
                  </w:divBdr>
                </w:div>
                <w:div w:id="917402835">
                  <w:marLeft w:val="0"/>
                  <w:marRight w:val="0"/>
                  <w:marTop w:val="0"/>
                  <w:marBottom w:val="0"/>
                  <w:divBdr>
                    <w:top w:val="none" w:sz="0" w:space="0" w:color="auto"/>
                    <w:left w:val="none" w:sz="0" w:space="0" w:color="auto"/>
                    <w:bottom w:val="none" w:sz="0" w:space="0" w:color="auto"/>
                    <w:right w:val="none" w:sz="0" w:space="0" w:color="auto"/>
                  </w:divBdr>
                </w:div>
                <w:div w:id="958294527">
                  <w:marLeft w:val="0"/>
                  <w:marRight w:val="0"/>
                  <w:marTop w:val="0"/>
                  <w:marBottom w:val="0"/>
                  <w:divBdr>
                    <w:top w:val="none" w:sz="0" w:space="0" w:color="auto"/>
                    <w:left w:val="none" w:sz="0" w:space="0" w:color="auto"/>
                    <w:bottom w:val="none" w:sz="0" w:space="0" w:color="auto"/>
                    <w:right w:val="none" w:sz="0" w:space="0" w:color="auto"/>
                  </w:divBdr>
                </w:div>
                <w:div w:id="962270200">
                  <w:marLeft w:val="0"/>
                  <w:marRight w:val="0"/>
                  <w:marTop w:val="0"/>
                  <w:marBottom w:val="0"/>
                  <w:divBdr>
                    <w:top w:val="none" w:sz="0" w:space="0" w:color="auto"/>
                    <w:left w:val="none" w:sz="0" w:space="0" w:color="auto"/>
                    <w:bottom w:val="none" w:sz="0" w:space="0" w:color="auto"/>
                    <w:right w:val="none" w:sz="0" w:space="0" w:color="auto"/>
                  </w:divBdr>
                </w:div>
                <w:div w:id="995063292">
                  <w:marLeft w:val="0"/>
                  <w:marRight w:val="0"/>
                  <w:marTop w:val="0"/>
                  <w:marBottom w:val="0"/>
                  <w:divBdr>
                    <w:top w:val="none" w:sz="0" w:space="0" w:color="auto"/>
                    <w:left w:val="none" w:sz="0" w:space="0" w:color="auto"/>
                    <w:bottom w:val="none" w:sz="0" w:space="0" w:color="auto"/>
                    <w:right w:val="none" w:sz="0" w:space="0" w:color="auto"/>
                  </w:divBdr>
                </w:div>
                <w:div w:id="1069107950">
                  <w:marLeft w:val="0"/>
                  <w:marRight w:val="0"/>
                  <w:marTop w:val="0"/>
                  <w:marBottom w:val="0"/>
                  <w:divBdr>
                    <w:top w:val="none" w:sz="0" w:space="0" w:color="auto"/>
                    <w:left w:val="none" w:sz="0" w:space="0" w:color="auto"/>
                    <w:bottom w:val="none" w:sz="0" w:space="0" w:color="auto"/>
                    <w:right w:val="none" w:sz="0" w:space="0" w:color="auto"/>
                  </w:divBdr>
                </w:div>
                <w:div w:id="1253975248">
                  <w:marLeft w:val="0"/>
                  <w:marRight w:val="0"/>
                  <w:marTop w:val="0"/>
                  <w:marBottom w:val="0"/>
                  <w:divBdr>
                    <w:top w:val="none" w:sz="0" w:space="0" w:color="auto"/>
                    <w:left w:val="none" w:sz="0" w:space="0" w:color="auto"/>
                    <w:bottom w:val="none" w:sz="0" w:space="0" w:color="auto"/>
                    <w:right w:val="none" w:sz="0" w:space="0" w:color="auto"/>
                  </w:divBdr>
                </w:div>
                <w:div w:id="1288972551">
                  <w:marLeft w:val="0"/>
                  <w:marRight w:val="0"/>
                  <w:marTop w:val="0"/>
                  <w:marBottom w:val="0"/>
                  <w:divBdr>
                    <w:top w:val="none" w:sz="0" w:space="0" w:color="auto"/>
                    <w:left w:val="none" w:sz="0" w:space="0" w:color="auto"/>
                    <w:bottom w:val="none" w:sz="0" w:space="0" w:color="auto"/>
                    <w:right w:val="none" w:sz="0" w:space="0" w:color="auto"/>
                  </w:divBdr>
                </w:div>
                <w:div w:id="1317412255">
                  <w:marLeft w:val="0"/>
                  <w:marRight w:val="0"/>
                  <w:marTop w:val="0"/>
                  <w:marBottom w:val="0"/>
                  <w:divBdr>
                    <w:top w:val="none" w:sz="0" w:space="0" w:color="auto"/>
                    <w:left w:val="none" w:sz="0" w:space="0" w:color="auto"/>
                    <w:bottom w:val="none" w:sz="0" w:space="0" w:color="auto"/>
                    <w:right w:val="none" w:sz="0" w:space="0" w:color="auto"/>
                  </w:divBdr>
                </w:div>
                <w:div w:id="1330673709">
                  <w:marLeft w:val="0"/>
                  <w:marRight w:val="0"/>
                  <w:marTop w:val="0"/>
                  <w:marBottom w:val="0"/>
                  <w:divBdr>
                    <w:top w:val="none" w:sz="0" w:space="0" w:color="auto"/>
                    <w:left w:val="none" w:sz="0" w:space="0" w:color="auto"/>
                    <w:bottom w:val="none" w:sz="0" w:space="0" w:color="auto"/>
                    <w:right w:val="none" w:sz="0" w:space="0" w:color="auto"/>
                  </w:divBdr>
                </w:div>
                <w:div w:id="1381437815">
                  <w:marLeft w:val="0"/>
                  <w:marRight w:val="0"/>
                  <w:marTop w:val="0"/>
                  <w:marBottom w:val="0"/>
                  <w:divBdr>
                    <w:top w:val="none" w:sz="0" w:space="0" w:color="auto"/>
                    <w:left w:val="none" w:sz="0" w:space="0" w:color="auto"/>
                    <w:bottom w:val="none" w:sz="0" w:space="0" w:color="auto"/>
                    <w:right w:val="none" w:sz="0" w:space="0" w:color="auto"/>
                  </w:divBdr>
                </w:div>
                <w:div w:id="1388451338">
                  <w:marLeft w:val="0"/>
                  <w:marRight w:val="0"/>
                  <w:marTop w:val="0"/>
                  <w:marBottom w:val="0"/>
                  <w:divBdr>
                    <w:top w:val="none" w:sz="0" w:space="0" w:color="auto"/>
                    <w:left w:val="none" w:sz="0" w:space="0" w:color="auto"/>
                    <w:bottom w:val="none" w:sz="0" w:space="0" w:color="auto"/>
                    <w:right w:val="none" w:sz="0" w:space="0" w:color="auto"/>
                  </w:divBdr>
                </w:div>
                <w:div w:id="1463159561">
                  <w:marLeft w:val="0"/>
                  <w:marRight w:val="0"/>
                  <w:marTop w:val="0"/>
                  <w:marBottom w:val="0"/>
                  <w:divBdr>
                    <w:top w:val="none" w:sz="0" w:space="0" w:color="auto"/>
                    <w:left w:val="none" w:sz="0" w:space="0" w:color="auto"/>
                    <w:bottom w:val="none" w:sz="0" w:space="0" w:color="auto"/>
                    <w:right w:val="none" w:sz="0" w:space="0" w:color="auto"/>
                  </w:divBdr>
                </w:div>
                <w:div w:id="1486779577">
                  <w:marLeft w:val="0"/>
                  <w:marRight w:val="0"/>
                  <w:marTop w:val="0"/>
                  <w:marBottom w:val="0"/>
                  <w:divBdr>
                    <w:top w:val="none" w:sz="0" w:space="0" w:color="auto"/>
                    <w:left w:val="none" w:sz="0" w:space="0" w:color="auto"/>
                    <w:bottom w:val="none" w:sz="0" w:space="0" w:color="auto"/>
                    <w:right w:val="none" w:sz="0" w:space="0" w:color="auto"/>
                  </w:divBdr>
                </w:div>
                <w:div w:id="1522738770">
                  <w:marLeft w:val="0"/>
                  <w:marRight w:val="0"/>
                  <w:marTop w:val="0"/>
                  <w:marBottom w:val="0"/>
                  <w:divBdr>
                    <w:top w:val="none" w:sz="0" w:space="0" w:color="auto"/>
                    <w:left w:val="none" w:sz="0" w:space="0" w:color="auto"/>
                    <w:bottom w:val="none" w:sz="0" w:space="0" w:color="auto"/>
                    <w:right w:val="none" w:sz="0" w:space="0" w:color="auto"/>
                  </w:divBdr>
                </w:div>
                <w:div w:id="1524199731">
                  <w:marLeft w:val="0"/>
                  <w:marRight w:val="0"/>
                  <w:marTop w:val="0"/>
                  <w:marBottom w:val="0"/>
                  <w:divBdr>
                    <w:top w:val="none" w:sz="0" w:space="0" w:color="auto"/>
                    <w:left w:val="none" w:sz="0" w:space="0" w:color="auto"/>
                    <w:bottom w:val="none" w:sz="0" w:space="0" w:color="auto"/>
                    <w:right w:val="none" w:sz="0" w:space="0" w:color="auto"/>
                  </w:divBdr>
                </w:div>
                <w:div w:id="1534073719">
                  <w:marLeft w:val="0"/>
                  <w:marRight w:val="0"/>
                  <w:marTop w:val="0"/>
                  <w:marBottom w:val="0"/>
                  <w:divBdr>
                    <w:top w:val="none" w:sz="0" w:space="0" w:color="auto"/>
                    <w:left w:val="none" w:sz="0" w:space="0" w:color="auto"/>
                    <w:bottom w:val="none" w:sz="0" w:space="0" w:color="auto"/>
                    <w:right w:val="none" w:sz="0" w:space="0" w:color="auto"/>
                  </w:divBdr>
                </w:div>
                <w:div w:id="1569876007">
                  <w:marLeft w:val="0"/>
                  <w:marRight w:val="0"/>
                  <w:marTop w:val="0"/>
                  <w:marBottom w:val="0"/>
                  <w:divBdr>
                    <w:top w:val="none" w:sz="0" w:space="0" w:color="auto"/>
                    <w:left w:val="none" w:sz="0" w:space="0" w:color="auto"/>
                    <w:bottom w:val="none" w:sz="0" w:space="0" w:color="auto"/>
                    <w:right w:val="none" w:sz="0" w:space="0" w:color="auto"/>
                  </w:divBdr>
                </w:div>
                <w:div w:id="1573126530">
                  <w:marLeft w:val="0"/>
                  <w:marRight w:val="0"/>
                  <w:marTop w:val="0"/>
                  <w:marBottom w:val="0"/>
                  <w:divBdr>
                    <w:top w:val="none" w:sz="0" w:space="0" w:color="auto"/>
                    <w:left w:val="none" w:sz="0" w:space="0" w:color="auto"/>
                    <w:bottom w:val="none" w:sz="0" w:space="0" w:color="auto"/>
                    <w:right w:val="none" w:sz="0" w:space="0" w:color="auto"/>
                  </w:divBdr>
                </w:div>
                <w:div w:id="1615820442">
                  <w:marLeft w:val="0"/>
                  <w:marRight w:val="0"/>
                  <w:marTop w:val="0"/>
                  <w:marBottom w:val="0"/>
                  <w:divBdr>
                    <w:top w:val="none" w:sz="0" w:space="0" w:color="auto"/>
                    <w:left w:val="none" w:sz="0" w:space="0" w:color="auto"/>
                    <w:bottom w:val="none" w:sz="0" w:space="0" w:color="auto"/>
                    <w:right w:val="none" w:sz="0" w:space="0" w:color="auto"/>
                  </w:divBdr>
                </w:div>
                <w:div w:id="1678383255">
                  <w:marLeft w:val="0"/>
                  <w:marRight w:val="0"/>
                  <w:marTop w:val="0"/>
                  <w:marBottom w:val="0"/>
                  <w:divBdr>
                    <w:top w:val="none" w:sz="0" w:space="0" w:color="auto"/>
                    <w:left w:val="none" w:sz="0" w:space="0" w:color="auto"/>
                    <w:bottom w:val="none" w:sz="0" w:space="0" w:color="auto"/>
                    <w:right w:val="none" w:sz="0" w:space="0" w:color="auto"/>
                  </w:divBdr>
                </w:div>
                <w:div w:id="1707293504">
                  <w:marLeft w:val="0"/>
                  <w:marRight w:val="0"/>
                  <w:marTop w:val="0"/>
                  <w:marBottom w:val="0"/>
                  <w:divBdr>
                    <w:top w:val="none" w:sz="0" w:space="0" w:color="auto"/>
                    <w:left w:val="none" w:sz="0" w:space="0" w:color="auto"/>
                    <w:bottom w:val="none" w:sz="0" w:space="0" w:color="auto"/>
                    <w:right w:val="none" w:sz="0" w:space="0" w:color="auto"/>
                  </w:divBdr>
                </w:div>
                <w:div w:id="1723095015">
                  <w:marLeft w:val="0"/>
                  <w:marRight w:val="0"/>
                  <w:marTop w:val="0"/>
                  <w:marBottom w:val="0"/>
                  <w:divBdr>
                    <w:top w:val="none" w:sz="0" w:space="0" w:color="auto"/>
                    <w:left w:val="none" w:sz="0" w:space="0" w:color="auto"/>
                    <w:bottom w:val="none" w:sz="0" w:space="0" w:color="auto"/>
                    <w:right w:val="none" w:sz="0" w:space="0" w:color="auto"/>
                  </w:divBdr>
                </w:div>
                <w:div w:id="1730420640">
                  <w:marLeft w:val="0"/>
                  <w:marRight w:val="0"/>
                  <w:marTop w:val="0"/>
                  <w:marBottom w:val="0"/>
                  <w:divBdr>
                    <w:top w:val="none" w:sz="0" w:space="0" w:color="auto"/>
                    <w:left w:val="none" w:sz="0" w:space="0" w:color="auto"/>
                    <w:bottom w:val="none" w:sz="0" w:space="0" w:color="auto"/>
                    <w:right w:val="none" w:sz="0" w:space="0" w:color="auto"/>
                  </w:divBdr>
                </w:div>
                <w:div w:id="1818843073">
                  <w:marLeft w:val="0"/>
                  <w:marRight w:val="0"/>
                  <w:marTop w:val="0"/>
                  <w:marBottom w:val="0"/>
                  <w:divBdr>
                    <w:top w:val="none" w:sz="0" w:space="0" w:color="auto"/>
                    <w:left w:val="none" w:sz="0" w:space="0" w:color="auto"/>
                    <w:bottom w:val="none" w:sz="0" w:space="0" w:color="auto"/>
                    <w:right w:val="none" w:sz="0" w:space="0" w:color="auto"/>
                  </w:divBdr>
                </w:div>
                <w:div w:id="1973710390">
                  <w:marLeft w:val="0"/>
                  <w:marRight w:val="0"/>
                  <w:marTop w:val="0"/>
                  <w:marBottom w:val="0"/>
                  <w:divBdr>
                    <w:top w:val="none" w:sz="0" w:space="0" w:color="auto"/>
                    <w:left w:val="none" w:sz="0" w:space="0" w:color="auto"/>
                    <w:bottom w:val="none" w:sz="0" w:space="0" w:color="auto"/>
                    <w:right w:val="none" w:sz="0" w:space="0" w:color="auto"/>
                  </w:divBdr>
                </w:div>
                <w:div w:id="1993830205">
                  <w:marLeft w:val="0"/>
                  <w:marRight w:val="0"/>
                  <w:marTop w:val="0"/>
                  <w:marBottom w:val="0"/>
                  <w:divBdr>
                    <w:top w:val="none" w:sz="0" w:space="0" w:color="auto"/>
                    <w:left w:val="none" w:sz="0" w:space="0" w:color="auto"/>
                    <w:bottom w:val="none" w:sz="0" w:space="0" w:color="auto"/>
                    <w:right w:val="none" w:sz="0" w:space="0" w:color="auto"/>
                  </w:divBdr>
                </w:div>
                <w:div w:id="1998457757">
                  <w:marLeft w:val="0"/>
                  <w:marRight w:val="0"/>
                  <w:marTop w:val="0"/>
                  <w:marBottom w:val="0"/>
                  <w:divBdr>
                    <w:top w:val="none" w:sz="0" w:space="0" w:color="auto"/>
                    <w:left w:val="none" w:sz="0" w:space="0" w:color="auto"/>
                    <w:bottom w:val="none" w:sz="0" w:space="0" w:color="auto"/>
                    <w:right w:val="none" w:sz="0" w:space="0" w:color="auto"/>
                  </w:divBdr>
                </w:div>
                <w:div w:id="2086301532">
                  <w:marLeft w:val="0"/>
                  <w:marRight w:val="0"/>
                  <w:marTop w:val="0"/>
                  <w:marBottom w:val="0"/>
                  <w:divBdr>
                    <w:top w:val="none" w:sz="0" w:space="0" w:color="auto"/>
                    <w:left w:val="none" w:sz="0" w:space="0" w:color="auto"/>
                    <w:bottom w:val="none" w:sz="0" w:space="0" w:color="auto"/>
                    <w:right w:val="none" w:sz="0" w:space="0" w:color="auto"/>
                  </w:divBdr>
                </w:div>
                <w:div w:id="2134320254">
                  <w:marLeft w:val="0"/>
                  <w:marRight w:val="0"/>
                  <w:marTop w:val="0"/>
                  <w:marBottom w:val="0"/>
                  <w:divBdr>
                    <w:top w:val="none" w:sz="0" w:space="0" w:color="auto"/>
                    <w:left w:val="none" w:sz="0" w:space="0" w:color="auto"/>
                    <w:bottom w:val="none" w:sz="0" w:space="0" w:color="auto"/>
                    <w:right w:val="none" w:sz="0" w:space="0" w:color="auto"/>
                  </w:divBdr>
                </w:div>
                <w:div w:id="2139298657">
                  <w:marLeft w:val="0"/>
                  <w:marRight w:val="0"/>
                  <w:marTop w:val="0"/>
                  <w:marBottom w:val="0"/>
                  <w:divBdr>
                    <w:top w:val="none" w:sz="0" w:space="0" w:color="auto"/>
                    <w:left w:val="none" w:sz="0" w:space="0" w:color="auto"/>
                    <w:bottom w:val="none" w:sz="0" w:space="0" w:color="auto"/>
                    <w:right w:val="none" w:sz="0" w:space="0" w:color="auto"/>
                  </w:divBdr>
                </w:div>
                <w:div w:id="21406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8746">
          <w:marLeft w:val="0"/>
          <w:marRight w:val="0"/>
          <w:marTop w:val="0"/>
          <w:marBottom w:val="0"/>
          <w:divBdr>
            <w:top w:val="none" w:sz="0" w:space="0" w:color="auto"/>
            <w:left w:val="none" w:sz="0" w:space="0" w:color="auto"/>
            <w:bottom w:val="none" w:sz="0" w:space="0" w:color="auto"/>
            <w:right w:val="none" w:sz="0" w:space="0" w:color="auto"/>
          </w:divBdr>
          <w:divsChild>
            <w:div w:id="855388558">
              <w:marLeft w:val="0"/>
              <w:marRight w:val="0"/>
              <w:marTop w:val="0"/>
              <w:marBottom w:val="0"/>
              <w:divBdr>
                <w:top w:val="none" w:sz="0" w:space="0" w:color="auto"/>
                <w:left w:val="none" w:sz="0" w:space="0" w:color="auto"/>
                <w:bottom w:val="none" w:sz="0" w:space="0" w:color="auto"/>
                <w:right w:val="none" w:sz="0" w:space="0" w:color="auto"/>
              </w:divBdr>
              <w:divsChild>
                <w:div w:id="194776502">
                  <w:marLeft w:val="0"/>
                  <w:marRight w:val="0"/>
                  <w:marTop w:val="0"/>
                  <w:marBottom w:val="0"/>
                  <w:divBdr>
                    <w:top w:val="none" w:sz="0" w:space="0" w:color="auto"/>
                    <w:left w:val="none" w:sz="0" w:space="0" w:color="auto"/>
                    <w:bottom w:val="none" w:sz="0" w:space="0" w:color="auto"/>
                    <w:right w:val="none" w:sz="0" w:space="0" w:color="auto"/>
                  </w:divBdr>
                </w:div>
                <w:div w:id="208153258">
                  <w:marLeft w:val="0"/>
                  <w:marRight w:val="0"/>
                  <w:marTop w:val="0"/>
                  <w:marBottom w:val="0"/>
                  <w:divBdr>
                    <w:top w:val="none" w:sz="0" w:space="0" w:color="auto"/>
                    <w:left w:val="none" w:sz="0" w:space="0" w:color="auto"/>
                    <w:bottom w:val="none" w:sz="0" w:space="0" w:color="auto"/>
                    <w:right w:val="none" w:sz="0" w:space="0" w:color="auto"/>
                  </w:divBdr>
                </w:div>
                <w:div w:id="267666495">
                  <w:marLeft w:val="0"/>
                  <w:marRight w:val="0"/>
                  <w:marTop w:val="0"/>
                  <w:marBottom w:val="0"/>
                  <w:divBdr>
                    <w:top w:val="none" w:sz="0" w:space="0" w:color="auto"/>
                    <w:left w:val="none" w:sz="0" w:space="0" w:color="auto"/>
                    <w:bottom w:val="none" w:sz="0" w:space="0" w:color="auto"/>
                    <w:right w:val="none" w:sz="0" w:space="0" w:color="auto"/>
                  </w:divBdr>
                </w:div>
                <w:div w:id="296185227">
                  <w:marLeft w:val="0"/>
                  <w:marRight w:val="0"/>
                  <w:marTop w:val="0"/>
                  <w:marBottom w:val="0"/>
                  <w:divBdr>
                    <w:top w:val="none" w:sz="0" w:space="0" w:color="auto"/>
                    <w:left w:val="none" w:sz="0" w:space="0" w:color="auto"/>
                    <w:bottom w:val="none" w:sz="0" w:space="0" w:color="auto"/>
                    <w:right w:val="none" w:sz="0" w:space="0" w:color="auto"/>
                  </w:divBdr>
                </w:div>
                <w:div w:id="315687369">
                  <w:marLeft w:val="0"/>
                  <w:marRight w:val="0"/>
                  <w:marTop w:val="0"/>
                  <w:marBottom w:val="0"/>
                  <w:divBdr>
                    <w:top w:val="none" w:sz="0" w:space="0" w:color="auto"/>
                    <w:left w:val="none" w:sz="0" w:space="0" w:color="auto"/>
                    <w:bottom w:val="none" w:sz="0" w:space="0" w:color="auto"/>
                    <w:right w:val="none" w:sz="0" w:space="0" w:color="auto"/>
                  </w:divBdr>
                </w:div>
                <w:div w:id="390274022">
                  <w:marLeft w:val="0"/>
                  <w:marRight w:val="0"/>
                  <w:marTop w:val="0"/>
                  <w:marBottom w:val="0"/>
                  <w:divBdr>
                    <w:top w:val="none" w:sz="0" w:space="0" w:color="auto"/>
                    <w:left w:val="none" w:sz="0" w:space="0" w:color="auto"/>
                    <w:bottom w:val="none" w:sz="0" w:space="0" w:color="auto"/>
                    <w:right w:val="none" w:sz="0" w:space="0" w:color="auto"/>
                  </w:divBdr>
                </w:div>
                <w:div w:id="395322622">
                  <w:marLeft w:val="0"/>
                  <w:marRight w:val="0"/>
                  <w:marTop w:val="0"/>
                  <w:marBottom w:val="0"/>
                  <w:divBdr>
                    <w:top w:val="none" w:sz="0" w:space="0" w:color="auto"/>
                    <w:left w:val="none" w:sz="0" w:space="0" w:color="auto"/>
                    <w:bottom w:val="none" w:sz="0" w:space="0" w:color="auto"/>
                    <w:right w:val="none" w:sz="0" w:space="0" w:color="auto"/>
                  </w:divBdr>
                </w:div>
                <w:div w:id="477453936">
                  <w:marLeft w:val="0"/>
                  <w:marRight w:val="0"/>
                  <w:marTop w:val="0"/>
                  <w:marBottom w:val="0"/>
                  <w:divBdr>
                    <w:top w:val="none" w:sz="0" w:space="0" w:color="auto"/>
                    <w:left w:val="none" w:sz="0" w:space="0" w:color="auto"/>
                    <w:bottom w:val="none" w:sz="0" w:space="0" w:color="auto"/>
                    <w:right w:val="none" w:sz="0" w:space="0" w:color="auto"/>
                  </w:divBdr>
                </w:div>
                <w:div w:id="491063425">
                  <w:marLeft w:val="0"/>
                  <w:marRight w:val="0"/>
                  <w:marTop w:val="0"/>
                  <w:marBottom w:val="0"/>
                  <w:divBdr>
                    <w:top w:val="none" w:sz="0" w:space="0" w:color="auto"/>
                    <w:left w:val="none" w:sz="0" w:space="0" w:color="auto"/>
                    <w:bottom w:val="none" w:sz="0" w:space="0" w:color="auto"/>
                    <w:right w:val="none" w:sz="0" w:space="0" w:color="auto"/>
                  </w:divBdr>
                </w:div>
                <w:div w:id="595015458">
                  <w:marLeft w:val="0"/>
                  <w:marRight w:val="0"/>
                  <w:marTop w:val="0"/>
                  <w:marBottom w:val="0"/>
                  <w:divBdr>
                    <w:top w:val="none" w:sz="0" w:space="0" w:color="auto"/>
                    <w:left w:val="none" w:sz="0" w:space="0" w:color="auto"/>
                    <w:bottom w:val="none" w:sz="0" w:space="0" w:color="auto"/>
                    <w:right w:val="none" w:sz="0" w:space="0" w:color="auto"/>
                  </w:divBdr>
                </w:div>
                <w:div w:id="631057323">
                  <w:marLeft w:val="0"/>
                  <w:marRight w:val="0"/>
                  <w:marTop w:val="0"/>
                  <w:marBottom w:val="0"/>
                  <w:divBdr>
                    <w:top w:val="none" w:sz="0" w:space="0" w:color="auto"/>
                    <w:left w:val="none" w:sz="0" w:space="0" w:color="auto"/>
                    <w:bottom w:val="none" w:sz="0" w:space="0" w:color="auto"/>
                    <w:right w:val="none" w:sz="0" w:space="0" w:color="auto"/>
                  </w:divBdr>
                </w:div>
                <w:div w:id="639116077">
                  <w:marLeft w:val="0"/>
                  <w:marRight w:val="0"/>
                  <w:marTop w:val="0"/>
                  <w:marBottom w:val="0"/>
                  <w:divBdr>
                    <w:top w:val="none" w:sz="0" w:space="0" w:color="auto"/>
                    <w:left w:val="none" w:sz="0" w:space="0" w:color="auto"/>
                    <w:bottom w:val="none" w:sz="0" w:space="0" w:color="auto"/>
                    <w:right w:val="none" w:sz="0" w:space="0" w:color="auto"/>
                  </w:divBdr>
                </w:div>
                <w:div w:id="802700554">
                  <w:marLeft w:val="0"/>
                  <w:marRight w:val="0"/>
                  <w:marTop w:val="0"/>
                  <w:marBottom w:val="0"/>
                  <w:divBdr>
                    <w:top w:val="none" w:sz="0" w:space="0" w:color="auto"/>
                    <w:left w:val="none" w:sz="0" w:space="0" w:color="auto"/>
                    <w:bottom w:val="none" w:sz="0" w:space="0" w:color="auto"/>
                    <w:right w:val="none" w:sz="0" w:space="0" w:color="auto"/>
                  </w:divBdr>
                </w:div>
                <w:div w:id="827866219">
                  <w:marLeft w:val="0"/>
                  <w:marRight w:val="0"/>
                  <w:marTop w:val="0"/>
                  <w:marBottom w:val="0"/>
                  <w:divBdr>
                    <w:top w:val="none" w:sz="0" w:space="0" w:color="auto"/>
                    <w:left w:val="none" w:sz="0" w:space="0" w:color="auto"/>
                    <w:bottom w:val="none" w:sz="0" w:space="0" w:color="auto"/>
                    <w:right w:val="none" w:sz="0" w:space="0" w:color="auto"/>
                  </w:divBdr>
                </w:div>
                <w:div w:id="871040388">
                  <w:marLeft w:val="0"/>
                  <w:marRight w:val="0"/>
                  <w:marTop w:val="0"/>
                  <w:marBottom w:val="0"/>
                  <w:divBdr>
                    <w:top w:val="none" w:sz="0" w:space="0" w:color="auto"/>
                    <w:left w:val="none" w:sz="0" w:space="0" w:color="auto"/>
                    <w:bottom w:val="none" w:sz="0" w:space="0" w:color="auto"/>
                    <w:right w:val="none" w:sz="0" w:space="0" w:color="auto"/>
                  </w:divBdr>
                </w:div>
                <w:div w:id="968166291">
                  <w:marLeft w:val="0"/>
                  <w:marRight w:val="0"/>
                  <w:marTop w:val="0"/>
                  <w:marBottom w:val="0"/>
                  <w:divBdr>
                    <w:top w:val="none" w:sz="0" w:space="0" w:color="auto"/>
                    <w:left w:val="none" w:sz="0" w:space="0" w:color="auto"/>
                    <w:bottom w:val="none" w:sz="0" w:space="0" w:color="auto"/>
                    <w:right w:val="none" w:sz="0" w:space="0" w:color="auto"/>
                  </w:divBdr>
                </w:div>
                <w:div w:id="1087071726">
                  <w:marLeft w:val="0"/>
                  <w:marRight w:val="0"/>
                  <w:marTop w:val="0"/>
                  <w:marBottom w:val="0"/>
                  <w:divBdr>
                    <w:top w:val="none" w:sz="0" w:space="0" w:color="auto"/>
                    <w:left w:val="none" w:sz="0" w:space="0" w:color="auto"/>
                    <w:bottom w:val="none" w:sz="0" w:space="0" w:color="auto"/>
                    <w:right w:val="none" w:sz="0" w:space="0" w:color="auto"/>
                  </w:divBdr>
                </w:div>
                <w:div w:id="1185561963">
                  <w:marLeft w:val="0"/>
                  <w:marRight w:val="0"/>
                  <w:marTop w:val="0"/>
                  <w:marBottom w:val="0"/>
                  <w:divBdr>
                    <w:top w:val="none" w:sz="0" w:space="0" w:color="auto"/>
                    <w:left w:val="none" w:sz="0" w:space="0" w:color="auto"/>
                    <w:bottom w:val="none" w:sz="0" w:space="0" w:color="auto"/>
                    <w:right w:val="none" w:sz="0" w:space="0" w:color="auto"/>
                  </w:divBdr>
                </w:div>
                <w:div w:id="1187477333">
                  <w:marLeft w:val="0"/>
                  <w:marRight w:val="0"/>
                  <w:marTop w:val="0"/>
                  <w:marBottom w:val="0"/>
                  <w:divBdr>
                    <w:top w:val="none" w:sz="0" w:space="0" w:color="auto"/>
                    <w:left w:val="none" w:sz="0" w:space="0" w:color="auto"/>
                    <w:bottom w:val="none" w:sz="0" w:space="0" w:color="auto"/>
                    <w:right w:val="none" w:sz="0" w:space="0" w:color="auto"/>
                  </w:divBdr>
                </w:div>
                <w:div w:id="1397975824">
                  <w:marLeft w:val="0"/>
                  <w:marRight w:val="0"/>
                  <w:marTop w:val="0"/>
                  <w:marBottom w:val="0"/>
                  <w:divBdr>
                    <w:top w:val="none" w:sz="0" w:space="0" w:color="auto"/>
                    <w:left w:val="none" w:sz="0" w:space="0" w:color="auto"/>
                    <w:bottom w:val="none" w:sz="0" w:space="0" w:color="auto"/>
                    <w:right w:val="none" w:sz="0" w:space="0" w:color="auto"/>
                  </w:divBdr>
                </w:div>
                <w:div w:id="1432896164">
                  <w:marLeft w:val="0"/>
                  <w:marRight w:val="0"/>
                  <w:marTop w:val="0"/>
                  <w:marBottom w:val="0"/>
                  <w:divBdr>
                    <w:top w:val="none" w:sz="0" w:space="0" w:color="auto"/>
                    <w:left w:val="none" w:sz="0" w:space="0" w:color="auto"/>
                    <w:bottom w:val="none" w:sz="0" w:space="0" w:color="auto"/>
                    <w:right w:val="none" w:sz="0" w:space="0" w:color="auto"/>
                  </w:divBdr>
                </w:div>
                <w:div w:id="1642614443">
                  <w:marLeft w:val="0"/>
                  <w:marRight w:val="0"/>
                  <w:marTop w:val="0"/>
                  <w:marBottom w:val="0"/>
                  <w:divBdr>
                    <w:top w:val="none" w:sz="0" w:space="0" w:color="auto"/>
                    <w:left w:val="none" w:sz="0" w:space="0" w:color="auto"/>
                    <w:bottom w:val="none" w:sz="0" w:space="0" w:color="auto"/>
                    <w:right w:val="none" w:sz="0" w:space="0" w:color="auto"/>
                  </w:divBdr>
                </w:div>
                <w:div w:id="1670669280">
                  <w:marLeft w:val="0"/>
                  <w:marRight w:val="0"/>
                  <w:marTop w:val="0"/>
                  <w:marBottom w:val="0"/>
                  <w:divBdr>
                    <w:top w:val="none" w:sz="0" w:space="0" w:color="auto"/>
                    <w:left w:val="none" w:sz="0" w:space="0" w:color="auto"/>
                    <w:bottom w:val="none" w:sz="0" w:space="0" w:color="auto"/>
                    <w:right w:val="none" w:sz="0" w:space="0" w:color="auto"/>
                  </w:divBdr>
                </w:div>
                <w:div w:id="1880238583">
                  <w:marLeft w:val="0"/>
                  <w:marRight w:val="0"/>
                  <w:marTop w:val="0"/>
                  <w:marBottom w:val="0"/>
                  <w:divBdr>
                    <w:top w:val="none" w:sz="0" w:space="0" w:color="auto"/>
                    <w:left w:val="none" w:sz="0" w:space="0" w:color="auto"/>
                    <w:bottom w:val="none" w:sz="0" w:space="0" w:color="auto"/>
                    <w:right w:val="none" w:sz="0" w:space="0" w:color="auto"/>
                  </w:divBdr>
                </w:div>
                <w:div w:id="1907491964">
                  <w:marLeft w:val="0"/>
                  <w:marRight w:val="0"/>
                  <w:marTop w:val="0"/>
                  <w:marBottom w:val="0"/>
                  <w:divBdr>
                    <w:top w:val="none" w:sz="0" w:space="0" w:color="auto"/>
                    <w:left w:val="none" w:sz="0" w:space="0" w:color="auto"/>
                    <w:bottom w:val="none" w:sz="0" w:space="0" w:color="auto"/>
                    <w:right w:val="none" w:sz="0" w:space="0" w:color="auto"/>
                  </w:divBdr>
                </w:div>
                <w:div w:id="1994092699">
                  <w:marLeft w:val="0"/>
                  <w:marRight w:val="0"/>
                  <w:marTop w:val="0"/>
                  <w:marBottom w:val="0"/>
                  <w:divBdr>
                    <w:top w:val="none" w:sz="0" w:space="0" w:color="auto"/>
                    <w:left w:val="none" w:sz="0" w:space="0" w:color="auto"/>
                    <w:bottom w:val="none" w:sz="0" w:space="0" w:color="auto"/>
                    <w:right w:val="none" w:sz="0" w:space="0" w:color="auto"/>
                  </w:divBdr>
                </w:div>
                <w:div w:id="20390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1758">
          <w:marLeft w:val="0"/>
          <w:marRight w:val="0"/>
          <w:marTop w:val="0"/>
          <w:marBottom w:val="0"/>
          <w:divBdr>
            <w:top w:val="none" w:sz="0" w:space="0" w:color="auto"/>
            <w:left w:val="none" w:sz="0" w:space="0" w:color="auto"/>
            <w:bottom w:val="none" w:sz="0" w:space="0" w:color="auto"/>
            <w:right w:val="none" w:sz="0" w:space="0" w:color="auto"/>
          </w:divBdr>
          <w:divsChild>
            <w:div w:id="690229734">
              <w:marLeft w:val="0"/>
              <w:marRight w:val="0"/>
              <w:marTop w:val="0"/>
              <w:marBottom w:val="0"/>
              <w:divBdr>
                <w:top w:val="none" w:sz="0" w:space="0" w:color="auto"/>
                <w:left w:val="none" w:sz="0" w:space="0" w:color="auto"/>
                <w:bottom w:val="none" w:sz="0" w:space="0" w:color="auto"/>
                <w:right w:val="none" w:sz="0" w:space="0" w:color="auto"/>
              </w:divBdr>
              <w:divsChild>
                <w:div w:id="39599319">
                  <w:marLeft w:val="0"/>
                  <w:marRight w:val="0"/>
                  <w:marTop w:val="0"/>
                  <w:marBottom w:val="0"/>
                  <w:divBdr>
                    <w:top w:val="none" w:sz="0" w:space="0" w:color="auto"/>
                    <w:left w:val="none" w:sz="0" w:space="0" w:color="auto"/>
                    <w:bottom w:val="none" w:sz="0" w:space="0" w:color="auto"/>
                    <w:right w:val="none" w:sz="0" w:space="0" w:color="auto"/>
                  </w:divBdr>
                </w:div>
                <w:div w:id="68382751">
                  <w:marLeft w:val="0"/>
                  <w:marRight w:val="0"/>
                  <w:marTop w:val="0"/>
                  <w:marBottom w:val="0"/>
                  <w:divBdr>
                    <w:top w:val="none" w:sz="0" w:space="0" w:color="auto"/>
                    <w:left w:val="none" w:sz="0" w:space="0" w:color="auto"/>
                    <w:bottom w:val="none" w:sz="0" w:space="0" w:color="auto"/>
                    <w:right w:val="none" w:sz="0" w:space="0" w:color="auto"/>
                  </w:divBdr>
                </w:div>
                <w:div w:id="101924186">
                  <w:marLeft w:val="0"/>
                  <w:marRight w:val="0"/>
                  <w:marTop w:val="0"/>
                  <w:marBottom w:val="0"/>
                  <w:divBdr>
                    <w:top w:val="none" w:sz="0" w:space="0" w:color="auto"/>
                    <w:left w:val="none" w:sz="0" w:space="0" w:color="auto"/>
                    <w:bottom w:val="none" w:sz="0" w:space="0" w:color="auto"/>
                    <w:right w:val="none" w:sz="0" w:space="0" w:color="auto"/>
                  </w:divBdr>
                </w:div>
                <w:div w:id="157161248">
                  <w:marLeft w:val="0"/>
                  <w:marRight w:val="0"/>
                  <w:marTop w:val="0"/>
                  <w:marBottom w:val="0"/>
                  <w:divBdr>
                    <w:top w:val="none" w:sz="0" w:space="0" w:color="auto"/>
                    <w:left w:val="none" w:sz="0" w:space="0" w:color="auto"/>
                    <w:bottom w:val="none" w:sz="0" w:space="0" w:color="auto"/>
                    <w:right w:val="none" w:sz="0" w:space="0" w:color="auto"/>
                  </w:divBdr>
                </w:div>
                <w:div w:id="170262559">
                  <w:marLeft w:val="0"/>
                  <w:marRight w:val="0"/>
                  <w:marTop w:val="0"/>
                  <w:marBottom w:val="0"/>
                  <w:divBdr>
                    <w:top w:val="none" w:sz="0" w:space="0" w:color="auto"/>
                    <w:left w:val="none" w:sz="0" w:space="0" w:color="auto"/>
                    <w:bottom w:val="none" w:sz="0" w:space="0" w:color="auto"/>
                    <w:right w:val="none" w:sz="0" w:space="0" w:color="auto"/>
                  </w:divBdr>
                </w:div>
                <w:div w:id="178355303">
                  <w:marLeft w:val="0"/>
                  <w:marRight w:val="0"/>
                  <w:marTop w:val="0"/>
                  <w:marBottom w:val="0"/>
                  <w:divBdr>
                    <w:top w:val="none" w:sz="0" w:space="0" w:color="auto"/>
                    <w:left w:val="none" w:sz="0" w:space="0" w:color="auto"/>
                    <w:bottom w:val="none" w:sz="0" w:space="0" w:color="auto"/>
                    <w:right w:val="none" w:sz="0" w:space="0" w:color="auto"/>
                  </w:divBdr>
                </w:div>
                <w:div w:id="179852271">
                  <w:marLeft w:val="0"/>
                  <w:marRight w:val="0"/>
                  <w:marTop w:val="0"/>
                  <w:marBottom w:val="0"/>
                  <w:divBdr>
                    <w:top w:val="none" w:sz="0" w:space="0" w:color="auto"/>
                    <w:left w:val="none" w:sz="0" w:space="0" w:color="auto"/>
                    <w:bottom w:val="none" w:sz="0" w:space="0" w:color="auto"/>
                    <w:right w:val="none" w:sz="0" w:space="0" w:color="auto"/>
                  </w:divBdr>
                </w:div>
                <w:div w:id="294265048">
                  <w:marLeft w:val="0"/>
                  <w:marRight w:val="0"/>
                  <w:marTop w:val="0"/>
                  <w:marBottom w:val="0"/>
                  <w:divBdr>
                    <w:top w:val="none" w:sz="0" w:space="0" w:color="auto"/>
                    <w:left w:val="none" w:sz="0" w:space="0" w:color="auto"/>
                    <w:bottom w:val="none" w:sz="0" w:space="0" w:color="auto"/>
                    <w:right w:val="none" w:sz="0" w:space="0" w:color="auto"/>
                  </w:divBdr>
                </w:div>
                <w:div w:id="406878372">
                  <w:marLeft w:val="0"/>
                  <w:marRight w:val="0"/>
                  <w:marTop w:val="0"/>
                  <w:marBottom w:val="0"/>
                  <w:divBdr>
                    <w:top w:val="none" w:sz="0" w:space="0" w:color="auto"/>
                    <w:left w:val="none" w:sz="0" w:space="0" w:color="auto"/>
                    <w:bottom w:val="none" w:sz="0" w:space="0" w:color="auto"/>
                    <w:right w:val="none" w:sz="0" w:space="0" w:color="auto"/>
                  </w:divBdr>
                </w:div>
                <w:div w:id="416174061">
                  <w:marLeft w:val="0"/>
                  <w:marRight w:val="0"/>
                  <w:marTop w:val="0"/>
                  <w:marBottom w:val="0"/>
                  <w:divBdr>
                    <w:top w:val="none" w:sz="0" w:space="0" w:color="auto"/>
                    <w:left w:val="none" w:sz="0" w:space="0" w:color="auto"/>
                    <w:bottom w:val="none" w:sz="0" w:space="0" w:color="auto"/>
                    <w:right w:val="none" w:sz="0" w:space="0" w:color="auto"/>
                  </w:divBdr>
                </w:div>
                <w:div w:id="551773306">
                  <w:marLeft w:val="0"/>
                  <w:marRight w:val="0"/>
                  <w:marTop w:val="0"/>
                  <w:marBottom w:val="0"/>
                  <w:divBdr>
                    <w:top w:val="none" w:sz="0" w:space="0" w:color="auto"/>
                    <w:left w:val="none" w:sz="0" w:space="0" w:color="auto"/>
                    <w:bottom w:val="none" w:sz="0" w:space="0" w:color="auto"/>
                    <w:right w:val="none" w:sz="0" w:space="0" w:color="auto"/>
                  </w:divBdr>
                </w:div>
                <w:div w:id="570966097">
                  <w:marLeft w:val="0"/>
                  <w:marRight w:val="0"/>
                  <w:marTop w:val="0"/>
                  <w:marBottom w:val="0"/>
                  <w:divBdr>
                    <w:top w:val="none" w:sz="0" w:space="0" w:color="auto"/>
                    <w:left w:val="none" w:sz="0" w:space="0" w:color="auto"/>
                    <w:bottom w:val="none" w:sz="0" w:space="0" w:color="auto"/>
                    <w:right w:val="none" w:sz="0" w:space="0" w:color="auto"/>
                  </w:divBdr>
                </w:div>
                <w:div w:id="572936573">
                  <w:marLeft w:val="0"/>
                  <w:marRight w:val="0"/>
                  <w:marTop w:val="0"/>
                  <w:marBottom w:val="0"/>
                  <w:divBdr>
                    <w:top w:val="none" w:sz="0" w:space="0" w:color="auto"/>
                    <w:left w:val="none" w:sz="0" w:space="0" w:color="auto"/>
                    <w:bottom w:val="none" w:sz="0" w:space="0" w:color="auto"/>
                    <w:right w:val="none" w:sz="0" w:space="0" w:color="auto"/>
                  </w:divBdr>
                </w:div>
                <w:div w:id="656805557">
                  <w:marLeft w:val="0"/>
                  <w:marRight w:val="0"/>
                  <w:marTop w:val="0"/>
                  <w:marBottom w:val="0"/>
                  <w:divBdr>
                    <w:top w:val="none" w:sz="0" w:space="0" w:color="auto"/>
                    <w:left w:val="none" w:sz="0" w:space="0" w:color="auto"/>
                    <w:bottom w:val="none" w:sz="0" w:space="0" w:color="auto"/>
                    <w:right w:val="none" w:sz="0" w:space="0" w:color="auto"/>
                  </w:divBdr>
                </w:div>
                <w:div w:id="685444471">
                  <w:marLeft w:val="0"/>
                  <w:marRight w:val="0"/>
                  <w:marTop w:val="0"/>
                  <w:marBottom w:val="0"/>
                  <w:divBdr>
                    <w:top w:val="none" w:sz="0" w:space="0" w:color="auto"/>
                    <w:left w:val="none" w:sz="0" w:space="0" w:color="auto"/>
                    <w:bottom w:val="none" w:sz="0" w:space="0" w:color="auto"/>
                    <w:right w:val="none" w:sz="0" w:space="0" w:color="auto"/>
                  </w:divBdr>
                </w:div>
                <w:div w:id="713843934">
                  <w:marLeft w:val="0"/>
                  <w:marRight w:val="0"/>
                  <w:marTop w:val="0"/>
                  <w:marBottom w:val="0"/>
                  <w:divBdr>
                    <w:top w:val="none" w:sz="0" w:space="0" w:color="auto"/>
                    <w:left w:val="none" w:sz="0" w:space="0" w:color="auto"/>
                    <w:bottom w:val="none" w:sz="0" w:space="0" w:color="auto"/>
                    <w:right w:val="none" w:sz="0" w:space="0" w:color="auto"/>
                  </w:divBdr>
                </w:div>
                <w:div w:id="752553169">
                  <w:marLeft w:val="0"/>
                  <w:marRight w:val="0"/>
                  <w:marTop w:val="0"/>
                  <w:marBottom w:val="0"/>
                  <w:divBdr>
                    <w:top w:val="none" w:sz="0" w:space="0" w:color="auto"/>
                    <w:left w:val="none" w:sz="0" w:space="0" w:color="auto"/>
                    <w:bottom w:val="none" w:sz="0" w:space="0" w:color="auto"/>
                    <w:right w:val="none" w:sz="0" w:space="0" w:color="auto"/>
                  </w:divBdr>
                </w:div>
                <w:div w:id="764427347">
                  <w:marLeft w:val="0"/>
                  <w:marRight w:val="0"/>
                  <w:marTop w:val="0"/>
                  <w:marBottom w:val="0"/>
                  <w:divBdr>
                    <w:top w:val="none" w:sz="0" w:space="0" w:color="auto"/>
                    <w:left w:val="none" w:sz="0" w:space="0" w:color="auto"/>
                    <w:bottom w:val="none" w:sz="0" w:space="0" w:color="auto"/>
                    <w:right w:val="none" w:sz="0" w:space="0" w:color="auto"/>
                  </w:divBdr>
                </w:div>
                <w:div w:id="788746817">
                  <w:marLeft w:val="0"/>
                  <w:marRight w:val="0"/>
                  <w:marTop w:val="0"/>
                  <w:marBottom w:val="0"/>
                  <w:divBdr>
                    <w:top w:val="none" w:sz="0" w:space="0" w:color="auto"/>
                    <w:left w:val="none" w:sz="0" w:space="0" w:color="auto"/>
                    <w:bottom w:val="none" w:sz="0" w:space="0" w:color="auto"/>
                    <w:right w:val="none" w:sz="0" w:space="0" w:color="auto"/>
                  </w:divBdr>
                </w:div>
                <w:div w:id="790514818">
                  <w:marLeft w:val="0"/>
                  <w:marRight w:val="0"/>
                  <w:marTop w:val="0"/>
                  <w:marBottom w:val="0"/>
                  <w:divBdr>
                    <w:top w:val="none" w:sz="0" w:space="0" w:color="auto"/>
                    <w:left w:val="none" w:sz="0" w:space="0" w:color="auto"/>
                    <w:bottom w:val="none" w:sz="0" w:space="0" w:color="auto"/>
                    <w:right w:val="none" w:sz="0" w:space="0" w:color="auto"/>
                  </w:divBdr>
                </w:div>
                <w:div w:id="799226400">
                  <w:marLeft w:val="0"/>
                  <w:marRight w:val="0"/>
                  <w:marTop w:val="0"/>
                  <w:marBottom w:val="0"/>
                  <w:divBdr>
                    <w:top w:val="none" w:sz="0" w:space="0" w:color="auto"/>
                    <w:left w:val="none" w:sz="0" w:space="0" w:color="auto"/>
                    <w:bottom w:val="none" w:sz="0" w:space="0" w:color="auto"/>
                    <w:right w:val="none" w:sz="0" w:space="0" w:color="auto"/>
                  </w:divBdr>
                </w:div>
                <w:div w:id="883374606">
                  <w:marLeft w:val="0"/>
                  <w:marRight w:val="0"/>
                  <w:marTop w:val="0"/>
                  <w:marBottom w:val="0"/>
                  <w:divBdr>
                    <w:top w:val="none" w:sz="0" w:space="0" w:color="auto"/>
                    <w:left w:val="none" w:sz="0" w:space="0" w:color="auto"/>
                    <w:bottom w:val="none" w:sz="0" w:space="0" w:color="auto"/>
                    <w:right w:val="none" w:sz="0" w:space="0" w:color="auto"/>
                  </w:divBdr>
                </w:div>
                <w:div w:id="889532263">
                  <w:marLeft w:val="0"/>
                  <w:marRight w:val="0"/>
                  <w:marTop w:val="0"/>
                  <w:marBottom w:val="0"/>
                  <w:divBdr>
                    <w:top w:val="none" w:sz="0" w:space="0" w:color="auto"/>
                    <w:left w:val="none" w:sz="0" w:space="0" w:color="auto"/>
                    <w:bottom w:val="none" w:sz="0" w:space="0" w:color="auto"/>
                    <w:right w:val="none" w:sz="0" w:space="0" w:color="auto"/>
                  </w:divBdr>
                </w:div>
                <w:div w:id="918758069">
                  <w:marLeft w:val="0"/>
                  <w:marRight w:val="0"/>
                  <w:marTop w:val="0"/>
                  <w:marBottom w:val="0"/>
                  <w:divBdr>
                    <w:top w:val="none" w:sz="0" w:space="0" w:color="auto"/>
                    <w:left w:val="none" w:sz="0" w:space="0" w:color="auto"/>
                    <w:bottom w:val="none" w:sz="0" w:space="0" w:color="auto"/>
                    <w:right w:val="none" w:sz="0" w:space="0" w:color="auto"/>
                  </w:divBdr>
                </w:div>
                <w:div w:id="921722087">
                  <w:marLeft w:val="0"/>
                  <w:marRight w:val="0"/>
                  <w:marTop w:val="0"/>
                  <w:marBottom w:val="0"/>
                  <w:divBdr>
                    <w:top w:val="none" w:sz="0" w:space="0" w:color="auto"/>
                    <w:left w:val="none" w:sz="0" w:space="0" w:color="auto"/>
                    <w:bottom w:val="none" w:sz="0" w:space="0" w:color="auto"/>
                    <w:right w:val="none" w:sz="0" w:space="0" w:color="auto"/>
                  </w:divBdr>
                </w:div>
                <w:div w:id="956570567">
                  <w:marLeft w:val="0"/>
                  <w:marRight w:val="0"/>
                  <w:marTop w:val="0"/>
                  <w:marBottom w:val="0"/>
                  <w:divBdr>
                    <w:top w:val="none" w:sz="0" w:space="0" w:color="auto"/>
                    <w:left w:val="none" w:sz="0" w:space="0" w:color="auto"/>
                    <w:bottom w:val="none" w:sz="0" w:space="0" w:color="auto"/>
                    <w:right w:val="none" w:sz="0" w:space="0" w:color="auto"/>
                  </w:divBdr>
                </w:div>
                <w:div w:id="972446353">
                  <w:marLeft w:val="0"/>
                  <w:marRight w:val="0"/>
                  <w:marTop w:val="0"/>
                  <w:marBottom w:val="0"/>
                  <w:divBdr>
                    <w:top w:val="none" w:sz="0" w:space="0" w:color="auto"/>
                    <w:left w:val="none" w:sz="0" w:space="0" w:color="auto"/>
                    <w:bottom w:val="none" w:sz="0" w:space="0" w:color="auto"/>
                    <w:right w:val="none" w:sz="0" w:space="0" w:color="auto"/>
                  </w:divBdr>
                </w:div>
                <w:div w:id="997031726">
                  <w:marLeft w:val="0"/>
                  <w:marRight w:val="0"/>
                  <w:marTop w:val="0"/>
                  <w:marBottom w:val="0"/>
                  <w:divBdr>
                    <w:top w:val="none" w:sz="0" w:space="0" w:color="auto"/>
                    <w:left w:val="none" w:sz="0" w:space="0" w:color="auto"/>
                    <w:bottom w:val="none" w:sz="0" w:space="0" w:color="auto"/>
                    <w:right w:val="none" w:sz="0" w:space="0" w:color="auto"/>
                  </w:divBdr>
                </w:div>
                <w:div w:id="1069226460">
                  <w:marLeft w:val="0"/>
                  <w:marRight w:val="0"/>
                  <w:marTop w:val="0"/>
                  <w:marBottom w:val="0"/>
                  <w:divBdr>
                    <w:top w:val="none" w:sz="0" w:space="0" w:color="auto"/>
                    <w:left w:val="none" w:sz="0" w:space="0" w:color="auto"/>
                    <w:bottom w:val="none" w:sz="0" w:space="0" w:color="auto"/>
                    <w:right w:val="none" w:sz="0" w:space="0" w:color="auto"/>
                  </w:divBdr>
                </w:div>
                <w:div w:id="1103769936">
                  <w:marLeft w:val="0"/>
                  <w:marRight w:val="0"/>
                  <w:marTop w:val="0"/>
                  <w:marBottom w:val="0"/>
                  <w:divBdr>
                    <w:top w:val="none" w:sz="0" w:space="0" w:color="auto"/>
                    <w:left w:val="none" w:sz="0" w:space="0" w:color="auto"/>
                    <w:bottom w:val="none" w:sz="0" w:space="0" w:color="auto"/>
                    <w:right w:val="none" w:sz="0" w:space="0" w:color="auto"/>
                  </w:divBdr>
                </w:div>
                <w:div w:id="1152015984">
                  <w:marLeft w:val="0"/>
                  <w:marRight w:val="0"/>
                  <w:marTop w:val="0"/>
                  <w:marBottom w:val="0"/>
                  <w:divBdr>
                    <w:top w:val="none" w:sz="0" w:space="0" w:color="auto"/>
                    <w:left w:val="none" w:sz="0" w:space="0" w:color="auto"/>
                    <w:bottom w:val="none" w:sz="0" w:space="0" w:color="auto"/>
                    <w:right w:val="none" w:sz="0" w:space="0" w:color="auto"/>
                  </w:divBdr>
                </w:div>
                <w:div w:id="1162310648">
                  <w:marLeft w:val="0"/>
                  <w:marRight w:val="0"/>
                  <w:marTop w:val="0"/>
                  <w:marBottom w:val="0"/>
                  <w:divBdr>
                    <w:top w:val="none" w:sz="0" w:space="0" w:color="auto"/>
                    <w:left w:val="none" w:sz="0" w:space="0" w:color="auto"/>
                    <w:bottom w:val="none" w:sz="0" w:space="0" w:color="auto"/>
                    <w:right w:val="none" w:sz="0" w:space="0" w:color="auto"/>
                  </w:divBdr>
                </w:div>
                <w:div w:id="1240796398">
                  <w:marLeft w:val="0"/>
                  <w:marRight w:val="0"/>
                  <w:marTop w:val="0"/>
                  <w:marBottom w:val="0"/>
                  <w:divBdr>
                    <w:top w:val="none" w:sz="0" w:space="0" w:color="auto"/>
                    <w:left w:val="none" w:sz="0" w:space="0" w:color="auto"/>
                    <w:bottom w:val="none" w:sz="0" w:space="0" w:color="auto"/>
                    <w:right w:val="none" w:sz="0" w:space="0" w:color="auto"/>
                  </w:divBdr>
                </w:div>
                <w:div w:id="1289160983">
                  <w:marLeft w:val="0"/>
                  <w:marRight w:val="0"/>
                  <w:marTop w:val="0"/>
                  <w:marBottom w:val="0"/>
                  <w:divBdr>
                    <w:top w:val="none" w:sz="0" w:space="0" w:color="auto"/>
                    <w:left w:val="none" w:sz="0" w:space="0" w:color="auto"/>
                    <w:bottom w:val="none" w:sz="0" w:space="0" w:color="auto"/>
                    <w:right w:val="none" w:sz="0" w:space="0" w:color="auto"/>
                  </w:divBdr>
                </w:div>
                <w:div w:id="1401712041">
                  <w:marLeft w:val="0"/>
                  <w:marRight w:val="0"/>
                  <w:marTop w:val="0"/>
                  <w:marBottom w:val="0"/>
                  <w:divBdr>
                    <w:top w:val="none" w:sz="0" w:space="0" w:color="auto"/>
                    <w:left w:val="none" w:sz="0" w:space="0" w:color="auto"/>
                    <w:bottom w:val="none" w:sz="0" w:space="0" w:color="auto"/>
                    <w:right w:val="none" w:sz="0" w:space="0" w:color="auto"/>
                  </w:divBdr>
                </w:div>
                <w:div w:id="1496533300">
                  <w:marLeft w:val="0"/>
                  <w:marRight w:val="0"/>
                  <w:marTop w:val="0"/>
                  <w:marBottom w:val="0"/>
                  <w:divBdr>
                    <w:top w:val="none" w:sz="0" w:space="0" w:color="auto"/>
                    <w:left w:val="none" w:sz="0" w:space="0" w:color="auto"/>
                    <w:bottom w:val="none" w:sz="0" w:space="0" w:color="auto"/>
                    <w:right w:val="none" w:sz="0" w:space="0" w:color="auto"/>
                  </w:divBdr>
                </w:div>
                <w:div w:id="1528179354">
                  <w:marLeft w:val="0"/>
                  <w:marRight w:val="0"/>
                  <w:marTop w:val="0"/>
                  <w:marBottom w:val="0"/>
                  <w:divBdr>
                    <w:top w:val="none" w:sz="0" w:space="0" w:color="auto"/>
                    <w:left w:val="none" w:sz="0" w:space="0" w:color="auto"/>
                    <w:bottom w:val="none" w:sz="0" w:space="0" w:color="auto"/>
                    <w:right w:val="none" w:sz="0" w:space="0" w:color="auto"/>
                  </w:divBdr>
                </w:div>
                <w:div w:id="1533107941">
                  <w:marLeft w:val="0"/>
                  <w:marRight w:val="0"/>
                  <w:marTop w:val="0"/>
                  <w:marBottom w:val="0"/>
                  <w:divBdr>
                    <w:top w:val="none" w:sz="0" w:space="0" w:color="auto"/>
                    <w:left w:val="none" w:sz="0" w:space="0" w:color="auto"/>
                    <w:bottom w:val="none" w:sz="0" w:space="0" w:color="auto"/>
                    <w:right w:val="none" w:sz="0" w:space="0" w:color="auto"/>
                  </w:divBdr>
                </w:div>
                <w:div w:id="1630429730">
                  <w:marLeft w:val="0"/>
                  <w:marRight w:val="0"/>
                  <w:marTop w:val="0"/>
                  <w:marBottom w:val="0"/>
                  <w:divBdr>
                    <w:top w:val="none" w:sz="0" w:space="0" w:color="auto"/>
                    <w:left w:val="none" w:sz="0" w:space="0" w:color="auto"/>
                    <w:bottom w:val="none" w:sz="0" w:space="0" w:color="auto"/>
                    <w:right w:val="none" w:sz="0" w:space="0" w:color="auto"/>
                  </w:divBdr>
                </w:div>
                <w:div w:id="1680500383">
                  <w:marLeft w:val="0"/>
                  <w:marRight w:val="0"/>
                  <w:marTop w:val="0"/>
                  <w:marBottom w:val="0"/>
                  <w:divBdr>
                    <w:top w:val="none" w:sz="0" w:space="0" w:color="auto"/>
                    <w:left w:val="none" w:sz="0" w:space="0" w:color="auto"/>
                    <w:bottom w:val="none" w:sz="0" w:space="0" w:color="auto"/>
                    <w:right w:val="none" w:sz="0" w:space="0" w:color="auto"/>
                  </w:divBdr>
                </w:div>
                <w:div w:id="1736859315">
                  <w:marLeft w:val="0"/>
                  <w:marRight w:val="0"/>
                  <w:marTop w:val="0"/>
                  <w:marBottom w:val="0"/>
                  <w:divBdr>
                    <w:top w:val="none" w:sz="0" w:space="0" w:color="auto"/>
                    <w:left w:val="none" w:sz="0" w:space="0" w:color="auto"/>
                    <w:bottom w:val="none" w:sz="0" w:space="0" w:color="auto"/>
                    <w:right w:val="none" w:sz="0" w:space="0" w:color="auto"/>
                  </w:divBdr>
                </w:div>
                <w:div w:id="1766028236">
                  <w:marLeft w:val="0"/>
                  <w:marRight w:val="0"/>
                  <w:marTop w:val="0"/>
                  <w:marBottom w:val="0"/>
                  <w:divBdr>
                    <w:top w:val="none" w:sz="0" w:space="0" w:color="auto"/>
                    <w:left w:val="none" w:sz="0" w:space="0" w:color="auto"/>
                    <w:bottom w:val="none" w:sz="0" w:space="0" w:color="auto"/>
                    <w:right w:val="none" w:sz="0" w:space="0" w:color="auto"/>
                  </w:divBdr>
                </w:div>
                <w:div w:id="1773627346">
                  <w:marLeft w:val="0"/>
                  <w:marRight w:val="0"/>
                  <w:marTop w:val="0"/>
                  <w:marBottom w:val="0"/>
                  <w:divBdr>
                    <w:top w:val="none" w:sz="0" w:space="0" w:color="auto"/>
                    <w:left w:val="none" w:sz="0" w:space="0" w:color="auto"/>
                    <w:bottom w:val="none" w:sz="0" w:space="0" w:color="auto"/>
                    <w:right w:val="none" w:sz="0" w:space="0" w:color="auto"/>
                  </w:divBdr>
                </w:div>
                <w:div w:id="1833135834">
                  <w:marLeft w:val="0"/>
                  <w:marRight w:val="0"/>
                  <w:marTop w:val="0"/>
                  <w:marBottom w:val="0"/>
                  <w:divBdr>
                    <w:top w:val="none" w:sz="0" w:space="0" w:color="auto"/>
                    <w:left w:val="none" w:sz="0" w:space="0" w:color="auto"/>
                    <w:bottom w:val="none" w:sz="0" w:space="0" w:color="auto"/>
                    <w:right w:val="none" w:sz="0" w:space="0" w:color="auto"/>
                  </w:divBdr>
                </w:div>
                <w:div w:id="1948728811">
                  <w:marLeft w:val="0"/>
                  <w:marRight w:val="0"/>
                  <w:marTop w:val="0"/>
                  <w:marBottom w:val="0"/>
                  <w:divBdr>
                    <w:top w:val="none" w:sz="0" w:space="0" w:color="auto"/>
                    <w:left w:val="none" w:sz="0" w:space="0" w:color="auto"/>
                    <w:bottom w:val="none" w:sz="0" w:space="0" w:color="auto"/>
                    <w:right w:val="none" w:sz="0" w:space="0" w:color="auto"/>
                  </w:divBdr>
                </w:div>
                <w:div w:id="2017028144">
                  <w:marLeft w:val="0"/>
                  <w:marRight w:val="0"/>
                  <w:marTop w:val="0"/>
                  <w:marBottom w:val="0"/>
                  <w:divBdr>
                    <w:top w:val="none" w:sz="0" w:space="0" w:color="auto"/>
                    <w:left w:val="none" w:sz="0" w:space="0" w:color="auto"/>
                    <w:bottom w:val="none" w:sz="0" w:space="0" w:color="auto"/>
                    <w:right w:val="none" w:sz="0" w:space="0" w:color="auto"/>
                  </w:divBdr>
                </w:div>
                <w:div w:id="2043943581">
                  <w:marLeft w:val="0"/>
                  <w:marRight w:val="0"/>
                  <w:marTop w:val="0"/>
                  <w:marBottom w:val="0"/>
                  <w:divBdr>
                    <w:top w:val="none" w:sz="0" w:space="0" w:color="auto"/>
                    <w:left w:val="none" w:sz="0" w:space="0" w:color="auto"/>
                    <w:bottom w:val="none" w:sz="0" w:space="0" w:color="auto"/>
                    <w:right w:val="none" w:sz="0" w:space="0" w:color="auto"/>
                  </w:divBdr>
                </w:div>
                <w:div w:id="2050450399">
                  <w:marLeft w:val="0"/>
                  <w:marRight w:val="0"/>
                  <w:marTop w:val="0"/>
                  <w:marBottom w:val="0"/>
                  <w:divBdr>
                    <w:top w:val="none" w:sz="0" w:space="0" w:color="auto"/>
                    <w:left w:val="none" w:sz="0" w:space="0" w:color="auto"/>
                    <w:bottom w:val="none" w:sz="0" w:space="0" w:color="auto"/>
                    <w:right w:val="none" w:sz="0" w:space="0" w:color="auto"/>
                  </w:divBdr>
                </w:div>
                <w:div w:id="20902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0176">
          <w:marLeft w:val="0"/>
          <w:marRight w:val="0"/>
          <w:marTop w:val="0"/>
          <w:marBottom w:val="0"/>
          <w:divBdr>
            <w:top w:val="none" w:sz="0" w:space="0" w:color="auto"/>
            <w:left w:val="none" w:sz="0" w:space="0" w:color="auto"/>
            <w:bottom w:val="none" w:sz="0" w:space="0" w:color="auto"/>
            <w:right w:val="none" w:sz="0" w:space="0" w:color="auto"/>
          </w:divBdr>
          <w:divsChild>
            <w:div w:id="1065494510">
              <w:marLeft w:val="0"/>
              <w:marRight w:val="0"/>
              <w:marTop w:val="0"/>
              <w:marBottom w:val="0"/>
              <w:divBdr>
                <w:top w:val="none" w:sz="0" w:space="0" w:color="auto"/>
                <w:left w:val="none" w:sz="0" w:space="0" w:color="auto"/>
                <w:bottom w:val="none" w:sz="0" w:space="0" w:color="auto"/>
                <w:right w:val="none" w:sz="0" w:space="0" w:color="auto"/>
              </w:divBdr>
              <w:divsChild>
                <w:div w:id="2973002">
                  <w:marLeft w:val="0"/>
                  <w:marRight w:val="0"/>
                  <w:marTop w:val="0"/>
                  <w:marBottom w:val="0"/>
                  <w:divBdr>
                    <w:top w:val="none" w:sz="0" w:space="0" w:color="auto"/>
                    <w:left w:val="none" w:sz="0" w:space="0" w:color="auto"/>
                    <w:bottom w:val="none" w:sz="0" w:space="0" w:color="auto"/>
                    <w:right w:val="none" w:sz="0" w:space="0" w:color="auto"/>
                  </w:divBdr>
                </w:div>
                <w:div w:id="3243093">
                  <w:marLeft w:val="0"/>
                  <w:marRight w:val="0"/>
                  <w:marTop w:val="0"/>
                  <w:marBottom w:val="0"/>
                  <w:divBdr>
                    <w:top w:val="none" w:sz="0" w:space="0" w:color="auto"/>
                    <w:left w:val="none" w:sz="0" w:space="0" w:color="auto"/>
                    <w:bottom w:val="none" w:sz="0" w:space="0" w:color="auto"/>
                    <w:right w:val="none" w:sz="0" w:space="0" w:color="auto"/>
                  </w:divBdr>
                </w:div>
                <w:div w:id="8525907">
                  <w:marLeft w:val="0"/>
                  <w:marRight w:val="0"/>
                  <w:marTop w:val="0"/>
                  <w:marBottom w:val="0"/>
                  <w:divBdr>
                    <w:top w:val="none" w:sz="0" w:space="0" w:color="auto"/>
                    <w:left w:val="none" w:sz="0" w:space="0" w:color="auto"/>
                    <w:bottom w:val="none" w:sz="0" w:space="0" w:color="auto"/>
                    <w:right w:val="none" w:sz="0" w:space="0" w:color="auto"/>
                  </w:divBdr>
                </w:div>
                <w:div w:id="39936644">
                  <w:marLeft w:val="0"/>
                  <w:marRight w:val="0"/>
                  <w:marTop w:val="0"/>
                  <w:marBottom w:val="0"/>
                  <w:divBdr>
                    <w:top w:val="none" w:sz="0" w:space="0" w:color="auto"/>
                    <w:left w:val="none" w:sz="0" w:space="0" w:color="auto"/>
                    <w:bottom w:val="none" w:sz="0" w:space="0" w:color="auto"/>
                    <w:right w:val="none" w:sz="0" w:space="0" w:color="auto"/>
                  </w:divBdr>
                </w:div>
                <w:div w:id="41681985">
                  <w:marLeft w:val="0"/>
                  <w:marRight w:val="0"/>
                  <w:marTop w:val="0"/>
                  <w:marBottom w:val="0"/>
                  <w:divBdr>
                    <w:top w:val="none" w:sz="0" w:space="0" w:color="auto"/>
                    <w:left w:val="none" w:sz="0" w:space="0" w:color="auto"/>
                    <w:bottom w:val="none" w:sz="0" w:space="0" w:color="auto"/>
                    <w:right w:val="none" w:sz="0" w:space="0" w:color="auto"/>
                  </w:divBdr>
                </w:div>
                <w:div w:id="47725032">
                  <w:marLeft w:val="0"/>
                  <w:marRight w:val="0"/>
                  <w:marTop w:val="0"/>
                  <w:marBottom w:val="0"/>
                  <w:divBdr>
                    <w:top w:val="none" w:sz="0" w:space="0" w:color="auto"/>
                    <w:left w:val="none" w:sz="0" w:space="0" w:color="auto"/>
                    <w:bottom w:val="none" w:sz="0" w:space="0" w:color="auto"/>
                    <w:right w:val="none" w:sz="0" w:space="0" w:color="auto"/>
                  </w:divBdr>
                </w:div>
                <w:div w:id="63068005">
                  <w:marLeft w:val="0"/>
                  <w:marRight w:val="0"/>
                  <w:marTop w:val="0"/>
                  <w:marBottom w:val="0"/>
                  <w:divBdr>
                    <w:top w:val="none" w:sz="0" w:space="0" w:color="auto"/>
                    <w:left w:val="none" w:sz="0" w:space="0" w:color="auto"/>
                    <w:bottom w:val="none" w:sz="0" w:space="0" w:color="auto"/>
                    <w:right w:val="none" w:sz="0" w:space="0" w:color="auto"/>
                  </w:divBdr>
                </w:div>
                <w:div w:id="131556545">
                  <w:marLeft w:val="0"/>
                  <w:marRight w:val="0"/>
                  <w:marTop w:val="0"/>
                  <w:marBottom w:val="0"/>
                  <w:divBdr>
                    <w:top w:val="none" w:sz="0" w:space="0" w:color="auto"/>
                    <w:left w:val="none" w:sz="0" w:space="0" w:color="auto"/>
                    <w:bottom w:val="none" w:sz="0" w:space="0" w:color="auto"/>
                    <w:right w:val="none" w:sz="0" w:space="0" w:color="auto"/>
                  </w:divBdr>
                </w:div>
                <w:div w:id="142938668">
                  <w:marLeft w:val="0"/>
                  <w:marRight w:val="0"/>
                  <w:marTop w:val="0"/>
                  <w:marBottom w:val="0"/>
                  <w:divBdr>
                    <w:top w:val="none" w:sz="0" w:space="0" w:color="auto"/>
                    <w:left w:val="none" w:sz="0" w:space="0" w:color="auto"/>
                    <w:bottom w:val="none" w:sz="0" w:space="0" w:color="auto"/>
                    <w:right w:val="none" w:sz="0" w:space="0" w:color="auto"/>
                  </w:divBdr>
                </w:div>
                <w:div w:id="159929714">
                  <w:marLeft w:val="0"/>
                  <w:marRight w:val="0"/>
                  <w:marTop w:val="0"/>
                  <w:marBottom w:val="0"/>
                  <w:divBdr>
                    <w:top w:val="none" w:sz="0" w:space="0" w:color="auto"/>
                    <w:left w:val="none" w:sz="0" w:space="0" w:color="auto"/>
                    <w:bottom w:val="none" w:sz="0" w:space="0" w:color="auto"/>
                    <w:right w:val="none" w:sz="0" w:space="0" w:color="auto"/>
                  </w:divBdr>
                </w:div>
                <w:div w:id="192112998">
                  <w:marLeft w:val="0"/>
                  <w:marRight w:val="0"/>
                  <w:marTop w:val="0"/>
                  <w:marBottom w:val="0"/>
                  <w:divBdr>
                    <w:top w:val="none" w:sz="0" w:space="0" w:color="auto"/>
                    <w:left w:val="none" w:sz="0" w:space="0" w:color="auto"/>
                    <w:bottom w:val="none" w:sz="0" w:space="0" w:color="auto"/>
                    <w:right w:val="none" w:sz="0" w:space="0" w:color="auto"/>
                  </w:divBdr>
                </w:div>
                <w:div w:id="204296574">
                  <w:marLeft w:val="0"/>
                  <w:marRight w:val="0"/>
                  <w:marTop w:val="0"/>
                  <w:marBottom w:val="0"/>
                  <w:divBdr>
                    <w:top w:val="none" w:sz="0" w:space="0" w:color="auto"/>
                    <w:left w:val="none" w:sz="0" w:space="0" w:color="auto"/>
                    <w:bottom w:val="none" w:sz="0" w:space="0" w:color="auto"/>
                    <w:right w:val="none" w:sz="0" w:space="0" w:color="auto"/>
                  </w:divBdr>
                </w:div>
                <w:div w:id="221136896">
                  <w:marLeft w:val="0"/>
                  <w:marRight w:val="0"/>
                  <w:marTop w:val="0"/>
                  <w:marBottom w:val="0"/>
                  <w:divBdr>
                    <w:top w:val="none" w:sz="0" w:space="0" w:color="auto"/>
                    <w:left w:val="none" w:sz="0" w:space="0" w:color="auto"/>
                    <w:bottom w:val="none" w:sz="0" w:space="0" w:color="auto"/>
                    <w:right w:val="none" w:sz="0" w:space="0" w:color="auto"/>
                  </w:divBdr>
                </w:div>
                <w:div w:id="250286263">
                  <w:marLeft w:val="0"/>
                  <w:marRight w:val="0"/>
                  <w:marTop w:val="0"/>
                  <w:marBottom w:val="0"/>
                  <w:divBdr>
                    <w:top w:val="none" w:sz="0" w:space="0" w:color="auto"/>
                    <w:left w:val="none" w:sz="0" w:space="0" w:color="auto"/>
                    <w:bottom w:val="none" w:sz="0" w:space="0" w:color="auto"/>
                    <w:right w:val="none" w:sz="0" w:space="0" w:color="auto"/>
                  </w:divBdr>
                </w:div>
                <w:div w:id="495076104">
                  <w:marLeft w:val="0"/>
                  <w:marRight w:val="0"/>
                  <w:marTop w:val="0"/>
                  <w:marBottom w:val="0"/>
                  <w:divBdr>
                    <w:top w:val="none" w:sz="0" w:space="0" w:color="auto"/>
                    <w:left w:val="none" w:sz="0" w:space="0" w:color="auto"/>
                    <w:bottom w:val="none" w:sz="0" w:space="0" w:color="auto"/>
                    <w:right w:val="none" w:sz="0" w:space="0" w:color="auto"/>
                  </w:divBdr>
                </w:div>
                <w:div w:id="511649846">
                  <w:marLeft w:val="0"/>
                  <w:marRight w:val="0"/>
                  <w:marTop w:val="0"/>
                  <w:marBottom w:val="0"/>
                  <w:divBdr>
                    <w:top w:val="none" w:sz="0" w:space="0" w:color="auto"/>
                    <w:left w:val="none" w:sz="0" w:space="0" w:color="auto"/>
                    <w:bottom w:val="none" w:sz="0" w:space="0" w:color="auto"/>
                    <w:right w:val="none" w:sz="0" w:space="0" w:color="auto"/>
                  </w:divBdr>
                </w:div>
                <w:div w:id="538394005">
                  <w:marLeft w:val="0"/>
                  <w:marRight w:val="0"/>
                  <w:marTop w:val="0"/>
                  <w:marBottom w:val="0"/>
                  <w:divBdr>
                    <w:top w:val="none" w:sz="0" w:space="0" w:color="auto"/>
                    <w:left w:val="none" w:sz="0" w:space="0" w:color="auto"/>
                    <w:bottom w:val="none" w:sz="0" w:space="0" w:color="auto"/>
                    <w:right w:val="none" w:sz="0" w:space="0" w:color="auto"/>
                  </w:divBdr>
                </w:div>
                <w:div w:id="550583559">
                  <w:marLeft w:val="0"/>
                  <w:marRight w:val="0"/>
                  <w:marTop w:val="0"/>
                  <w:marBottom w:val="0"/>
                  <w:divBdr>
                    <w:top w:val="none" w:sz="0" w:space="0" w:color="auto"/>
                    <w:left w:val="none" w:sz="0" w:space="0" w:color="auto"/>
                    <w:bottom w:val="none" w:sz="0" w:space="0" w:color="auto"/>
                    <w:right w:val="none" w:sz="0" w:space="0" w:color="auto"/>
                  </w:divBdr>
                </w:div>
                <w:div w:id="551383063">
                  <w:marLeft w:val="0"/>
                  <w:marRight w:val="0"/>
                  <w:marTop w:val="0"/>
                  <w:marBottom w:val="0"/>
                  <w:divBdr>
                    <w:top w:val="none" w:sz="0" w:space="0" w:color="auto"/>
                    <w:left w:val="none" w:sz="0" w:space="0" w:color="auto"/>
                    <w:bottom w:val="none" w:sz="0" w:space="0" w:color="auto"/>
                    <w:right w:val="none" w:sz="0" w:space="0" w:color="auto"/>
                  </w:divBdr>
                </w:div>
                <w:div w:id="588392171">
                  <w:marLeft w:val="0"/>
                  <w:marRight w:val="0"/>
                  <w:marTop w:val="0"/>
                  <w:marBottom w:val="0"/>
                  <w:divBdr>
                    <w:top w:val="none" w:sz="0" w:space="0" w:color="auto"/>
                    <w:left w:val="none" w:sz="0" w:space="0" w:color="auto"/>
                    <w:bottom w:val="none" w:sz="0" w:space="0" w:color="auto"/>
                    <w:right w:val="none" w:sz="0" w:space="0" w:color="auto"/>
                  </w:divBdr>
                </w:div>
                <w:div w:id="597064575">
                  <w:marLeft w:val="0"/>
                  <w:marRight w:val="0"/>
                  <w:marTop w:val="0"/>
                  <w:marBottom w:val="0"/>
                  <w:divBdr>
                    <w:top w:val="none" w:sz="0" w:space="0" w:color="auto"/>
                    <w:left w:val="none" w:sz="0" w:space="0" w:color="auto"/>
                    <w:bottom w:val="none" w:sz="0" w:space="0" w:color="auto"/>
                    <w:right w:val="none" w:sz="0" w:space="0" w:color="auto"/>
                  </w:divBdr>
                </w:div>
                <w:div w:id="613177679">
                  <w:marLeft w:val="0"/>
                  <w:marRight w:val="0"/>
                  <w:marTop w:val="0"/>
                  <w:marBottom w:val="0"/>
                  <w:divBdr>
                    <w:top w:val="none" w:sz="0" w:space="0" w:color="auto"/>
                    <w:left w:val="none" w:sz="0" w:space="0" w:color="auto"/>
                    <w:bottom w:val="none" w:sz="0" w:space="0" w:color="auto"/>
                    <w:right w:val="none" w:sz="0" w:space="0" w:color="auto"/>
                  </w:divBdr>
                </w:div>
                <w:div w:id="677344731">
                  <w:marLeft w:val="0"/>
                  <w:marRight w:val="0"/>
                  <w:marTop w:val="0"/>
                  <w:marBottom w:val="0"/>
                  <w:divBdr>
                    <w:top w:val="none" w:sz="0" w:space="0" w:color="auto"/>
                    <w:left w:val="none" w:sz="0" w:space="0" w:color="auto"/>
                    <w:bottom w:val="none" w:sz="0" w:space="0" w:color="auto"/>
                    <w:right w:val="none" w:sz="0" w:space="0" w:color="auto"/>
                  </w:divBdr>
                </w:div>
                <w:div w:id="708141010">
                  <w:marLeft w:val="0"/>
                  <w:marRight w:val="0"/>
                  <w:marTop w:val="0"/>
                  <w:marBottom w:val="0"/>
                  <w:divBdr>
                    <w:top w:val="none" w:sz="0" w:space="0" w:color="auto"/>
                    <w:left w:val="none" w:sz="0" w:space="0" w:color="auto"/>
                    <w:bottom w:val="none" w:sz="0" w:space="0" w:color="auto"/>
                    <w:right w:val="none" w:sz="0" w:space="0" w:color="auto"/>
                  </w:divBdr>
                </w:div>
                <w:div w:id="715276295">
                  <w:marLeft w:val="0"/>
                  <w:marRight w:val="0"/>
                  <w:marTop w:val="0"/>
                  <w:marBottom w:val="0"/>
                  <w:divBdr>
                    <w:top w:val="none" w:sz="0" w:space="0" w:color="auto"/>
                    <w:left w:val="none" w:sz="0" w:space="0" w:color="auto"/>
                    <w:bottom w:val="none" w:sz="0" w:space="0" w:color="auto"/>
                    <w:right w:val="none" w:sz="0" w:space="0" w:color="auto"/>
                  </w:divBdr>
                </w:div>
                <w:div w:id="795829310">
                  <w:marLeft w:val="0"/>
                  <w:marRight w:val="0"/>
                  <w:marTop w:val="0"/>
                  <w:marBottom w:val="0"/>
                  <w:divBdr>
                    <w:top w:val="none" w:sz="0" w:space="0" w:color="auto"/>
                    <w:left w:val="none" w:sz="0" w:space="0" w:color="auto"/>
                    <w:bottom w:val="none" w:sz="0" w:space="0" w:color="auto"/>
                    <w:right w:val="none" w:sz="0" w:space="0" w:color="auto"/>
                  </w:divBdr>
                </w:div>
                <w:div w:id="815339945">
                  <w:marLeft w:val="0"/>
                  <w:marRight w:val="0"/>
                  <w:marTop w:val="0"/>
                  <w:marBottom w:val="0"/>
                  <w:divBdr>
                    <w:top w:val="none" w:sz="0" w:space="0" w:color="auto"/>
                    <w:left w:val="none" w:sz="0" w:space="0" w:color="auto"/>
                    <w:bottom w:val="none" w:sz="0" w:space="0" w:color="auto"/>
                    <w:right w:val="none" w:sz="0" w:space="0" w:color="auto"/>
                  </w:divBdr>
                </w:div>
                <w:div w:id="850609255">
                  <w:marLeft w:val="0"/>
                  <w:marRight w:val="0"/>
                  <w:marTop w:val="0"/>
                  <w:marBottom w:val="0"/>
                  <w:divBdr>
                    <w:top w:val="none" w:sz="0" w:space="0" w:color="auto"/>
                    <w:left w:val="none" w:sz="0" w:space="0" w:color="auto"/>
                    <w:bottom w:val="none" w:sz="0" w:space="0" w:color="auto"/>
                    <w:right w:val="none" w:sz="0" w:space="0" w:color="auto"/>
                  </w:divBdr>
                </w:div>
                <w:div w:id="897596599">
                  <w:marLeft w:val="0"/>
                  <w:marRight w:val="0"/>
                  <w:marTop w:val="0"/>
                  <w:marBottom w:val="0"/>
                  <w:divBdr>
                    <w:top w:val="none" w:sz="0" w:space="0" w:color="auto"/>
                    <w:left w:val="none" w:sz="0" w:space="0" w:color="auto"/>
                    <w:bottom w:val="none" w:sz="0" w:space="0" w:color="auto"/>
                    <w:right w:val="none" w:sz="0" w:space="0" w:color="auto"/>
                  </w:divBdr>
                </w:div>
                <w:div w:id="949779039">
                  <w:marLeft w:val="0"/>
                  <w:marRight w:val="0"/>
                  <w:marTop w:val="0"/>
                  <w:marBottom w:val="0"/>
                  <w:divBdr>
                    <w:top w:val="none" w:sz="0" w:space="0" w:color="auto"/>
                    <w:left w:val="none" w:sz="0" w:space="0" w:color="auto"/>
                    <w:bottom w:val="none" w:sz="0" w:space="0" w:color="auto"/>
                    <w:right w:val="none" w:sz="0" w:space="0" w:color="auto"/>
                  </w:divBdr>
                </w:div>
                <w:div w:id="966085942">
                  <w:marLeft w:val="0"/>
                  <w:marRight w:val="0"/>
                  <w:marTop w:val="0"/>
                  <w:marBottom w:val="0"/>
                  <w:divBdr>
                    <w:top w:val="none" w:sz="0" w:space="0" w:color="auto"/>
                    <w:left w:val="none" w:sz="0" w:space="0" w:color="auto"/>
                    <w:bottom w:val="none" w:sz="0" w:space="0" w:color="auto"/>
                    <w:right w:val="none" w:sz="0" w:space="0" w:color="auto"/>
                  </w:divBdr>
                </w:div>
                <w:div w:id="986058383">
                  <w:marLeft w:val="0"/>
                  <w:marRight w:val="0"/>
                  <w:marTop w:val="0"/>
                  <w:marBottom w:val="0"/>
                  <w:divBdr>
                    <w:top w:val="none" w:sz="0" w:space="0" w:color="auto"/>
                    <w:left w:val="none" w:sz="0" w:space="0" w:color="auto"/>
                    <w:bottom w:val="none" w:sz="0" w:space="0" w:color="auto"/>
                    <w:right w:val="none" w:sz="0" w:space="0" w:color="auto"/>
                  </w:divBdr>
                </w:div>
                <w:div w:id="1013914925">
                  <w:marLeft w:val="0"/>
                  <w:marRight w:val="0"/>
                  <w:marTop w:val="0"/>
                  <w:marBottom w:val="0"/>
                  <w:divBdr>
                    <w:top w:val="none" w:sz="0" w:space="0" w:color="auto"/>
                    <w:left w:val="none" w:sz="0" w:space="0" w:color="auto"/>
                    <w:bottom w:val="none" w:sz="0" w:space="0" w:color="auto"/>
                    <w:right w:val="none" w:sz="0" w:space="0" w:color="auto"/>
                  </w:divBdr>
                </w:div>
                <w:div w:id="1048843365">
                  <w:marLeft w:val="0"/>
                  <w:marRight w:val="0"/>
                  <w:marTop w:val="0"/>
                  <w:marBottom w:val="0"/>
                  <w:divBdr>
                    <w:top w:val="none" w:sz="0" w:space="0" w:color="auto"/>
                    <w:left w:val="none" w:sz="0" w:space="0" w:color="auto"/>
                    <w:bottom w:val="none" w:sz="0" w:space="0" w:color="auto"/>
                    <w:right w:val="none" w:sz="0" w:space="0" w:color="auto"/>
                  </w:divBdr>
                </w:div>
                <w:div w:id="1060858308">
                  <w:marLeft w:val="0"/>
                  <w:marRight w:val="0"/>
                  <w:marTop w:val="0"/>
                  <w:marBottom w:val="0"/>
                  <w:divBdr>
                    <w:top w:val="none" w:sz="0" w:space="0" w:color="auto"/>
                    <w:left w:val="none" w:sz="0" w:space="0" w:color="auto"/>
                    <w:bottom w:val="none" w:sz="0" w:space="0" w:color="auto"/>
                    <w:right w:val="none" w:sz="0" w:space="0" w:color="auto"/>
                  </w:divBdr>
                </w:div>
                <w:div w:id="1182739031">
                  <w:marLeft w:val="0"/>
                  <w:marRight w:val="0"/>
                  <w:marTop w:val="0"/>
                  <w:marBottom w:val="0"/>
                  <w:divBdr>
                    <w:top w:val="none" w:sz="0" w:space="0" w:color="auto"/>
                    <w:left w:val="none" w:sz="0" w:space="0" w:color="auto"/>
                    <w:bottom w:val="none" w:sz="0" w:space="0" w:color="auto"/>
                    <w:right w:val="none" w:sz="0" w:space="0" w:color="auto"/>
                  </w:divBdr>
                </w:div>
                <w:div w:id="1207596564">
                  <w:marLeft w:val="0"/>
                  <w:marRight w:val="0"/>
                  <w:marTop w:val="0"/>
                  <w:marBottom w:val="0"/>
                  <w:divBdr>
                    <w:top w:val="none" w:sz="0" w:space="0" w:color="auto"/>
                    <w:left w:val="none" w:sz="0" w:space="0" w:color="auto"/>
                    <w:bottom w:val="none" w:sz="0" w:space="0" w:color="auto"/>
                    <w:right w:val="none" w:sz="0" w:space="0" w:color="auto"/>
                  </w:divBdr>
                </w:div>
                <w:div w:id="1211502789">
                  <w:marLeft w:val="0"/>
                  <w:marRight w:val="0"/>
                  <w:marTop w:val="0"/>
                  <w:marBottom w:val="0"/>
                  <w:divBdr>
                    <w:top w:val="none" w:sz="0" w:space="0" w:color="auto"/>
                    <w:left w:val="none" w:sz="0" w:space="0" w:color="auto"/>
                    <w:bottom w:val="none" w:sz="0" w:space="0" w:color="auto"/>
                    <w:right w:val="none" w:sz="0" w:space="0" w:color="auto"/>
                  </w:divBdr>
                </w:div>
                <w:div w:id="1242721175">
                  <w:marLeft w:val="0"/>
                  <w:marRight w:val="0"/>
                  <w:marTop w:val="0"/>
                  <w:marBottom w:val="0"/>
                  <w:divBdr>
                    <w:top w:val="none" w:sz="0" w:space="0" w:color="auto"/>
                    <w:left w:val="none" w:sz="0" w:space="0" w:color="auto"/>
                    <w:bottom w:val="none" w:sz="0" w:space="0" w:color="auto"/>
                    <w:right w:val="none" w:sz="0" w:space="0" w:color="auto"/>
                  </w:divBdr>
                </w:div>
                <w:div w:id="1285310514">
                  <w:marLeft w:val="0"/>
                  <w:marRight w:val="0"/>
                  <w:marTop w:val="0"/>
                  <w:marBottom w:val="0"/>
                  <w:divBdr>
                    <w:top w:val="none" w:sz="0" w:space="0" w:color="auto"/>
                    <w:left w:val="none" w:sz="0" w:space="0" w:color="auto"/>
                    <w:bottom w:val="none" w:sz="0" w:space="0" w:color="auto"/>
                    <w:right w:val="none" w:sz="0" w:space="0" w:color="auto"/>
                  </w:divBdr>
                </w:div>
                <w:div w:id="1377774328">
                  <w:marLeft w:val="0"/>
                  <w:marRight w:val="0"/>
                  <w:marTop w:val="0"/>
                  <w:marBottom w:val="0"/>
                  <w:divBdr>
                    <w:top w:val="none" w:sz="0" w:space="0" w:color="auto"/>
                    <w:left w:val="none" w:sz="0" w:space="0" w:color="auto"/>
                    <w:bottom w:val="none" w:sz="0" w:space="0" w:color="auto"/>
                    <w:right w:val="none" w:sz="0" w:space="0" w:color="auto"/>
                  </w:divBdr>
                </w:div>
                <w:div w:id="1397243714">
                  <w:marLeft w:val="0"/>
                  <w:marRight w:val="0"/>
                  <w:marTop w:val="0"/>
                  <w:marBottom w:val="0"/>
                  <w:divBdr>
                    <w:top w:val="none" w:sz="0" w:space="0" w:color="auto"/>
                    <w:left w:val="none" w:sz="0" w:space="0" w:color="auto"/>
                    <w:bottom w:val="none" w:sz="0" w:space="0" w:color="auto"/>
                    <w:right w:val="none" w:sz="0" w:space="0" w:color="auto"/>
                  </w:divBdr>
                </w:div>
                <w:div w:id="1480343293">
                  <w:marLeft w:val="0"/>
                  <w:marRight w:val="0"/>
                  <w:marTop w:val="0"/>
                  <w:marBottom w:val="0"/>
                  <w:divBdr>
                    <w:top w:val="none" w:sz="0" w:space="0" w:color="auto"/>
                    <w:left w:val="none" w:sz="0" w:space="0" w:color="auto"/>
                    <w:bottom w:val="none" w:sz="0" w:space="0" w:color="auto"/>
                    <w:right w:val="none" w:sz="0" w:space="0" w:color="auto"/>
                  </w:divBdr>
                </w:div>
                <w:div w:id="1530875718">
                  <w:marLeft w:val="0"/>
                  <w:marRight w:val="0"/>
                  <w:marTop w:val="0"/>
                  <w:marBottom w:val="0"/>
                  <w:divBdr>
                    <w:top w:val="none" w:sz="0" w:space="0" w:color="auto"/>
                    <w:left w:val="none" w:sz="0" w:space="0" w:color="auto"/>
                    <w:bottom w:val="none" w:sz="0" w:space="0" w:color="auto"/>
                    <w:right w:val="none" w:sz="0" w:space="0" w:color="auto"/>
                  </w:divBdr>
                </w:div>
                <w:div w:id="1605651709">
                  <w:marLeft w:val="0"/>
                  <w:marRight w:val="0"/>
                  <w:marTop w:val="0"/>
                  <w:marBottom w:val="0"/>
                  <w:divBdr>
                    <w:top w:val="none" w:sz="0" w:space="0" w:color="auto"/>
                    <w:left w:val="none" w:sz="0" w:space="0" w:color="auto"/>
                    <w:bottom w:val="none" w:sz="0" w:space="0" w:color="auto"/>
                    <w:right w:val="none" w:sz="0" w:space="0" w:color="auto"/>
                  </w:divBdr>
                </w:div>
                <w:div w:id="1612784645">
                  <w:marLeft w:val="0"/>
                  <w:marRight w:val="0"/>
                  <w:marTop w:val="0"/>
                  <w:marBottom w:val="0"/>
                  <w:divBdr>
                    <w:top w:val="none" w:sz="0" w:space="0" w:color="auto"/>
                    <w:left w:val="none" w:sz="0" w:space="0" w:color="auto"/>
                    <w:bottom w:val="none" w:sz="0" w:space="0" w:color="auto"/>
                    <w:right w:val="none" w:sz="0" w:space="0" w:color="auto"/>
                  </w:divBdr>
                </w:div>
                <w:div w:id="1653483040">
                  <w:marLeft w:val="0"/>
                  <w:marRight w:val="0"/>
                  <w:marTop w:val="0"/>
                  <w:marBottom w:val="0"/>
                  <w:divBdr>
                    <w:top w:val="none" w:sz="0" w:space="0" w:color="auto"/>
                    <w:left w:val="none" w:sz="0" w:space="0" w:color="auto"/>
                    <w:bottom w:val="none" w:sz="0" w:space="0" w:color="auto"/>
                    <w:right w:val="none" w:sz="0" w:space="0" w:color="auto"/>
                  </w:divBdr>
                </w:div>
                <w:div w:id="1798571350">
                  <w:marLeft w:val="0"/>
                  <w:marRight w:val="0"/>
                  <w:marTop w:val="0"/>
                  <w:marBottom w:val="0"/>
                  <w:divBdr>
                    <w:top w:val="none" w:sz="0" w:space="0" w:color="auto"/>
                    <w:left w:val="none" w:sz="0" w:space="0" w:color="auto"/>
                    <w:bottom w:val="none" w:sz="0" w:space="0" w:color="auto"/>
                    <w:right w:val="none" w:sz="0" w:space="0" w:color="auto"/>
                  </w:divBdr>
                </w:div>
                <w:div w:id="1829783894">
                  <w:marLeft w:val="0"/>
                  <w:marRight w:val="0"/>
                  <w:marTop w:val="0"/>
                  <w:marBottom w:val="0"/>
                  <w:divBdr>
                    <w:top w:val="none" w:sz="0" w:space="0" w:color="auto"/>
                    <w:left w:val="none" w:sz="0" w:space="0" w:color="auto"/>
                    <w:bottom w:val="none" w:sz="0" w:space="0" w:color="auto"/>
                    <w:right w:val="none" w:sz="0" w:space="0" w:color="auto"/>
                  </w:divBdr>
                </w:div>
                <w:div w:id="1833325972">
                  <w:marLeft w:val="0"/>
                  <w:marRight w:val="0"/>
                  <w:marTop w:val="0"/>
                  <w:marBottom w:val="0"/>
                  <w:divBdr>
                    <w:top w:val="none" w:sz="0" w:space="0" w:color="auto"/>
                    <w:left w:val="none" w:sz="0" w:space="0" w:color="auto"/>
                    <w:bottom w:val="none" w:sz="0" w:space="0" w:color="auto"/>
                    <w:right w:val="none" w:sz="0" w:space="0" w:color="auto"/>
                  </w:divBdr>
                </w:div>
                <w:div w:id="1892763862">
                  <w:marLeft w:val="0"/>
                  <w:marRight w:val="0"/>
                  <w:marTop w:val="0"/>
                  <w:marBottom w:val="0"/>
                  <w:divBdr>
                    <w:top w:val="none" w:sz="0" w:space="0" w:color="auto"/>
                    <w:left w:val="none" w:sz="0" w:space="0" w:color="auto"/>
                    <w:bottom w:val="none" w:sz="0" w:space="0" w:color="auto"/>
                    <w:right w:val="none" w:sz="0" w:space="0" w:color="auto"/>
                  </w:divBdr>
                </w:div>
                <w:div w:id="1908107693">
                  <w:marLeft w:val="0"/>
                  <w:marRight w:val="0"/>
                  <w:marTop w:val="0"/>
                  <w:marBottom w:val="0"/>
                  <w:divBdr>
                    <w:top w:val="none" w:sz="0" w:space="0" w:color="auto"/>
                    <w:left w:val="none" w:sz="0" w:space="0" w:color="auto"/>
                    <w:bottom w:val="none" w:sz="0" w:space="0" w:color="auto"/>
                    <w:right w:val="none" w:sz="0" w:space="0" w:color="auto"/>
                  </w:divBdr>
                </w:div>
                <w:div w:id="1932161533">
                  <w:marLeft w:val="0"/>
                  <w:marRight w:val="0"/>
                  <w:marTop w:val="0"/>
                  <w:marBottom w:val="0"/>
                  <w:divBdr>
                    <w:top w:val="none" w:sz="0" w:space="0" w:color="auto"/>
                    <w:left w:val="none" w:sz="0" w:space="0" w:color="auto"/>
                    <w:bottom w:val="none" w:sz="0" w:space="0" w:color="auto"/>
                    <w:right w:val="none" w:sz="0" w:space="0" w:color="auto"/>
                  </w:divBdr>
                </w:div>
                <w:div w:id="1961565189">
                  <w:marLeft w:val="0"/>
                  <w:marRight w:val="0"/>
                  <w:marTop w:val="0"/>
                  <w:marBottom w:val="0"/>
                  <w:divBdr>
                    <w:top w:val="none" w:sz="0" w:space="0" w:color="auto"/>
                    <w:left w:val="none" w:sz="0" w:space="0" w:color="auto"/>
                    <w:bottom w:val="none" w:sz="0" w:space="0" w:color="auto"/>
                    <w:right w:val="none" w:sz="0" w:space="0" w:color="auto"/>
                  </w:divBdr>
                </w:div>
                <w:div w:id="2036423843">
                  <w:marLeft w:val="0"/>
                  <w:marRight w:val="0"/>
                  <w:marTop w:val="0"/>
                  <w:marBottom w:val="0"/>
                  <w:divBdr>
                    <w:top w:val="none" w:sz="0" w:space="0" w:color="auto"/>
                    <w:left w:val="none" w:sz="0" w:space="0" w:color="auto"/>
                    <w:bottom w:val="none" w:sz="0" w:space="0" w:color="auto"/>
                    <w:right w:val="none" w:sz="0" w:space="0" w:color="auto"/>
                  </w:divBdr>
                </w:div>
                <w:div w:id="21136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020">
      <w:bodyDiv w:val="1"/>
      <w:marLeft w:val="0"/>
      <w:marRight w:val="0"/>
      <w:marTop w:val="0"/>
      <w:marBottom w:val="0"/>
      <w:divBdr>
        <w:top w:val="none" w:sz="0" w:space="0" w:color="auto"/>
        <w:left w:val="none" w:sz="0" w:space="0" w:color="auto"/>
        <w:bottom w:val="none" w:sz="0" w:space="0" w:color="auto"/>
        <w:right w:val="none" w:sz="0" w:space="0" w:color="auto"/>
      </w:divBdr>
      <w:divsChild>
        <w:div w:id="1889608849">
          <w:marLeft w:val="0"/>
          <w:marRight w:val="0"/>
          <w:marTop w:val="0"/>
          <w:marBottom w:val="0"/>
          <w:divBdr>
            <w:top w:val="none" w:sz="0" w:space="0" w:color="auto"/>
            <w:left w:val="none" w:sz="0" w:space="0" w:color="auto"/>
            <w:bottom w:val="none" w:sz="0" w:space="0" w:color="auto"/>
            <w:right w:val="none" w:sz="0" w:space="0" w:color="auto"/>
          </w:divBdr>
          <w:divsChild>
            <w:div w:id="130024819">
              <w:marLeft w:val="0"/>
              <w:marRight w:val="0"/>
              <w:marTop w:val="0"/>
              <w:marBottom w:val="0"/>
              <w:divBdr>
                <w:top w:val="none" w:sz="0" w:space="0" w:color="auto"/>
                <w:left w:val="none" w:sz="0" w:space="0" w:color="auto"/>
                <w:bottom w:val="none" w:sz="0" w:space="0" w:color="auto"/>
                <w:right w:val="none" w:sz="0" w:space="0" w:color="auto"/>
              </w:divBdr>
            </w:div>
            <w:div w:id="151725414">
              <w:marLeft w:val="0"/>
              <w:marRight w:val="0"/>
              <w:marTop w:val="0"/>
              <w:marBottom w:val="0"/>
              <w:divBdr>
                <w:top w:val="none" w:sz="0" w:space="0" w:color="auto"/>
                <w:left w:val="none" w:sz="0" w:space="0" w:color="auto"/>
                <w:bottom w:val="none" w:sz="0" w:space="0" w:color="auto"/>
                <w:right w:val="none" w:sz="0" w:space="0" w:color="auto"/>
              </w:divBdr>
            </w:div>
            <w:div w:id="262500765">
              <w:marLeft w:val="0"/>
              <w:marRight w:val="0"/>
              <w:marTop w:val="0"/>
              <w:marBottom w:val="0"/>
              <w:divBdr>
                <w:top w:val="none" w:sz="0" w:space="0" w:color="auto"/>
                <w:left w:val="none" w:sz="0" w:space="0" w:color="auto"/>
                <w:bottom w:val="none" w:sz="0" w:space="0" w:color="auto"/>
                <w:right w:val="none" w:sz="0" w:space="0" w:color="auto"/>
              </w:divBdr>
            </w:div>
            <w:div w:id="372657810">
              <w:marLeft w:val="0"/>
              <w:marRight w:val="0"/>
              <w:marTop w:val="0"/>
              <w:marBottom w:val="0"/>
              <w:divBdr>
                <w:top w:val="none" w:sz="0" w:space="0" w:color="auto"/>
                <w:left w:val="none" w:sz="0" w:space="0" w:color="auto"/>
                <w:bottom w:val="none" w:sz="0" w:space="0" w:color="auto"/>
                <w:right w:val="none" w:sz="0" w:space="0" w:color="auto"/>
              </w:divBdr>
            </w:div>
            <w:div w:id="398095668">
              <w:marLeft w:val="0"/>
              <w:marRight w:val="0"/>
              <w:marTop w:val="0"/>
              <w:marBottom w:val="0"/>
              <w:divBdr>
                <w:top w:val="none" w:sz="0" w:space="0" w:color="auto"/>
                <w:left w:val="none" w:sz="0" w:space="0" w:color="auto"/>
                <w:bottom w:val="none" w:sz="0" w:space="0" w:color="auto"/>
                <w:right w:val="none" w:sz="0" w:space="0" w:color="auto"/>
              </w:divBdr>
            </w:div>
            <w:div w:id="400564647">
              <w:marLeft w:val="0"/>
              <w:marRight w:val="0"/>
              <w:marTop w:val="0"/>
              <w:marBottom w:val="0"/>
              <w:divBdr>
                <w:top w:val="none" w:sz="0" w:space="0" w:color="auto"/>
                <w:left w:val="none" w:sz="0" w:space="0" w:color="auto"/>
                <w:bottom w:val="none" w:sz="0" w:space="0" w:color="auto"/>
                <w:right w:val="none" w:sz="0" w:space="0" w:color="auto"/>
              </w:divBdr>
            </w:div>
            <w:div w:id="419638630">
              <w:marLeft w:val="0"/>
              <w:marRight w:val="0"/>
              <w:marTop w:val="0"/>
              <w:marBottom w:val="0"/>
              <w:divBdr>
                <w:top w:val="none" w:sz="0" w:space="0" w:color="auto"/>
                <w:left w:val="none" w:sz="0" w:space="0" w:color="auto"/>
                <w:bottom w:val="none" w:sz="0" w:space="0" w:color="auto"/>
                <w:right w:val="none" w:sz="0" w:space="0" w:color="auto"/>
              </w:divBdr>
            </w:div>
            <w:div w:id="424569572">
              <w:marLeft w:val="0"/>
              <w:marRight w:val="0"/>
              <w:marTop w:val="0"/>
              <w:marBottom w:val="0"/>
              <w:divBdr>
                <w:top w:val="none" w:sz="0" w:space="0" w:color="auto"/>
                <w:left w:val="none" w:sz="0" w:space="0" w:color="auto"/>
                <w:bottom w:val="none" w:sz="0" w:space="0" w:color="auto"/>
                <w:right w:val="none" w:sz="0" w:space="0" w:color="auto"/>
              </w:divBdr>
            </w:div>
            <w:div w:id="434712077">
              <w:marLeft w:val="0"/>
              <w:marRight w:val="0"/>
              <w:marTop w:val="0"/>
              <w:marBottom w:val="0"/>
              <w:divBdr>
                <w:top w:val="none" w:sz="0" w:space="0" w:color="auto"/>
                <w:left w:val="none" w:sz="0" w:space="0" w:color="auto"/>
                <w:bottom w:val="none" w:sz="0" w:space="0" w:color="auto"/>
                <w:right w:val="none" w:sz="0" w:space="0" w:color="auto"/>
              </w:divBdr>
            </w:div>
            <w:div w:id="452555591">
              <w:marLeft w:val="0"/>
              <w:marRight w:val="0"/>
              <w:marTop w:val="0"/>
              <w:marBottom w:val="0"/>
              <w:divBdr>
                <w:top w:val="none" w:sz="0" w:space="0" w:color="auto"/>
                <w:left w:val="none" w:sz="0" w:space="0" w:color="auto"/>
                <w:bottom w:val="none" w:sz="0" w:space="0" w:color="auto"/>
                <w:right w:val="none" w:sz="0" w:space="0" w:color="auto"/>
              </w:divBdr>
            </w:div>
            <w:div w:id="464272168">
              <w:marLeft w:val="0"/>
              <w:marRight w:val="0"/>
              <w:marTop w:val="0"/>
              <w:marBottom w:val="0"/>
              <w:divBdr>
                <w:top w:val="none" w:sz="0" w:space="0" w:color="auto"/>
                <w:left w:val="none" w:sz="0" w:space="0" w:color="auto"/>
                <w:bottom w:val="none" w:sz="0" w:space="0" w:color="auto"/>
                <w:right w:val="none" w:sz="0" w:space="0" w:color="auto"/>
              </w:divBdr>
            </w:div>
            <w:div w:id="482742491">
              <w:marLeft w:val="0"/>
              <w:marRight w:val="0"/>
              <w:marTop w:val="0"/>
              <w:marBottom w:val="0"/>
              <w:divBdr>
                <w:top w:val="none" w:sz="0" w:space="0" w:color="auto"/>
                <w:left w:val="none" w:sz="0" w:space="0" w:color="auto"/>
                <w:bottom w:val="none" w:sz="0" w:space="0" w:color="auto"/>
                <w:right w:val="none" w:sz="0" w:space="0" w:color="auto"/>
              </w:divBdr>
            </w:div>
            <w:div w:id="498350446">
              <w:marLeft w:val="0"/>
              <w:marRight w:val="0"/>
              <w:marTop w:val="0"/>
              <w:marBottom w:val="0"/>
              <w:divBdr>
                <w:top w:val="none" w:sz="0" w:space="0" w:color="auto"/>
                <w:left w:val="none" w:sz="0" w:space="0" w:color="auto"/>
                <w:bottom w:val="none" w:sz="0" w:space="0" w:color="auto"/>
                <w:right w:val="none" w:sz="0" w:space="0" w:color="auto"/>
              </w:divBdr>
            </w:div>
            <w:div w:id="560016819">
              <w:marLeft w:val="0"/>
              <w:marRight w:val="0"/>
              <w:marTop w:val="0"/>
              <w:marBottom w:val="0"/>
              <w:divBdr>
                <w:top w:val="none" w:sz="0" w:space="0" w:color="auto"/>
                <w:left w:val="none" w:sz="0" w:space="0" w:color="auto"/>
                <w:bottom w:val="none" w:sz="0" w:space="0" w:color="auto"/>
                <w:right w:val="none" w:sz="0" w:space="0" w:color="auto"/>
              </w:divBdr>
            </w:div>
            <w:div w:id="567880044">
              <w:marLeft w:val="0"/>
              <w:marRight w:val="0"/>
              <w:marTop w:val="0"/>
              <w:marBottom w:val="0"/>
              <w:divBdr>
                <w:top w:val="none" w:sz="0" w:space="0" w:color="auto"/>
                <w:left w:val="none" w:sz="0" w:space="0" w:color="auto"/>
                <w:bottom w:val="none" w:sz="0" w:space="0" w:color="auto"/>
                <w:right w:val="none" w:sz="0" w:space="0" w:color="auto"/>
              </w:divBdr>
            </w:div>
            <w:div w:id="572010061">
              <w:marLeft w:val="0"/>
              <w:marRight w:val="0"/>
              <w:marTop w:val="0"/>
              <w:marBottom w:val="0"/>
              <w:divBdr>
                <w:top w:val="none" w:sz="0" w:space="0" w:color="auto"/>
                <w:left w:val="none" w:sz="0" w:space="0" w:color="auto"/>
                <w:bottom w:val="none" w:sz="0" w:space="0" w:color="auto"/>
                <w:right w:val="none" w:sz="0" w:space="0" w:color="auto"/>
              </w:divBdr>
            </w:div>
            <w:div w:id="650140457">
              <w:marLeft w:val="0"/>
              <w:marRight w:val="0"/>
              <w:marTop w:val="0"/>
              <w:marBottom w:val="0"/>
              <w:divBdr>
                <w:top w:val="none" w:sz="0" w:space="0" w:color="auto"/>
                <w:left w:val="none" w:sz="0" w:space="0" w:color="auto"/>
                <w:bottom w:val="none" w:sz="0" w:space="0" w:color="auto"/>
                <w:right w:val="none" w:sz="0" w:space="0" w:color="auto"/>
              </w:divBdr>
            </w:div>
            <w:div w:id="651566714">
              <w:marLeft w:val="0"/>
              <w:marRight w:val="0"/>
              <w:marTop w:val="0"/>
              <w:marBottom w:val="0"/>
              <w:divBdr>
                <w:top w:val="none" w:sz="0" w:space="0" w:color="auto"/>
                <w:left w:val="none" w:sz="0" w:space="0" w:color="auto"/>
                <w:bottom w:val="none" w:sz="0" w:space="0" w:color="auto"/>
                <w:right w:val="none" w:sz="0" w:space="0" w:color="auto"/>
              </w:divBdr>
            </w:div>
            <w:div w:id="663751145">
              <w:marLeft w:val="0"/>
              <w:marRight w:val="0"/>
              <w:marTop w:val="0"/>
              <w:marBottom w:val="0"/>
              <w:divBdr>
                <w:top w:val="none" w:sz="0" w:space="0" w:color="auto"/>
                <w:left w:val="none" w:sz="0" w:space="0" w:color="auto"/>
                <w:bottom w:val="none" w:sz="0" w:space="0" w:color="auto"/>
                <w:right w:val="none" w:sz="0" w:space="0" w:color="auto"/>
              </w:divBdr>
            </w:div>
            <w:div w:id="805391067">
              <w:marLeft w:val="0"/>
              <w:marRight w:val="0"/>
              <w:marTop w:val="0"/>
              <w:marBottom w:val="0"/>
              <w:divBdr>
                <w:top w:val="none" w:sz="0" w:space="0" w:color="auto"/>
                <w:left w:val="none" w:sz="0" w:space="0" w:color="auto"/>
                <w:bottom w:val="none" w:sz="0" w:space="0" w:color="auto"/>
                <w:right w:val="none" w:sz="0" w:space="0" w:color="auto"/>
              </w:divBdr>
            </w:div>
            <w:div w:id="856163185">
              <w:marLeft w:val="0"/>
              <w:marRight w:val="0"/>
              <w:marTop w:val="0"/>
              <w:marBottom w:val="0"/>
              <w:divBdr>
                <w:top w:val="none" w:sz="0" w:space="0" w:color="auto"/>
                <w:left w:val="none" w:sz="0" w:space="0" w:color="auto"/>
                <w:bottom w:val="none" w:sz="0" w:space="0" w:color="auto"/>
                <w:right w:val="none" w:sz="0" w:space="0" w:color="auto"/>
              </w:divBdr>
            </w:div>
            <w:div w:id="1005207254">
              <w:marLeft w:val="0"/>
              <w:marRight w:val="0"/>
              <w:marTop w:val="0"/>
              <w:marBottom w:val="0"/>
              <w:divBdr>
                <w:top w:val="none" w:sz="0" w:space="0" w:color="auto"/>
                <w:left w:val="none" w:sz="0" w:space="0" w:color="auto"/>
                <w:bottom w:val="none" w:sz="0" w:space="0" w:color="auto"/>
                <w:right w:val="none" w:sz="0" w:space="0" w:color="auto"/>
              </w:divBdr>
            </w:div>
            <w:div w:id="1048146009">
              <w:marLeft w:val="0"/>
              <w:marRight w:val="0"/>
              <w:marTop w:val="0"/>
              <w:marBottom w:val="0"/>
              <w:divBdr>
                <w:top w:val="none" w:sz="0" w:space="0" w:color="auto"/>
                <w:left w:val="none" w:sz="0" w:space="0" w:color="auto"/>
                <w:bottom w:val="none" w:sz="0" w:space="0" w:color="auto"/>
                <w:right w:val="none" w:sz="0" w:space="0" w:color="auto"/>
              </w:divBdr>
            </w:div>
            <w:div w:id="1065252799">
              <w:marLeft w:val="0"/>
              <w:marRight w:val="0"/>
              <w:marTop w:val="0"/>
              <w:marBottom w:val="0"/>
              <w:divBdr>
                <w:top w:val="none" w:sz="0" w:space="0" w:color="auto"/>
                <w:left w:val="none" w:sz="0" w:space="0" w:color="auto"/>
                <w:bottom w:val="none" w:sz="0" w:space="0" w:color="auto"/>
                <w:right w:val="none" w:sz="0" w:space="0" w:color="auto"/>
              </w:divBdr>
            </w:div>
            <w:div w:id="1066491313">
              <w:marLeft w:val="0"/>
              <w:marRight w:val="0"/>
              <w:marTop w:val="0"/>
              <w:marBottom w:val="0"/>
              <w:divBdr>
                <w:top w:val="none" w:sz="0" w:space="0" w:color="auto"/>
                <w:left w:val="none" w:sz="0" w:space="0" w:color="auto"/>
                <w:bottom w:val="none" w:sz="0" w:space="0" w:color="auto"/>
                <w:right w:val="none" w:sz="0" w:space="0" w:color="auto"/>
              </w:divBdr>
            </w:div>
            <w:div w:id="1099180357">
              <w:marLeft w:val="0"/>
              <w:marRight w:val="0"/>
              <w:marTop w:val="0"/>
              <w:marBottom w:val="0"/>
              <w:divBdr>
                <w:top w:val="none" w:sz="0" w:space="0" w:color="auto"/>
                <w:left w:val="none" w:sz="0" w:space="0" w:color="auto"/>
                <w:bottom w:val="none" w:sz="0" w:space="0" w:color="auto"/>
                <w:right w:val="none" w:sz="0" w:space="0" w:color="auto"/>
              </w:divBdr>
            </w:div>
            <w:div w:id="1124693342">
              <w:marLeft w:val="0"/>
              <w:marRight w:val="0"/>
              <w:marTop w:val="0"/>
              <w:marBottom w:val="0"/>
              <w:divBdr>
                <w:top w:val="none" w:sz="0" w:space="0" w:color="auto"/>
                <w:left w:val="none" w:sz="0" w:space="0" w:color="auto"/>
                <w:bottom w:val="none" w:sz="0" w:space="0" w:color="auto"/>
                <w:right w:val="none" w:sz="0" w:space="0" w:color="auto"/>
              </w:divBdr>
            </w:div>
            <w:div w:id="1158811143">
              <w:marLeft w:val="0"/>
              <w:marRight w:val="0"/>
              <w:marTop w:val="0"/>
              <w:marBottom w:val="0"/>
              <w:divBdr>
                <w:top w:val="none" w:sz="0" w:space="0" w:color="auto"/>
                <w:left w:val="none" w:sz="0" w:space="0" w:color="auto"/>
                <w:bottom w:val="none" w:sz="0" w:space="0" w:color="auto"/>
                <w:right w:val="none" w:sz="0" w:space="0" w:color="auto"/>
              </w:divBdr>
            </w:div>
            <w:div w:id="1189836668">
              <w:marLeft w:val="0"/>
              <w:marRight w:val="0"/>
              <w:marTop w:val="0"/>
              <w:marBottom w:val="0"/>
              <w:divBdr>
                <w:top w:val="none" w:sz="0" w:space="0" w:color="auto"/>
                <w:left w:val="none" w:sz="0" w:space="0" w:color="auto"/>
                <w:bottom w:val="none" w:sz="0" w:space="0" w:color="auto"/>
                <w:right w:val="none" w:sz="0" w:space="0" w:color="auto"/>
              </w:divBdr>
            </w:div>
            <w:div w:id="1207985880">
              <w:marLeft w:val="0"/>
              <w:marRight w:val="0"/>
              <w:marTop w:val="0"/>
              <w:marBottom w:val="0"/>
              <w:divBdr>
                <w:top w:val="none" w:sz="0" w:space="0" w:color="auto"/>
                <w:left w:val="none" w:sz="0" w:space="0" w:color="auto"/>
                <w:bottom w:val="none" w:sz="0" w:space="0" w:color="auto"/>
                <w:right w:val="none" w:sz="0" w:space="0" w:color="auto"/>
              </w:divBdr>
            </w:div>
            <w:div w:id="1231501797">
              <w:marLeft w:val="0"/>
              <w:marRight w:val="0"/>
              <w:marTop w:val="0"/>
              <w:marBottom w:val="0"/>
              <w:divBdr>
                <w:top w:val="none" w:sz="0" w:space="0" w:color="auto"/>
                <w:left w:val="none" w:sz="0" w:space="0" w:color="auto"/>
                <w:bottom w:val="none" w:sz="0" w:space="0" w:color="auto"/>
                <w:right w:val="none" w:sz="0" w:space="0" w:color="auto"/>
              </w:divBdr>
            </w:div>
            <w:div w:id="1282611574">
              <w:marLeft w:val="0"/>
              <w:marRight w:val="0"/>
              <w:marTop w:val="0"/>
              <w:marBottom w:val="0"/>
              <w:divBdr>
                <w:top w:val="none" w:sz="0" w:space="0" w:color="auto"/>
                <w:left w:val="none" w:sz="0" w:space="0" w:color="auto"/>
                <w:bottom w:val="none" w:sz="0" w:space="0" w:color="auto"/>
                <w:right w:val="none" w:sz="0" w:space="0" w:color="auto"/>
              </w:divBdr>
            </w:div>
            <w:div w:id="1377467488">
              <w:marLeft w:val="0"/>
              <w:marRight w:val="0"/>
              <w:marTop w:val="0"/>
              <w:marBottom w:val="0"/>
              <w:divBdr>
                <w:top w:val="none" w:sz="0" w:space="0" w:color="auto"/>
                <w:left w:val="none" w:sz="0" w:space="0" w:color="auto"/>
                <w:bottom w:val="none" w:sz="0" w:space="0" w:color="auto"/>
                <w:right w:val="none" w:sz="0" w:space="0" w:color="auto"/>
              </w:divBdr>
            </w:div>
            <w:div w:id="1384988918">
              <w:marLeft w:val="0"/>
              <w:marRight w:val="0"/>
              <w:marTop w:val="0"/>
              <w:marBottom w:val="0"/>
              <w:divBdr>
                <w:top w:val="none" w:sz="0" w:space="0" w:color="auto"/>
                <w:left w:val="none" w:sz="0" w:space="0" w:color="auto"/>
                <w:bottom w:val="none" w:sz="0" w:space="0" w:color="auto"/>
                <w:right w:val="none" w:sz="0" w:space="0" w:color="auto"/>
              </w:divBdr>
            </w:div>
            <w:div w:id="1498108927">
              <w:marLeft w:val="0"/>
              <w:marRight w:val="0"/>
              <w:marTop w:val="0"/>
              <w:marBottom w:val="0"/>
              <w:divBdr>
                <w:top w:val="none" w:sz="0" w:space="0" w:color="auto"/>
                <w:left w:val="none" w:sz="0" w:space="0" w:color="auto"/>
                <w:bottom w:val="none" w:sz="0" w:space="0" w:color="auto"/>
                <w:right w:val="none" w:sz="0" w:space="0" w:color="auto"/>
              </w:divBdr>
            </w:div>
            <w:div w:id="1498492598">
              <w:marLeft w:val="0"/>
              <w:marRight w:val="0"/>
              <w:marTop w:val="0"/>
              <w:marBottom w:val="0"/>
              <w:divBdr>
                <w:top w:val="none" w:sz="0" w:space="0" w:color="auto"/>
                <w:left w:val="none" w:sz="0" w:space="0" w:color="auto"/>
                <w:bottom w:val="none" w:sz="0" w:space="0" w:color="auto"/>
                <w:right w:val="none" w:sz="0" w:space="0" w:color="auto"/>
              </w:divBdr>
            </w:div>
            <w:div w:id="1538003877">
              <w:marLeft w:val="0"/>
              <w:marRight w:val="0"/>
              <w:marTop w:val="0"/>
              <w:marBottom w:val="0"/>
              <w:divBdr>
                <w:top w:val="none" w:sz="0" w:space="0" w:color="auto"/>
                <w:left w:val="none" w:sz="0" w:space="0" w:color="auto"/>
                <w:bottom w:val="none" w:sz="0" w:space="0" w:color="auto"/>
                <w:right w:val="none" w:sz="0" w:space="0" w:color="auto"/>
              </w:divBdr>
            </w:div>
            <w:div w:id="1600792488">
              <w:marLeft w:val="0"/>
              <w:marRight w:val="0"/>
              <w:marTop w:val="0"/>
              <w:marBottom w:val="0"/>
              <w:divBdr>
                <w:top w:val="none" w:sz="0" w:space="0" w:color="auto"/>
                <w:left w:val="none" w:sz="0" w:space="0" w:color="auto"/>
                <w:bottom w:val="none" w:sz="0" w:space="0" w:color="auto"/>
                <w:right w:val="none" w:sz="0" w:space="0" w:color="auto"/>
              </w:divBdr>
            </w:div>
            <w:div w:id="1630041076">
              <w:marLeft w:val="0"/>
              <w:marRight w:val="0"/>
              <w:marTop w:val="0"/>
              <w:marBottom w:val="0"/>
              <w:divBdr>
                <w:top w:val="none" w:sz="0" w:space="0" w:color="auto"/>
                <w:left w:val="none" w:sz="0" w:space="0" w:color="auto"/>
                <w:bottom w:val="none" w:sz="0" w:space="0" w:color="auto"/>
                <w:right w:val="none" w:sz="0" w:space="0" w:color="auto"/>
              </w:divBdr>
            </w:div>
            <w:div w:id="1644457581">
              <w:marLeft w:val="0"/>
              <w:marRight w:val="0"/>
              <w:marTop w:val="0"/>
              <w:marBottom w:val="0"/>
              <w:divBdr>
                <w:top w:val="none" w:sz="0" w:space="0" w:color="auto"/>
                <w:left w:val="none" w:sz="0" w:space="0" w:color="auto"/>
                <w:bottom w:val="none" w:sz="0" w:space="0" w:color="auto"/>
                <w:right w:val="none" w:sz="0" w:space="0" w:color="auto"/>
              </w:divBdr>
            </w:div>
            <w:div w:id="1644460632">
              <w:marLeft w:val="0"/>
              <w:marRight w:val="0"/>
              <w:marTop w:val="0"/>
              <w:marBottom w:val="0"/>
              <w:divBdr>
                <w:top w:val="none" w:sz="0" w:space="0" w:color="auto"/>
                <w:left w:val="none" w:sz="0" w:space="0" w:color="auto"/>
                <w:bottom w:val="none" w:sz="0" w:space="0" w:color="auto"/>
                <w:right w:val="none" w:sz="0" w:space="0" w:color="auto"/>
              </w:divBdr>
            </w:div>
            <w:div w:id="1678995524">
              <w:marLeft w:val="0"/>
              <w:marRight w:val="0"/>
              <w:marTop w:val="0"/>
              <w:marBottom w:val="0"/>
              <w:divBdr>
                <w:top w:val="none" w:sz="0" w:space="0" w:color="auto"/>
                <w:left w:val="none" w:sz="0" w:space="0" w:color="auto"/>
                <w:bottom w:val="none" w:sz="0" w:space="0" w:color="auto"/>
                <w:right w:val="none" w:sz="0" w:space="0" w:color="auto"/>
              </w:divBdr>
            </w:div>
            <w:div w:id="1685134461">
              <w:marLeft w:val="0"/>
              <w:marRight w:val="0"/>
              <w:marTop w:val="0"/>
              <w:marBottom w:val="0"/>
              <w:divBdr>
                <w:top w:val="none" w:sz="0" w:space="0" w:color="auto"/>
                <w:left w:val="none" w:sz="0" w:space="0" w:color="auto"/>
                <w:bottom w:val="none" w:sz="0" w:space="0" w:color="auto"/>
                <w:right w:val="none" w:sz="0" w:space="0" w:color="auto"/>
              </w:divBdr>
            </w:div>
            <w:div w:id="1745490819">
              <w:marLeft w:val="0"/>
              <w:marRight w:val="0"/>
              <w:marTop w:val="0"/>
              <w:marBottom w:val="0"/>
              <w:divBdr>
                <w:top w:val="none" w:sz="0" w:space="0" w:color="auto"/>
                <w:left w:val="none" w:sz="0" w:space="0" w:color="auto"/>
                <w:bottom w:val="none" w:sz="0" w:space="0" w:color="auto"/>
                <w:right w:val="none" w:sz="0" w:space="0" w:color="auto"/>
              </w:divBdr>
            </w:div>
            <w:div w:id="1795253944">
              <w:marLeft w:val="0"/>
              <w:marRight w:val="0"/>
              <w:marTop w:val="0"/>
              <w:marBottom w:val="0"/>
              <w:divBdr>
                <w:top w:val="none" w:sz="0" w:space="0" w:color="auto"/>
                <w:left w:val="none" w:sz="0" w:space="0" w:color="auto"/>
                <w:bottom w:val="none" w:sz="0" w:space="0" w:color="auto"/>
                <w:right w:val="none" w:sz="0" w:space="0" w:color="auto"/>
              </w:divBdr>
            </w:div>
            <w:div w:id="1837264866">
              <w:marLeft w:val="0"/>
              <w:marRight w:val="0"/>
              <w:marTop w:val="0"/>
              <w:marBottom w:val="0"/>
              <w:divBdr>
                <w:top w:val="none" w:sz="0" w:space="0" w:color="auto"/>
                <w:left w:val="none" w:sz="0" w:space="0" w:color="auto"/>
                <w:bottom w:val="none" w:sz="0" w:space="0" w:color="auto"/>
                <w:right w:val="none" w:sz="0" w:space="0" w:color="auto"/>
              </w:divBdr>
            </w:div>
            <w:div w:id="1936395775">
              <w:marLeft w:val="0"/>
              <w:marRight w:val="0"/>
              <w:marTop w:val="0"/>
              <w:marBottom w:val="0"/>
              <w:divBdr>
                <w:top w:val="none" w:sz="0" w:space="0" w:color="auto"/>
                <w:left w:val="none" w:sz="0" w:space="0" w:color="auto"/>
                <w:bottom w:val="none" w:sz="0" w:space="0" w:color="auto"/>
                <w:right w:val="none" w:sz="0" w:space="0" w:color="auto"/>
              </w:divBdr>
            </w:div>
            <w:div w:id="1968117252">
              <w:marLeft w:val="0"/>
              <w:marRight w:val="0"/>
              <w:marTop w:val="0"/>
              <w:marBottom w:val="0"/>
              <w:divBdr>
                <w:top w:val="none" w:sz="0" w:space="0" w:color="auto"/>
                <w:left w:val="none" w:sz="0" w:space="0" w:color="auto"/>
                <w:bottom w:val="none" w:sz="0" w:space="0" w:color="auto"/>
                <w:right w:val="none" w:sz="0" w:space="0" w:color="auto"/>
              </w:divBdr>
            </w:div>
            <w:div w:id="2014527902">
              <w:marLeft w:val="0"/>
              <w:marRight w:val="0"/>
              <w:marTop w:val="0"/>
              <w:marBottom w:val="0"/>
              <w:divBdr>
                <w:top w:val="none" w:sz="0" w:space="0" w:color="auto"/>
                <w:left w:val="none" w:sz="0" w:space="0" w:color="auto"/>
                <w:bottom w:val="none" w:sz="0" w:space="0" w:color="auto"/>
                <w:right w:val="none" w:sz="0" w:space="0" w:color="auto"/>
              </w:divBdr>
            </w:div>
            <w:div w:id="2022730865">
              <w:marLeft w:val="0"/>
              <w:marRight w:val="0"/>
              <w:marTop w:val="0"/>
              <w:marBottom w:val="0"/>
              <w:divBdr>
                <w:top w:val="none" w:sz="0" w:space="0" w:color="auto"/>
                <w:left w:val="none" w:sz="0" w:space="0" w:color="auto"/>
                <w:bottom w:val="none" w:sz="0" w:space="0" w:color="auto"/>
                <w:right w:val="none" w:sz="0" w:space="0" w:color="auto"/>
              </w:divBdr>
            </w:div>
            <w:div w:id="2042855366">
              <w:marLeft w:val="0"/>
              <w:marRight w:val="0"/>
              <w:marTop w:val="0"/>
              <w:marBottom w:val="0"/>
              <w:divBdr>
                <w:top w:val="none" w:sz="0" w:space="0" w:color="auto"/>
                <w:left w:val="none" w:sz="0" w:space="0" w:color="auto"/>
                <w:bottom w:val="none" w:sz="0" w:space="0" w:color="auto"/>
                <w:right w:val="none" w:sz="0" w:space="0" w:color="auto"/>
              </w:divBdr>
            </w:div>
            <w:div w:id="2053652846">
              <w:marLeft w:val="0"/>
              <w:marRight w:val="0"/>
              <w:marTop w:val="0"/>
              <w:marBottom w:val="0"/>
              <w:divBdr>
                <w:top w:val="none" w:sz="0" w:space="0" w:color="auto"/>
                <w:left w:val="none" w:sz="0" w:space="0" w:color="auto"/>
                <w:bottom w:val="none" w:sz="0" w:space="0" w:color="auto"/>
                <w:right w:val="none" w:sz="0" w:space="0" w:color="auto"/>
              </w:divBdr>
            </w:div>
            <w:div w:id="20805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457">
      <w:bodyDiv w:val="1"/>
      <w:marLeft w:val="0"/>
      <w:marRight w:val="0"/>
      <w:marTop w:val="0"/>
      <w:marBottom w:val="0"/>
      <w:divBdr>
        <w:top w:val="none" w:sz="0" w:space="0" w:color="auto"/>
        <w:left w:val="none" w:sz="0" w:space="0" w:color="auto"/>
        <w:bottom w:val="none" w:sz="0" w:space="0" w:color="auto"/>
        <w:right w:val="none" w:sz="0" w:space="0" w:color="auto"/>
      </w:divBdr>
      <w:divsChild>
        <w:div w:id="5256915">
          <w:marLeft w:val="0"/>
          <w:marRight w:val="0"/>
          <w:marTop w:val="0"/>
          <w:marBottom w:val="0"/>
          <w:divBdr>
            <w:top w:val="none" w:sz="0" w:space="0" w:color="auto"/>
            <w:left w:val="none" w:sz="0" w:space="0" w:color="auto"/>
            <w:bottom w:val="none" w:sz="0" w:space="0" w:color="auto"/>
            <w:right w:val="none" w:sz="0" w:space="0" w:color="auto"/>
          </w:divBdr>
          <w:divsChild>
            <w:div w:id="394282829">
              <w:marLeft w:val="0"/>
              <w:marRight w:val="0"/>
              <w:marTop w:val="0"/>
              <w:marBottom w:val="0"/>
              <w:divBdr>
                <w:top w:val="none" w:sz="0" w:space="0" w:color="auto"/>
                <w:left w:val="none" w:sz="0" w:space="0" w:color="auto"/>
                <w:bottom w:val="none" w:sz="0" w:space="0" w:color="auto"/>
                <w:right w:val="none" w:sz="0" w:space="0" w:color="auto"/>
              </w:divBdr>
              <w:divsChild>
                <w:div w:id="62139899">
                  <w:marLeft w:val="0"/>
                  <w:marRight w:val="0"/>
                  <w:marTop w:val="0"/>
                  <w:marBottom w:val="0"/>
                  <w:divBdr>
                    <w:top w:val="none" w:sz="0" w:space="0" w:color="auto"/>
                    <w:left w:val="none" w:sz="0" w:space="0" w:color="auto"/>
                    <w:bottom w:val="none" w:sz="0" w:space="0" w:color="auto"/>
                    <w:right w:val="none" w:sz="0" w:space="0" w:color="auto"/>
                  </w:divBdr>
                </w:div>
                <w:div w:id="69424051">
                  <w:marLeft w:val="0"/>
                  <w:marRight w:val="0"/>
                  <w:marTop w:val="0"/>
                  <w:marBottom w:val="0"/>
                  <w:divBdr>
                    <w:top w:val="none" w:sz="0" w:space="0" w:color="auto"/>
                    <w:left w:val="none" w:sz="0" w:space="0" w:color="auto"/>
                    <w:bottom w:val="none" w:sz="0" w:space="0" w:color="auto"/>
                    <w:right w:val="none" w:sz="0" w:space="0" w:color="auto"/>
                  </w:divBdr>
                </w:div>
                <w:div w:id="134640550">
                  <w:marLeft w:val="0"/>
                  <w:marRight w:val="0"/>
                  <w:marTop w:val="0"/>
                  <w:marBottom w:val="0"/>
                  <w:divBdr>
                    <w:top w:val="none" w:sz="0" w:space="0" w:color="auto"/>
                    <w:left w:val="none" w:sz="0" w:space="0" w:color="auto"/>
                    <w:bottom w:val="none" w:sz="0" w:space="0" w:color="auto"/>
                    <w:right w:val="none" w:sz="0" w:space="0" w:color="auto"/>
                  </w:divBdr>
                </w:div>
                <w:div w:id="138807420">
                  <w:marLeft w:val="0"/>
                  <w:marRight w:val="0"/>
                  <w:marTop w:val="0"/>
                  <w:marBottom w:val="0"/>
                  <w:divBdr>
                    <w:top w:val="none" w:sz="0" w:space="0" w:color="auto"/>
                    <w:left w:val="none" w:sz="0" w:space="0" w:color="auto"/>
                    <w:bottom w:val="none" w:sz="0" w:space="0" w:color="auto"/>
                    <w:right w:val="none" w:sz="0" w:space="0" w:color="auto"/>
                  </w:divBdr>
                </w:div>
                <w:div w:id="177471533">
                  <w:marLeft w:val="0"/>
                  <w:marRight w:val="0"/>
                  <w:marTop w:val="0"/>
                  <w:marBottom w:val="0"/>
                  <w:divBdr>
                    <w:top w:val="none" w:sz="0" w:space="0" w:color="auto"/>
                    <w:left w:val="none" w:sz="0" w:space="0" w:color="auto"/>
                    <w:bottom w:val="none" w:sz="0" w:space="0" w:color="auto"/>
                    <w:right w:val="none" w:sz="0" w:space="0" w:color="auto"/>
                  </w:divBdr>
                </w:div>
                <w:div w:id="236328171">
                  <w:marLeft w:val="0"/>
                  <w:marRight w:val="0"/>
                  <w:marTop w:val="0"/>
                  <w:marBottom w:val="0"/>
                  <w:divBdr>
                    <w:top w:val="none" w:sz="0" w:space="0" w:color="auto"/>
                    <w:left w:val="none" w:sz="0" w:space="0" w:color="auto"/>
                    <w:bottom w:val="none" w:sz="0" w:space="0" w:color="auto"/>
                    <w:right w:val="none" w:sz="0" w:space="0" w:color="auto"/>
                  </w:divBdr>
                </w:div>
                <w:div w:id="257107517">
                  <w:marLeft w:val="0"/>
                  <w:marRight w:val="0"/>
                  <w:marTop w:val="0"/>
                  <w:marBottom w:val="0"/>
                  <w:divBdr>
                    <w:top w:val="none" w:sz="0" w:space="0" w:color="auto"/>
                    <w:left w:val="none" w:sz="0" w:space="0" w:color="auto"/>
                    <w:bottom w:val="none" w:sz="0" w:space="0" w:color="auto"/>
                    <w:right w:val="none" w:sz="0" w:space="0" w:color="auto"/>
                  </w:divBdr>
                </w:div>
                <w:div w:id="378285928">
                  <w:marLeft w:val="0"/>
                  <w:marRight w:val="0"/>
                  <w:marTop w:val="0"/>
                  <w:marBottom w:val="0"/>
                  <w:divBdr>
                    <w:top w:val="none" w:sz="0" w:space="0" w:color="auto"/>
                    <w:left w:val="none" w:sz="0" w:space="0" w:color="auto"/>
                    <w:bottom w:val="none" w:sz="0" w:space="0" w:color="auto"/>
                    <w:right w:val="none" w:sz="0" w:space="0" w:color="auto"/>
                  </w:divBdr>
                </w:div>
                <w:div w:id="420226829">
                  <w:marLeft w:val="0"/>
                  <w:marRight w:val="0"/>
                  <w:marTop w:val="0"/>
                  <w:marBottom w:val="0"/>
                  <w:divBdr>
                    <w:top w:val="none" w:sz="0" w:space="0" w:color="auto"/>
                    <w:left w:val="none" w:sz="0" w:space="0" w:color="auto"/>
                    <w:bottom w:val="none" w:sz="0" w:space="0" w:color="auto"/>
                    <w:right w:val="none" w:sz="0" w:space="0" w:color="auto"/>
                  </w:divBdr>
                </w:div>
                <w:div w:id="448281588">
                  <w:marLeft w:val="0"/>
                  <w:marRight w:val="0"/>
                  <w:marTop w:val="0"/>
                  <w:marBottom w:val="0"/>
                  <w:divBdr>
                    <w:top w:val="none" w:sz="0" w:space="0" w:color="auto"/>
                    <w:left w:val="none" w:sz="0" w:space="0" w:color="auto"/>
                    <w:bottom w:val="none" w:sz="0" w:space="0" w:color="auto"/>
                    <w:right w:val="none" w:sz="0" w:space="0" w:color="auto"/>
                  </w:divBdr>
                </w:div>
                <w:div w:id="466582771">
                  <w:marLeft w:val="0"/>
                  <w:marRight w:val="0"/>
                  <w:marTop w:val="0"/>
                  <w:marBottom w:val="0"/>
                  <w:divBdr>
                    <w:top w:val="none" w:sz="0" w:space="0" w:color="auto"/>
                    <w:left w:val="none" w:sz="0" w:space="0" w:color="auto"/>
                    <w:bottom w:val="none" w:sz="0" w:space="0" w:color="auto"/>
                    <w:right w:val="none" w:sz="0" w:space="0" w:color="auto"/>
                  </w:divBdr>
                </w:div>
                <w:div w:id="478887216">
                  <w:marLeft w:val="0"/>
                  <w:marRight w:val="0"/>
                  <w:marTop w:val="0"/>
                  <w:marBottom w:val="0"/>
                  <w:divBdr>
                    <w:top w:val="none" w:sz="0" w:space="0" w:color="auto"/>
                    <w:left w:val="none" w:sz="0" w:space="0" w:color="auto"/>
                    <w:bottom w:val="none" w:sz="0" w:space="0" w:color="auto"/>
                    <w:right w:val="none" w:sz="0" w:space="0" w:color="auto"/>
                  </w:divBdr>
                </w:div>
                <w:div w:id="520319662">
                  <w:marLeft w:val="0"/>
                  <w:marRight w:val="0"/>
                  <w:marTop w:val="0"/>
                  <w:marBottom w:val="0"/>
                  <w:divBdr>
                    <w:top w:val="none" w:sz="0" w:space="0" w:color="auto"/>
                    <w:left w:val="none" w:sz="0" w:space="0" w:color="auto"/>
                    <w:bottom w:val="none" w:sz="0" w:space="0" w:color="auto"/>
                    <w:right w:val="none" w:sz="0" w:space="0" w:color="auto"/>
                  </w:divBdr>
                </w:div>
                <w:div w:id="580455956">
                  <w:marLeft w:val="0"/>
                  <w:marRight w:val="0"/>
                  <w:marTop w:val="0"/>
                  <w:marBottom w:val="0"/>
                  <w:divBdr>
                    <w:top w:val="none" w:sz="0" w:space="0" w:color="auto"/>
                    <w:left w:val="none" w:sz="0" w:space="0" w:color="auto"/>
                    <w:bottom w:val="none" w:sz="0" w:space="0" w:color="auto"/>
                    <w:right w:val="none" w:sz="0" w:space="0" w:color="auto"/>
                  </w:divBdr>
                </w:div>
                <w:div w:id="589394738">
                  <w:marLeft w:val="0"/>
                  <w:marRight w:val="0"/>
                  <w:marTop w:val="0"/>
                  <w:marBottom w:val="0"/>
                  <w:divBdr>
                    <w:top w:val="none" w:sz="0" w:space="0" w:color="auto"/>
                    <w:left w:val="none" w:sz="0" w:space="0" w:color="auto"/>
                    <w:bottom w:val="none" w:sz="0" w:space="0" w:color="auto"/>
                    <w:right w:val="none" w:sz="0" w:space="0" w:color="auto"/>
                  </w:divBdr>
                </w:div>
                <w:div w:id="598367765">
                  <w:marLeft w:val="0"/>
                  <w:marRight w:val="0"/>
                  <w:marTop w:val="0"/>
                  <w:marBottom w:val="0"/>
                  <w:divBdr>
                    <w:top w:val="none" w:sz="0" w:space="0" w:color="auto"/>
                    <w:left w:val="none" w:sz="0" w:space="0" w:color="auto"/>
                    <w:bottom w:val="none" w:sz="0" w:space="0" w:color="auto"/>
                    <w:right w:val="none" w:sz="0" w:space="0" w:color="auto"/>
                  </w:divBdr>
                </w:div>
                <w:div w:id="620455915">
                  <w:marLeft w:val="0"/>
                  <w:marRight w:val="0"/>
                  <w:marTop w:val="0"/>
                  <w:marBottom w:val="0"/>
                  <w:divBdr>
                    <w:top w:val="none" w:sz="0" w:space="0" w:color="auto"/>
                    <w:left w:val="none" w:sz="0" w:space="0" w:color="auto"/>
                    <w:bottom w:val="none" w:sz="0" w:space="0" w:color="auto"/>
                    <w:right w:val="none" w:sz="0" w:space="0" w:color="auto"/>
                  </w:divBdr>
                </w:div>
                <w:div w:id="620961012">
                  <w:marLeft w:val="0"/>
                  <w:marRight w:val="0"/>
                  <w:marTop w:val="0"/>
                  <w:marBottom w:val="0"/>
                  <w:divBdr>
                    <w:top w:val="none" w:sz="0" w:space="0" w:color="auto"/>
                    <w:left w:val="none" w:sz="0" w:space="0" w:color="auto"/>
                    <w:bottom w:val="none" w:sz="0" w:space="0" w:color="auto"/>
                    <w:right w:val="none" w:sz="0" w:space="0" w:color="auto"/>
                  </w:divBdr>
                </w:div>
                <w:div w:id="627974476">
                  <w:marLeft w:val="0"/>
                  <w:marRight w:val="0"/>
                  <w:marTop w:val="0"/>
                  <w:marBottom w:val="0"/>
                  <w:divBdr>
                    <w:top w:val="none" w:sz="0" w:space="0" w:color="auto"/>
                    <w:left w:val="none" w:sz="0" w:space="0" w:color="auto"/>
                    <w:bottom w:val="none" w:sz="0" w:space="0" w:color="auto"/>
                    <w:right w:val="none" w:sz="0" w:space="0" w:color="auto"/>
                  </w:divBdr>
                </w:div>
                <w:div w:id="639728805">
                  <w:marLeft w:val="0"/>
                  <w:marRight w:val="0"/>
                  <w:marTop w:val="0"/>
                  <w:marBottom w:val="0"/>
                  <w:divBdr>
                    <w:top w:val="none" w:sz="0" w:space="0" w:color="auto"/>
                    <w:left w:val="none" w:sz="0" w:space="0" w:color="auto"/>
                    <w:bottom w:val="none" w:sz="0" w:space="0" w:color="auto"/>
                    <w:right w:val="none" w:sz="0" w:space="0" w:color="auto"/>
                  </w:divBdr>
                </w:div>
                <w:div w:id="652028586">
                  <w:marLeft w:val="0"/>
                  <w:marRight w:val="0"/>
                  <w:marTop w:val="0"/>
                  <w:marBottom w:val="0"/>
                  <w:divBdr>
                    <w:top w:val="none" w:sz="0" w:space="0" w:color="auto"/>
                    <w:left w:val="none" w:sz="0" w:space="0" w:color="auto"/>
                    <w:bottom w:val="none" w:sz="0" w:space="0" w:color="auto"/>
                    <w:right w:val="none" w:sz="0" w:space="0" w:color="auto"/>
                  </w:divBdr>
                </w:div>
                <w:div w:id="689449239">
                  <w:marLeft w:val="0"/>
                  <w:marRight w:val="0"/>
                  <w:marTop w:val="0"/>
                  <w:marBottom w:val="0"/>
                  <w:divBdr>
                    <w:top w:val="none" w:sz="0" w:space="0" w:color="auto"/>
                    <w:left w:val="none" w:sz="0" w:space="0" w:color="auto"/>
                    <w:bottom w:val="none" w:sz="0" w:space="0" w:color="auto"/>
                    <w:right w:val="none" w:sz="0" w:space="0" w:color="auto"/>
                  </w:divBdr>
                </w:div>
                <w:div w:id="706032077">
                  <w:marLeft w:val="0"/>
                  <w:marRight w:val="0"/>
                  <w:marTop w:val="0"/>
                  <w:marBottom w:val="0"/>
                  <w:divBdr>
                    <w:top w:val="none" w:sz="0" w:space="0" w:color="auto"/>
                    <w:left w:val="none" w:sz="0" w:space="0" w:color="auto"/>
                    <w:bottom w:val="none" w:sz="0" w:space="0" w:color="auto"/>
                    <w:right w:val="none" w:sz="0" w:space="0" w:color="auto"/>
                  </w:divBdr>
                </w:div>
                <w:div w:id="708191689">
                  <w:marLeft w:val="0"/>
                  <w:marRight w:val="0"/>
                  <w:marTop w:val="0"/>
                  <w:marBottom w:val="0"/>
                  <w:divBdr>
                    <w:top w:val="none" w:sz="0" w:space="0" w:color="auto"/>
                    <w:left w:val="none" w:sz="0" w:space="0" w:color="auto"/>
                    <w:bottom w:val="none" w:sz="0" w:space="0" w:color="auto"/>
                    <w:right w:val="none" w:sz="0" w:space="0" w:color="auto"/>
                  </w:divBdr>
                </w:div>
                <w:div w:id="717628543">
                  <w:marLeft w:val="0"/>
                  <w:marRight w:val="0"/>
                  <w:marTop w:val="0"/>
                  <w:marBottom w:val="0"/>
                  <w:divBdr>
                    <w:top w:val="none" w:sz="0" w:space="0" w:color="auto"/>
                    <w:left w:val="none" w:sz="0" w:space="0" w:color="auto"/>
                    <w:bottom w:val="none" w:sz="0" w:space="0" w:color="auto"/>
                    <w:right w:val="none" w:sz="0" w:space="0" w:color="auto"/>
                  </w:divBdr>
                </w:div>
                <w:div w:id="718625004">
                  <w:marLeft w:val="0"/>
                  <w:marRight w:val="0"/>
                  <w:marTop w:val="0"/>
                  <w:marBottom w:val="0"/>
                  <w:divBdr>
                    <w:top w:val="none" w:sz="0" w:space="0" w:color="auto"/>
                    <w:left w:val="none" w:sz="0" w:space="0" w:color="auto"/>
                    <w:bottom w:val="none" w:sz="0" w:space="0" w:color="auto"/>
                    <w:right w:val="none" w:sz="0" w:space="0" w:color="auto"/>
                  </w:divBdr>
                </w:div>
                <w:div w:id="731122909">
                  <w:marLeft w:val="0"/>
                  <w:marRight w:val="0"/>
                  <w:marTop w:val="0"/>
                  <w:marBottom w:val="0"/>
                  <w:divBdr>
                    <w:top w:val="none" w:sz="0" w:space="0" w:color="auto"/>
                    <w:left w:val="none" w:sz="0" w:space="0" w:color="auto"/>
                    <w:bottom w:val="none" w:sz="0" w:space="0" w:color="auto"/>
                    <w:right w:val="none" w:sz="0" w:space="0" w:color="auto"/>
                  </w:divBdr>
                </w:div>
                <w:div w:id="737173931">
                  <w:marLeft w:val="0"/>
                  <w:marRight w:val="0"/>
                  <w:marTop w:val="0"/>
                  <w:marBottom w:val="0"/>
                  <w:divBdr>
                    <w:top w:val="none" w:sz="0" w:space="0" w:color="auto"/>
                    <w:left w:val="none" w:sz="0" w:space="0" w:color="auto"/>
                    <w:bottom w:val="none" w:sz="0" w:space="0" w:color="auto"/>
                    <w:right w:val="none" w:sz="0" w:space="0" w:color="auto"/>
                  </w:divBdr>
                </w:div>
                <w:div w:id="794448860">
                  <w:marLeft w:val="0"/>
                  <w:marRight w:val="0"/>
                  <w:marTop w:val="0"/>
                  <w:marBottom w:val="0"/>
                  <w:divBdr>
                    <w:top w:val="none" w:sz="0" w:space="0" w:color="auto"/>
                    <w:left w:val="none" w:sz="0" w:space="0" w:color="auto"/>
                    <w:bottom w:val="none" w:sz="0" w:space="0" w:color="auto"/>
                    <w:right w:val="none" w:sz="0" w:space="0" w:color="auto"/>
                  </w:divBdr>
                </w:div>
                <w:div w:id="807935449">
                  <w:marLeft w:val="0"/>
                  <w:marRight w:val="0"/>
                  <w:marTop w:val="0"/>
                  <w:marBottom w:val="0"/>
                  <w:divBdr>
                    <w:top w:val="none" w:sz="0" w:space="0" w:color="auto"/>
                    <w:left w:val="none" w:sz="0" w:space="0" w:color="auto"/>
                    <w:bottom w:val="none" w:sz="0" w:space="0" w:color="auto"/>
                    <w:right w:val="none" w:sz="0" w:space="0" w:color="auto"/>
                  </w:divBdr>
                </w:div>
                <w:div w:id="808596405">
                  <w:marLeft w:val="0"/>
                  <w:marRight w:val="0"/>
                  <w:marTop w:val="0"/>
                  <w:marBottom w:val="0"/>
                  <w:divBdr>
                    <w:top w:val="none" w:sz="0" w:space="0" w:color="auto"/>
                    <w:left w:val="none" w:sz="0" w:space="0" w:color="auto"/>
                    <w:bottom w:val="none" w:sz="0" w:space="0" w:color="auto"/>
                    <w:right w:val="none" w:sz="0" w:space="0" w:color="auto"/>
                  </w:divBdr>
                </w:div>
                <w:div w:id="846603786">
                  <w:marLeft w:val="0"/>
                  <w:marRight w:val="0"/>
                  <w:marTop w:val="0"/>
                  <w:marBottom w:val="0"/>
                  <w:divBdr>
                    <w:top w:val="none" w:sz="0" w:space="0" w:color="auto"/>
                    <w:left w:val="none" w:sz="0" w:space="0" w:color="auto"/>
                    <w:bottom w:val="none" w:sz="0" w:space="0" w:color="auto"/>
                    <w:right w:val="none" w:sz="0" w:space="0" w:color="auto"/>
                  </w:divBdr>
                </w:div>
                <w:div w:id="859779856">
                  <w:marLeft w:val="0"/>
                  <w:marRight w:val="0"/>
                  <w:marTop w:val="0"/>
                  <w:marBottom w:val="0"/>
                  <w:divBdr>
                    <w:top w:val="none" w:sz="0" w:space="0" w:color="auto"/>
                    <w:left w:val="none" w:sz="0" w:space="0" w:color="auto"/>
                    <w:bottom w:val="none" w:sz="0" w:space="0" w:color="auto"/>
                    <w:right w:val="none" w:sz="0" w:space="0" w:color="auto"/>
                  </w:divBdr>
                </w:div>
                <w:div w:id="921337419">
                  <w:marLeft w:val="0"/>
                  <w:marRight w:val="0"/>
                  <w:marTop w:val="0"/>
                  <w:marBottom w:val="0"/>
                  <w:divBdr>
                    <w:top w:val="none" w:sz="0" w:space="0" w:color="auto"/>
                    <w:left w:val="none" w:sz="0" w:space="0" w:color="auto"/>
                    <w:bottom w:val="none" w:sz="0" w:space="0" w:color="auto"/>
                    <w:right w:val="none" w:sz="0" w:space="0" w:color="auto"/>
                  </w:divBdr>
                </w:div>
                <w:div w:id="943997358">
                  <w:marLeft w:val="0"/>
                  <w:marRight w:val="0"/>
                  <w:marTop w:val="0"/>
                  <w:marBottom w:val="0"/>
                  <w:divBdr>
                    <w:top w:val="none" w:sz="0" w:space="0" w:color="auto"/>
                    <w:left w:val="none" w:sz="0" w:space="0" w:color="auto"/>
                    <w:bottom w:val="none" w:sz="0" w:space="0" w:color="auto"/>
                    <w:right w:val="none" w:sz="0" w:space="0" w:color="auto"/>
                  </w:divBdr>
                </w:div>
                <w:div w:id="965964557">
                  <w:marLeft w:val="0"/>
                  <w:marRight w:val="0"/>
                  <w:marTop w:val="0"/>
                  <w:marBottom w:val="0"/>
                  <w:divBdr>
                    <w:top w:val="none" w:sz="0" w:space="0" w:color="auto"/>
                    <w:left w:val="none" w:sz="0" w:space="0" w:color="auto"/>
                    <w:bottom w:val="none" w:sz="0" w:space="0" w:color="auto"/>
                    <w:right w:val="none" w:sz="0" w:space="0" w:color="auto"/>
                  </w:divBdr>
                </w:div>
                <w:div w:id="1004674070">
                  <w:marLeft w:val="0"/>
                  <w:marRight w:val="0"/>
                  <w:marTop w:val="0"/>
                  <w:marBottom w:val="0"/>
                  <w:divBdr>
                    <w:top w:val="none" w:sz="0" w:space="0" w:color="auto"/>
                    <w:left w:val="none" w:sz="0" w:space="0" w:color="auto"/>
                    <w:bottom w:val="none" w:sz="0" w:space="0" w:color="auto"/>
                    <w:right w:val="none" w:sz="0" w:space="0" w:color="auto"/>
                  </w:divBdr>
                </w:div>
                <w:div w:id="1022903282">
                  <w:marLeft w:val="0"/>
                  <w:marRight w:val="0"/>
                  <w:marTop w:val="0"/>
                  <w:marBottom w:val="0"/>
                  <w:divBdr>
                    <w:top w:val="none" w:sz="0" w:space="0" w:color="auto"/>
                    <w:left w:val="none" w:sz="0" w:space="0" w:color="auto"/>
                    <w:bottom w:val="none" w:sz="0" w:space="0" w:color="auto"/>
                    <w:right w:val="none" w:sz="0" w:space="0" w:color="auto"/>
                  </w:divBdr>
                </w:div>
                <w:div w:id="1024673315">
                  <w:marLeft w:val="0"/>
                  <w:marRight w:val="0"/>
                  <w:marTop w:val="0"/>
                  <w:marBottom w:val="0"/>
                  <w:divBdr>
                    <w:top w:val="none" w:sz="0" w:space="0" w:color="auto"/>
                    <w:left w:val="none" w:sz="0" w:space="0" w:color="auto"/>
                    <w:bottom w:val="none" w:sz="0" w:space="0" w:color="auto"/>
                    <w:right w:val="none" w:sz="0" w:space="0" w:color="auto"/>
                  </w:divBdr>
                </w:div>
                <w:div w:id="1027831846">
                  <w:marLeft w:val="0"/>
                  <w:marRight w:val="0"/>
                  <w:marTop w:val="0"/>
                  <w:marBottom w:val="0"/>
                  <w:divBdr>
                    <w:top w:val="none" w:sz="0" w:space="0" w:color="auto"/>
                    <w:left w:val="none" w:sz="0" w:space="0" w:color="auto"/>
                    <w:bottom w:val="none" w:sz="0" w:space="0" w:color="auto"/>
                    <w:right w:val="none" w:sz="0" w:space="0" w:color="auto"/>
                  </w:divBdr>
                </w:div>
                <w:div w:id="1040785413">
                  <w:marLeft w:val="0"/>
                  <w:marRight w:val="0"/>
                  <w:marTop w:val="0"/>
                  <w:marBottom w:val="0"/>
                  <w:divBdr>
                    <w:top w:val="none" w:sz="0" w:space="0" w:color="auto"/>
                    <w:left w:val="none" w:sz="0" w:space="0" w:color="auto"/>
                    <w:bottom w:val="none" w:sz="0" w:space="0" w:color="auto"/>
                    <w:right w:val="none" w:sz="0" w:space="0" w:color="auto"/>
                  </w:divBdr>
                </w:div>
                <w:div w:id="1067143067">
                  <w:marLeft w:val="0"/>
                  <w:marRight w:val="0"/>
                  <w:marTop w:val="0"/>
                  <w:marBottom w:val="0"/>
                  <w:divBdr>
                    <w:top w:val="none" w:sz="0" w:space="0" w:color="auto"/>
                    <w:left w:val="none" w:sz="0" w:space="0" w:color="auto"/>
                    <w:bottom w:val="none" w:sz="0" w:space="0" w:color="auto"/>
                    <w:right w:val="none" w:sz="0" w:space="0" w:color="auto"/>
                  </w:divBdr>
                </w:div>
                <w:div w:id="1141578717">
                  <w:marLeft w:val="0"/>
                  <w:marRight w:val="0"/>
                  <w:marTop w:val="0"/>
                  <w:marBottom w:val="0"/>
                  <w:divBdr>
                    <w:top w:val="none" w:sz="0" w:space="0" w:color="auto"/>
                    <w:left w:val="none" w:sz="0" w:space="0" w:color="auto"/>
                    <w:bottom w:val="none" w:sz="0" w:space="0" w:color="auto"/>
                    <w:right w:val="none" w:sz="0" w:space="0" w:color="auto"/>
                  </w:divBdr>
                </w:div>
                <w:div w:id="1216506187">
                  <w:marLeft w:val="0"/>
                  <w:marRight w:val="0"/>
                  <w:marTop w:val="0"/>
                  <w:marBottom w:val="0"/>
                  <w:divBdr>
                    <w:top w:val="none" w:sz="0" w:space="0" w:color="auto"/>
                    <w:left w:val="none" w:sz="0" w:space="0" w:color="auto"/>
                    <w:bottom w:val="none" w:sz="0" w:space="0" w:color="auto"/>
                    <w:right w:val="none" w:sz="0" w:space="0" w:color="auto"/>
                  </w:divBdr>
                </w:div>
                <w:div w:id="1235778171">
                  <w:marLeft w:val="0"/>
                  <w:marRight w:val="0"/>
                  <w:marTop w:val="0"/>
                  <w:marBottom w:val="0"/>
                  <w:divBdr>
                    <w:top w:val="none" w:sz="0" w:space="0" w:color="auto"/>
                    <w:left w:val="none" w:sz="0" w:space="0" w:color="auto"/>
                    <w:bottom w:val="none" w:sz="0" w:space="0" w:color="auto"/>
                    <w:right w:val="none" w:sz="0" w:space="0" w:color="auto"/>
                  </w:divBdr>
                </w:div>
                <w:div w:id="1287127121">
                  <w:marLeft w:val="0"/>
                  <w:marRight w:val="0"/>
                  <w:marTop w:val="0"/>
                  <w:marBottom w:val="0"/>
                  <w:divBdr>
                    <w:top w:val="none" w:sz="0" w:space="0" w:color="auto"/>
                    <w:left w:val="none" w:sz="0" w:space="0" w:color="auto"/>
                    <w:bottom w:val="none" w:sz="0" w:space="0" w:color="auto"/>
                    <w:right w:val="none" w:sz="0" w:space="0" w:color="auto"/>
                  </w:divBdr>
                </w:div>
                <w:div w:id="1301034771">
                  <w:marLeft w:val="0"/>
                  <w:marRight w:val="0"/>
                  <w:marTop w:val="0"/>
                  <w:marBottom w:val="0"/>
                  <w:divBdr>
                    <w:top w:val="none" w:sz="0" w:space="0" w:color="auto"/>
                    <w:left w:val="none" w:sz="0" w:space="0" w:color="auto"/>
                    <w:bottom w:val="none" w:sz="0" w:space="0" w:color="auto"/>
                    <w:right w:val="none" w:sz="0" w:space="0" w:color="auto"/>
                  </w:divBdr>
                </w:div>
                <w:div w:id="1331912127">
                  <w:marLeft w:val="0"/>
                  <w:marRight w:val="0"/>
                  <w:marTop w:val="0"/>
                  <w:marBottom w:val="0"/>
                  <w:divBdr>
                    <w:top w:val="none" w:sz="0" w:space="0" w:color="auto"/>
                    <w:left w:val="none" w:sz="0" w:space="0" w:color="auto"/>
                    <w:bottom w:val="none" w:sz="0" w:space="0" w:color="auto"/>
                    <w:right w:val="none" w:sz="0" w:space="0" w:color="auto"/>
                  </w:divBdr>
                </w:div>
                <w:div w:id="1353334817">
                  <w:marLeft w:val="0"/>
                  <w:marRight w:val="0"/>
                  <w:marTop w:val="0"/>
                  <w:marBottom w:val="0"/>
                  <w:divBdr>
                    <w:top w:val="none" w:sz="0" w:space="0" w:color="auto"/>
                    <w:left w:val="none" w:sz="0" w:space="0" w:color="auto"/>
                    <w:bottom w:val="none" w:sz="0" w:space="0" w:color="auto"/>
                    <w:right w:val="none" w:sz="0" w:space="0" w:color="auto"/>
                  </w:divBdr>
                </w:div>
                <w:div w:id="1358312518">
                  <w:marLeft w:val="0"/>
                  <w:marRight w:val="0"/>
                  <w:marTop w:val="0"/>
                  <w:marBottom w:val="0"/>
                  <w:divBdr>
                    <w:top w:val="none" w:sz="0" w:space="0" w:color="auto"/>
                    <w:left w:val="none" w:sz="0" w:space="0" w:color="auto"/>
                    <w:bottom w:val="none" w:sz="0" w:space="0" w:color="auto"/>
                    <w:right w:val="none" w:sz="0" w:space="0" w:color="auto"/>
                  </w:divBdr>
                </w:div>
                <w:div w:id="1363243855">
                  <w:marLeft w:val="0"/>
                  <w:marRight w:val="0"/>
                  <w:marTop w:val="0"/>
                  <w:marBottom w:val="0"/>
                  <w:divBdr>
                    <w:top w:val="none" w:sz="0" w:space="0" w:color="auto"/>
                    <w:left w:val="none" w:sz="0" w:space="0" w:color="auto"/>
                    <w:bottom w:val="none" w:sz="0" w:space="0" w:color="auto"/>
                    <w:right w:val="none" w:sz="0" w:space="0" w:color="auto"/>
                  </w:divBdr>
                </w:div>
                <w:div w:id="1368600313">
                  <w:marLeft w:val="0"/>
                  <w:marRight w:val="0"/>
                  <w:marTop w:val="0"/>
                  <w:marBottom w:val="0"/>
                  <w:divBdr>
                    <w:top w:val="none" w:sz="0" w:space="0" w:color="auto"/>
                    <w:left w:val="none" w:sz="0" w:space="0" w:color="auto"/>
                    <w:bottom w:val="none" w:sz="0" w:space="0" w:color="auto"/>
                    <w:right w:val="none" w:sz="0" w:space="0" w:color="auto"/>
                  </w:divBdr>
                </w:div>
                <w:div w:id="1389260171">
                  <w:marLeft w:val="0"/>
                  <w:marRight w:val="0"/>
                  <w:marTop w:val="0"/>
                  <w:marBottom w:val="0"/>
                  <w:divBdr>
                    <w:top w:val="none" w:sz="0" w:space="0" w:color="auto"/>
                    <w:left w:val="none" w:sz="0" w:space="0" w:color="auto"/>
                    <w:bottom w:val="none" w:sz="0" w:space="0" w:color="auto"/>
                    <w:right w:val="none" w:sz="0" w:space="0" w:color="auto"/>
                  </w:divBdr>
                </w:div>
                <w:div w:id="1439325816">
                  <w:marLeft w:val="0"/>
                  <w:marRight w:val="0"/>
                  <w:marTop w:val="0"/>
                  <w:marBottom w:val="0"/>
                  <w:divBdr>
                    <w:top w:val="none" w:sz="0" w:space="0" w:color="auto"/>
                    <w:left w:val="none" w:sz="0" w:space="0" w:color="auto"/>
                    <w:bottom w:val="none" w:sz="0" w:space="0" w:color="auto"/>
                    <w:right w:val="none" w:sz="0" w:space="0" w:color="auto"/>
                  </w:divBdr>
                </w:div>
                <w:div w:id="1440224569">
                  <w:marLeft w:val="0"/>
                  <w:marRight w:val="0"/>
                  <w:marTop w:val="0"/>
                  <w:marBottom w:val="0"/>
                  <w:divBdr>
                    <w:top w:val="none" w:sz="0" w:space="0" w:color="auto"/>
                    <w:left w:val="none" w:sz="0" w:space="0" w:color="auto"/>
                    <w:bottom w:val="none" w:sz="0" w:space="0" w:color="auto"/>
                    <w:right w:val="none" w:sz="0" w:space="0" w:color="auto"/>
                  </w:divBdr>
                </w:div>
                <w:div w:id="1446732037">
                  <w:marLeft w:val="0"/>
                  <w:marRight w:val="0"/>
                  <w:marTop w:val="0"/>
                  <w:marBottom w:val="0"/>
                  <w:divBdr>
                    <w:top w:val="none" w:sz="0" w:space="0" w:color="auto"/>
                    <w:left w:val="none" w:sz="0" w:space="0" w:color="auto"/>
                    <w:bottom w:val="none" w:sz="0" w:space="0" w:color="auto"/>
                    <w:right w:val="none" w:sz="0" w:space="0" w:color="auto"/>
                  </w:divBdr>
                </w:div>
                <w:div w:id="1589345030">
                  <w:marLeft w:val="0"/>
                  <w:marRight w:val="0"/>
                  <w:marTop w:val="0"/>
                  <w:marBottom w:val="0"/>
                  <w:divBdr>
                    <w:top w:val="none" w:sz="0" w:space="0" w:color="auto"/>
                    <w:left w:val="none" w:sz="0" w:space="0" w:color="auto"/>
                    <w:bottom w:val="none" w:sz="0" w:space="0" w:color="auto"/>
                    <w:right w:val="none" w:sz="0" w:space="0" w:color="auto"/>
                  </w:divBdr>
                </w:div>
                <w:div w:id="1601134776">
                  <w:marLeft w:val="0"/>
                  <w:marRight w:val="0"/>
                  <w:marTop w:val="0"/>
                  <w:marBottom w:val="0"/>
                  <w:divBdr>
                    <w:top w:val="none" w:sz="0" w:space="0" w:color="auto"/>
                    <w:left w:val="none" w:sz="0" w:space="0" w:color="auto"/>
                    <w:bottom w:val="none" w:sz="0" w:space="0" w:color="auto"/>
                    <w:right w:val="none" w:sz="0" w:space="0" w:color="auto"/>
                  </w:divBdr>
                </w:div>
                <w:div w:id="1645618933">
                  <w:marLeft w:val="0"/>
                  <w:marRight w:val="0"/>
                  <w:marTop w:val="0"/>
                  <w:marBottom w:val="0"/>
                  <w:divBdr>
                    <w:top w:val="none" w:sz="0" w:space="0" w:color="auto"/>
                    <w:left w:val="none" w:sz="0" w:space="0" w:color="auto"/>
                    <w:bottom w:val="none" w:sz="0" w:space="0" w:color="auto"/>
                    <w:right w:val="none" w:sz="0" w:space="0" w:color="auto"/>
                  </w:divBdr>
                </w:div>
                <w:div w:id="1657344384">
                  <w:marLeft w:val="0"/>
                  <w:marRight w:val="0"/>
                  <w:marTop w:val="0"/>
                  <w:marBottom w:val="0"/>
                  <w:divBdr>
                    <w:top w:val="none" w:sz="0" w:space="0" w:color="auto"/>
                    <w:left w:val="none" w:sz="0" w:space="0" w:color="auto"/>
                    <w:bottom w:val="none" w:sz="0" w:space="0" w:color="auto"/>
                    <w:right w:val="none" w:sz="0" w:space="0" w:color="auto"/>
                  </w:divBdr>
                </w:div>
                <w:div w:id="1711145622">
                  <w:marLeft w:val="0"/>
                  <w:marRight w:val="0"/>
                  <w:marTop w:val="0"/>
                  <w:marBottom w:val="0"/>
                  <w:divBdr>
                    <w:top w:val="none" w:sz="0" w:space="0" w:color="auto"/>
                    <w:left w:val="none" w:sz="0" w:space="0" w:color="auto"/>
                    <w:bottom w:val="none" w:sz="0" w:space="0" w:color="auto"/>
                    <w:right w:val="none" w:sz="0" w:space="0" w:color="auto"/>
                  </w:divBdr>
                </w:div>
                <w:div w:id="1715079403">
                  <w:marLeft w:val="0"/>
                  <w:marRight w:val="0"/>
                  <w:marTop w:val="0"/>
                  <w:marBottom w:val="0"/>
                  <w:divBdr>
                    <w:top w:val="none" w:sz="0" w:space="0" w:color="auto"/>
                    <w:left w:val="none" w:sz="0" w:space="0" w:color="auto"/>
                    <w:bottom w:val="none" w:sz="0" w:space="0" w:color="auto"/>
                    <w:right w:val="none" w:sz="0" w:space="0" w:color="auto"/>
                  </w:divBdr>
                </w:div>
                <w:div w:id="1775594928">
                  <w:marLeft w:val="0"/>
                  <w:marRight w:val="0"/>
                  <w:marTop w:val="0"/>
                  <w:marBottom w:val="0"/>
                  <w:divBdr>
                    <w:top w:val="none" w:sz="0" w:space="0" w:color="auto"/>
                    <w:left w:val="none" w:sz="0" w:space="0" w:color="auto"/>
                    <w:bottom w:val="none" w:sz="0" w:space="0" w:color="auto"/>
                    <w:right w:val="none" w:sz="0" w:space="0" w:color="auto"/>
                  </w:divBdr>
                </w:div>
                <w:div w:id="1800683185">
                  <w:marLeft w:val="0"/>
                  <w:marRight w:val="0"/>
                  <w:marTop w:val="0"/>
                  <w:marBottom w:val="0"/>
                  <w:divBdr>
                    <w:top w:val="none" w:sz="0" w:space="0" w:color="auto"/>
                    <w:left w:val="none" w:sz="0" w:space="0" w:color="auto"/>
                    <w:bottom w:val="none" w:sz="0" w:space="0" w:color="auto"/>
                    <w:right w:val="none" w:sz="0" w:space="0" w:color="auto"/>
                  </w:divBdr>
                </w:div>
                <w:div w:id="1826773336">
                  <w:marLeft w:val="0"/>
                  <w:marRight w:val="0"/>
                  <w:marTop w:val="0"/>
                  <w:marBottom w:val="0"/>
                  <w:divBdr>
                    <w:top w:val="none" w:sz="0" w:space="0" w:color="auto"/>
                    <w:left w:val="none" w:sz="0" w:space="0" w:color="auto"/>
                    <w:bottom w:val="none" w:sz="0" w:space="0" w:color="auto"/>
                    <w:right w:val="none" w:sz="0" w:space="0" w:color="auto"/>
                  </w:divBdr>
                </w:div>
                <w:div w:id="1901012970">
                  <w:marLeft w:val="0"/>
                  <w:marRight w:val="0"/>
                  <w:marTop w:val="0"/>
                  <w:marBottom w:val="0"/>
                  <w:divBdr>
                    <w:top w:val="none" w:sz="0" w:space="0" w:color="auto"/>
                    <w:left w:val="none" w:sz="0" w:space="0" w:color="auto"/>
                    <w:bottom w:val="none" w:sz="0" w:space="0" w:color="auto"/>
                    <w:right w:val="none" w:sz="0" w:space="0" w:color="auto"/>
                  </w:divBdr>
                </w:div>
                <w:div w:id="1908760592">
                  <w:marLeft w:val="0"/>
                  <w:marRight w:val="0"/>
                  <w:marTop w:val="0"/>
                  <w:marBottom w:val="0"/>
                  <w:divBdr>
                    <w:top w:val="none" w:sz="0" w:space="0" w:color="auto"/>
                    <w:left w:val="none" w:sz="0" w:space="0" w:color="auto"/>
                    <w:bottom w:val="none" w:sz="0" w:space="0" w:color="auto"/>
                    <w:right w:val="none" w:sz="0" w:space="0" w:color="auto"/>
                  </w:divBdr>
                </w:div>
                <w:div w:id="1909075833">
                  <w:marLeft w:val="0"/>
                  <w:marRight w:val="0"/>
                  <w:marTop w:val="0"/>
                  <w:marBottom w:val="0"/>
                  <w:divBdr>
                    <w:top w:val="none" w:sz="0" w:space="0" w:color="auto"/>
                    <w:left w:val="none" w:sz="0" w:space="0" w:color="auto"/>
                    <w:bottom w:val="none" w:sz="0" w:space="0" w:color="auto"/>
                    <w:right w:val="none" w:sz="0" w:space="0" w:color="auto"/>
                  </w:divBdr>
                </w:div>
                <w:div w:id="1921675882">
                  <w:marLeft w:val="0"/>
                  <w:marRight w:val="0"/>
                  <w:marTop w:val="0"/>
                  <w:marBottom w:val="0"/>
                  <w:divBdr>
                    <w:top w:val="none" w:sz="0" w:space="0" w:color="auto"/>
                    <w:left w:val="none" w:sz="0" w:space="0" w:color="auto"/>
                    <w:bottom w:val="none" w:sz="0" w:space="0" w:color="auto"/>
                    <w:right w:val="none" w:sz="0" w:space="0" w:color="auto"/>
                  </w:divBdr>
                </w:div>
                <w:div w:id="1943142693">
                  <w:marLeft w:val="0"/>
                  <w:marRight w:val="0"/>
                  <w:marTop w:val="0"/>
                  <w:marBottom w:val="0"/>
                  <w:divBdr>
                    <w:top w:val="none" w:sz="0" w:space="0" w:color="auto"/>
                    <w:left w:val="none" w:sz="0" w:space="0" w:color="auto"/>
                    <w:bottom w:val="none" w:sz="0" w:space="0" w:color="auto"/>
                    <w:right w:val="none" w:sz="0" w:space="0" w:color="auto"/>
                  </w:divBdr>
                </w:div>
                <w:div w:id="1945729728">
                  <w:marLeft w:val="0"/>
                  <w:marRight w:val="0"/>
                  <w:marTop w:val="0"/>
                  <w:marBottom w:val="0"/>
                  <w:divBdr>
                    <w:top w:val="none" w:sz="0" w:space="0" w:color="auto"/>
                    <w:left w:val="none" w:sz="0" w:space="0" w:color="auto"/>
                    <w:bottom w:val="none" w:sz="0" w:space="0" w:color="auto"/>
                    <w:right w:val="none" w:sz="0" w:space="0" w:color="auto"/>
                  </w:divBdr>
                </w:div>
                <w:div w:id="1986861109">
                  <w:marLeft w:val="0"/>
                  <w:marRight w:val="0"/>
                  <w:marTop w:val="0"/>
                  <w:marBottom w:val="0"/>
                  <w:divBdr>
                    <w:top w:val="none" w:sz="0" w:space="0" w:color="auto"/>
                    <w:left w:val="none" w:sz="0" w:space="0" w:color="auto"/>
                    <w:bottom w:val="none" w:sz="0" w:space="0" w:color="auto"/>
                    <w:right w:val="none" w:sz="0" w:space="0" w:color="auto"/>
                  </w:divBdr>
                </w:div>
                <w:div w:id="1988512563">
                  <w:marLeft w:val="0"/>
                  <w:marRight w:val="0"/>
                  <w:marTop w:val="0"/>
                  <w:marBottom w:val="0"/>
                  <w:divBdr>
                    <w:top w:val="none" w:sz="0" w:space="0" w:color="auto"/>
                    <w:left w:val="none" w:sz="0" w:space="0" w:color="auto"/>
                    <w:bottom w:val="none" w:sz="0" w:space="0" w:color="auto"/>
                    <w:right w:val="none" w:sz="0" w:space="0" w:color="auto"/>
                  </w:divBdr>
                </w:div>
                <w:div w:id="2016154149">
                  <w:marLeft w:val="0"/>
                  <w:marRight w:val="0"/>
                  <w:marTop w:val="0"/>
                  <w:marBottom w:val="0"/>
                  <w:divBdr>
                    <w:top w:val="none" w:sz="0" w:space="0" w:color="auto"/>
                    <w:left w:val="none" w:sz="0" w:space="0" w:color="auto"/>
                    <w:bottom w:val="none" w:sz="0" w:space="0" w:color="auto"/>
                    <w:right w:val="none" w:sz="0" w:space="0" w:color="auto"/>
                  </w:divBdr>
                </w:div>
                <w:div w:id="2037581148">
                  <w:marLeft w:val="0"/>
                  <w:marRight w:val="0"/>
                  <w:marTop w:val="0"/>
                  <w:marBottom w:val="0"/>
                  <w:divBdr>
                    <w:top w:val="none" w:sz="0" w:space="0" w:color="auto"/>
                    <w:left w:val="none" w:sz="0" w:space="0" w:color="auto"/>
                    <w:bottom w:val="none" w:sz="0" w:space="0" w:color="auto"/>
                    <w:right w:val="none" w:sz="0" w:space="0" w:color="auto"/>
                  </w:divBdr>
                </w:div>
                <w:div w:id="2041589622">
                  <w:marLeft w:val="0"/>
                  <w:marRight w:val="0"/>
                  <w:marTop w:val="0"/>
                  <w:marBottom w:val="0"/>
                  <w:divBdr>
                    <w:top w:val="none" w:sz="0" w:space="0" w:color="auto"/>
                    <w:left w:val="none" w:sz="0" w:space="0" w:color="auto"/>
                    <w:bottom w:val="none" w:sz="0" w:space="0" w:color="auto"/>
                    <w:right w:val="none" w:sz="0" w:space="0" w:color="auto"/>
                  </w:divBdr>
                </w:div>
                <w:div w:id="2116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24">
          <w:marLeft w:val="0"/>
          <w:marRight w:val="0"/>
          <w:marTop w:val="0"/>
          <w:marBottom w:val="0"/>
          <w:divBdr>
            <w:top w:val="none" w:sz="0" w:space="0" w:color="auto"/>
            <w:left w:val="none" w:sz="0" w:space="0" w:color="auto"/>
            <w:bottom w:val="none" w:sz="0" w:space="0" w:color="auto"/>
            <w:right w:val="none" w:sz="0" w:space="0" w:color="auto"/>
          </w:divBdr>
          <w:divsChild>
            <w:div w:id="1648123093">
              <w:marLeft w:val="0"/>
              <w:marRight w:val="0"/>
              <w:marTop w:val="0"/>
              <w:marBottom w:val="0"/>
              <w:divBdr>
                <w:top w:val="none" w:sz="0" w:space="0" w:color="auto"/>
                <w:left w:val="none" w:sz="0" w:space="0" w:color="auto"/>
                <w:bottom w:val="none" w:sz="0" w:space="0" w:color="auto"/>
                <w:right w:val="none" w:sz="0" w:space="0" w:color="auto"/>
              </w:divBdr>
              <w:divsChild>
                <w:div w:id="32535800">
                  <w:marLeft w:val="0"/>
                  <w:marRight w:val="0"/>
                  <w:marTop w:val="0"/>
                  <w:marBottom w:val="0"/>
                  <w:divBdr>
                    <w:top w:val="none" w:sz="0" w:space="0" w:color="auto"/>
                    <w:left w:val="none" w:sz="0" w:space="0" w:color="auto"/>
                    <w:bottom w:val="none" w:sz="0" w:space="0" w:color="auto"/>
                    <w:right w:val="none" w:sz="0" w:space="0" w:color="auto"/>
                  </w:divBdr>
                </w:div>
                <w:div w:id="65495489">
                  <w:marLeft w:val="0"/>
                  <w:marRight w:val="0"/>
                  <w:marTop w:val="0"/>
                  <w:marBottom w:val="0"/>
                  <w:divBdr>
                    <w:top w:val="none" w:sz="0" w:space="0" w:color="auto"/>
                    <w:left w:val="none" w:sz="0" w:space="0" w:color="auto"/>
                    <w:bottom w:val="none" w:sz="0" w:space="0" w:color="auto"/>
                    <w:right w:val="none" w:sz="0" w:space="0" w:color="auto"/>
                  </w:divBdr>
                </w:div>
                <w:div w:id="167796287">
                  <w:marLeft w:val="0"/>
                  <w:marRight w:val="0"/>
                  <w:marTop w:val="0"/>
                  <w:marBottom w:val="0"/>
                  <w:divBdr>
                    <w:top w:val="none" w:sz="0" w:space="0" w:color="auto"/>
                    <w:left w:val="none" w:sz="0" w:space="0" w:color="auto"/>
                    <w:bottom w:val="none" w:sz="0" w:space="0" w:color="auto"/>
                    <w:right w:val="none" w:sz="0" w:space="0" w:color="auto"/>
                  </w:divBdr>
                </w:div>
                <w:div w:id="175845779">
                  <w:marLeft w:val="0"/>
                  <w:marRight w:val="0"/>
                  <w:marTop w:val="0"/>
                  <w:marBottom w:val="0"/>
                  <w:divBdr>
                    <w:top w:val="none" w:sz="0" w:space="0" w:color="auto"/>
                    <w:left w:val="none" w:sz="0" w:space="0" w:color="auto"/>
                    <w:bottom w:val="none" w:sz="0" w:space="0" w:color="auto"/>
                    <w:right w:val="none" w:sz="0" w:space="0" w:color="auto"/>
                  </w:divBdr>
                </w:div>
                <w:div w:id="184442298">
                  <w:marLeft w:val="0"/>
                  <w:marRight w:val="0"/>
                  <w:marTop w:val="0"/>
                  <w:marBottom w:val="0"/>
                  <w:divBdr>
                    <w:top w:val="none" w:sz="0" w:space="0" w:color="auto"/>
                    <w:left w:val="none" w:sz="0" w:space="0" w:color="auto"/>
                    <w:bottom w:val="none" w:sz="0" w:space="0" w:color="auto"/>
                    <w:right w:val="none" w:sz="0" w:space="0" w:color="auto"/>
                  </w:divBdr>
                </w:div>
                <w:div w:id="208154887">
                  <w:marLeft w:val="0"/>
                  <w:marRight w:val="0"/>
                  <w:marTop w:val="0"/>
                  <w:marBottom w:val="0"/>
                  <w:divBdr>
                    <w:top w:val="none" w:sz="0" w:space="0" w:color="auto"/>
                    <w:left w:val="none" w:sz="0" w:space="0" w:color="auto"/>
                    <w:bottom w:val="none" w:sz="0" w:space="0" w:color="auto"/>
                    <w:right w:val="none" w:sz="0" w:space="0" w:color="auto"/>
                  </w:divBdr>
                </w:div>
                <w:div w:id="246185702">
                  <w:marLeft w:val="0"/>
                  <w:marRight w:val="0"/>
                  <w:marTop w:val="0"/>
                  <w:marBottom w:val="0"/>
                  <w:divBdr>
                    <w:top w:val="none" w:sz="0" w:space="0" w:color="auto"/>
                    <w:left w:val="none" w:sz="0" w:space="0" w:color="auto"/>
                    <w:bottom w:val="none" w:sz="0" w:space="0" w:color="auto"/>
                    <w:right w:val="none" w:sz="0" w:space="0" w:color="auto"/>
                  </w:divBdr>
                </w:div>
                <w:div w:id="255789802">
                  <w:marLeft w:val="0"/>
                  <w:marRight w:val="0"/>
                  <w:marTop w:val="0"/>
                  <w:marBottom w:val="0"/>
                  <w:divBdr>
                    <w:top w:val="none" w:sz="0" w:space="0" w:color="auto"/>
                    <w:left w:val="none" w:sz="0" w:space="0" w:color="auto"/>
                    <w:bottom w:val="none" w:sz="0" w:space="0" w:color="auto"/>
                    <w:right w:val="none" w:sz="0" w:space="0" w:color="auto"/>
                  </w:divBdr>
                </w:div>
                <w:div w:id="279536892">
                  <w:marLeft w:val="0"/>
                  <w:marRight w:val="0"/>
                  <w:marTop w:val="0"/>
                  <w:marBottom w:val="0"/>
                  <w:divBdr>
                    <w:top w:val="none" w:sz="0" w:space="0" w:color="auto"/>
                    <w:left w:val="none" w:sz="0" w:space="0" w:color="auto"/>
                    <w:bottom w:val="none" w:sz="0" w:space="0" w:color="auto"/>
                    <w:right w:val="none" w:sz="0" w:space="0" w:color="auto"/>
                  </w:divBdr>
                </w:div>
                <w:div w:id="318775929">
                  <w:marLeft w:val="0"/>
                  <w:marRight w:val="0"/>
                  <w:marTop w:val="0"/>
                  <w:marBottom w:val="0"/>
                  <w:divBdr>
                    <w:top w:val="none" w:sz="0" w:space="0" w:color="auto"/>
                    <w:left w:val="none" w:sz="0" w:space="0" w:color="auto"/>
                    <w:bottom w:val="none" w:sz="0" w:space="0" w:color="auto"/>
                    <w:right w:val="none" w:sz="0" w:space="0" w:color="auto"/>
                  </w:divBdr>
                </w:div>
                <w:div w:id="323439135">
                  <w:marLeft w:val="0"/>
                  <w:marRight w:val="0"/>
                  <w:marTop w:val="0"/>
                  <w:marBottom w:val="0"/>
                  <w:divBdr>
                    <w:top w:val="none" w:sz="0" w:space="0" w:color="auto"/>
                    <w:left w:val="none" w:sz="0" w:space="0" w:color="auto"/>
                    <w:bottom w:val="none" w:sz="0" w:space="0" w:color="auto"/>
                    <w:right w:val="none" w:sz="0" w:space="0" w:color="auto"/>
                  </w:divBdr>
                </w:div>
                <w:div w:id="376903580">
                  <w:marLeft w:val="0"/>
                  <w:marRight w:val="0"/>
                  <w:marTop w:val="0"/>
                  <w:marBottom w:val="0"/>
                  <w:divBdr>
                    <w:top w:val="none" w:sz="0" w:space="0" w:color="auto"/>
                    <w:left w:val="none" w:sz="0" w:space="0" w:color="auto"/>
                    <w:bottom w:val="none" w:sz="0" w:space="0" w:color="auto"/>
                    <w:right w:val="none" w:sz="0" w:space="0" w:color="auto"/>
                  </w:divBdr>
                </w:div>
                <w:div w:id="391001982">
                  <w:marLeft w:val="0"/>
                  <w:marRight w:val="0"/>
                  <w:marTop w:val="0"/>
                  <w:marBottom w:val="0"/>
                  <w:divBdr>
                    <w:top w:val="none" w:sz="0" w:space="0" w:color="auto"/>
                    <w:left w:val="none" w:sz="0" w:space="0" w:color="auto"/>
                    <w:bottom w:val="none" w:sz="0" w:space="0" w:color="auto"/>
                    <w:right w:val="none" w:sz="0" w:space="0" w:color="auto"/>
                  </w:divBdr>
                </w:div>
                <w:div w:id="432828099">
                  <w:marLeft w:val="0"/>
                  <w:marRight w:val="0"/>
                  <w:marTop w:val="0"/>
                  <w:marBottom w:val="0"/>
                  <w:divBdr>
                    <w:top w:val="none" w:sz="0" w:space="0" w:color="auto"/>
                    <w:left w:val="none" w:sz="0" w:space="0" w:color="auto"/>
                    <w:bottom w:val="none" w:sz="0" w:space="0" w:color="auto"/>
                    <w:right w:val="none" w:sz="0" w:space="0" w:color="auto"/>
                  </w:divBdr>
                </w:div>
                <w:div w:id="446852745">
                  <w:marLeft w:val="0"/>
                  <w:marRight w:val="0"/>
                  <w:marTop w:val="0"/>
                  <w:marBottom w:val="0"/>
                  <w:divBdr>
                    <w:top w:val="none" w:sz="0" w:space="0" w:color="auto"/>
                    <w:left w:val="none" w:sz="0" w:space="0" w:color="auto"/>
                    <w:bottom w:val="none" w:sz="0" w:space="0" w:color="auto"/>
                    <w:right w:val="none" w:sz="0" w:space="0" w:color="auto"/>
                  </w:divBdr>
                </w:div>
                <w:div w:id="479032773">
                  <w:marLeft w:val="0"/>
                  <w:marRight w:val="0"/>
                  <w:marTop w:val="0"/>
                  <w:marBottom w:val="0"/>
                  <w:divBdr>
                    <w:top w:val="none" w:sz="0" w:space="0" w:color="auto"/>
                    <w:left w:val="none" w:sz="0" w:space="0" w:color="auto"/>
                    <w:bottom w:val="none" w:sz="0" w:space="0" w:color="auto"/>
                    <w:right w:val="none" w:sz="0" w:space="0" w:color="auto"/>
                  </w:divBdr>
                </w:div>
                <w:div w:id="510609672">
                  <w:marLeft w:val="0"/>
                  <w:marRight w:val="0"/>
                  <w:marTop w:val="0"/>
                  <w:marBottom w:val="0"/>
                  <w:divBdr>
                    <w:top w:val="none" w:sz="0" w:space="0" w:color="auto"/>
                    <w:left w:val="none" w:sz="0" w:space="0" w:color="auto"/>
                    <w:bottom w:val="none" w:sz="0" w:space="0" w:color="auto"/>
                    <w:right w:val="none" w:sz="0" w:space="0" w:color="auto"/>
                  </w:divBdr>
                </w:div>
                <w:div w:id="515265600">
                  <w:marLeft w:val="0"/>
                  <w:marRight w:val="0"/>
                  <w:marTop w:val="0"/>
                  <w:marBottom w:val="0"/>
                  <w:divBdr>
                    <w:top w:val="none" w:sz="0" w:space="0" w:color="auto"/>
                    <w:left w:val="none" w:sz="0" w:space="0" w:color="auto"/>
                    <w:bottom w:val="none" w:sz="0" w:space="0" w:color="auto"/>
                    <w:right w:val="none" w:sz="0" w:space="0" w:color="auto"/>
                  </w:divBdr>
                </w:div>
                <w:div w:id="679895663">
                  <w:marLeft w:val="0"/>
                  <w:marRight w:val="0"/>
                  <w:marTop w:val="0"/>
                  <w:marBottom w:val="0"/>
                  <w:divBdr>
                    <w:top w:val="none" w:sz="0" w:space="0" w:color="auto"/>
                    <w:left w:val="none" w:sz="0" w:space="0" w:color="auto"/>
                    <w:bottom w:val="none" w:sz="0" w:space="0" w:color="auto"/>
                    <w:right w:val="none" w:sz="0" w:space="0" w:color="auto"/>
                  </w:divBdr>
                </w:div>
                <w:div w:id="740837056">
                  <w:marLeft w:val="0"/>
                  <w:marRight w:val="0"/>
                  <w:marTop w:val="0"/>
                  <w:marBottom w:val="0"/>
                  <w:divBdr>
                    <w:top w:val="none" w:sz="0" w:space="0" w:color="auto"/>
                    <w:left w:val="none" w:sz="0" w:space="0" w:color="auto"/>
                    <w:bottom w:val="none" w:sz="0" w:space="0" w:color="auto"/>
                    <w:right w:val="none" w:sz="0" w:space="0" w:color="auto"/>
                  </w:divBdr>
                </w:div>
                <w:div w:id="762994253">
                  <w:marLeft w:val="0"/>
                  <w:marRight w:val="0"/>
                  <w:marTop w:val="0"/>
                  <w:marBottom w:val="0"/>
                  <w:divBdr>
                    <w:top w:val="none" w:sz="0" w:space="0" w:color="auto"/>
                    <w:left w:val="none" w:sz="0" w:space="0" w:color="auto"/>
                    <w:bottom w:val="none" w:sz="0" w:space="0" w:color="auto"/>
                    <w:right w:val="none" w:sz="0" w:space="0" w:color="auto"/>
                  </w:divBdr>
                </w:div>
                <w:div w:id="766923116">
                  <w:marLeft w:val="0"/>
                  <w:marRight w:val="0"/>
                  <w:marTop w:val="0"/>
                  <w:marBottom w:val="0"/>
                  <w:divBdr>
                    <w:top w:val="none" w:sz="0" w:space="0" w:color="auto"/>
                    <w:left w:val="none" w:sz="0" w:space="0" w:color="auto"/>
                    <w:bottom w:val="none" w:sz="0" w:space="0" w:color="auto"/>
                    <w:right w:val="none" w:sz="0" w:space="0" w:color="auto"/>
                  </w:divBdr>
                </w:div>
                <w:div w:id="829760574">
                  <w:marLeft w:val="0"/>
                  <w:marRight w:val="0"/>
                  <w:marTop w:val="0"/>
                  <w:marBottom w:val="0"/>
                  <w:divBdr>
                    <w:top w:val="none" w:sz="0" w:space="0" w:color="auto"/>
                    <w:left w:val="none" w:sz="0" w:space="0" w:color="auto"/>
                    <w:bottom w:val="none" w:sz="0" w:space="0" w:color="auto"/>
                    <w:right w:val="none" w:sz="0" w:space="0" w:color="auto"/>
                  </w:divBdr>
                </w:div>
                <w:div w:id="831874233">
                  <w:marLeft w:val="0"/>
                  <w:marRight w:val="0"/>
                  <w:marTop w:val="0"/>
                  <w:marBottom w:val="0"/>
                  <w:divBdr>
                    <w:top w:val="none" w:sz="0" w:space="0" w:color="auto"/>
                    <w:left w:val="none" w:sz="0" w:space="0" w:color="auto"/>
                    <w:bottom w:val="none" w:sz="0" w:space="0" w:color="auto"/>
                    <w:right w:val="none" w:sz="0" w:space="0" w:color="auto"/>
                  </w:divBdr>
                </w:div>
                <w:div w:id="871112102">
                  <w:marLeft w:val="0"/>
                  <w:marRight w:val="0"/>
                  <w:marTop w:val="0"/>
                  <w:marBottom w:val="0"/>
                  <w:divBdr>
                    <w:top w:val="none" w:sz="0" w:space="0" w:color="auto"/>
                    <w:left w:val="none" w:sz="0" w:space="0" w:color="auto"/>
                    <w:bottom w:val="none" w:sz="0" w:space="0" w:color="auto"/>
                    <w:right w:val="none" w:sz="0" w:space="0" w:color="auto"/>
                  </w:divBdr>
                </w:div>
                <w:div w:id="970555096">
                  <w:marLeft w:val="0"/>
                  <w:marRight w:val="0"/>
                  <w:marTop w:val="0"/>
                  <w:marBottom w:val="0"/>
                  <w:divBdr>
                    <w:top w:val="none" w:sz="0" w:space="0" w:color="auto"/>
                    <w:left w:val="none" w:sz="0" w:space="0" w:color="auto"/>
                    <w:bottom w:val="none" w:sz="0" w:space="0" w:color="auto"/>
                    <w:right w:val="none" w:sz="0" w:space="0" w:color="auto"/>
                  </w:divBdr>
                </w:div>
                <w:div w:id="975255030">
                  <w:marLeft w:val="0"/>
                  <w:marRight w:val="0"/>
                  <w:marTop w:val="0"/>
                  <w:marBottom w:val="0"/>
                  <w:divBdr>
                    <w:top w:val="none" w:sz="0" w:space="0" w:color="auto"/>
                    <w:left w:val="none" w:sz="0" w:space="0" w:color="auto"/>
                    <w:bottom w:val="none" w:sz="0" w:space="0" w:color="auto"/>
                    <w:right w:val="none" w:sz="0" w:space="0" w:color="auto"/>
                  </w:divBdr>
                </w:div>
                <w:div w:id="1081560769">
                  <w:marLeft w:val="0"/>
                  <w:marRight w:val="0"/>
                  <w:marTop w:val="0"/>
                  <w:marBottom w:val="0"/>
                  <w:divBdr>
                    <w:top w:val="none" w:sz="0" w:space="0" w:color="auto"/>
                    <w:left w:val="none" w:sz="0" w:space="0" w:color="auto"/>
                    <w:bottom w:val="none" w:sz="0" w:space="0" w:color="auto"/>
                    <w:right w:val="none" w:sz="0" w:space="0" w:color="auto"/>
                  </w:divBdr>
                </w:div>
                <w:div w:id="1090348488">
                  <w:marLeft w:val="0"/>
                  <w:marRight w:val="0"/>
                  <w:marTop w:val="0"/>
                  <w:marBottom w:val="0"/>
                  <w:divBdr>
                    <w:top w:val="none" w:sz="0" w:space="0" w:color="auto"/>
                    <w:left w:val="none" w:sz="0" w:space="0" w:color="auto"/>
                    <w:bottom w:val="none" w:sz="0" w:space="0" w:color="auto"/>
                    <w:right w:val="none" w:sz="0" w:space="0" w:color="auto"/>
                  </w:divBdr>
                </w:div>
                <w:div w:id="1090389249">
                  <w:marLeft w:val="0"/>
                  <w:marRight w:val="0"/>
                  <w:marTop w:val="0"/>
                  <w:marBottom w:val="0"/>
                  <w:divBdr>
                    <w:top w:val="none" w:sz="0" w:space="0" w:color="auto"/>
                    <w:left w:val="none" w:sz="0" w:space="0" w:color="auto"/>
                    <w:bottom w:val="none" w:sz="0" w:space="0" w:color="auto"/>
                    <w:right w:val="none" w:sz="0" w:space="0" w:color="auto"/>
                  </w:divBdr>
                </w:div>
                <w:div w:id="1109467951">
                  <w:marLeft w:val="0"/>
                  <w:marRight w:val="0"/>
                  <w:marTop w:val="0"/>
                  <w:marBottom w:val="0"/>
                  <w:divBdr>
                    <w:top w:val="none" w:sz="0" w:space="0" w:color="auto"/>
                    <w:left w:val="none" w:sz="0" w:space="0" w:color="auto"/>
                    <w:bottom w:val="none" w:sz="0" w:space="0" w:color="auto"/>
                    <w:right w:val="none" w:sz="0" w:space="0" w:color="auto"/>
                  </w:divBdr>
                </w:div>
                <w:div w:id="1123112608">
                  <w:marLeft w:val="0"/>
                  <w:marRight w:val="0"/>
                  <w:marTop w:val="0"/>
                  <w:marBottom w:val="0"/>
                  <w:divBdr>
                    <w:top w:val="none" w:sz="0" w:space="0" w:color="auto"/>
                    <w:left w:val="none" w:sz="0" w:space="0" w:color="auto"/>
                    <w:bottom w:val="none" w:sz="0" w:space="0" w:color="auto"/>
                    <w:right w:val="none" w:sz="0" w:space="0" w:color="auto"/>
                  </w:divBdr>
                </w:div>
                <w:div w:id="1123692232">
                  <w:marLeft w:val="0"/>
                  <w:marRight w:val="0"/>
                  <w:marTop w:val="0"/>
                  <w:marBottom w:val="0"/>
                  <w:divBdr>
                    <w:top w:val="none" w:sz="0" w:space="0" w:color="auto"/>
                    <w:left w:val="none" w:sz="0" w:space="0" w:color="auto"/>
                    <w:bottom w:val="none" w:sz="0" w:space="0" w:color="auto"/>
                    <w:right w:val="none" w:sz="0" w:space="0" w:color="auto"/>
                  </w:divBdr>
                </w:div>
                <w:div w:id="1124932483">
                  <w:marLeft w:val="0"/>
                  <w:marRight w:val="0"/>
                  <w:marTop w:val="0"/>
                  <w:marBottom w:val="0"/>
                  <w:divBdr>
                    <w:top w:val="none" w:sz="0" w:space="0" w:color="auto"/>
                    <w:left w:val="none" w:sz="0" w:space="0" w:color="auto"/>
                    <w:bottom w:val="none" w:sz="0" w:space="0" w:color="auto"/>
                    <w:right w:val="none" w:sz="0" w:space="0" w:color="auto"/>
                  </w:divBdr>
                </w:div>
                <w:div w:id="1136606852">
                  <w:marLeft w:val="0"/>
                  <w:marRight w:val="0"/>
                  <w:marTop w:val="0"/>
                  <w:marBottom w:val="0"/>
                  <w:divBdr>
                    <w:top w:val="none" w:sz="0" w:space="0" w:color="auto"/>
                    <w:left w:val="none" w:sz="0" w:space="0" w:color="auto"/>
                    <w:bottom w:val="none" w:sz="0" w:space="0" w:color="auto"/>
                    <w:right w:val="none" w:sz="0" w:space="0" w:color="auto"/>
                  </w:divBdr>
                </w:div>
                <w:div w:id="1139953488">
                  <w:marLeft w:val="0"/>
                  <w:marRight w:val="0"/>
                  <w:marTop w:val="0"/>
                  <w:marBottom w:val="0"/>
                  <w:divBdr>
                    <w:top w:val="none" w:sz="0" w:space="0" w:color="auto"/>
                    <w:left w:val="none" w:sz="0" w:space="0" w:color="auto"/>
                    <w:bottom w:val="none" w:sz="0" w:space="0" w:color="auto"/>
                    <w:right w:val="none" w:sz="0" w:space="0" w:color="auto"/>
                  </w:divBdr>
                </w:div>
                <w:div w:id="1149632788">
                  <w:marLeft w:val="0"/>
                  <w:marRight w:val="0"/>
                  <w:marTop w:val="0"/>
                  <w:marBottom w:val="0"/>
                  <w:divBdr>
                    <w:top w:val="none" w:sz="0" w:space="0" w:color="auto"/>
                    <w:left w:val="none" w:sz="0" w:space="0" w:color="auto"/>
                    <w:bottom w:val="none" w:sz="0" w:space="0" w:color="auto"/>
                    <w:right w:val="none" w:sz="0" w:space="0" w:color="auto"/>
                  </w:divBdr>
                </w:div>
                <w:div w:id="1177882940">
                  <w:marLeft w:val="0"/>
                  <w:marRight w:val="0"/>
                  <w:marTop w:val="0"/>
                  <w:marBottom w:val="0"/>
                  <w:divBdr>
                    <w:top w:val="none" w:sz="0" w:space="0" w:color="auto"/>
                    <w:left w:val="none" w:sz="0" w:space="0" w:color="auto"/>
                    <w:bottom w:val="none" w:sz="0" w:space="0" w:color="auto"/>
                    <w:right w:val="none" w:sz="0" w:space="0" w:color="auto"/>
                  </w:divBdr>
                </w:div>
                <w:div w:id="1179662534">
                  <w:marLeft w:val="0"/>
                  <w:marRight w:val="0"/>
                  <w:marTop w:val="0"/>
                  <w:marBottom w:val="0"/>
                  <w:divBdr>
                    <w:top w:val="none" w:sz="0" w:space="0" w:color="auto"/>
                    <w:left w:val="none" w:sz="0" w:space="0" w:color="auto"/>
                    <w:bottom w:val="none" w:sz="0" w:space="0" w:color="auto"/>
                    <w:right w:val="none" w:sz="0" w:space="0" w:color="auto"/>
                  </w:divBdr>
                </w:div>
                <w:div w:id="1179738973">
                  <w:marLeft w:val="0"/>
                  <w:marRight w:val="0"/>
                  <w:marTop w:val="0"/>
                  <w:marBottom w:val="0"/>
                  <w:divBdr>
                    <w:top w:val="none" w:sz="0" w:space="0" w:color="auto"/>
                    <w:left w:val="none" w:sz="0" w:space="0" w:color="auto"/>
                    <w:bottom w:val="none" w:sz="0" w:space="0" w:color="auto"/>
                    <w:right w:val="none" w:sz="0" w:space="0" w:color="auto"/>
                  </w:divBdr>
                </w:div>
                <w:div w:id="1185051239">
                  <w:marLeft w:val="0"/>
                  <w:marRight w:val="0"/>
                  <w:marTop w:val="0"/>
                  <w:marBottom w:val="0"/>
                  <w:divBdr>
                    <w:top w:val="none" w:sz="0" w:space="0" w:color="auto"/>
                    <w:left w:val="none" w:sz="0" w:space="0" w:color="auto"/>
                    <w:bottom w:val="none" w:sz="0" w:space="0" w:color="auto"/>
                    <w:right w:val="none" w:sz="0" w:space="0" w:color="auto"/>
                  </w:divBdr>
                </w:div>
                <w:div w:id="1196121484">
                  <w:marLeft w:val="0"/>
                  <w:marRight w:val="0"/>
                  <w:marTop w:val="0"/>
                  <w:marBottom w:val="0"/>
                  <w:divBdr>
                    <w:top w:val="none" w:sz="0" w:space="0" w:color="auto"/>
                    <w:left w:val="none" w:sz="0" w:space="0" w:color="auto"/>
                    <w:bottom w:val="none" w:sz="0" w:space="0" w:color="auto"/>
                    <w:right w:val="none" w:sz="0" w:space="0" w:color="auto"/>
                  </w:divBdr>
                </w:div>
                <w:div w:id="1213351252">
                  <w:marLeft w:val="0"/>
                  <w:marRight w:val="0"/>
                  <w:marTop w:val="0"/>
                  <w:marBottom w:val="0"/>
                  <w:divBdr>
                    <w:top w:val="none" w:sz="0" w:space="0" w:color="auto"/>
                    <w:left w:val="none" w:sz="0" w:space="0" w:color="auto"/>
                    <w:bottom w:val="none" w:sz="0" w:space="0" w:color="auto"/>
                    <w:right w:val="none" w:sz="0" w:space="0" w:color="auto"/>
                  </w:divBdr>
                </w:div>
                <w:div w:id="1222641257">
                  <w:marLeft w:val="0"/>
                  <w:marRight w:val="0"/>
                  <w:marTop w:val="0"/>
                  <w:marBottom w:val="0"/>
                  <w:divBdr>
                    <w:top w:val="none" w:sz="0" w:space="0" w:color="auto"/>
                    <w:left w:val="none" w:sz="0" w:space="0" w:color="auto"/>
                    <w:bottom w:val="none" w:sz="0" w:space="0" w:color="auto"/>
                    <w:right w:val="none" w:sz="0" w:space="0" w:color="auto"/>
                  </w:divBdr>
                </w:div>
                <w:div w:id="1284001476">
                  <w:marLeft w:val="0"/>
                  <w:marRight w:val="0"/>
                  <w:marTop w:val="0"/>
                  <w:marBottom w:val="0"/>
                  <w:divBdr>
                    <w:top w:val="none" w:sz="0" w:space="0" w:color="auto"/>
                    <w:left w:val="none" w:sz="0" w:space="0" w:color="auto"/>
                    <w:bottom w:val="none" w:sz="0" w:space="0" w:color="auto"/>
                    <w:right w:val="none" w:sz="0" w:space="0" w:color="auto"/>
                  </w:divBdr>
                </w:div>
                <w:div w:id="1289316454">
                  <w:marLeft w:val="0"/>
                  <w:marRight w:val="0"/>
                  <w:marTop w:val="0"/>
                  <w:marBottom w:val="0"/>
                  <w:divBdr>
                    <w:top w:val="none" w:sz="0" w:space="0" w:color="auto"/>
                    <w:left w:val="none" w:sz="0" w:space="0" w:color="auto"/>
                    <w:bottom w:val="none" w:sz="0" w:space="0" w:color="auto"/>
                    <w:right w:val="none" w:sz="0" w:space="0" w:color="auto"/>
                  </w:divBdr>
                </w:div>
                <w:div w:id="1324354720">
                  <w:marLeft w:val="0"/>
                  <w:marRight w:val="0"/>
                  <w:marTop w:val="0"/>
                  <w:marBottom w:val="0"/>
                  <w:divBdr>
                    <w:top w:val="none" w:sz="0" w:space="0" w:color="auto"/>
                    <w:left w:val="none" w:sz="0" w:space="0" w:color="auto"/>
                    <w:bottom w:val="none" w:sz="0" w:space="0" w:color="auto"/>
                    <w:right w:val="none" w:sz="0" w:space="0" w:color="auto"/>
                  </w:divBdr>
                </w:div>
                <w:div w:id="1350524744">
                  <w:marLeft w:val="0"/>
                  <w:marRight w:val="0"/>
                  <w:marTop w:val="0"/>
                  <w:marBottom w:val="0"/>
                  <w:divBdr>
                    <w:top w:val="none" w:sz="0" w:space="0" w:color="auto"/>
                    <w:left w:val="none" w:sz="0" w:space="0" w:color="auto"/>
                    <w:bottom w:val="none" w:sz="0" w:space="0" w:color="auto"/>
                    <w:right w:val="none" w:sz="0" w:space="0" w:color="auto"/>
                  </w:divBdr>
                </w:div>
                <w:div w:id="1392731567">
                  <w:marLeft w:val="0"/>
                  <w:marRight w:val="0"/>
                  <w:marTop w:val="0"/>
                  <w:marBottom w:val="0"/>
                  <w:divBdr>
                    <w:top w:val="none" w:sz="0" w:space="0" w:color="auto"/>
                    <w:left w:val="none" w:sz="0" w:space="0" w:color="auto"/>
                    <w:bottom w:val="none" w:sz="0" w:space="0" w:color="auto"/>
                    <w:right w:val="none" w:sz="0" w:space="0" w:color="auto"/>
                  </w:divBdr>
                </w:div>
                <w:div w:id="1447650381">
                  <w:marLeft w:val="0"/>
                  <w:marRight w:val="0"/>
                  <w:marTop w:val="0"/>
                  <w:marBottom w:val="0"/>
                  <w:divBdr>
                    <w:top w:val="none" w:sz="0" w:space="0" w:color="auto"/>
                    <w:left w:val="none" w:sz="0" w:space="0" w:color="auto"/>
                    <w:bottom w:val="none" w:sz="0" w:space="0" w:color="auto"/>
                    <w:right w:val="none" w:sz="0" w:space="0" w:color="auto"/>
                  </w:divBdr>
                </w:div>
                <w:div w:id="1466313263">
                  <w:marLeft w:val="0"/>
                  <w:marRight w:val="0"/>
                  <w:marTop w:val="0"/>
                  <w:marBottom w:val="0"/>
                  <w:divBdr>
                    <w:top w:val="none" w:sz="0" w:space="0" w:color="auto"/>
                    <w:left w:val="none" w:sz="0" w:space="0" w:color="auto"/>
                    <w:bottom w:val="none" w:sz="0" w:space="0" w:color="auto"/>
                    <w:right w:val="none" w:sz="0" w:space="0" w:color="auto"/>
                  </w:divBdr>
                </w:div>
                <w:div w:id="1482232212">
                  <w:marLeft w:val="0"/>
                  <w:marRight w:val="0"/>
                  <w:marTop w:val="0"/>
                  <w:marBottom w:val="0"/>
                  <w:divBdr>
                    <w:top w:val="none" w:sz="0" w:space="0" w:color="auto"/>
                    <w:left w:val="none" w:sz="0" w:space="0" w:color="auto"/>
                    <w:bottom w:val="none" w:sz="0" w:space="0" w:color="auto"/>
                    <w:right w:val="none" w:sz="0" w:space="0" w:color="auto"/>
                  </w:divBdr>
                </w:div>
                <w:div w:id="1483960707">
                  <w:marLeft w:val="0"/>
                  <w:marRight w:val="0"/>
                  <w:marTop w:val="0"/>
                  <w:marBottom w:val="0"/>
                  <w:divBdr>
                    <w:top w:val="none" w:sz="0" w:space="0" w:color="auto"/>
                    <w:left w:val="none" w:sz="0" w:space="0" w:color="auto"/>
                    <w:bottom w:val="none" w:sz="0" w:space="0" w:color="auto"/>
                    <w:right w:val="none" w:sz="0" w:space="0" w:color="auto"/>
                  </w:divBdr>
                </w:div>
                <w:div w:id="1487624876">
                  <w:marLeft w:val="0"/>
                  <w:marRight w:val="0"/>
                  <w:marTop w:val="0"/>
                  <w:marBottom w:val="0"/>
                  <w:divBdr>
                    <w:top w:val="none" w:sz="0" w:space="0" w:color="auto"/>
                    <w:left w:val="none" w:sz="0" w:space="0" w:color="auto"/>
                    <w:bottom w:val="none" w:sz="0" w:space="0" w:color="auto"/>
                    <w:right w:val="none" w:sz="0" w:space="0" w:color="auto"/>
                  </w:divBdr>
                </w:div>
                <w:div w:id="1519731418">
                  <w:marLeft w:val="0"/>
                  <w:marRight w:val="0"/>
                  <w:marTop w:val="0"/>
                  <w:marBottom w:val="0"/>
                  <w:divBdr>
                    <w:top w:val="none" w:sz="0" w:space="0" w:color="auto"/>
                    <w:left w:val="none" w:sz="0" w:space="0" w:color="auto"/>
                    <w:bottom w:val="none" w:sz="0" w:space="0" w:color="auto"/>
                    <w:right w:val="none" w:sz="0" w:space="0" w:color="auto"/>
                  </w:divBdr>
                </w:div>
                <w:div w:id="1550803289">
                  <w:marLeft w:val="0"/>
                  <w:marRight w:val="0"/>
                  <w:marTop w:val="0"/>
                  <w:marBottom w:val="0"/>
                  <w:divBdr>
                    <w:top w:val="none" w:sz="0" w:space="0" w:color="auto"/>
                    <w:left w:val="none" w:sz="0" w:space="0" w:color="auto"/>
                    <w:bottom w:val="none" w:sz="0" w:space="0" w:color="auto"/>
                    <w:right w:val="none" w:sz="0" w:space="0" w:color="auto"/>
                  </w:divBdr>
                </w:div>
                <w:div w:id="1560050366">
                  <w:marLeft w:val="0"/>
                  <w:marRight w:val="0"/>
                  <w:marTop w:val="0"/>
                  <w:marBottom w:val="0"/>
                  <w:divBdr>
                    <w:top w:val="none" w:sz="0" w:space="0" w:color="auto"/>
                    <w:left w:val="none" w:sz="0" w:space="0" w:color="auto"/>
                    <w:bottom w:val="none" w:sz="0" w:space="0" w:color="auto"/>
                    <w:right w:val="none" w:sz="0" w:space="0" w:color="auto"/>
                  </w:divBdr>
                </w:div>
                <w:div w:id="1612973113">
                  <w:marLeft w:val="0"/>
                  <w:marRight w:val="0"/>
                  <w:marTop w:val="0"/>
                  <w:marBottom w:val="0"/>
                  <w:divBdr>
                    <w:top w:val="none" w:sz="0" w:space="0" w:color="auto"/>
                    <w:left w:val="none" w:sz="0" w:space="0" w:color="auto"/>
                    <w:bottom w:val="none" w:sz="0" w:space="0" w:color="auto"/>
                    <w:right w:val="none" w:sz="0" w:space="0" w:color="auto"/>
                  </w:divBdr>
                </w:div>
                <w:div w:id="1638950312">
                  <w:marLeft w:val="0"/>
                  <w:marRight w:val="0"/>
                  <w:marTop w:val="0"/>
                  <w:marBottom w:val="0"/>
                  <w:divBdr>
                    <w:top w:val="none" w:sz="0" w:space="0" w:color="auto"/>
                    <w:left w:val="none" w:sz="0" w:space="0" w:color="auto"/>
                    <w:bottom w:val="none" w:sz="0" w:space="0" w:color="auto"/>
                    <w:right w:val="none" w:sz="0" w:space="0" w:color="auto"/>
                  </w:divBdr>
                </w:div>
                <w:div w:id="1656958330">
                  <w:marLeft w:val="0"/>
                  <w:marRight w:val="0"/>
                  <w:marTop w:val="0"/>
                  <w:marBottom w:val="0"/>
                  <w:divBdr>
                    <w:top w:val="none" w:sz="0" w:space="0" w:color="auto"/>
                    <w:left w:val="none" w:sz="0" w:space="0" w:color="auto"/>
                    <w:bottom w:val="none" w:sz="0" w:space="0" w:color="auto"/>
                    <w:right w:val="none" w:sz="0" w:space="0" w:color="auto"/>
                  </w:divBdr>
                </w:div>
                <w:div w:id="1711802118">
                  <w:marLeft w:val="0"/>
                  <w:marRight w:val="0"/>
                  <w:marTop w:val="0"/>
                  <w:marBottom w:val="0"/>
                  <w:divBdr>
                    <w:top w:val="none" w:sz="0" w:space="0" w:color="auto"/>
                    <w:left w:val="none" w:sz="0" w:space="0" w:color="auto"/>
                    <w:bottom w:val="none" w:sz="0" w:space="0" w:color="auto"/>
                    <w:right w:val="none" w:sz="0" w:space="0" w:color="auto"/>
                  </w:divBdr>
                </w:div>
                <w:div w:id="1712221192">
                  <w:marLeft w:val="0"/>
                  <w:marRight w:val="0"/>
                  <w:marTop w:val="0"/>
                  <w:marBottom w:val="0"/>
                  <w:divBdr>
                    <w:top w:val="none" w:sz="0" w:space="0" w:color="auto"/>
                    <w:left w:val="none" w:sz="0" w:space="0" w:color="auto"/>
                    <w:bottom w:val="none" w:sz="0" w:space="0" w:color="auto"/>
                    <w:right w:val="none" w:sz="0" w:space="0" w:color="auto"/>
                  </w:divBdr>
                </w:div>
                <w:div w:id="1731734364">
                  <w:marLeft w:val="0"/>
                  <w:marRight w:val="0"/>
                  <w:marTop w:val="0"/>
                  <w:marBottom w:val="0"/>
                  <w:divBdr>
                    <w:top w:val="none" w:sz="0" w:space="0" w:color="auto"/>
                    <w:left w:val="none" w:sz="0" w:space="0" w:color="auto"/>
                    <w:bottom w:val="none" w:sz="0" w:space="0" w:color="auto"/>
                    <w:right w:val="none" w:sz="0" w:space="0" w:color="auto"/>
                  </w:divBdr>
                </w:div>
                <w:div w:id="1754430917">
                  <w:marLeft w:val="0"/>
                  <w:marRight w:val="0"/>
                  <w:marTop w:val="0"/>
                  <w:marBottom w:val="0"/>
                  <w:divBdr>
                    <w:top w:val="none" w:sz="0" w:space="0" w:color="auto"/>
                    <w:left w:val="none" w:sz="0" w:space="0" w:color="auto"/>
                    <w:bottom w:val="none" w:sz="0" w:space="0" w:color="auto"/>
                    <w:right w:val="none" w:sz="0" w:space="0" w:color="auto"/>
                  </w:divBdr>
                </w:div>
                <w:div w:id="1756432913">
                  <w:marLeft w:val="0"/>
                  <w:marRight w:val="0"/>
                  <w:marTop w:val="0"/>
                  <w:marBottom w:val="0"/>
                  <w:divBdr>
                    <w:top w:val="none" w:sz="0" w:space="0" w:color="auto"/>
                    <w:left w:val="none" w:sz="0" w:space="0" w:color="auto"/>
                    <w:bottom w:val="none" w:sz="0" w:space="0" w:color="auto"/>
                    <w:right w:val="none" w:sz="0" w:space="0" w:color="auto"/>
                  </w:divBdr>
                </w:div>
                <w:div w:id="1765999082">
                  <w:marLeft w:val="0"/>
                  <w:marRight w:val="0"/>
                  <w:marTop w:val="0"/>
                  <w:marBottom w:val="0"/>
                  <w:divBdr>
                    <w:top w:val="none" w:sz="0" w:space="0" w:color="auto"/>
                    <w:left w:val="none" w:sz="0" w:space="0" w:color="auto"/>
                    <w:bottom w:val="none" w:sz="0" w:space="0" w:color="auto"/>
                    <w:right w:val="none" w:sz="0" w:space="0" w:color="auto"/>
                  </w:divBdr>
                </w:div>
                <w:div w:id="1783649588">
                  <w:marLeft w:val="0"/>
                  <w:marRight w:val="0"/>
                  <w:marTop w:val="0"/>
                  <w:marBottom w:val="0"/>
                  <w:divBdr>
                    <w:top w:val="none" w:sz="0" w:space="0" w:color="auto"/>
                    <w:left w:val="none" w:sz="0" w:space="0" w:color="auto"/>
                    <w:bottom w:val="none" w:sz="0" w:space="0" w:color="auto"/>
                    <w:right w:val="none" w:sz="0" w:space="0" w:color="auto"/>
                  </w:divBdr>
                </w:div>
                <w:div w:id="1792287063">
                  <w:marLeft w:val="0"/>
                  <w:marRight w:val="0"/>
                  <w:marTop w:val="0"/>
                  <w:marBottom w:val="0"/>
                  <w:divBdr>
                    <w:top w:val="none" w:sz="0" w:space="0" w:color="auto"/>
                    <w:left w:val="none" w:sz="0" w:space="0" w:color="auto"/>
                    <w:bottom w:val="none" w:sz="0" w:space="0" w:color="auto"/>
                    <w:right w:val="none" w:sz="0" w:space="0" w:color="auto"/>
                  </w:divBdr>
                </w:div>
                <w:div w:id="1849174377">
                  <w:marLeft w:val="0"/>
                  <w:marRight w:val="0"/>
                  <w:marTop w:val="0"/>
                  <w:marBottom w:val="0"/>
                  <w:divBdr>
                    <w:top w:val="none" w:sz="0" w:space="0" w:color="auto"/>
                    <w:left w:val="none" w:sz="0" w:space="0" w:color="auto"/>
                    <w:bottom w:val="none" w:sz="0" w:space="0" w:color="auto"/>
                    <w:right w:val="none" w:sz="0" w:space="0" w:color="auto"/>
                  </w:divBdr>
                </w:div>
                <w:div w:id="1866015028">
                  <w:marLeft w:val="0"/>
                  <w:marRight w:val="0"/>
                  <w:marTop w:val="0"/>
                  <w:marBottom w:val="0"/>
                  <w:divBdr>
                    <w:top w:val="none" w:sz="0" w:space="0" w:color="auto"/>
                    <w:left w:val="none" w:sz="0" w:space="0" w:color="auto"/>
                    <w:bottom w:val="none" w:sz="0" w:space="0" w:color="auto"/>
                    <w:right w:val="none" w:sz="0" w:space="0" w:color="auto"/>
                  </w:divBdr>
                </w:div>
                <w:div w:id="1929269528">
                  <w:marLeft w:val="0"/>
                  <w:marRight w:val="0"/>
                  <w:marTop w:val="0"/>
                  <w:marBottom w:val="0"/>
                  <w:divBdr>
                    <w:top w:val="none" w:sz="0" w:space="0" w:color="auto"/>
                    <w:left w:val="none" w:sz="0" w:space="0" w:color="auto"/>
                    <w:bottom w:val="none" w:sz="0" w:space="0" w:color="auto"/>
                    <w:right w:val="none" w:sz="0" w:space="0" w:color="auto"/>
                  </w:divBdr>
                </w:div>
                <w:div w:id="1951358423">
                  <w:marLeft w:val="0"/>
                  <w:marRight w:val="0"/>
                  <w:marTop w:val="0"/>
                  <w:marBottom w:val="0"/>
                  <w:divBdr>
                    <w:top w:val="none" w:sz="0" w:space="0" w:color="auto"/>
                    <w:left w:val="none" w:sz="0" w:space="0" w:color="auto"/>
                    <w:bottom w:val="none" w:sz="0" w:space="0" w:color="auto"/>
                    <w:right w:val="none" w:sz="0" w:space="0" w:color="auto"/>
                  </w:divBdr>
                </w:div>
                <w:div w:id="1975065110">
                  <w:marLeft w:val="0"/>
                  <w:marRight w:val="0"/>
                  <w:marTop w:val="0"/>
                  <w:marBottom w:val="0"/>
                  <w:divBdr>
                    <w:top w:val="none" w:sz="0" w:space="0" w:color="auto"/>
                    <w:left w:val="none" w:sz="0" w:space="0" w:color="auto"/>
                    <w:bottom w:val="none" w:sz="0" w:space="0" w:color="auto"/>
                    <w:right w:val="none" w:sz="0" w:space="0" w:color="auto"/>
                  </w:divBdr>
                </w:div>
                <w:div w:id="1990355326">
                  <w:marLeft w:val="0"/>
                  <w:marRight w:val="0"/>
                  <w:marTop w:val="0"/>
                  <w:marBottom w:val="0"/>
                  <w:divBdr>
                    <w:top w:val="none" w:sz="0" w:space="0" w:color="auto"/>
                    <w:left w:val="none" w:sz="0" w:space="0" w:color="auto"/>
                    <w:bottom w:val="none" w:sz="0" w:space="0" w:color="auto"/>
                    <w:right w:val="none" w:sz="0" w:space="0" w:color="auto"/>
                  </w:divBdr>
                </w:div>
                <w:div w:id="2061854733">
                  <w:marLeft w:val="0"/>
                  <w:marRight w:val="0"/>
                  <w:marTop w:val="0"/>
                  <w:marBottom w:val="0"/>
                  <w:divBdr>
                    <w:top w:val="none" w:sz="0" w:space="0" w:color="auto"/>
                    <w:left w:val="none" w:sz="0" w:space="0" w:color="auto"/>
                    <w:bottom w:val="none" w:sz="0" w:space="0" w:color="auto"/>
                    <w:right w:val="none" w:sz="0" w:space="0" w:color="auto"/>
                  </w:divBdr>
                </w:div>
                <w:div w:id="2062904963">
                  <w:marLeft w:val="0"/>
                  <w:marRight w:val="0"/>
                  <w:marTop w:val="0"/>
                  <w:marBottom w:val="0"/>
                  <w:divBdr>
                    <w:top w:val="none" w:sz="0" w:space="0" w:color="auto"/>
                    <w:left w:val="none" w:sz="0" w:space="0" w:color="auto"/>
                    <w:bottom w:val="none" w:sz="0" w:space="0" w:color="auto"/>
                    <w:right w:val="none" w:sz="0" w:space="0" w:color="auto"/>
                  </w:divBdr>
                </w:div>
                <w:div w:id="2079280499">
                  <w:marLeft w:val="0"/>
                  <w:marRight w:val="0"/>
                  <w:marTop w:val="0"/>
                  <w:marBottom w:val="0"/>
                  <w:divBdr>
                    <w:top w:val="none" w:sz="0" w:space="0" w:color="auto"/>
                    <w:left w:val="none" w:sz="0" w:space="0" w:color="auto"/>
                    <w:bottom w:val="none" w:sz="0" w:space="0" w:color="auto"/>
                    <w:right w:val="none" w:sz="0" w:space="0" w:color="auto"/>
                  </w:divBdr>
                </w:div>
                <w:div w:id="2102019648">
                  <w:marLeft w:val="0"/>
                  <w:marRight w:val="0"/>
                  <w:marTop w:val="0"/>
                  <w:marBottom w:val="0"/>
                  <w:divBdr>
                    <w:top w:val="none" w:sz="0" w:space="0" w:color="auto"/>
                    <w:left w:val="none" w:sz="0" w:space="0" w:color="auto"/>
                    <w:bottom w:val="none" w:sz="0" w:space="0" w:color="auto"/>
                    <w:right w:val="none" w:sz="0" w:space="0" w:color="auto"/>
                  </w:divBdr>
                </w:div>
                <w:div w:id="2131899846">
                  <w:marLeft w:val="0"/>
                  <w:marRight w:val="0"/>
                  <w:marTop w:val="0"/>
                  <w:marBottom w:val="0"/>
                  <w:divBdr>
                    <w:top w:val="none" w:sz="0" w:space="0" w:color="auto"/>
                    <w:left w:val="none" w:sz="0" w:space="0" w:color="auto"/>
                    <w:bottom w:val="none" w:sz="0" w:space="0" w:color="auto"/>
                    <w:right w:val="none" w:sz="0" w:space="0" w:color="auto"/>
                  </w:divBdr>
                </w:div>
                <w:div w:id="21362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587">
          <w:marLeft w:val="0"/>
          <w:marRight w:val="0"/>
          <w:marTop w:val="0"/>
          <w:marBottom w:val="0"/>
          <w:divBdr>
            <w:top w:val="none" w:sz="0" w:space="0" w:color="auto"/>
            <w:left w:val="none" w:sz="0" w:space="0" w:color="auto"/>
            <w:bottom w:val="none" w:sz="0" w:space="0" w:color="auto"/>
            <w:right w:val="none" w:sz="0" w:space="0" w:color="auto"/>
          </w:divBdr>
          <w:divsChild>
            <w:div w:id="579876304">
              <w:marLeft w:val="0"/>
              <w:marRight w:val="0"/>
              <w:marTop w:val="0"/>
              <w:marBottom w:val="0"/>
              <w:divBdr>
                <w:top w:val="none" w:sz="0" w:space="0" w:color="auto"/>
                <w:left w:val="none" w:sz="0" w:space="0" w:color="auto"/>
                <w:bottom w:val="none" w:sz="0" w:space="0" w:color="auto"/>
                <w:right w:val="none" w:sz="0" w:space="0" w:color="auto"/>
              </w:divBdr>
              <w:divsChild>
                <w:div w:id="2360673">
                  <w:marLeft w:val="0"/>
                  <w:marRight w:val="0"/>
                  <w:marTop w:val="0"/>
                  <w:marBottom w:val="0"/>
                  <w:divBdr>
                    <w:top w:val="none" w:sz="0" w:space="0" w:color="auto"/>
                    <w:left w:val="none" w:sz="0" w:space="0" w:color="auto"/>
                    <w:bottom w:val="none" w:sz="0" w:space="0" w:color="auto"/>
                    <w:right w:val="none" w:sz="0" w:space="0" w:color="auto"/>
                  </w:divBdr>
                </w:div>
                <w:div w:id="49883528">
                  <w:marLeft w:val="0"/>
                  <w:marRight w:val="0"/>
                  <w:marTop w:val="0"/>
                  <w:marBottom w:val="0"/>
                  <w:divBdr>
                    <w:top w:val="none" w:sz="0" w:space="0" w:color="auto"/>
                    <w:left w:val="none" w:sz="0" w:space="0" w:color="auto"/>
                    <w:bottom w:val="none" w:sz="0" w:space="0" w:color="auto"/>
                    <w:right w:val="none" w:sz="0" w:space="0" w:color="auto"/>
                  </w:divBdr>
                </w:div>
                <w:div w:id="60835058">
                  <w:marLeft w:val="0"/>
                  <w:marRight w:val="0"/>
                  <w:marTop w:val="0"/>
                  <w:marBottom w:val="0"/>
                  <w:divBdr>
                    <w:top w:val="none" w:sz="0" w:space="0" w:color="auto"/>
                    <w:left w:val="none" w:sz="0" w:space="0" w:color="auto"/>
                    <w:bottom w:val="none" w:sz="0" w:space="0" w:color="auto"/>
                    <w:right w:val="none" w:sz="0" w:space="0" w:color="auto"/>
                  </w:divBdr>
                </w:div>
                <w:div w:id="70347177">
                  <w:marLeft w:val="0"/>
                  <w:marRight w:val="0"/>
                  <w:marTop w:val="0"/>
                  <w:marBottom w:val="0"/>
                  <w:divBdr>
                    <w:top w:val="none" w:sz="0" w:space="0" w:color="auto"/>
                    <w:left w:val="none" w:sz="0" w:space="0" w:color="auto"/>
                    <w:bottom w:val="none" w:sz="0" w:space="0" w:color="auto"/>
                    <w:right w:val="none" w:sz="0" w:space="0" w:color="auto"/>
                  </w:divBdr>
                </w:div>
                <w:div w:id="72239110">
                  <w:marLeft w:val="0"/>
                  <w:marRight w:val="0"/>
                  <w:marTop w:val="0"/>
                  <w:marBottom w:val="0"/>
                  <w:divBdr>
                    <w:top w:val="none" w:sz="0" w:space="0" w:color="auto"/>
                    <w:left w:val="none" w:sz="0" w:space="0" w:color="auto"/>
                    <w:bottom w:val="none" w:sz="0" w:space="0" w:color="auto"/>
                    <w:right w:val="none" w:sz="0" w:space="0" w:color="auto"/>
                  </w:divBdr>
                </w:div>
                <w:div w:id="77529933">
                  <w:marLeft w:val="0"/>
                  <w:marRight w:val="0"/>
                  <w:marTop w:val="0"/>
                  <w:marBottom w:val="0"/>
                  <w:divBdr>
                    <w:top w:val="none" w:sz="0" w:space="0" w:color="auto"/>
                    <w:left w:val="none" w:sz="0" w:space="0" w:color="auto"/>
                    <w:bottom w:val="none" w:sz="0" w:space="0" w:color="auto"/>
                    <w:right w:val="none" w:sz="0" w:space="0" w:color="auto"/>
                  </w:divBdr>
                </w:div>
                <w:div w:id="164983193">
                  <w:marLeft w:val="0"/>
                  <w:marRight w:val="0"/>
                  <w:marTop w:val="0"/>
                  <w:marBottom w:val="0"/>
                  <w:divBdr>
                    <w:top w:val="none" w:sz="0" w:space="0" w:color="auto"/>
                    <w:left w:val="none" w:sz="0" w:space="0" w:color="auto"/>
                    <w:bottom w:val="none" w:sz="0" w:space="0" w:color="auto"/>
                    <w:right w:val="none" w:sz="0" w:space="0" w:color="auto"/>
                  </w:divBdr>
                </w:div>
                <w:div w:id="242035653">
                  <w:marLeft w:val="0"/>
                  <w:marRight w:val="0"/>
                  <w:marTop w:val="0"/>
                  <w:marBottom w:val="0"/>
                  <w:divBdr>
                    <w:top w:val="none" w:sz="0" w:space="0" w:color="auto"/>
                    <w:left w:val="none" w:sz="0" w:space="0" w:color="auto"/>
                    <w:bottom w:val="none" w:sz="0" w:space="0" w:color="auto"/>
                    <w:right w:val="none" w:sz="0" w:space="0" w:color="auto"/>
                  </w:divBdr>
                </w:div>
                <w:div w:id="254680422">
                  <w:marLeft w:val="0"/>
                  <w:marRight w:val="0"/>
                  <w:marTop w:val="0"/>
                  <w:marBottom w:val="0"/>
                  <w:divBdr>
                    <w:top w:val="none" w:sz="0" w:space="0" w:color="auto"/>
                    <w:left w:val="none" w:sz="0" w:space="0" w:color="auto"/>
                    <w:bottom w:val="none" w:sz="0" w:space="0" w:color="auto"/>
                    <w:right w:val="none" w:sz="0" w:space="0" w:color="auto"/>
                  </w:divBdr>
                </w:div>
                <w:div w:id="305624941">
                  <w:marLeft w:val="0"/>
                  <w:marRight w:val="0"/>
                  <w:marTop w:val="0"/>
                  <w:marBottom w:val="0"/>
                  <w:divBdr>
                    <w:top w:val="none" w:sz="0" w:space="0" w:color="auto"/>
                    <w:left w:val="none" w:sz="0" w:space="0" w:color="auto"/>
                    <w:bottom w:val="none" w:sz="0" w:space="0" w:color="auto"/>
                    <w:right w:val="none" w:sz="0" w:space="0" w:color="auto"/>
                  </w:divBdr>
                </w:div>
                <w:div w:id="310642956">
                  <w:marLeft w:val="0"/>
                  <w:marRight w:val="0"/>
                  <w:marTop w:val="0"/>
                  <w:marBottom w:val="0"/>
                  <w:divBdr>
                    <w:top w:val="none" w:sz="0" w:space="0" w:color="auto"/>
                    <w:left w:val="none" w:sz="0" w:space="0" w:color="auto"/>
                    <w:bottom w:val="none" w:sz="0" w:space="0" w:color="auto"/>
                    <w:right w:val="none" w:sz="0" w:space="0" w:color="auto"/>
                  </w:divBdr>
                </w:div>
                <w:div w:id="312298336">
                  <w:marLeft w:val="0"/>
                  <w:marRight w:val="0"/>
                  <w:marTop w:val="0"/>
                  <w:marBottom w:val="0"/>
                  <w:divBdr>
                    <w:top w:val="none" w:sz="0" w:space="0" w:color="auto"/>
                    <w:left w:val="none" w:sz="0" w:space="0" w:color="auto"/>
                    <w:bottom w:val="none" w:sz="0" w:space="0" w:color="auto"/>
                    <w:right w:val="none" w:sz="0" w:space="0" w:color="auto"/>
                  </w:divBdr>
                </w:div>
                <w:div w:id="325062125">
                  <w:marLeft w:val="0"/>
                  <w:marRight w:val="0"/>
                  <w:marTop w:val="0"/>
                  <w:marBottom w:val="0"/>
                  <w:divBdr>
                    <w:top w:val="none" w:sz="0" w:space="0" w:color="auto"/>
                    <w:left w:val="none" w:sz="0" w:space="0" w:color="auto"/>
                    <w:bottom w:val="none" w:sz="0" w:space="0" w:color="auto"/>
                    <w:right w:val="none" w:sz="0" w:space="0" w:color="auto"/>
                  </w:divBdr>
                </w:div>
                <w:div w:id="391276934">
                  <w:marLeft w:val="0"/>
                  <w:marRight w:val="0"/>
                  <w:marTop w:val="0"/>
                  <w:marBottom w:val="0"/>
                  <w:divBdr>
                    <w:top w:val="none" w:sz="0" w:space="0" w:color="auto"/>
                    <w:left w:val="none" w:sz="0" w:space="0" w:color="auto"/>
                    <w:bottom w:val="none" w:sz="0" w:space="0" w:color="auto"/>
                    <w:right w:val="none" w:sz="0" w:space="0" w:color="auto"/>
                  </w:divBdr>
                </w:div>
                <w:div w:id="472991091">
                  <w:marLeft w:val="0"/>
                  <w:marRight w:val="0"/>
                  <w:marTop w:val="0"/>
                  <w:marBottom w:val="0"/>
                  <w:divBdr>
                    <w:top w:val="none" w:sz="0" w:space="0" w:color="auto"/>
                    <w:left w:val="none" w:sz="0" w:space="0" w:color="auto"/>
                    <w:bottom w:val="none" w:sz="0" w:space="0" w:color="auto"/>
                    <w:right w:val="none" w:sz="0" w:space="0" w:color="auto"/>
                  </w:divBdr>
                </w:div>
                <w:div w:id="528223425">
                  <w:marLeft w:val="0"/>
                  <w:marRight w:val="0"/>
                  <w:marTop w:val="0"/>
                  <w:marBottom w:val="0"/>
                  <w:divBdr>
                    <w:top w:val="none" w:sz="0" w:space="0" w:color="auto"/>
                    <w:left w:val="none" w:sz="0" w:space="0" w:color="auto"/>
                    <w:bottom w:val="none" w:sz="0" w:space="0" w:color="auto"/>
                    <w:right w:val="none" w:sz="0" w:space="0" w:color="auto"/>
                  </w:divBdr>
                </w:div>
                <w:div w:id="584345238">
                  <w:marLeft w:val="0"/>
                  <w:marRight w:val="0"/>
                  <w:marTop w:val="0"/>
                  <w:marBottom w:val="0"/>
                  <w:divBdr>
                    <w:top w:val="none" w:sz="0" w:space="0" w:color="auto"/>
                    <w:left w:val="none" w:sz="0" w:space="0" w:color="auto"/>
                    <w:bottom w:val="none" w:sz="0" w:space="0" w:color="auto"/>
                    <w:right w:val="none" w:sz="0" w:space="0" w:color="auto"/>
                  </w:divBdr>
                </w:div>
                <w:div w:id="626006383">
                  <w:marLeft w:val="0"/>
                  <w:marRight w:val="0"/>
                  <w:marTop w:val="0"/>
                  <w:marBottom w:val="0"/>
                  <w:divBdr>
                    <w:top w:val="none" w:sz="0" w:space="0" w:color="auto"/>
                    <w:left w:val="none" w:sz="0" w:space="0" w:color="auto"/>
                    <w:bottom w:val="none" w:sz="0" w:space="0" w:color="auto"/>
                    <w:right w:val="none" w:sz="0" w:space="0" w:color="auto"/>
                  </w:divBdr>
                </w:div>
                <w:div w:id="626861697">
                  <w:marLeft w:val="0"/>
                  <w:marRight w:val="0"/>
                  <w:marTop w:val="0"/>
                  <w:marBottom w:val="0"/>
                  <w:divBdr>
                    <w:top w:val="none" w:sz="0" w:space="0" w:color="auto"/>
                    <w:left w:val="none" w:sz="0" w:space="0" w:color="auto"/>
                    <w:bottom w:val="none" w:sz="0" w:space="0" w:color="auto"/>
                    <w:right w:val="none" w:sz="0" w:space="0" w:color="auto"/>
                  </w:divBdr>
                </w:div>
                <w:div w:id="642464373">
                  <w:marLeft w:val="0"/>
                  <w:marRight w:val="0"/>
                  <w:marTop w:val="0"/>
                  <w:marBottom w:val="0"/>
                  <w:divBdr>
                    <w:top w:val="none" w:sz="0" w:space="0" w:color="auto"/>
                    <w:left w:val="none" w:sz="0" w:space="0" w:color="auto"/>
                    <w:bottom w:val="none" w:sz="0" w:space="0" w:color="auto"/>
                    <w:right w:val="none" w:sz="0" w:space="0" w:color="auto"/>
                  </w:divBdr>
                </w:div>
                <w:div w:id="647322070">
                  <w:marLeft w:val="0"/>
                  <w:marRight w:val="0"/>
                  <w:marTop w:val="0"/>
                  <w:marBottom w:val="0"/>
                  <w:divBdr>
                    <w:top w:val="none" w:sz="0" w:space="0" w:color="auto"/>
                    <w:left w:val="none" w:sz="0" w:space="0" w:color="auto"/>
                    <w:bottom w:val="none" w:sz="0" w:space="0" w:color="auto"/>
                    <w:right w:val="none" w:sz="0" w:space="0" w:color="auto"/>
                  </w:divBdr>
                </w:div>
                <w:div w:id="711614936">
                  <w:marLeft w:val="0"/>
                  <w:marRight w:val="0"/>
                  <w:marTop w:val="0"/>
                  <w:marBottom w:val="0"/>
                  <w:divBdr>
                    <w:top w:val="none" w:sz="0" w:space="0" w:color="auto"/>
                    <w:left w:val="none" w:sz="0" w:space="0" w:color="auto"/>
                    <w:bottom w:val="none" w:sz="0" w:space="0" w:color="auto"/>
                    <w:right w:val="none" w:sz="0" w:space="0" w:color="auto"/>
                  </w:divBdr>
                </w:div>
                <w:div w:id="736782374">
                  <w:marLeft w:val="0"/>
                  <w:marRight w:val="0"/>
                  <w:marTop w:val="0"/>
                  <w:marBottom w:val="0"/>
                  <w:divBdr>
                    <w:top w:val="none" w:sz="0" w:space="0" w:color="auto"/>
                    <w:left w:val="none" w:sz="0" w:space="0" w:color="auto"/>
                    <w:bottom w:val="none" w:sz="0" w:space="0" w:color="auto"/>
                    <w:right w:val="none" w:sz="0" w:space="0" w:color="auto"/>
                  </w:divBdr>
                </w:div>
                <w:div w:id="756949736">
                  <w:marLeft w:val="0"/>
                  <w:marRight w:val="0"/>
                  <w:marTop w:val="0"/>
                  <w:marBottom w:val="0"/>
                  <w:divBdr>
                    <w:top w:val="none" w:sz="0" w:space="0" w:color="auto"/>
                    <w:left w:val="none" w:sz="0" w:space="0" w:color="auto"/>
                    <w:bottom w:val="none" w:sz="0" w:space="0" w:color="auto"/>
                    <w:right w:val="none" w:sz="0" w:space="0" w:color="auto"/>
                  </w:divBdr>
                </w:div>
                <w:div w:id="788935228">
                  <w:marLeft w:val="0"/>
                  <w:marRight w:val="0"/>
                  <w:marTop w:val="0"/>
                  <w:marBottom w:val="0"/>
                  <w:divBdr>
                    <w:top w:val="none" w:sz="0" w:space="0" w:color="auto"/>
                    <w:left w:val="none" w:sz="0" w:space="0" w:color="auto"/>
                    <w:bottom w:val="none" w:sz="0" w:space="0" w:color="auto"/>
                    <w:right w:val="none" w:sz="0" w:space="0" w:color="auto"/>
                  </w:divBdr>
                </w:div>
                <w:div w:id="799491182">
                  <w:marLeft w:val="0"/>
                  <w:marRight w:val="0"/>
                  <w:marTop w:val="0"/>
                  <w:marBottom w:val="0"/>
                  <w:divBdr>
                    <w:top w:val="none" w:sz="0" w:space="0" w:color="auto"/>
                    <w:left w:val="none" w:sz="0" w:space="0" w:color="auto"/>
                    <w:bottom w:val="none" w:sz="0" w:space="0" w:color="auto"/>
                    <w:right w:val="none" w:sz="0" w:space="0" w:color="auto"/>
                  </w:divBdr>
                </w:div>
                <w:div w:id="809177241">
                  <w:marLeft w:val="0"/>
                  <w:marRight w:val="0"/>
                  <w:marTop w:val="0"/>
                  <w:marBottom w:val="0"/>
                  <w:divBdr>
                    <w:top w:val="none" w:sz="0" w:space="0" w:color="auto"/>
                    <w:left w:val="none" w:sz="0" w:space="0" w:color="auto"/>
                    <w:bottom w:val="none" w:sz="0" w:space="0" w:color="auto"/>
                    <w:right w:val="none" w:sz="0" w:space="0" w:color="auto"/>
                  </w:divBdr>
                </w:div>
                <w:div w:id="825241114">
                  <w:marLeft w:val="0"/>
                  <w:marRight w:val="0"/>
                  <w:marTop w:val="0"/>
                  <w:marBottom w:val="0"/>
                  <w:divBdr>
                    <w:top w:val="none" w:sz="0" w:space="0" w:color="auto"/>
                    <w:left w:val="none" w:sz="0" w:space="0" w:color="auto"/>
                    <w:bottom w:val="none" w:sz="0" w:space="0" w:color="auto"/>
                    <w:right w:val="none" w:sz="0" w:space="0" w:color="auto"/>
                  </w:divBdr>
                </w:div>
                <w:div w:id="853572841">
                  <w:marLeft w:val="0"/>
                  <w:marRight w:val="0"/>
                  <w:marTop w:val="0"/>
                  <w:marBottom w:val="0"/>
                  <w:divBdr>
                    <w:top w:val="none" w:sz="0" w:space="0" w:color="auto"/>
                    <w:left w:val="none" w:sz="0" w:space="0" w:color="auto"/>
                    <w:bottom w:val="none" w:sz="0" w:space="0" w:color="auto"/>
                    <w:right w:val="none" w:sz="0" w:space="0" w:color="auto"/>
                  </w:divBdr>
                </w:div>
                <w:div w:id="880702366">
                  <w:marLeft w:val="0"/>
                  <w:marRight w:val="0"/>
                  <w:marTop w:val="0"/>
                  <w:marBottom w:val="0"/>
                  <w:divBdr>
                    <w:top w:val="none" w:sz="0" w:space="0" w:color="auto"/>
                    <w:left w:val="none" w:sz="0" w:space="0" w:color="auto"/>
                    <w:bottom w:val="none" w:sz="0" w:space="0" w:color="auto"/>
                    <w:right w:val="none" w:sz="0" w:space="0" w:color="auto"/>
                  </w:divBdr>
                </w:div>
                <w:div w:id="900403201">
                  <w:marLeft w:val="0"/>
                  <w:marRight w:val="0"/>
                  <w:marTop w:val="0"/>
                  <w:marBottom w:val="0"/>
                  <w:divBdr>
                    <w:top w:val="none" w:sz="0" w:space="0" w:color="auto"/>
                    <w:left w:val="none" w:sz="0" w:space="0" w:color="auto"/>
                    <w:bottom w:val="none" w:sz="0" w:space="0" w:color="auto"/>
                    <w:right w:val="none" w:sz="0" w:space="0" w:color="auto"/>
                  </w:divBdr>
                </w:div>
                <w:div w:id="936982191">
                  <w:marLeft w:val="0"/>
                  <w:marRight w:val="0"/>
                  <w:marTop w:val="0"/>
                  <w:marBottom w:val="0"/>
                  <w:divBdr>
                    <w:top w:val="none" w:sz="0" w:space="0" w:color="auto"/>
                    <w:left w:val="none" w:sz="0" w:space="0" w:color="auto"/>
                    <w:bottom w:val="none" w:sz="0" w:space="0" w:color="auto"/>
                    <w:right w:val="none" w:sz="0" w:space="0" w:color="auto"/>
                  </w:divBdr>
                </w:div>
                <w:div w:id="940378654">
                  <w:marLeft w:val="0"/>
                  <w:marRight w:val="0"/>
                  <w:marTop w:val="0"/>
                  <w:marBottom w:val="0"/>
                  <w:divBdr>
                    <w:top w:val="none" w:sz="0" w:space="0" w:color="auto"/>
                    <w:left w:val="none" w:sz="0" w:space="0" w:color="auto"/>
                    <w:bottom w:val="none" w:sz="0" w:space="0" w:color="auto"/>
                    <w:right w:val="none" w:sz="0" w:space="0" w:color="auto"/>
                  </w:divBdr>
                </w:div>
                <w:div w:id="968587649">
                  <w:marLeft w:val="0"/>
                  <w:marRight w:val="0"/>
                  <w:marTop w:val="0"/>
                  <w:marBottom w:val="0"/>
                  <w:divBdr>
                    <w:top w:val="none" w:sz="0" w:space="0" w:color="auto"/>
                    <w:left w:val="none" w:sz="0" w:space="0" w:color="auto"/>
                    <w:bottom w:val="none" w:sz="0" w:space="0" w:color="auto"/>
                    <w:right w:val="none" w:sz="0" w:space="0" w:color="auto"/>
                  </w:divBdr>
                </w:div>
                <w:div w:id="1003628135">
                  <w:marLeft w:val="0"/>
                  <w:marRight w:val="0"/>
                  <w:marTop w:val="0"/>
                  <w:marBottom w:val="0"/>
                  <w:divBdr>
                    <w:top w:val="none" w:sz="0" w:space="0" w:color="auto"/>
                    <w:left w:val="none" w:sz="0" w:space="0" w:color="auto"/>
                    <w:bottom w:val="none" w:sz="0" w:space="0" w:color="auto"/>
                    <w:right w:val="none" w:sz="0" w:space="0" w:color="auto"/>
                  </w:divBdr>
                </w:div>
                <w:div w:id="1027944296">
                  <w:marLeft w:val="0"/>
                  <w:marRight w:val="0"/>
                  <w:marTop w:val="0"/>
                  <w:marBottom w:val="0"/>
                  <w:divBdr>
                    <w:top w:val="none" w:sz="0" w:space="0" w:color="auto"/>
                    <w:left w:val="none" w:sz="0" w:space="0" w:color="auto"/>
                    <w:bottom w:val="none" w:sz="0" w:space="0" w:color="auto"/>
                    <w:right w:val="none" w:sz="0" w:space="0" w:color="auto"/>
                  </w:divBdr>
                </w:div>
                <w:div w:id="1043285448">
                  <w:marLeft w:val="0"/>
                  <w:marRight w:val="0"/>
                  <w:marTop w:val="0"/>
                  <w:marBottom w:val="0"/>
                  <w:divBdr>
                    <w:top w:val="none" w:sz="0" w:space="0" w:color="auto"/>
                    <w:left w:val="none" w:sz="0" w:space="0" w:color="auto"/>
                    <w:bottom w:val="none" w:sz="0" w:space="0" w:color="auto"/>
                    <w:right w:val="none" w:sz="0" w:space="0" w:color="auto"/>
                  </w:divBdr>
                </w:div>
                <w:div w:id="1054113622">
                  <w:marLeft w:val="0"/>
                  <w:marRight w:val="0"/>
                  <w:marTop w:val="0"/>
                  <w:marBottom w:val="0"/>
                  <w:divBdr>
                    <w:top w:val="none" w:sz="0" w:space="0" w:color="auto"/>
                    <w:left w:val="none" w:sz="0" w:space="0" w:color="auto"/>
                    <w:bottom w:val="none" w:sz="0" w:space="0" w:color="auto"/>
                    <w:right w:val="none" w:sz="0" w:space="0" w:color="auto"/>
                  </w:divBdr>
                </w:div>
                <w:div w:id="1093209100">
                  <w:marLeft w:val="0"/>
                  <w:marRight w:val="0"/>
                  <w:marTop w:val="0"/>
                  <w:marBottom w:val="0"/>
                  <w:divBdr>
                    <w:top w:val="none" w:sz="0" w:space="0" w:color="auto"/>
                    <w:left w:val="none" w:sz="0" w:space="0" w:color="auto"/>
                    <w:bottom w:val="none" w:sz="0" w:space="0" w:color="auto"/>
                    <w:right w:val="none" w:sz="0" w:space="0" w:color="auto"/>
                  </w:divBdr>
                </w:div>
                <w:div w:id="1109737224">
                  <w:marLeft w:val="0"/>
                  <w:marRight w:val="0"/>
                  <w:marTop w:val="0"/>
                  <w:marBottom w:val="0"/>
                  <w:divBdr>
                    <w:top w:val="none" w:sz="0" w:space="0" w:color="auto"/>
                    <w:left w:val="none" w:sz="0" w:space="0" w:color="auto"/>
                    <w:bottom w:val="none" w:sz="0" w:space="0" w:color="auto"/>
                    <w:right w:val="none" w:sz="0" w:space="0" w:color="auto"/>
                  </w:divBdr>
                </w:div>
                <w:div w:id="1166365692">
                  <w:marLeft w:val="0"/>
                  <w:marRight w:val="0"/>
                  <w:marTop w:val="0"/>
                  <w:marBottom w:val="0"/>
                  <w:divBdr>
                    <w:top w:val="none" w:sz="0" w:space="0" w:color="auto"/>
                    <w:left w:val="none" w:sz="0" w:space="0" w:color="auto"/>
                    <w:bottom w:val="none" w:sz="0" w:space="0" w:color="auto"/>
                    <w:right w:val="none" w:sz="0" w:space="0" w:color="auto"/>
                  </w:divBdr>
                </w:div>
                <w:div w:id="1187450633">
                  <w:marLeft w:val="0"/>
                  <w:marRight w:val="0"/>
                  <w:marTop w:val="0"/>
                  <w:marBottom w:val="0"/>
                  <w:divBdr>
                    <w:top w:val="none" w:sz="0" w:space="0" w:color="auto"/>
                    <w:left w:val="none" w:sz="0" w:space="0" w:color="auto"/>
                    <w:bottom w:val="none" w:sz="0" w:space="0" w:color="auto"/>
                    <w:right w:val="none" w:sz="0" w:space="0" w:color="auto"/>
                  </w:divBdr>
                </w:div>
                <w:div w:id="1204707263">
                  <w:marLeft w:val="0"/>
                  <w:marRight w:val="0"/>
                  <w:marTop w:val="0"/>
                  <w:marBottom w:val="0"/>
                  <w:divBdr>
                    <w:top w:val="none" w:sz="0" w:space="0" w:color="auto"/>
                    <w:left w:val="none" w:sz="0" w:space="0" w:color="auto"/>
                    <w:bottom w:val="none" w:sz="0" w:space="0" w:color="auto"/>
                    <w:right w:val="none" w:sz="0" w:space="0" w:color="auto"/>
                  </w:divBdr>
                </w:div>
                <w:div w:id="1208302497">
                  <w:marLeft w:val="0"/>
                  <w:marRight w:val="0"/>
                  <w:marTop w:val="0"/>
                  <w:marBottom w:val="0"/>
                  <w:divBdr>
                    <w:top w:val="none" w:sz="0" w:space="0" w:color="auto"/>
                    <w:left w:val="none" w:sz="0" w:space="0" w:color="auto"/>
                    <w:bottom w:val="none" w:sz="0" w:space="0" w:color="auto"/>
                    <w:right w:val="none" w:sz="0" w:space="0" w:color="auto"/>
                  </w:divBdr>
                </w:div>
                <w:div w:id="1208837194">
                  <w:marLeft w:val="0"/>
                  <w:marRight w:val="0"/>
                  <w:marTop w:val="0"/>
                  <w:marBottom w:val="0"/>
                  <w:divBdr>
                    <w:top w:val="none" w:sz="0" w:space="0" w:color="auto"/>
                    <w:left w:val="none" w:sz="0" w:space="0" w:color="auto"/>
                    <w:bottom w:val="none" w:sz="0" w:space="0" w:color="auto"/>
                    <w:right w:val="none" w:sz="0" w:space="0" w:color="auto"/>
                  </w:divBdr>
                </w:div>
                <w:div w:id="1280187845">
                  <w:marLeft w:val="0"/>
                  <w:marRight w:val="0"/>
                  <w:marTop w:val="0"/>
                  <w:marBottom w:val="0"/>
                  <w:divBdr>
                    <w:top w:val="none" w:sz="0" w:space="0" w:color="auto"/>
                    <w:left w:val="none" w:sz="0" w:space="0" w:color="auto"/>
                    <w:bottom w:val="none" w:sz="0" w:space="0" w:color="auto"/>
                    <w:right w:val="none" w:sz="0" w:space="0" w:color="auto"/>
                  </w:divBdr>
                </w:div>
                <w:div w:id="1330062971">
                  <w:marLeft w:val="0"/>
                  <w:marRight w:val="0"/>
                  <w:marTop w:val="0"/>
                  <w:marBottom w:val="0"/>
                  <w:divBdr>
                    <w:top w:val="none" w:sz="0" w:space="0" w:color="auto"/>
                    <w:left w:val="none" w:sz="0" w:space="0" w:color="auto"/>
                    <w:bottom w:val="none" w:sz="0" w:space="0" w:color="auto"/>
                    <w:right w:val="none" w:sz="0" w:space="0" w:color="auto"/>
                  </w:divBdr>
                </w:div>
                <w:div w:id="1355886092">
                  <w:marLeft w:val="0"/>
                  <w:marRight w:val="0"/>
                  <w:marTop w:val="0"/>
                  <w:marBottom w:val="0"/>
                  <w:divBdr>
                    <w:top w:val="none" w:sz="0" w:space="0" w:color="auto"/>
                    <w:left w:val="none" w:sz="0" w:space="0" w:color="auto"/>
                    <w:bottom w:val="none" w:sz="0" w:space="0" w:color="auto"/>
                    <w:right w:val="none" w:sz="0" w:space="0" w:color="auto"/>
                  </w:divBdr>
                </w:div>
                <w:div w:id="1360471283">
                  <w:marLeft w:val="0"/>
                  <w:marRight w:val="0"/>
                  <w:marTop w:val="0"/>
                  <w:marBottom w:val="0"/>
                  <w:divBdr>
                    <w:top w:val="none" w:sz="0" w:space="0" w:color="auto"/>
                    <w:left w:val="none" w:sz="0" w:space="0" w:color="auto"/>
                    <w:bottom w:val="none" w:sz="0" w:space="0" w:color="auto"/>
                    <w:right w:val="none" w:sz="0" w:space="0" w:color="auto"/>
                  </w:divBdr>
                </w:div>
                <w:div w:id="1393650084">
                  <w:marLeft w:val="0"/>
                  <w:marRight w:val="0"/>
                  <w:marTop w:val="0"/>
                  <w:marBottom w:val="0"/>
                  <w:divBdr>
                    <w:top w:val="none" w:sz="0" w:space="0" w:color="auto"/>
                    <w:left w:val="none" w:sz="0" w:space="0" w:color="auto"/>
                    <w:bottom w:val="none" w:sz="0" w:space="0" w:color="auto"/>
                    <w:right w:val="none" w:sz="0" w:space="0" w:color="auto"/>
                  </w:divBdr>
                </w:div>
                <w:div w:id="1410233212">
                  <w:marLeft w:val="0"/>
                  <w:marRight w:val="0"/>
                  <w:marTop w:val="0"/>
                  <w:marBottom w:val="0"/>
                  <w:divBdr>
                    <w:top w:val="none" w:sz="0" w:space="0" w:color="auto"/>
                    <w:left w:val="none" w:sz="0" w:space="0" w:color="auto"/>
                    <w:bottom w:val="none" w:sz="0" w:space="0" w:color="auto"/>
                    <w:right w:val="none" w:sz="0" w:space="0" w:color="auto"/>
                  </w:divBdr>
                </w:div>
                <w:div w:id="1446844479">
                  <w:marLeft w:val="0"/>
                  <w:marRight w:val="0"/>
                  <w:marTop w:val="0"/>
                  <w:marBottom w:val="0"/>
                  <w:divBdr>
                    <w:top w:val="none" w:sz="0" w:space="0" w:color="auto"/>
                    <w:left w:val="none" w:sz="0" w:space="0" w:color="auto"/>
                    <w:bottom w:val="none" w:sz="0" w:space="0" w:color="auto"/>
                    <w:right w:val="none" w:sz="0" w:space="0" w:color="auto"/>
                  </w:divBdr>
                </w:div>
                <w:div w:id="1461264601">
                  <w:marLeft w:val="0"/>
                  <w:marRight w:val="0"/>
                  <w:marTop w:val="0"/>
                  <w:marBottom w:val="0"/>
                  <w:divBdr>
                    <w:top w:val="none" w:sz="0" w:space="0" w:color="auto"/>
                    <w:left w:val="none" w:sz="0" w:space="0" w:color="auto"/>
                    <w:bottom w:val="none" w:sz="0" w:space="0" w:color="auto"/>
                    <w:right w:val="none" w:sz="0" w:space="0" w:color="auto"/>
                  </w:divBdr>
                </w:div>
                <w:div w:id="1491485465">
                  <w:marLeft w:val="0"/>
                  <w:marRight w:val="0"/>
                  <w:marTop w:val="0"/>
                  <w:marBottom w:val="0"/>
                  <w:divBdr>
                    <w:top w:val="none" w:sz="0" w:space="0" w:color="auto"/>
                    <w:left w:val="none" w:sz="0" w:space="0" w:color="auto"/>
                    <w:bottom w:val="none" w:sz="0" w:space="0" w:color="auto"/>
                    <w:right w:val="none" w:sz="0" w:space="0" w:color="auto"/>
                  </w:divBdr>
                </w:div>
                <w:div w:id="1594126586">
                  <w:marLeft w:val="0"/>
                  <w:marRight w:val="0"/>
                  <w:marTop w:val="0"/>
                  <w:marBottom w:val="0"/>
                  <w:divBdr>
                    <w:top w:val="none" w:sz="0" w:space="0" w:color="auto"/>
                    <w:left w:val="none" w:sz="0" w:space="0" w:color="auto"/>
                    <w:bottom w:val="none" w:sz="0" w:space="0" w:color="auto"/>
                    <w:right w:val="none" w:sz="0" w:space="0" w:color="auto"/>
                  </w:divBdr>
                </w:div>
                <w:div w:id="1613779232">
                  <w:marLeft w:val="0"/>
                  <w:marRight w:val="0"/>
                  <w:marTop w:val="0"/>
                  <w:marBottom w:val="0"/>
                  <w:divBdr>
                    <w:top w:val="none" w:sz="0" w:space="0" w:color="auto"/>
                    <w:left w:val="none" w:sz="0" w:space="0" w:color="auto"/>
                    <w:bottom w:val="none" w:sz="0" w:space="0" w:color="auto"/>
                    <w:right w:val="none" w:sz="0" w:space="0" w:color="auto"/>
                  </w:divBdr>
                </w:div>
                <w:div w:id="1631784589">
                  <w:marLeft w:val="0"/>
                  <w:marRight w:val="0"/>
                  <w:marTop w:val="0"/>
                  <w:marBottom w:val="0"/>
                  <w:divBdr>
                    <w:top w:val="none" w:sz="0" w:space="0" w:color="auto"/>
                    <w:left w:val="none" w:sz="0" w:space="0" w:color="auto"/>
                    <w:bottom w:val="none" w:sz="0" w:space="0" w:color="auto"/>
                    <w:right w:val="none" w:sz="0" w:space="0" w:color="auto"/>
                  </w:divBdr>
                </w:div>
                <w:div w:id="1684165646">
                  <w:marLeft w:val="0"/>
                  <w:marRight w:val="0"/>
                  <w:marTop w:val="0"/>
                  <w:marBottom w:val="0"/>
                  <w:divBdr>
                    <w:top w:val="none" w:sz="0" w:space="0" w:color="auto"/>
                    <w:left w:val="none" w:sz="0" w:space="0" w:color="auto"/>
                    <w:bottom w:val="none" w:sz="0" w:space="0" w:color="auto"/>
                    <w:right w:val="none" w:sz="0" w:space="0" w:color="auto"/>
                  </w:divBdr>
                </w:div>
                <w:div w:id="1697271690">
                  <w:marLeft w:val="0"/>
                  <w:marRight w:val="0"/>
                  <w:marTop w:val="0"/>
                  <w:marBottom w:val="0"/>
                  <w:divBdr>
                    <w:top w:val="none" w:sz="0" w:space="0" w:color="auto"/>
                    <w:left w:val="none" w:sz="0" w:space="0" w:color="auto"/>
                    <w:bottom w:val="none" w:sz="0" w:space="0" w:color="auto"/>
                    <w:right w:val="none" w:sz="0" w:space="0" w:color="auto"/>
                  </w:divBdr>
                </w:div>
                <w:div w:id="1721441344">
                  <w:marLeft w:val="0"/>
                  <w:marRight w:val="0"/>
                  <w:marTop w:val="0"/>
                  <w:marBottom w:val="0"/>
                  <w:divBdr>
                    <w:top w:val="none" w:sz="0" w:space="0" w:color="auto"/>
                    <w:left w:val="none" w:sz="0" w:space="0" w:color="auto"/>
                    <w:bottom w:val="none" w:sz="0" w:space="0" w:color="auto"/>
                    <w:right w:val="none" w:sz="0" w:space="0" w:color="auto"/>
                  </w:divBdr>
                </w:div>
                <w:div w:id="1777017000">
                  <w:marLeft w:val="0"/>
                  <w:marRight w:val="0"/>
                  <w:marTop w:val="0"/>
                  <w:marBottom w:val="0"/>
                  <w:divBdr>
                    <w:top w:val="none" w:sz="0" w:space="0" w:color="auto"/>
                    <w:left w:val="none" w:sz="0" w:space="0" w:color="auto"/>
                    <w:bottom w:val="none" w:sz="0" w:space="0" w:color="auto"/>
                    <w:right w:val="none" w:sz="0" w:space="0" w:color="auto"/>
                  </w:divBdr>
                </w:div>
                <w:div w:id="1902330788">
                  <w:marLeft w:val="0"/>
                  <w:marRight w:val="0"/>
                  <w:marTop w:val="0"/>
                  <w:marBottom w:val="0"/>
                  <w:divBdr>
                    <w:top w:val="none" w:sz="0" w:space="0" w:color="auto"/>
                    <w:left w:val="none" w:sz="0" w:space="0" w:color="auto"/>
                    <w:bottom w:val="none" w:sz="0" w:space="0" w:color="auto"/>
                    <w:right w:val="none" w:sz="0" w:space="0" w:color="auto"/>
                  </w:divBdr>
                </w:div>
                <w:div w:id="1950507412">
                  <w:marLeft w:val="0"/>
                  <w:marRight w:val="0"/>
                  <w:marTop w:val="0"/>
                  <w:marBottom w:val="0"/>
                  <w:divBdr>
                    <w:top w:val="none" w:sz="0" w:space="0" w:color="auto"/>
                    <w:left w:val="none" w:sz="0" w:space="0" w:color="auto"/>
                    <w:bottom w:val="none" w:sz="0" w:space="0" w:color="auto"/>
                    <w:right w:val="none" w:sz="0" w:space="0" w:color="auto"/>
                  </w:divBdr>
                </w:div>
                <w:div w:id="2056270518">
                  <w:marLeft w:val="0"/>
                  <w:marRight w:val="0"/>
                  <w:marTop w:val="0"/>
                  <w:marBottom w:val="0"/>
                  <w:divBdr>
                    <w:top w:val="none" w:sz="0" w:space="0" w:color="auto"/>
                    <w:left w:val="none" w:sz="0" w:space="0" w:color="auto"/>
                    <w:bottom w:val="none" w:sz="0" w:space="0" w:color="auto"/>
                    <w:right w:val="none" w:sz="0" w:space="0" w:color="auto"/>
                  </w:divBdr>
                </w:div>
                <w:div w:id="21042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5610">
          <w:marLeft w:val="0"/>
          <w:marRight w:val="0"/>
          <w:marTop w:val="0"/>
          <w:marBottom w:val="0"/>
          <w:divBdr>
            <w:top w:val="none" w:sz="0" w:space="0" w:color="auto"/>
            <w:left w:val="none" w:sz="0" w:space="0" w:color="auto"/>
            <w:bottom w:val="none" w:sz="0" w:space="0" w:color="auto"/>
            <w:right w:val="none" w:sz="0" w:space="0" w:color="auto"/>
          </w:divBdr>
          <w:divsChild>
            <w:div w:id="817890151">
              <w:marLeft w:val="0"/>
              <w:marRight w:val="0"/>
              <w:marTop w:val="0"/>
              <w:marBottom w:val="0"/>
              <w:divBdr>
                <w:top w:val="none" w:sz="0" w:space="0" w:color="auto"/>
                <w:left w:val="none" w:sz="0" w:space="0" w:color="auto"/>
                <w:bottom w:val="none" w:sz="0" w:space="0" w:color="auto"/>
                <w:right w:val="none" w:sz="0" w:space="0" w:color="auto"/>
              </w:divBdr>
              <w:divsChild>
                <w:div w:id="6762630">
                  <w:marLeft w:val="0"/>
                  <w:marRight w:val="0"/>
                  <w:marTop w:val="0"/>
                  <w:marBottom w:val="0"/>
                  <w:divBdr>
                    <w:top w:val="none" w:sz="0" w:space="0" w:color="auto"/>
                    <w:left w:val="none" w:sz="0" w:space="0" w:color="auto"/>
                    <w:bottom w:val="none" w:sz="0" w:space="0" w:color="auto"/>
                    <w:right w:val="none" w:sz="0" w:space="0" w:color="auto"/>
                  </w:divBdr>
                </w:div>
                <w:div w:id="13113032">
                  <w:marLeft w:val="0"/>
                  <w:marRight w:val="0"/>
                  <w:marTop w:val="0"/>
                  <w:marBottom w:val="0"/>
                  <w:divBdr>
                    <w:top w:val="none" w:sz="0" w:space="0" w:color="auto"/>
                    <w:left w:val="none" w:sz="0" w:space="0" w:color="auto"/>
                    <w:bottom w:val="none" w:sz="0" w:space="0" w:color="auto"/>
                    <w:right w:val="none" w:sz="0" w:space="0" w:color="auto"/>
                  </w:divBdr>
                </w:div>
                <w:div w:id="26376130">
                  <w:marLeft w:val="0"/>
                  <w:marRight w:val="0"/>
                  <w:marTop w:val="0"/>
                  <w:marBottom w:val="0"/>
                  <w:divBdr>
                    <w:top w:val="none" w:sz="0" w:space="0" w:color="auto"/>
                    <w:left w:val="none" w:sz="0" w:space="0" w:color="auto"/>
                    <w:bottom w:val="none" w:sz="0" w:space="0" w:color="auto"/>
                    <w:right w:val="none" w:sz="0" w:space="0" w:color="auto"/>
                  </w:divBdr>
                </w:div>
                <w:div w:id="33623964">
                  <w:marLeft w:val="0"/>
                  <w:marRight w:val="0"/>
                  <w:marTop w:val="0"/>
                  <w:marBottom w:val="0"/>
                  <w:divBdr>
                    <w:top w:val="none" w:sz="0" w:space="0" w:color="auto"/>
                    <w:left w:val="none" w:sz="0" w:space="0" w:color="auto"/>
                    <w:bottom w:val="none" w:sz="0" w:space="0" w:color="auto"/>
                    <w:right w:val="none" w:sz="0" w:space="0" w:color="auto"/>
                  </w:divBdr>
                </w:div>
                <w:div w:id="48574543">
                  <w:marLeft w:val="0"/>
                  <w:marRight w:val="0"/>
                  <w:marTop w:val="0"/>
                  <w:marBottom w:val="0"/>
                  <w:divBdr>
                    <w:top w:val="none" w:sz="0" w:space="0" w:color="auto"/>
                    <w:left w:val="none" w:sz="0" w:space="0" w:color="auto"/>
                    <w:bottom w:val="none" w:sz="0" w:space="0" w:color="auto"/>
                    <w:right w:val="none" w:sz="0" w:space="0" w:color="auto"/>
                  </w:divBdr>
                </w:div>
                <w:div w:id="79760273">
                  <w:marLeft w:val="0"/>
                  <w:marRight w:val="0"/>
                  <w:marTop w:val="0"/>
                  <w:marBottom w:val="0"/>
                  <w:divBdr>
                    <w:top w:val="none" w:sz="0" w:space="0" w:color="auto"/>
                    <w:left w:val="none" w:sz="0" w:space="0" w:color="auto"/>
                    <w:bottom w:val="none" w:sz="0" w:space="0" w:color="auto"/>
                    <w:right w:val="none" w:sz="0" w:space="0" w:color="auto"/>
                  </w:divBdr>
                </w:div>
                <w:div w:id="116064998">
                  <w:marLeft w:val="0"/>
                  <w:marRight w:val="0"/>
                  <w:marTop w:val="0"/>
                  <w:marBottom w:val="0"/>
                  <w:divBdr>
                    <w:top w:val="none" w:sz="0" w:space="0" w:color="auto"/>
                    <w:left w:val="none" w:sz="0" w:space="0" w:color="auto"/>
                    <w:bottom w:val="none" w:sz="0" w:space="0" w:color="auto"/>
                    <w:right w:val="none" w:sz="0" w:space="0" w:color="auto"/>
                  </w:divBdr>
                </w:div>
                <w:div w:id="153301757">
                  <w:marLeft w:val="0"/>
                  <w:marRight w:val="0"/>
                  <w:marTop w:val="0"/>
                  <w:marBottom w:val="0"/>
                  <w:divBdr>
                    <w:top w:val="none" w:sz="0" w:space="0" w:color="auto"/>
                    <w:left w:val="none" w:sz="0" w:space="0" w:color="auto"/>
                    <w:bottom w:val="none" w:sz="0" w:space="0" w:color="auto"/>
                    <w:right w:val="none" w:sz="0" w:space="0" w:color="auto"/>
                  </w:divBdr>
                </w:div>
                <w:div w:id="163711802">
                  <w:marLeft w:val="0"/>
                  <w:marRight w:val="0"/>
                  <w:marTop w:val="0"/>
                  <w:marBottom w:val="0"/>
                  <w:divBdr>
                    <w:top w:val="none" w:sz="0" w:space="0" w:color="auto"/>
                    <w:left w:val="none" w:sz="0" w:space="0" w:color="auto"/>
                    <w:bottom w:val="none" w:sz="0" w:space="0" w:color="auto"/>
                    <w:right w:val="none" w:sz="0" w:space="0" w:color="auto"/>
                  </w:divBdr>
                </w:div>
                <w:div w:id="210700327">
                  <w:marLeft w:val="0"/>
                  <w:marRight w:val="0"/>
                  <w:marTop w:val="0"/>
                  <w:marBottom w:val="0"/>
                  <w:divBdr>
                    <w:top w:val="none" w:sz="0" w:space="0" w:color="auto"/>
                    <w:left w:val="none" w:sz="0" w:space="0" w:color="auto"/>
                    <w:bottom w:val="none" w:sz="0" w:space="0" w:color="auto"/>
                    <w:right w:val="none" w:sz="0" w:space="0" w:color="auto"/>
                  </w:divBdr>
                </w:div>
                <w:div w:id="282611413">
                  <w:marLeft w:val="0"/>
                  <w:marRight w:val="0"/>
                  <w:marTop w:val="0"/>
                  <w:marBottom w:val="0"/>
                  <w:divBdr>
                    <w:top w:val="none" w:sz="0" w:space="0" w:color="auto"/>
                    <w:left w:val="none" w:sz="0" w:space="0" w:color="auto"/>
                    <w:bottom w:val="none" w:sz="0" w:space="0" w:color="auto"/>
                    <w:right w:val="none" w:sz="0" w:space="0" w:color="auto"/>
                  </w:divBdr>
                </w:div>
                <w:div w:id="307632527">
                  <w:marLeft w:val="0"/>
                  <w:marRight w:val="0"/>
                  <w:marTop w:val="0"/>
                  <w:marBottom w:val="0"/>
                  <w:divBdr>
                    <w:top w:val="none" w:sz="0" w:space="0" w:color="auto"/>
                    <w:left w:val="none" w:sz="0" w:space="0" w:color="auto"/>
                    <w:bottom w:val="none" w:sz="0" w:space="0" w:color="auto"/>
                    <w:right w:val="none" w:sz="0" w:space="0" w:color="auto"/>
                  </w:divBdr>
                </w:div>
                <w:div w:id="325979489">
                  <w:marLeft w:val="0"/>
                  <w:marRight w:val="0"/>
                  <w:marTop w:val="0"/>
                  <w:marBottom w:val="0"/>
                  <w:divBdr>
                    <w:top w:val="none" w:sz="0" w:space="0" w:color="auto"/>
                    <w:left w:val="none" w:sz="0" w:space="0" w:color="auto"/>
                    <w:bottom w:val="none" w:sz="0" w:space="0" w:color="auto"/>
                    <w:right w:val="none" w:sz="0" w:space="0" w:color="auto"/>
                  </w:divBdr>
                </w:div>
                <w:div w:id="362827198">
                  <w:marLeft w:val="0"/>
                  <w:marRight w:val="0"/>
                  <w:marTop w:val="0"/>
                  <w:marBottom w:val="0"/>
                  <w:divBdr>
                    <w:top w:val="none" w:sz="0" w:space="0" w:color="auto"/>
                    <w:left w:val="none" w:sz="0" w:space="0" w:color="auto"/>
                    <w:bottom w:val="none" w:sz="0" w:space="0" w:color="auto"/>
                    <w:right w:val="none" w:sz="0" w:space="0" w:color="auto"/>
                  </w:divBdr>
                </w:div>
                <w:div w:id="371736337">
                  <w:marLeft w:val="0"/>
                  <w:marRight w:val="0"/>
                  <w:marTop w:val="0"/>
                  <w:marBottom w:val="0"/>
                  <w:divBdr>
                    <w:top w:val="none" w:sz="0" w:space="0" w:color="auto"/>
                    <w:left w:val="none" w:sz="0" w:space="0" w:color="auto"/>
                    <w:bottom w:val="none" w:sz="0" w:space="0" w:color="auto"/>
                    <w:right w:val="none" w:sz="0" w:space="0" w:color="auto"/>
                  </w:divBdr>
                </w:div>
                <w:div w:id="402601884">
                  <w:marLeft w:val="0"/>
                  <w:marRight w:val="0"/>
                  <w:marTop w:val="0"/>
                  <w:marBottom w:val="0"/>
                  <w:divBdr>
                    <w:top w:val="none" w:sz="0" w:space="0" w:color="auto"/>
                    <w:left w:val="none" w:sz="0" w:space="0" w:color="auto"/>
                    <w:bottom w:val="none" w:sz="0" w:space="0" w:color="auto"/>
                    <w:right w:val="none" w:sz="0" w:space="0" w:color="auto"/>
                  </w:divBdr>
                </w:div>
                <w:div w:id="434784720">
                  <w:marLeft w:val="0"/>
                  <w:marRight w:val="0"/>
                  <w:marTop w:val="0"/>
                  <w:marBottom w:val="0"/>
                  <w:divBdr>
                    <w:top w:val="none" w:sz="0" w:space="0" w:color="auto"/>
                    <w:left w:val="none" w:sz="0" w:space="0" w:color="auto"/>
                    <w:bottom w:val="none" w:sz="0" w:space="0" w:color="auto"/>
                    <w:right w:val="none" w:sz="0" w:space="0" w:color="auto"/>
                  </w:divBdr>
                </w:div>
                <w:div w:id="514728709">
                  <w:marLeft w:val="0"/>
                  <w:marRight w:val="0"/>
                  <w:marTop w:val="0"/>
                  <w:marBottom w:val="0"/>
                  <w:divBdr>
                    <w:top w:val="none" w:sz="0" w:space="0" w:color="auto"/>
                    <w:left w:val="none" w:sz="0" w:space="0" w:color="auto"/>
                    <w:bottom w:val="none" w:sz="0" w:space="0" w:color="auto"/>
                    <w:right w:val="none" w:sz="0" w:space="0" w:color="auto"/>
                  </w:divBdr>
                </w:div>
                <w:div w:id="584800471">
                  <w:marLeft w:val="0"/>
                  <w:marRight w:val="0"/>
                  <w:marTop w:val="0"/>
                  <w:marBottom w:val="0"/>
                  <w:divBdr>
                    <w:top w:val="none" w:sz="0" w:space="0" w:color="auto"/>
                    <w:left w:val="none" w:sz="0" w:space="0" w:color="auto"/>
                    <w:bottom w:val="none" w:sz="0" w:space="0" w:color="auto"/>
                    <w:right w:val="none" w:sz="0" w:space="0" w:color="auto"/>
                  </w:divBdr>
                </w:div>
                <w:div w:id="712123532">
                  <w:marLeft w:val="0"/>
                  <w:marRight w:val="0"/>
                  <w:marTop w:val="0"/>
                  <w:marBottom w:val="0"/>
                  <w:divBdr>
                    <w:top w:val="none" w:sz="0" w:space="0" w:color="auto"/>
                    <w:left w:val="none" w:sz="0" w:space="0" w:color="auto"/>
                    <w:bottom w:val="none" w:sz="0" w:space="0" w:color="auto"/>
                    <w:right w:val="none" w:sz="0" w:space="0" w:color="auto"/>
                  </w:divBdr>
                </w:div>
                <w:div w:id="714083292">
                  <w:marLeft w:val="0"/>
                  <w:marRight w:val="0"/>
                  <w:marTop w:val="0"/>
                  <w:marBottom w:val="0"/>
                  <w:divBdr>
                    <w:top w:val="none" w:sz="0" w:space="0" w:color="auto"/>
                    <w:left w:val="none" w:sz="0" w:space="0" w:color="auto"/>
                    <w:bottom w:val="none" w:sz="0" w:space="0" w:color="auto"/>
                    <w:right w:val="none" w:sz="0" w:space="0" w:color="auto"/>
                  </w:divBdr>
                </w:div>
                <w:div w:id="722607465">
                  <w:marLeft w:val="0"/>
                  <w:marRight w:val="0"/>
                  <w:marTop w:val="0"/>
                  <w:marBottom w:val="0"/>
                  <w:divBdr>
                    <w:top w:val="none" w:sz="0" w:space="0" w:color="auto"/>
                    <w:left w:val="none" w:sz="0" w:space="0" w:color="auto"/>
                    <w:bottom w:val="none" w:sz="0" w:space="0" w:color="auto"/>
                    <w:right w:val="none" w:sz="0" w:space="0" w:color="auto"/>
                  </w:divBdr>
                </w:div>
                <w:div w:id="723025773">
                  <w:marLeft w:val="0"/>
                  <w:marRight w:val="0"/>
                  <w:marTop w:val="0"/>
                  <w:marBottom w:val="0"/>
                  <w:divBdr>
                    <w:top w:val="none" w:sz="0" w:space="0" w:color="auto"/>
                    <w:left w:val="none" w:sz="0" w:space="0" w:color="auto"/>
                    <w:bottom w:val="none" w:sz="0" w:space="0" w:color="auto"/>
                    <w:right w:val="none" w:sz="0" w:space="0" w:color="auto"/>
                  </w:divBdr>
                </w:div>
                <w:div w:id="725105907">
                  <w:marLeft w:val="0"/>
                  <w:marRight w:val="0"/>
                  <w:marTop w:val="0"/>
                  <w:marBottom w:val="0"/>
                  <w:divBdr>
                    <w:top w:val="none" w:sz="0" w:space="0" w:color="auto"/>
                    <w:left w:val="none" w:sz="0" w:space="0" w:color="auto"/>
                    <w:bottom w:val="none" w:sz="0" w:space="0" w:color="auto"/>
                    <w:right w:val="none" w:sz="0" w:space="0" w:color="auto"/>
                  </w:divBdr>
                </w:div>
                <w:div w:id="741101467">
                  <w:marLeft w:val="0"/>
                  <w:marRight w:val="0"/>
                  <w:marTop w:val="0"/>
                  <w:marBottom w:val="0"/>
                  <w:divBdr>
                    <w:top w:val="none" w:sz="0" w:space="0" w:color="auto"/>
                    <w:left w:val="none" w:sz="0" w:space="0" w:color="auto"/>
                    <w:bottom w:val="none" w:sz="0" w:space="0" w:color="auto"/>
                    <w:right w:val="none" w:sz="0" w:space="0" w:color="auto"/>
                  </w:divBdr>
                </w:div>
                <w:div w:id="815953476">
                  <w:marLeft w:val="0"/>
                  <w:marRight w:val="0"/>
                  <w:marTop w:val="0"/>
                  <w:marBottom w:val="0"/>
                  <w:divBdr>
                    <w:top w:val="none" w:sz="0" w:space="0" w:color="auto"/>
                    <w:left w:val="none" w:sz="0" w:space="0" w:color="auto"/>
                    <w:bottom w:val="none" w:sz="0" w:space="0" w:color="auto"/>
                    <w:right w:val="none" w:sz="0" w:space="0" w:color="auto"/>
                  </w:divBdr>
                </w:div>
                <w:div w:id="818301038">
                  <w:marLeft w:val="0"/>
                  <w:marRight w:val="0"/>
                  <w:marTop w:val="0"/>
                  <w:marBottom w:val="0"/>
                  <w:divBdr>
                    <w:top w:val="none" w:sz="0" w:space="0" w:color="auto"/>
                    <w:left w:val="none" w:sz="0" w:space="0" w:color="auto"/>
                    <w:bottom w:val="none" w:sz="0" w:space="0" w:color="auto"/>
                    <w:right w:val="none" w:sz="0" w:space="0" w:color="auto"/>
                  </w:divBdr>
                </w:div>
                <w:div w:id="850528525">
                  <w:marLeft w:val="0"/>
                  <w:marRight w:val="0"/>
                  <w:marTop w:val="0"/>
                  <w:marBottom w:val="0"/>
                  <w:divBdr>
                    <w:top w:val="none" w:sz="0" w:space="0" w:color="auto"/>
                    <w:left w:val="none" w:sz="0" w:space="0" w:color="auto"/>
                    <w:bottom w:val="none" w:sz="0" w:space="0" w:color="auto"/>
                    <w:right w:val="none" w:sz="0" w:space="0" w:color="auto"/>
                  </w:divBdr>
                </w:div>
                <w:div w:id="907881877">
                  <w:marLeft w:val="0"/>
                  <w:marRight w:val="0"/>
                  <w:marTop w:val="0"/>
                  <w:marBottom w:val="0"/>
                  <w:divBdr>
                    <w:top w:val="none" w:sz="0" w:space="0" w:color="auto"/>
                    <w:left w:val="none" w:sz="0" w:space="0" w:color="auto"/>
                    <w:bottom w:val="none" w:sz="0" w:space="0" w:color="auto"/>
                    <w:right w:val="none" w:sz="0" w:space="0" w:color="auto"/>
                  </w:divBdr>
                </w:div>
                <w:div w:id="941260625">
                  <w:marLeft w:val="0"/>
                  <w:marRight w:val="0"/>
                  <w:marTop w:val="0"/>
                  <w:marBottom w:val="0"/>
                  <w:divBdr>
                    <w:top w:val="none" w:sz="0" w:space="0" w:color="auto"/>
                    <w:left w:val="none" w:sz="0" w:space="0" w:color="auto"/>
                    <w:bottom w:val="none" w:sz="0" w:space="0" w:color="auto"/>
                    <w:right w:val="none" w:sz="0" w:space="0" w:color="auto"/>
                  </w:divBdr>
                </w:div>
                <w:div w:id="944851416">
                  <w:marLeft w:val="0"/>
                  <w:marRight w:val="0"/>
                  <w:marTop w:val="0"/>
                  <w:marBottom w:val="0"/>
                  <w:divBdr>
                    <w:top w:val="none" w:sz="0" w:space="0" w:color="auto"/>
                    <w:left w:val="none" w:sz="0" w:space="0" w:color="auto"/>
                    <w:bottom w:val="none" w:sz="0" w:space="0" w:color="auto"/>
                    <w:right w:val="none" w:sz="0" w:space="0" w:color="auto"/>
                  </w:divBdr>
                </w:div>
                <w:div w:id="1003238301">
                  <w:marLeft w:val="0"/>
                  <w:marRight w:val="0"/>
                  <w:marTop w:val="0"/>
                  <w:marBottom w:val="0"/>
                  <w:divBdr>
                    <w:top w:val="none" w:sz="0" w:space="0" w:color="auto"/>
                    <w:left w:val="none" w:sz="0" w:space="0" w:color="auto"/>
                    <w:bottom w:val="none" w:sz="0" w:space="0" w:color="auto"/>
                    <w:right w:val="none" w:sz="0" w:space="0" w:color="auto"/>
                  </w:divBdr>
                </w:div>
                <w:div w:id="1095663324">
                  <w:marLeft w:val="0"/>
                  <w:marRight w:val="0"/>
                  <w:marTop w:val="0"/>
                  <w:marBottom w:val="0"/>
                  <w:divBdr>
                    <w:top w:val="none" w:sz="0" w:space="0" w:color="auto"/>
                    <w:left w:val="none" w:sz="0" w:space="0" w:color="auto"/>
                    <w:bottom w:val="none" w:sz="0" w:space="0" w:color="auto"/>
                    <w:right w:val="none" w:sz="0" w:space="0" w:color="auto"/>
                  </w:divBdr>
                </w:div>
                <w:div w:id="1159537418">
                  <w:marLeft w:val="0"/>
                  <w:marRight w:val="0"/>
                  <w:marTop w:val="0"/>
                  <w:marBottom w:val="0"/>
                  <w:divBdr>
                    <w:top w:val="none" w:sz="0" w:space="0" w:color="auto"/>
                    <w:left w:val="none" w:sz="0" w:space="0" w:color="auto"/>
                    <w:bottom w:val="none" w:sz="0" w:space="0" w:color="auto"/>
                    <w:right w:val="none" w:sz="0" w:space="0" w:color="auto"/>
                  </w:divBdr>
                </w:div>
                <w:div w:id="1161002293">
                  <w:marLeft w:val="0"/>
                  <w:marRight w:val="0"/>
                  <w:marTop w:val="0"/>
                  <w:marBottom w:val="0"/>
                  <w:divBdr>
                    <w:top w:val="none" w:sz="0" w:space="0" w:color="auto"/>
                    <w:left w:val="none" w:sz="0" w:space="0" w:color="auto"/>
                    <w:bottom w:val="none" w:sz="0" w:space="0" w:color="auto"/>
                    <w:right w:val="none" w:sz="0" w:space="0" w:color="auto"/>
                  </w:divBdr>
                </w:div>
                <w:div w:id="1202547193">
                  <w:marLeft w:val="0"/>
                  <w:marRight w:val="0"/>
                  <w:marTop w:val="0"/>
                  <w:marBottom w:val="0"/>
                  <w:divBdr>
                    <w:top w:val="none" w:sz="0" w:space="0" w:color="auto"/>
                    <w:left w:val="none" w:sz="0" w:space="0" w:color="auto"/>
                    <w:bottom w:val="none" w:sz="0" w:space="0" w:color="auto"/>
                    <w:right w:val="none" w:sz="0" w:space="0" w:color="auto"/>
                  </w:divBdr>
                </w:div>
                <w:div w:id="1208906215">
                  <w:marLeft w:val="0"/>
                  <w:marRight w:val="0"/>
                  <w:marTop w:val="0"/>
                  <w:marBottom w:val="0"/>
                  <w:divBdr>
                    <w:top w:val="none" w:sz="0" w:space="0" w:color="auto"/>
                    <w:left w:val="none" w:sz="0" w:space="0" w:color="auto"/>
                    <w:bottom w:val="none" w:sz="0" w:space="0" w:color="auto"/>
                    <w:right w:val="none" w:sz="0" w:space="0" w:color="auto"/>
                  </w:divBdr>
                </w:div>
                <w:div w:id="1248266538">
                  <w:marLeft w:val="0"/>
                  <w:marRight w:val="0"/>
                  <w:marTop w:val="0"/>
                  <w:marBottom w:val="0"/>
                  <w:divBdr>
                    <w:top w:val="none" w:sz="0" w:space="0" w:color="auto"/>
                    <w:left w:val="none" w:sz="0" w:space="0" w:color="auto"/>
                    <w:bottom w:val="none" w:sz="0" w:space="0" w:color="auto"/>
                    <w:right w:val="none" w:sz="0" w:space="0" w:color="auto"/>
                  </w:divBdr>
                </w:div>
                <w:div w:id="1249773824">
                  <w:marLeft w:val="0"/>
                  <w:marRight w:val="0"/>
                  <w:marTop w:val="0"/>
                  <w:marBottom w:val="0"/>
                  <w:divBdr>
                    <w:top w:val="none" w:sz="0" w:space="0" w:color="auto"/>
                    <w:left w:val="none" w:sz="0" w:space="0" w:color="auto"/>
                    <w:bottom w:val="none" w:sz="0" w:space="0" w:color="auto"/>
                    <w:right w:val="none" w:sz="0" w:space="0" w:color="auto"/>
                  </w:divBdr>
                </w:div>
                <w:div w:id="1254898711">
                  <w:marLeft w:val="0"/>
                  <w:marRight w:val="0"/>
                  <w:marTop w:val="0"/>
                  <w:marBottom w:val="0"/>
                  <w:divBdr>
                    <w:top w:val="none" w:sz="0" w:space="0" w:color="auto"/>
                    <w:left w:val="none" w:sz="0" w:space="0" w:color="auto"/>
                    <w:bottom w:val="none" w:sz="0" w:space="0" w:color="auto"/>
                    <w:right w:val="none" w:sz="0" w:space="0" w:color="auto"/>
                  </w:divBdr>
                </w:div>
                <w:div w:id="1309752045">
                  <w:marLeft w:val="0"/>
                  <w:marRight w:val="0"/>
                  <w:marTop w:val="0"/>
                  <w:marBottom w:val="0"/>
                  <w:divBdr>
                    <w:top w:val="none" w:sz="0" w:space="0" w:color="auto"/>
                    <w:left w:val="none" w:sz="0" w:space="0" w:color="auto"/>
                    <w:bottom w:val="none" w:sz="0" w:space="0" w:color="auto"/>
                    <w:right w:val="none" w:sz="0" w:space="0" w:color="auto"/>
                  </w:divBdr>
                </w:div>
                <w:div w:id="1310869139">
                  <w:marLeft w:val="0"/>
                  <w:marRight w:val="0"/>
                  <w:marTop w:val="0"/>
                  <w:marBottom w:val="0"/>
                  <w:divBdr>
                    <w:top w:val="none" w:sz="0" w:space="0" w:color="auto"/>
                    <w:left w:val="none" w:sz="0" w:space="0" w:color="auto"/>
                    <w:bottom w:val="none" w:sz="0" w:space="0" w:color="auto"/>
                    <w:right w:val="none" w:sz="0" w:space="0" w:color="auto"/>
                  </w:divBdr>
                </w:div>
                <w:div w:id="1338384734">
                  <w:marLeft w:val="0"/>
                  <w:marRight w:val="0"/>
                  <w:marTop w:val="0"/>
                  <w:marBottom w:val="0"/>
                  <w:divBdr>
                    <w:top w:val="none" w:sz="0" w:space="0" w:color="auto"/>
                    <w:left w:val="none" w:sz="0" w:space="0" w:color="auto"/>
                    <w:bottom w:val="none" w:sz="0" w:space="0" w:color="auto"/>
                    <w:right w:val="none" w:sz="0" w:space="0" w:color="auto"/>
                  </w:divBdr>
                </w:div>
                <w:div w:id="1339381805">
                  <w:marLeft w:val="0"/>
                  <w:marRight w:val="0"/>
                  <w:marTop w:val="0"/>
                  <w:marBottom w:val="0"/>
                  <w:divBdr>
                    <w:top w:val="none" w:sz="0" w:space="0" w:color="auto"/>
                    <w:left w:val="none" w:sz="0" w:space="0" w:color="auto"/>
                    <w:bottom w:val="none" w:sz="0" w:space="0" w:color="auto"/>
                    <w:right w:val="none" w:sz="0" w:space="0" w:color="auto"/>
                  </w:divBdr>
                </w:div>
                <w:div w:id="1350373492">
                  <w:marLeft w:val="0"/>
                  <w:marRight w:val="0"/>
                  <w:marTop w:val="0"/>
                  <w:marBottom w:val="0"/>
                  <w:divBdr>
                    <w:top w:val="none" w:sz="0" w:space="0" w:color="auto"/>
                    <w:left w:val="none" w:sz="0" w:space="0" w:color="auto"/>
                    <w:bottom w:val="none" w:sz="0" w:space="0" w:color="auto"/>
                    <w:right w:val="none" w:sz="0" w:space="0" w:color="auto"/>
                  </w:divBdr>
                </w:div>
                <w:div w:id="1417706626">
                  <w:marLeft w:val="0"/>
                  <w:marRight w:val="0"/>
                  <w:marTop w:val="0"/>
                  <w:marBottom w:val="0"/>
                  <w:divBdr>
                    <w:top w:val="none" w:sz="0" w:space="0" w:color="auto"/>
                    <w:left w:val="none" w:sz="0" w:space="0" w:color="auto"/>
                    <w:bottom w:val="none" w:sz="0" w:space="0" w:color="auto"/>
                    <w:right w:val="none" w:sz="0" w:space="0" w:color="auto"/>
                  </w:divBdr>
                </w:div>
                <w:div w:id="1425032197">
                  <w:marLeft w:val="0"/>
                  <w:marRight w:val="0"/>
                  <w:marTop w:val="0"/>
                  <w:marBottom w:val="0"/>
                  <w:divBdr>
                    <w:top w:val="none" w:sz="0" w:space="0" w:color="auto"/>
                    <w:left w:val="none" w:sz="0" w:space="0" w:color="auto"/>
                    <w:bottom w:val="none" w:sz="0" w:space="0" w:color="auto"/>
                    <w:right w:val="none" w:sz="0" w:space="0" w:color="auto"/>
                  </w:divBdr>
                </w:div>
                <w:div w:id="1435974721">
                  <w:marLeft w:val="0"/>
                  <w:marRight w:val="0"/>
                  <w:marTop w:val="0"/>
                  <w:marBottom w:val="0"/>
                  <w:divBdr>
                    <w:top w:val="none" w:sz="0" w:space="0" w:color="auto"/>
                    <w:left w:val="none" w:sz="0" w:space="0" w:color="auto"/>
                    <w:bottom w:val="none" w:sz="0" w:space="0" w:color="auto"/>
                    <w:right w:val="none" w:sz="0" w:space="0" w:color="auto"/>
                  </w:divBdr>
                </w:div>
                <w:div w:id="1520584052">
                  <w:marLeft w:val="0"/>
                  <w:marRight w:val="0"/>
                  <w:marTop w:val="0"/>
                  <w:marBottom w:val="0"/>
                  <w:divBdr>
                    <w:top w:val="none" w:sz="0" w:space="0" w:color="auto"/>
                    <w:left w:val="none" w:sz="0" w:space="0" w:color="auto"/>
                    <w:bottom w:val="none" w:sz="0" w:space="0" w:color="auto"/>
                    <w:right w:val="none" w:sz="0" w:space="0" w:color="auto"/>
                  </w:divBdr>
                </w:div>
                <w:div w:id="1551838940">
                  <w:marLeft w:val="0"/>
                  <w:marRight w:val="0"/>
                  <w:marTop w:val="0"/>
                  <w:marBottom w:val="0"/>
                  <w:divBdr>
                    <w:top w:val="none" w:sz="0" w:space="0" w:color="auto"/>
                    <w:left w:val="none" w:sz="0" w:space="0" w:color="auto"/>
                    <w:bottom w:val="none" w:sz="0" w:space="0" w:color="auto"/>
                    <w:right w:val="none" w:sz="0" w:space="0" w:color="auto"/>
                  </w:divBdr>
                </w:div>
                <w:div w:id="1593388718">
                  <w:marLeft w:val="0"/>
                  <w:marRight w:val="0"/>
                  <w:marTop w:val="0"/>
                  <w:marBottom w:val="0"/>
                  <w:divBdr>
                    <w:top w:val="none" w:sz="0" w:space="0" w:color="auto"/>
                    <w:left w:val="none" w:sz="0" w:space="0" w:color="auto"/>
                    <w:bottom w:val="none" w:sz="0" w:space="0" w:color="auto"/>
                    <w:right w:val="none" w:sz="0" w:space="0" w:color="auto"/>
                  </w:divBdr>
                </w:div>
                <w:div w:id="1626616341">
                  <w:marLeft w:val="0"/>
                  <w:marRight w:val="0"/>
                  <w:marTop w:val="0"/>
                  <w:marBottom w:val="0"/>
                  <w:divBdr>
                    <w:top w:val="none" w:sz="0" w:space="0" w:color="auto"/>
                    <w:left w:val="none" w:sz="0" w:space="0" w:color="auto"/>
                    <w:bottom w:val="none" w:sz="0" w:space="0" w:color="auto"/>
                    <w:right w:val="none" w:sz="0" w:space="0" w:color="auto"/>
                  </w:divBdr>
                </w:div>
                <w:div w:id="1664703170">
                  <w:marLeft w:val="0"/>
                  <w:marRight w:val="0"/>
                  <w:marTop w:val="0"/>
                  <w:marBottom w:val="0"/>
                  <w:divBdr>
                    <w:top w:val="none" w:sz="0" w:space="0" w:color="auto"/>
                    <w:left w:val="none" w:sz="0" w:space="0" w:color="auto"/>
                    <w:bottom w:val="none" w:sz="0" w:space="0" w:color="auto"/>
                    <w:right w:val="none" w:sz="0" w:space="0" w:color="auto"/>
                  </w:divBdr>
                </w:div>
                <w:div w:id="1682119680">
                  <w:marLeft w:val="0"/>
                  <w:marRight w:val="0"/>
                  <w:marTop w:val="0"/>
                  <w:marBottom w:val="0"/>
                  <w:divBdr>
                    <w:top w:val="none" w:sz="0" w:space="0" w:color="auto"/>
                    <w:left w:val="none" w:sz="0" w:space="0" w:color="auto"/>
                    <w:bottom w:val="none" w:sz="0" w:space="0" w:color="auto"/>
                    <w:right w:val="none" w:sz="0" w:space="0" w:color="auto"/>
                  </w:divBdr>
                </w:div>
                <w:div w:id="1754087928">
                  <w:marLeft w:val="0"/>
                  <w:marRight w:val="0"/>
                  <w:marTop w:val="0"/>
                  <w:marBottom w:val="0"/>
                  <w:divBdr>
                    <w:top w:val="none" w:sz="0" w:space="0" w:color="auto"/>
                    <w:left w:val="none" w:sz="0" w:space="0" w:color="auto"/>
                    <w:bottom w:val="none" w:sz="0" w:space="0" w:color="auto"/>
                    <w:right w:val="none" w:sz="0" w:space="0" w:color="auto"/>
                  </w:divBdr>
                </w:div>
                <w:div w:id="1763522719">
                  <w:marLeft w:val="0"/>
                  <w:marRight w:val="0"/>
                  <w:marTop w:val="0"/>
                  <w:marBottom w:val="0"/>
                  <w:divBdr>
                    <w:top w:val="none" w:sz="0" w:space="0" w:color="auto"/>
                    <w:left w:val="none" w:sz="0" w:space="0" w:color="auto"/>
                    <w:bottom w:val="none" w:sz="0" w:space="0" w:color="auto"/>
                    <w:right w:val="none" w:sz="0" w:space="0" w:color="auto"/>
                  </w:divBdr>
                </w:div>
                <w:div w:id="1788430241">
                  <w:marLeft w:val="0"/>
                  <w:marRight w:val="0"/>
                  <w:marTop w:val="0"/>
                  <w:marBottom w:val="0"/>
                  <w:divBdr>
                    <w:top w:val="none" w:sz="0" w:space="0" w:color="auto"/>
                    <w:left w:val="none" w:sz="0" w:space="0" w:color="auto"/>
                    <w:bottom w:val="none" w:sz="0" w:space="0" w:color="auto"/>
                    <w:right w:val="none" w:sz="0" w:space="0" w:color="auto"/>
                  </w:divBdr>
                </w:div>
                <w:div w:id="1878077080">
                  <w:marLeft w:val="0"/>
                  <w:marRight w:val="0"/>
                  <w:marTop w:val="0"/>
                  <w:marBottom w:val="0"/>
                  <w:divBdr>
                    <w:top w:val="none" w:sz="0" w:space="0" w:color="auto"/>
                    <w:left w:val="none" w:sz="0" w:space="0" w:color="auto"/>
                    <w:bottom w:val="none" w:sz="0" w:space="0" w:color="auto"/>
                    <w:right w:val="none" w:sz="0" w:space="0" w:color="auto"/>
                  </w:divBdr>
                </w:div>
                <w:div w:id="1880628289">
                  <w:marLeft w:val="0"/>
                  <w:marRight w:val="0"/>
                  <w:marTop w:val="0"/>
                  <w:marBottom w:val="0"/>
                  <w:divBdr>
                    <w:top w:val="none" w:sz="0" w:space="0" w:color="auto"/>
                    <w:left w:val="none" w:sz="0" w:space="0" w:color="auto"/>
                    <w:bottom w:val="none" w:sz="0" w:space="0" w:color="auto"/>
                    <w:right w:val="none" w:sz="0" w:space="0" w:color="auto"/>
                  </w:divBdr>
                </w:div>
                <w:div w:id="1897087582">
                  <w:marLeft w:val="0"/>
                  <w:marRight w:val="0"/>
                  <w:marTop w:val="0"/>
                  <w:marBottom w:val="0"/>
                  <w:divBdr>
                    <w:top w:val="none" w:sz="0" w:space="0" w:color="auto"/>
                    <w:left w:val="none" w:sz="0" w:space="0" w:color="auto"/>
                    <w:bottom w:val="none" w:sz="0" w:space="0" w:color="auto"/>
                    <w:right w:val="none" w:sz="0" w:space="0" w:color="auto"/>
                  </w:divBdr>
                </w:div>
                <w:div w:id="1953899979">
                  <w:marLeft w:val="0"/>
                  <w:marRight w:val="0"/>
                  <w:marTop w:val="0"/>
                  <w:marBottom w:val="0"/>
                  <w:divBdr>
                    <w:top w:val="none" w:sz="0" w:space="0" w:color="auto"/>
                    <w:left w:val="none" w:sz="0" w:space="0" w:color="auto"/>
                    <w:bottom w:val="none" w:sz="0" w:space="0" w:color="auto"/>
                    <w:right w:val="none" w:sz="0" w:space="0" w:color="auto"/>
                  </w:divBdr>
                </w:div>
                <w:div w:id="2020815505">
                  <w:marLeft w:val="0"/>
                  <w:marRight w:val="0"/>
                  <w:marTop w:val="0"/>
                  <w:marBottom w:val="0"/>
                  <w:divBdr>
                    <w:top w:val="none" w:sz="0" w:space="0" w:color="auto"/>
                    <w:left w:val="none" w:sz="0" w:space="0" w:color="auto"/>
                    <w:bottom w:val="none" w:sz="0" w:space="0" w:color="auto"/>
                    <w:right w:val="none" w:sz="0" w:space="0" w:color="auto"/>
                  </w:divBdr>
                </w:div>
                <w:div w:id="2095205045">
                  <w:marLeft w:val="0"/>
                  <w:marRight w:val="0"/>
                  <w:marTop w:val="0"/>
                  <w:marBottom w:val="0"/>
                  <w:divBdr>
                    <w:top w:val="none" w:sz="0" w:space="0" w:color="auto"/>
                    <w:left w:val="none" w:sz="0" w:space="0" w:color="auto"/>
                    <w:bottom w:val="none" w:sz="0" w:space="0" w:color="auto"/>
                    <w:right w:val="none" w:sz="0" w:space="0" w:color="auto"/>
                  </w:divBdr>
                </w:div>
                <w:div w:id="2095591963">
                  <w:marLeft w:val="0"/>
                  <w:marRight w:val="0"/>
                  <w:marTop w:val="0"/>
                  <w:marBottom w:val="0"/>
                  <w:divBdr>
                    <w:top w:val="none" w:sz="0" w:space="0" w:color="auto"/>
                    <w:left w:val="none" w:sz="0" w:space="0" w:color="auto"/>
                    <w:bottom w:val="none" w:sz="0" w:space="0" w:color="auto"/>
                    <w:right w:val="none" w:sz="0" w:space="0" w:color="auto"/>
                  </w:divBdr>
                </w:div>
                <w:div w:id="21387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3251">
          <w:marLeft w:val="0"/>
          <w:marRight w:val="0"/>
          <w:marTop w:val="0"/>
          <w:marBottom w:val="0"/>
          <w:divBdr>
            <w:top w:val="none" w:sz="0" w:space="0" w:color="auto"/>
            <w:left w:val="none" w:sz="0" w:space="0" w:color="auto"/>
            <w:bottom w:val="none" w:sz="0" w:space="0" w:color="auto"/>
            <w:right w:val="none" w:sz="0" w:space="0" w:color="auto"/>
          </w:divBdr>
          <w:divsChild>
            <w:div w:id="482744696">
              <w:marLeft w:val="0"/>
              <w:marRight w:val="0"/>
              <w:marTop w:val="0"/>
              <w:marBottom w:val="0"/>
              <w:divBdr>
                <w:top w:val="none" w:sz="0" w:space="0" w:color="auto"/>
                <w:left w:val="none" w:sz="0" w:space="0" w:color="auto"/>
                <w:bottom w:val="none" w:sz="0" w:space="0" w:color="auto"/>
                <w:right w:val="none" w:sz="0" w:space="0" w:color="auto"/>
              </w:divBdr>
              <w:divsChild>
                <w:div w:id="16541932">
                  <w:marLeft w:val="0"/>
                  <w:marRight w:val="0"/>
                  <w:marTop w:val="0"/>
                  <w:marBottom w:val="0"/>
                  <w:divBdr>
                    <w:top w:val="none" w:sz="0" w:space="0" w:color="auto"/>
                    <w:left w:val="none" w:sz="0" w:space="0" w:color="auto"/>
                    <w:bottom w:val="none" w:sz="0" w:space="0" w:color="auto"/>
                    <w:right w:val="none" w:sz="0" w:space="0" w:color="auto"/>
                  </w:divBdr>
                </w:div>
                <w:div w:id="57024345">
                  <w:marLeft w:val="0"/>
                  <w:marRight w:val="0"/>
                  <w:marTop w:val="0"/>
                  <w:marBottom w:val="0"/>
                  <w:divBdr>
                    <w:top w:val="none" w:sz="0" w:space="0" w:color="auto"/>
                    <w:left w:val="none" w:sz="0" w:space="0" w:color="auto"/>
                    <w:bottom w:val="none" w:sz="0" w:space="0" w:color="auto"/>
                    <w:right w:val="none" w:sz="0" w:space="0" w:color="auto"/>
                  </w:divBdr>
                </w:div>
                <w:div w:id="90443383">
                  <w:marLeft w:val="0"/>
                  <w:marRight w:val="0"/>
                  <w:marTop w:val="0"/>
                  <w:marBottom w:val="0"/>
                  <w:divBdr>
                    <w:top w:val="none" w:sz="0" w:space="0" w:color="auto"/>
                    <w:left w:val="none" w:sz="0" w:space="0" w:color="auto"/>
                    <w:bottom w:val="none" w:sz="0" w:space="0" w:color="auto"/>
                    <w:right w:val="none" w:sz="0" w:space="0" w:color="auto"/>
                  </w:divBdr>
                </w:div>
                <w:div w:id="158473029">
                  <w:marLeft w:val="0"/>
                  <w:marRight w:val="0"/>
                  <w:marTop w:val="0"/>
                  <w:marBottom w:val="0"/>
                  <w:divBdr>
                    <w:top w:val="none" w:sz="0" w:space="0" w:color="auto"/>
                    <w:left w:val="none" w:sz="0" w:space="0" w:color="auto"/>
                    <w:bottom w:val="none" w:sz="0" w:space="0" w:color="auto"/>
                    <w:right w:val="none" w:sz="0" w:space="0" w:color="auto"/>
                  </w:divBdr>
                </w:div>
                <w:div w:id="166553664">
                  <w:marLeft w:val="0"/>
                  <w:marRight w:val="0"/>
                  <w:marTop w:val="0"/>
                  <w:marBottom w:val="0"/>
                  <w:divBdr>
                    <w:top w:val="none" w:sz="0" w:space="0" w:color="auto"/>
                    <w:left w:val="none" w:sz="0" w:space="0" w:color="auto"/>
                    <w:bottom w:val="none" w:sz="0" w:space="0" w:color="auto"/>
                    <w:right w:val="none" w:sz="0" w:space="0" w:color="auto"/>
                  </w:divBdr>
                </w:div>
                <w:div w:id="183179314">
                  <w:marLeft w:val="0"/>
                  <w:marRight w:val="0"/>
                  <w:marTop w:val="0"/>
                  <w:marBottom w:val="0"/>
                  <w:divBdr>
                    <w:top w:val="none" w:sz="0" w:space="0" w:color="auto"/>
                    <w:left w:val="none" w:sz="0" w:space="0" w:color="auto"/>
                    <w:bottom w:val="none" w:sz="0" w:space="0" w:color="auto"/>
                    <w:right w:val="none" w:sz="0" w:space="0" w:color="auto"/>
                  </w:divBdr>
                </w:div>
                <w:div w:id="200628547">
                  <w:marLeft w:val="0"/>
                  <w:marRight w:val="0"/>
                  <w:marTop w:val="0"/>
                  <w:marBottom w:val="0"/>
                  <w:divBdr>
                    <w:top w:val="none" w:sz="0" w:space="0" w:color="auto"/>
                    <w:left w:val="none" w:sz="0" w:space="0" w:color="auto"/>
                    <w:bottom w:val="none" w:sz="0" w:space="0" w:color="auto"/>
                    <w:right w:val="none" w:sz="0" w:space="0" w:color="auto"/>
                  </w:divBdr>
                </w:div>
                <w:div w:id="243422689">
                  <w:marLeft w:val="0"/>
                  <w:marRight w:val="0"/>
                  <w:marTop w:val="0"/>
                  <w:marBottom w:val="0"/>
                  <w:divBdr>
                    <w:top w:val="none" w:sz="0" w:space="0" w:color="auto"/>
                    <w:left w:val="none" w:sz="0" w:space="0" w:color="auto"/>
                    <w:bottom w:val="none" w:sz="0" w:space="0" w:color="auto"/>
                    <w:right w:val="none" w:sz="0" w:space="0" w:color="auto"/>
                  </w:divBdr>
                </w:div>
                <w:div w:id="283972550">
                  <w:marLeft w:val="0"/>
                  <w:marRight w:val="0"/>
                  <w:marTop w:val="0"/>
                  <w:marBottom w:val="0"/>
                  <w:divBdr>
                    <w:top w:val="none" w:sz="0" w:space="0" w:color="auto"/>
                    <w:left w:val="none" w:sz="0" w:space="0" w:color="auto"/>
                    <w:bottom w:val="none" w:sz="0" w:space="0" w:color="auto"/>
                    <w:right w:val="none" w:sz="0" w:space="0" w:color="auto"/>
                  </w:divBdr>
                </w:div>
                <w:div w:id="286353463">
                  <w:marLeft w:val="0"/>
                  <w:marRight w:val="0"/>
                  <w:marTop w:val="0"/>
                  <w:marBottom w:val="0"/>
                  <w:divBdr>
                    <w:top w:val="none" w:sz="0" w:space="0" w:color="auto"/>
                    <w:left w:val="none" w:sz="0" w:space="0" w:color="auto"/>
                    <w:bottom w:val="none" w:sz="0" w:space="0" w:color="auto"/>
                    <w:right w:val="none" w:sz="0" w:space="0" w:color="auto"/>
                  </w:divBdr>
                </w:div>
                <w:div w:id="290478051">
                  <w:marLeft w:val="0"/>
                  <w:marRight w:val="0"/>
                  <w:marTop w:val="0"/>
                  <w:marBottom w:val="0"/>
                  <w:divBdr>
                    <w:top w:val="none" w:sz="0" w:space="0" w:color="auto"/>
                    <w:left w:val="none" w:sz="0" w:space="0" w:color="auto"/>
                    <w:bottom w:val="none" w:sz="0" w:space="0" w:color="auto"/>
                    <w:right w:val="none" w:sz="0" w:space="0" w:color="auto"/>
                  </w:divBdr>
                </w:div>
                <w:div w:id="302083335">
                  <w:marLeft w:val="0"/>
                  <w:marRight w:val="0"/>
                  <w:marTop w:val="0"/>
                  <w:marBottom w:val="0"/>
                  <w:divBdr>
                    <w:top w:val="none" w:sz="0" w:space="0" w:color="auto"/>
                    <w:left w:val="none" w:sz="0" w:space="0" w:color="auto"/>
                    <w:bottom w:val="none" w:sz="0" w:space="0" w:color="auto"/>
                    <w:right w:val="none" w:sz="0" w:space="0" w:color="auto"/>
                  </w:divBdr>
                </w:div>
                <w:div w:id="359668512">
                  <w:marLeft w:val="0"/>
                  <w:marRight w:val="0"/>
                  <w:marTop w:val="0"/>
                  <w:marBottom w:val="0"/>
                  <w:divBdr>
                    <w:top w:val="none" w:sz="0" w:space="0" w:color="auto"/>
                    <w:left w:val="none" w:sz="0" w:space="0" w:color="auto"/>
                    <w:bottom w:val="none" w:sz="0" w:space="0" w:color="auto"/>
                    <w:right w:val="none" w:sz="0" w:space="0" w:color="auto"/>
                  </w:divBdr>
                </w:div>
                <w:div w:id="386494328">
                  <w:marLeft w:val="0"/>
                  <w:marRight w:val="0"/>
                  <w:marTop w:val="0"/>
                  <w:marBottom w:val="0"/>
                  <w:divBdr>
                    <w:top w:val="none" w:sz="0" w:space="0" w:color="auto"/>
                    <w:left w:val="none" w:sz="0" w:space="0" w:color="auto"/>
                    <w:bottom w:val="none" w:sz="0" w:space="0" w:color="auto"/>
                    <w:right w:val="none" w:sz="0" w:space="0" w:color="auto"/>
                  </w:divBdr>
                </w:div>
                <w:div w:id="532302243">
                  <w:marLeft w:val="0"/>
                  <w:marRight w:val="0"/>
                  <w:marTop w:val="0"/>
                  <w:marBottom w:val="0"/>
                  <w:divBdr>
                    <w:top w:val="none" w:sz="0" w:space="0" w:color="auto"/>
                    <w:left w:val="none" w:sz="0" w:space="0" w:color="auto"/>
                    <w:bottom w:val="none" w:sz="0" w:space="0" w:color="auto"/>
                    <w:right w:val="none" w:sz="0" w:space="0" w:color="auto"/>
                  </w:divBdr>
                </w:div>
                <w:div w:id="547569218">
                  <w:marLeft w:val="0"/>
                  <w:marRight w:val="0"/>
                  <w:marTop w:val="0"/>
                  <w:marBottom w:val="0"/>
                  <w:divBdr>
                    <w:top w:val="none" w:sz="0" w:space="0" w:color="auto"/>
                    <w:left w:val="none" w:sz="0" w:space="0" w:color="auto"/>
                    <w:bottom w:val="none" w:sz="0" w:space="0" w:color="auto"/>
                    <w:right w:val="none" w:sz="0" w:space="0" w:color="auto"/>
                  </w:divBdr>
                </w:div>
                <w:div w:id="627860199">
                  <w:marLeft w:val="0"/>
                  <w:marRight w:val="0"/>
                  <w:marTop w:val="0"/>
                  <w:marBottom w:val="0"/>
                  <w:divBdr>
                    <w:top w:val="none" w:sz="0" w:space="0" w:color="auto"/>
                    <w:left w:val="none" w:sz="0" w:space="0" w:color="auto"/>
                    <w:bottom w:val="none" w:sz="0" w:space="0" w:color="auto"/>
                    <w:right w:val="none" w:sz="0" w:space="0" w:color="auto"/>
                  </w:divBdr>
                </w:div>
                <w:div w:id="630792615">
                  <w:marLeft w:val="0"/>
                  <w:marRight w:val="0"/>
                  <w:marTop w:val="0"/>
                  <w:marBottom w:val="0"/>
                  <w:divBdr>
                    <w:top w:val="none" w:sz="0" w:space="0" w:color="auto"/>
                    <w:left w:val="none" w:sz="0" w:space="0" w:color="auto"/>
                    <w:bottom w:val="none" w:sz="0" w:space="0" w:color="auto"/>
                    <w:right w:val="none" w:sz="0" w:space="0" w:color="auto"/>
                  </w:divBdr>
                </w:div>
                <w:div w:id="645281834">
                  <w:marLeft w:val="0"/>
                  <w:marRight w:val="0"/>
                  <w:marTop w:val="0"/>
                  <w:marBottom w:val="0"/>
                  <w:divBdr>
                    <w:top w:val="none" w:sz="0" w:space="0" w:color="auto"/>
                    <w:left w:val="none" w:sz="0" w:space="0" w:color="auto"/>
                    <w:bottom w:val="none" w:sz="0" w:space="0" w:color="auto"/>
                    <w:right w:val="none" w:sz="0" w:space="0" w:color="auto"/>
                  </w:divBdr>
                </w:div>
                <w:div w:id="677924062">
                  <w:marLeft w:val="0"/>
                  <w:marRight w:val="0"/>
                  <w:marTop w:val="0"/>
                  <w:marBottom w:val="0"/>
                  <w:divBdr>
                    <w:top w:val="none" w:sz="0" w:space="0" w:color="auto"/>
                    <w:left w:val="none" w:sz="0" w:space="0" w:color="auto"/>
                    <w:bottom w:val="none" w:sz="0" w:space="0" w:color="auto"/>
                    <w:right w:val="none" w:sz="0" w:space="0" w:color="auto"/>
                  </w:divBdr>
                </w:div>
                <w:div w:id="711156879">
                  <w:marLeft w:val="0"/>
                  <w:marRight w:val="0"/>
                  <w:marTop w:val="0"/>
                  <w:marBottom w:val="0"/>
                  <w:divBdr>
                    <w:top w:val="none" w:sz="0" w:space="0" w:color="auto"/>
                    <w:left w:val="none" w:sz="0" w:space="0" w:color="auto"/>
                    <w:bottom w:val="none" w:sz="0" w:space="0" w:color="auto"/>
                    <w:right w:val="none" w:sz="0" w:space="0" w:color="auto"/>
                  </w:divBdr>
                </w:div>
                <w:div w:id="735392774">
                  <w:marLeft w:val="0"/>
                  <w:marRight w:val="0"/>
                  <w:marTop w:val="0"/>
                  <w:marBottom w:val="0"/>
                  <w:divBdr>
                    <w:top w:val="none" w:sz="0" w:space="0" w:color="auto"/>
                    <w:left w:val="none" w:sz="0" w:space="0" w:color="auto"/>
                    <w:bottom w:val="none" w:sz="0" w:space="0" w:color="auto"/>
                    <w:right w:val="none" w:sz="0" w:space="0" w:color="auto"/>
                  </w:divBdr>
                </w:div>
                <w:div w:id="747657971">
                  <w:marLeft w:val="0"/>
                  <w:marRight w:val="0"/>
                  <w:marTop w:val="0"/>
                  <w:marBottom w:val="0"/>
                  <w:divBdr>
                    <w:top w:val="none" w:sz="0" w:space="0" w:color="auto"/>
                    <w:left w:val="none" w:sz="0" w:space="0" w:color="auto"/>
                    <w:bottom w:val="none" w:sz="0" w:space="0" w:color="auto"/>
                    <w:right w:val="none" w:sz="0" w:space="0" w:color="auto"/>
                  </w:divBdr>
                </w:div>
                <w:div w:id="783691470">
                  <w:marLeft w:val="0"/>
                  <w:marRight w:val="0"/>
                  <w:marTop w:val="0"/>
                  <w:marBottom w:val="0"/>
                  <w:divBdr>
                    <w:top w:val="none" w:sz="0" w:space="0" w:color="auto"/>
                    <w:left w:val="none" w:sz="0" w:space="0" w:color="auto"/>
                    <w:bottom w:val="none" w:sz="0" w:space="0" w:color="auto"/>
                    <w:right w:val="none" w:sz="0" w:space="0" w:color="auto"/>
                  </w:divBdr>
                </w:div>
                <w:div w:id="796878803">
                  <w:marLeft w:val="0"/>
                  <w:marRight w:val="0"/>
                  <w:marTop w:val="0"/>
                  <w:marBottom w:val="0"/>
                  <w:divBdr>
                    <w:top w:val="none" w:sz="0" w:space="0" w:color="auto"/>
                    <w:left w:val="none" w:sz="0" w:space="0" w:color="auto"/>
                    <w:bottom w:val="none" w:sz="0" w:space="0" w:color="auto"/>
                    <w:right w:val="none" w:sz="0" w:space="0" w:color="auto"/>
                  </w:divBdr>
                </w:div>
                <w:div w:id="831608254">
                  <w:marLeft w:val="0"/>
                  <w:marRight w:val="0"/>
                  <w:marTop w:val="0"/>
                  <w:marBottom w:val="0"/>
                  <w:divBdr>
                    <w:top w:val="none" w:sz="0" w:space="0" w:color="auto"/>
                    <w:left w:val="none" w:sz="0" w:space="0" w:color="auto"/>
                    <w:bottom w:val="none" w:sz="0" w:space="0" w:color="auto"/>
                    <w:right w:val="none" w:sz="0" w:space="0" w:color="auto"/>
                  </w:divBdr>
                </w:div>
                <w:div w:id="863442711">
                  <w:marLeft w:val="0"/>
                  <w:marRight w:val="0"/>
                  <w:marTop w:val="0"/>
                  <w:marBottom w:val="0"/>
                  <w:divBdr>
                    <w:top w:val="none" w:sz="0" w:space="0" w:color="auto"/>
                    <w:left w:val="none" w:sz="0" w:space="0" w:color="auto"/>
                    <w:bottom w:val="none" w:sz="0" w:space="0" w:color="auto"/>
                    <w:right w:val="none" w:sz="0" w:space="0" w:color="auto"/>
                  </w:divBdr>
                </w:div>
                <w:div w:id="867336073">
                  <w:marLeft w:val="0"/>
                  <w:marRight w:val="0"/>
                  <w:marTop w:val="0"/>
                  <w:marBottom w:val="0"/>
                  <w:divBdr>
                    <w:top w:val="none" w:sz="0" w:space="0" w:color="auto"/>
                    <w:left w:val="none" w:sz="0" w:space="0" w:color="auto"/>
                    <w:bottom w:val="none" w:sz="0" w:space="0" w:color="auto"/>
                    <w:right w:val="none" w:sz="0" w:space="0" w:color="auto"/>
                  </w:divBdr>
                </w:div>
                <w:div w:id="895897665">
                  <w:marLeft w:val="0"/>
                  <w:marRight w:val="0"/>
                  <w:marTop w:val="0"/>
                  <w:marBottom w:val="0"/>
                  <w:divBdr>
                    <w:top w:val="none" w:sz="0" w:space="0" w:color="auto"/>
                    <w:left w:val="none" w:sz="0" w:space="0" w:color="auto"/>
                    <w:bottom w:val="none" w:sz="0" w:space="0" w:color="auto"/>
                    <w:right w:val="none" w:sz="0" w:space="0" w:color="auto"/>
                  </w:divBdr>
                </w:div>
                <w:div w:id="899289317">
                  <w:marLeft w:val="0"/>
                  <w:marRight w:val="0"/>
                  <w:marTop w:val="0"/>
                  <w:marBottom w:val="0"/>
                  <w:divBdr>
                    <w:top w:val="none" w:sz="0" w:space="0" w:color="auto"/>
                    <w:left w:val="none" w:sz="0" w:space="0" w:color="auto"/>
                    <w:bottom w:val="none" w:sz="0" w:space="0" w:color="auto"/>
                    <w:right w:val="none" w:sz="0" w:space="0" w:color="auto"/>
                  </w:divBdr>
                </w:div>
                <w:div w:id="966659981">
                  <w:marLeft w:val="0"/>
                  <w:marRight w:val="0"/>
                  <w:marTop w:val="0"/>
                  <w:marBottom w:val="0"/>
                  <w:divBdr>
                    <w:top w:val="none" w:sz="0" w:space="0" w:color="auto"/>
                    <w:left w:val="none" w:sz="0" w:space="0" w:color="auto"/>
                    <w:bottom w:val="none" w:sz="0" w:space="0" w:color="auto"/>
                    <w:right w:val="none" w:sz="0" w:space="0" w:color="auto"/>
                  </w:divBdr>
                </w:div>
                <w:div w:id="999697258">
                  <w:marLeft w:val="0"/>
                  <w:marRight w:val="0"/>
                  <w:marTop w:val="0"/>
                  <w:marBottom w:val="0"/>
                  <w:divBdr>
                    <w:top w:val="none" w:sz="0" w:space="0" w:color="auto"/>
                    <w:left w:val="none" w:sz="0" w:space="0" w:color="auto"/>
                    <w:bottom w:val="none" w:sz="0" w:space="0" w:color="auto"/>
                    <w:right w:val="none" w:sz="0" w:space="0" w:color="auto"/>
                  </w:divBdr>
                </w:div>
                <w:div w:id="1009144028">
                  <w:marLeft w:val="0"/>
                  <w:marRight w:val="0"/>
                  <w:marTop w:val="0"/>
                  <w:marBottom w:val="0"/>
                  <w:divBdr>
                    <w:top w:val="none" w:sz="0" w:space="0" w:color="auto"/>
                    <w:left w:val="none" w:sz="0" w:space="0" w:color="auto"/>
                    <w:bottom w:val="none" w:sz="0" w:space="0" w:color="auto"/>
                    <w:right w:val="none" w:sz="0" w:space="0" w:color="auto"/>
                  </w:divBdr>
                </w:div>
                <w:div w:id="1041514399">
                  <w:marLeft w:val="0"/>
                  <w:marRight w:val="0"/>
                  <w:marTop w:val="0"/>
                  <w:marBottom w:val="0"/>
                  <w:divBdr>
                    <w:top w:val="none" w:sz="0" w:space="0" w:color="auto"/>
                    <w:left w:val="none" w:sz="0" w:space="0" w:color="auto"/>
                    <w:bottom w:val="none" w:sz="0" w:space="0" w:color="auto"/>
                    <w:right w:val="none" w:sz="0" w:space="0" w:color="auto"/>
                  </w:divBdr>
                </w:div>
                <w:div w:id="1085615153">
                  <w:marLeft w:val="0"/>
                  <w:marRight w:val="0"/>
                  <w:marTop w:val="0"/>
                  <w:marBottom w:val="0"/>
                  <w:divBdr>
                    <w:top w:val="none" w:sz="0" w:space="0" w:color="auto"/>
                    <w:left w:val="none" w:sz="0" w:space="0" w:color="auto"/>
                    <w:bottom w:val="none" w:sz="0" w:space="0" w:color="auto"/>
                    <w:right w:val="none" w:sz="0" w:space="0" w:color="auto"/>
                  </w:divBdr>
                </w:div>
                <w:div w:id="1101492767">
                  <w:marLeft w:val="0"/>
                  <w:marRight w:val="0"/>
                  <w:marTop w:val="0"/>
                  <w:marBottom w:val="0"/>
                  <w:divBdr>
                    <w:top w:val="none" w:sz="0" w:space="0" w:color="auto"/>
                    <w:left w:val="none" w:sz="0" w:space="0" w:color="auto"/>
                    <w:bottom w:val="none" w:sz="0" w:space="0" w:color="auto"/>
                    <w:right w:val="none" w:sz="0" w:space="0" w:color="auto"/>
                  </w:divBdr>
                </w:div>
                <w:div w:id="1110203656">
                  <w:marLeft w:val="0"/>
                  <w:marRight w:val="0"/>
                  <w:marTop w:val="0"/>
                  <w:marBottom w:val="0"/>
                  <w:divBdr>
                    <w:top w:val="none" w:sz="0" w:space="0" w:color="auto"/>
                    <w:left w:val="none" w:sz="0" w:space="0" w:color="auto"/>
                    <w:bottom w:val="none" w:sz="0" w:space="0" w:color="auto"/>
                    <w:right w:val="none" w:sz="0" w:space="0" w:color="auto"/>
                  </w:divBdr>
                </w:div>
                <w:div w:id="1164249061">
                  <w:marLeft w:val="0"/>
                  <w:marRight w:val="0"/>
                  <w:marTop w:val="0"/>
                  <w:marBottom w:val="0"/>
                  <w:divBdr>
                    <w:top w:val="none" w:sz="0" w:space="0" w:color="auto"/>
                    <w:left w:val="none" w:sz="0" w:space="0" w:color="auto"/>
                    <w:bottom w:val="none" w:sz="0" w:space="0" w:color="auto"/>
                    <w:right w:val="none" w:sz="0" w:space="0" w:color="auto"/>
                  </w:divBdr>
                </w:div>
                <w:div w:id="1178424132">
                  <w:marLeft w:val="0"/>
                  <w:marRight w:val="0"/>
                  <w:marTop w:val="0"/>
                  <w:marBottom w:val="0"/>
                  <w:divBdr>
                    <w:top w:val="none" w:sz="0" w:space="0" w:color="auto"/>
                    <w:left w:val="none" w:sz="0" w:space="0" w:color="auto"/>
                    <w:bottom w:val="none" w:sz="0" w:space="0" w:color="auto"/>
                    <w:right w:val="none" w:sz="0" w:space="0" w:color="auto"/>
                  </w:divBdr>
                </w:div>
                <w:div w:id="1187603255">
                  <w:marLeft w:val="0"/>
                  <w:marRight w:val="0"/>
                  <w:marTop w:val="0"/>
                  <w:marBottom w:val="0"/>
                  <w:divBdr>
                    <w:top w:val="none" w:sz="0" w:space="0" w:color="auto"/>
                    <w:left w:val="none" w:sz="0" w:space="0" w:color="auto"/>
                    <w:bottom w:val="none" w:sz="0" w:space="0" w:color="auto"/>
                    <w:right w:val="none" w:sz="0" w:space="0" w:color="auto"/>
                  </w:divBdr>
                </w:div>
                <w:div w:id="1220750314">
                  <w:marLeft w:val="0"/>
                  <w:marRight w:val="0"/>
                  <w:marTop w:val="0"/>
                  <w:marBottom w:val="0"/>
                  <w:divBdr>
                    <w:top w:val="none" w:sz="0" w:space="0" w:color="auto"/>
                    <w:left w:val="none" w:sz="0" w:space="0" w:color="auto"/>
                    <w:bottom w:val="none" w:sz="0" w:space="0" w:color="auto"/>
                    <w:right w:val="none" w:sz="0" w:space="0" w:color="auto"/>
                  </w:divBdr>
                </w:div>
                <w:div w:id="1250968822">
                  <w:marLeft w:val="0"/>
                  <w:marRight w:val="0"/>
                  <w:marTop w:val="0"/>
                  <w:marBottom w:val="0"/>
                  <w:divBdr>
                    <w:top w:val="none" w:sz="0" w:space="0" w:color="auto"/>
                    <w:left w:val="none" w:sz="0" w:space="0" w:color="auto"/>
                    <w:bottom w:val="none" w:sz="0" w:space="0" w:color="auto"/>
                    <w:right w:val="none" w:sz="0" w:space="0" w:color="auto"/>
                  </w:divBdr>
                </w:div>
                <w:div w:id="1283074265">
                  <w:marLeft w:val="0"/>
                  <w:marRight w:val="0"/>
                  <w:marTop w:val="0"/>
                  <w:marBottom w:val="0"/>
                  <w:divBdr>
                    <w:top w:val="none" w:sz="0" w:space="0" w:color="auto"/>
                    <w:left w:val="none" w:sz="0" w:space="0" w:color="auto"/>
                    <w:bottom w:val="none" w:sz="0" w:space="0" w:color="auto"/>
                    <w:right w:val="none" w:sz="0" w:space="0" w:color="auto"/>
                  </w:divBdr>
                </w:div>
                <w:div w:id="1292129724">
                  <w:marLeft w:val="0"/>
                  <w:marRight w:val="0"/>
                  <w:marTop w:val="0"/>
                  <w:marBottom w:val="0"/>
                  <w:divBdr>
                    <w:top w:val="none" w:sz="0" w:space="0" w:color="auto"/>
                    <w:left w:val="none" w:sz="0" w:space="0" w:color="auto"/>
                    <w:bottom w:val="none" w:sz="0" w:space="0" w:color="auto"/>
                    <w:right w:val="none" w:sz="0" w:space="0" w:color="auto"/>
                  </w:divBdr>
                </w:div>
                <w:div w:id="1315640009">
                  <w:marLeft w:val="0"/>
                  <w:marRight w:val="0"/>
                  <w:marTop w:val="0"/>
                  <w:marBottom w:val="0"/>
                  <w:divBdr>
                    <w:top w:val="none" w:sz="0" w:space="0" w:color="auto"/>
                    <w:left w:val="none" w:sz="0" w:space="0" w:color="auto"/>
                    <w:bottom w:val="none" w:sz="0" w:space="0" w:color="auto"/>
                    <w:right w:val="none" w:sz="0" w:space="0" w:color="auto"/>
                  </w:divBdr>
                </w:div>
                <w:div w:id="1367752829">
                  <w:marLeft w:val="0"/>
                  <w:marRight w:val="0"/>
                  <w:marTop w:val="0"/>
                  <w:marBottom w:val="0"/>
                  <w:divBdr>
                    <w:top w:val="none" w:sz="0" w:space="0" w:color="auto"/>
                    <w:left w:val="none" w:sz="0" w:space="0" w:color="auto"/>
                    <w:bottom w:val="none" w:sz="0" w:space="0" w:color="auto"/>
                    <w:right w:val="none" w:sz="0" w:space="0" w:color="auto"/>
                  </w:divBdr>
                </w:div>
                <w:div w:id="1410081871">
                  <w:marLeft w:val="0"/>
                  <w:marRight w:val="0"/>
                  <w:marTop w:val="0"/>
                  <w:marBottom w:val="0"/>
                  <w:divBdr>
                    <w:top w:val="none" w:sz="0" w:space="0" w:color="auto"/>
                    <w:left w:val="none" w:sz="0" w:space="0" w:color="auto"/>
                    <w:bottom w:val="none" w:sz="0" w:space="0" w:color="auto"/>
                    <w:right w:val="none" w:sz="0" w:space="0" w:color="auto"/>
                  </w:divBdr>
                </w:div>
                <w:div w:id="1412504066">
                  <w:marLeft w:val="0"/>
                  <w:marRight w:val="0"/>
                  <w:marTop w:val="0"/>
                  <w:marBottom w:val="0"/>
                  <w:divBdr>
                    <w:top w:val="none" w:sz="0" w:space="0" w:color="auto"/>
                    <w:left w:val="none" w:sz="0" w:space="0" w:color="auto"/>
                    <w:bottom w:val="none" w:sz="0" w:space="0" w:color="auto"/>
                    <w:right w:val="none" w:sz="0" w:space="0" w:color="auto"/>
                  </w:divBdr>
                </w:div>
                <w:div w:id="1414005598">
                  <w:marLeft w:val="0"/>
                  <w:marRight w:val="0"/>
                  <w:marTop w:val="0"/>
                  <w:marBottom w:val="0"/>
                  <w:divBdr>
                    <w:top w:val="none" w:sz="0" w:space="0" w:color="auto"/>
                    <w:left w:val="none" w:sz="0" w:space="0" w:color="auto"/>
                    <w:bottom w:val="none" w:sz="0" w:space="0" w:color="auto"/>
                    <w:right w:val="none" w:sz="0" w:space="0" w:color="auto"/>
                  </w:divBdr>
                </w:div>
                <w:div w:id="1484079892">
                  <w:marLeft w:val="0"/>
                  <w:marRight w:val="0"/>
                  <w:marTop w:val="0"/>
                  <w:marBottom w:val="0"/>
                  <w:divBdr>
                    <w:top w:val="none" w:sz="0" w:space="0" w:color="auto"/>
                    <w:left w:val="none" w:sz="0" w:space="0" w:color="auto"/>
                    <w:bottom w:val="none" w:sz="0" w:space="0" w:color="auto"/>
                    <w:right w:val="none" w:sz="0" w:space="0" w:color="auto"/>
                  </w:divBdr>
                </w:div>
                <w:div w:id="1490901250">
                  <w:marLeft w:val="0"/>
                  <w:marRight w:val="0"/>
                  <w:marTop w:val="0"/>
                  <w:marBottom w:val="0"/>
                  <w:divBdr>
                    <w:top w:val="none" w:sz="0" w:space="0" w:color="auto"/>
                    <w:left w:val="none" w:sz="0" w:space="0" w:color="auto"/>
                    <w:bottom w:val="none" w:sz="0" w:space="0" w:color="auto"/>
                    <w:right w:val="none" w:sz="0" w:space="0" w:color="auto"/>
                  </w:divBdr>
                </w:div>
                <w:div w:id="1524055828">
                  <w:marLeft w:val="0"/>
                  <w:marRight w:val="0"/>
                  <w:marTop w:val="0"/>
                  <w:marBottom w:val="0"/>
                  <w:divBdr>
                    <w:top w:val="none" w:sz="0" w:space="0" w:color="auto"/>
                    <w:left w:val="none" w:sz="0" w:space="0" w:color="auto"/>
                    <w:bottom w:val="none" w:sz="0" w:space="0" w:color="auto"/>
                    <w:right w:val="none" w:sz="0" w:space="0" w:color="auto"/>
                  </w:divBdr>
                </w:div>
                <w:div w:id="1530486378">
                  <w:marLeft w:val="0"/>
                  <w:marRight w:val="0"/>
                  <w:marTop w:val="0"/>
                  <w:marBottom w:val="0"/>
                  <w:divBdr>
                    <w:top w:val="none" w:sz="0" w:space="0" w:color="auto"/>
                    <w:left w:val="none" w:sz="0" w:space="0" w:color="auto"/>
                    <w:bottom w:val="none" w:sz="0" w:space="0" w:color="auto"/>
                    <w:right w:val="none" w:sz="0" w:space="0" w:color="auto"/>
                  </w:divBdr>
                </w:div>
                <w:div w:id="1539245065">
                  <w:marLeft w:val="0"/>
                  <w:marRight w:val="0"/>
                  <w:marTop w:val="0"/>
                  <w:marBottom w:val="0"/>
                  <w:divBdr>
                    <w:top w:val="none" w:sz="0" w:space="0" w:color="auto"/>
                    <w:left w:val="none" w:sz="0" w:space="0" w:color="auto"/>
                    <w:bottom w:val="none" w:sz="0" w:space="0" w:color="auto"/>
                    <w:right w:val="none" w:sz="0" w:space="0" w:color="auto"/>
                  </w:divBdr>
                </w:div>
                <w:div w:id="1540320590">
                  <w:marLeft w:val="0"/>
                  <w:marRight w:val="0"/>
                  <w:marTop w:val="0"/>
                  <w:marBottom w:val="0"/>
                  <w:divBdr>
                    <w:top w:val="none" w:sz="0" w:space="0" w:color="auto"/>
                    <w:left w:val="none" w:sz="0" w:space="0" w:color="auto"/>
                    <w:bottom w:val="none" w:sz="0" w:space="0" w:color="auto"/>
                    <w:right w:val="none" w:sz="0" w:space="0" w:color="auto"/>
                  </w:divBdr>
                </w:div>
                <w:div w:id="1611472026">
                  <w:marLeft w:val="0"/>
                  <w:marRight w:val="0"/>
                  <w:marTop w:val="0"/>
                  <w:marBottom w:val="0"/>
                  <w:divBdr>
                    <w:top w:val="none" w:sz="0" w:space="0" w:color="auto"/>
                    <w:left w:val="none" w:sz="0" w:space="0" w:color="auto"/>
                    <w:bottom w:val="none" w:sz="0" w:space="0" w:color="auto"/>
                    <w:right w:val="none" w:sz="0" w:space="0" w:color="auto"/>
                  </w:divBdr>
                </w:div>
                <w:div w:id="1692604174">
                  <w:marLeft w:val="0"/>
                  <w:marRight w:val="0"/>
                  <w:marTop w:val="0"/>
                  <w:marBottom w:val="0"/>
                  <w:divBdr>
                    <w:top w:val="none" w:sz="0" w:space="0" w:color="auto"/>
                    <w:left w:val="none" w:sz="0" w:space="0" w:color="auto"/>
                    <w:bottom w:val="none" w:sz="0" w:space="0" w:color="auto"/>
                    <w:right w:val="none" w:sz="0" w:space="0" w:color="auto"/>
                  </w:divBdr>
                </w:div>
                <w:div w:id="1716352028">
                  <w:marLeft w:val="0"/>
                  <w:marRight w:val="0"/>
                  <w:marTop w:val="0"/>
                  <w:marBottom w:val="0"/>
                  <w:divBdr>
                    <w:top w:val="none" w:sz="0" w:space="0" w:color="auto"/>
                    <w:left w:val="none" w:sz="0" w:space="0" w:color="auto"/>
                    <w:bottom w:val="none" w:sz="0" w:space="0" w:color="auto"/>
                    <w:right w:val="none" w:sz="0" w:space="0" w:color="auto"/>
                  </w:divBdr>
                </w:div>
                <w:div w:id="1732271236">
                  <w:marLeft w:val="0"/>
                  <w:marRight w:val="0"/>
                  <w:marTop w:val="0"/>
                  <w:marBottom w:val="0"/>
                  <w:divBdr>
                    <w:top w:val="none" w:sz="0" w:space="0" w:color="auto"/>
                    <w:left w:val="none" w:sz="0" w:space="0" w:color="auto"/>
                    <w:bottom w:val="none" w:sz="0" w:space="0" w:color="auto"/>
                    <w:right w:val="none" w:sz="0" w:space="0" w:color="auto"/>
                  </w:divBdr>
                </w:div>
                <w:div w:id="1734811967">
                  <w:marLeft w:val="0"/>
                  <w:marRight w:val="0"/>
                  <w:marTop w:val="0"/>
                  <w:marBottom w:val="0"/>
                  <w:divBdr>
                    <w:top w:val="none" w:sz="0" w:space="0" w:color="auto"/>
                    <w:left w:val="none" w:sz="0" w:space="0" w:color="auto"/>
                    <w:bottom w:val="none" w:sz="0" w:space="0" w:color="auto"/>
                    <w:right w:val="none" w:sz="0" w:space="0" w:color="auto"/>
                  </w:divBdr>
                </w:div>
                <w:div w:id="1851793629">
                  <w:marLeft w:val="0"/>
                  <w:marRight w:val="0"/>
                  <w:marTop w:val="0"/>
                  <w:marBottom w:val="0"/>
                  <w:divBdr>
                    <w:top w:val="none" w:sz="0" w:space="0" w:color="auto"/>
                    <w:left w:val="none" w:sz="0" w:space="0" w:color="auto"/>
                    <w:bottom w:val="none" w:sz="0" w:space="0" w:color="auto"/>
                    <w:right w:val="none" w:sz="0" w:space="0" w:color="auto"/>
                  </w:divBdr>
                </w:div>
                <w:div w:id="1885485418">
                  <w:marLeft w:val="0"/>
                  <w:marRight w:val="0"/>
                  <w:marTop w:val="0"/>
                  <w:marBottom w:val="0"/>
                  <w:divBdr>
                    <w:top w:val="none" w:sz="0" w:space="0" w:color="auto"/>
                    <w:left w:val="none" w:sz="0" w:space="0" w:color="auto"/>
                    <w:bottom w:val="none" w:sz="0" w:space="0" w:color="auto"/>
                    <w:right w:val="none" w:sz="0" w:space="0" w:color="auto"/>
                  </w:divBdr>
                </w:div>
                <w:div w:id="1942301824">
                  <w:marLeft w:val="0"/>
                  <w:marRight w:val="0"/>
                  <w:marTop w:val="0"/>
                  <w:marBottom w:val="0"/>
                  <w:divBdr>
                    <w:top w:val="none" w:sz="0" w:space="0" w:color="auto"/>
                    <w:left w:val="none" w:sz="0" w:space="0" w:color="auto"/>
                    <w:bottom w:val="none" w:sz="0" w:space="0" w:color="auto"/>
                    <w:right w:val="none" w:sz="0" w:space="0" w:color="auto"/>
                  </w:divBdr>
                </w:div>
                <w:div w:id="1964311255">
                  <w:marLeft w:val="0"/>
                  <w:marRight w:val="0"/>
                  <w:marTop w:val="0"/>
                  <w:marBottom w:val="0"/>
                  <w:divBdr>
                    <w:top w:val="none" w:sz="0" w:space="0" w:color="auto"/>
                    <w:left w:val="none" w:sz="0" w:space="0" w:color="auto"/>
                    <w:bottom w:val="none" w:sz="0" w:space="0" w:color="auto"/>
                    <w:right w:val="none" w:sz="0" w:space="0" w:color="auto"/>
                  </w:divBdr>
                </w:div>
                <w:div w:id="1987586088">
                  <w:marLeft w:val="0"/>
                  <w:marRight w:val="0"/>
                  <w:marTop w:val="0"/>
                  <w:marBottom w:val="0"/>
                  <w:divBdr>
                    <w:top w:val="none" w:sz="0" w:space="0" w:color="auto"/>
                    <w:left w:val="none" w:sz="0" w:space="0" w:color="auto"/>
                    <w:bottom w:val="none" w:sz="0" w:space="0" w:color="auto"/>
                    <w:right w:val="none" w:sz="0" w:space="0" w:color="auto"/>
                  </w:divBdr>
                </w:div>
                <w:div w:id="1988850165">
                  <w:marLeft w:val="0"/>
                  <w:marRight w:val="0"/>
                  <w:marTop w:val="0"/>
                  <w:marBottom w:val="0"/>
                  <w:divBdr>
                    <w:top w:val="none" w:sz="0" w:space="0" w:color="auto"/>
                    <w:left w:val="none" w:sz="0" w:space="0" w:color="auto"/>
                    <w:bottom w:val="none" w:sz="0" w:space="0" w:color="auto"/>
                    <w:right w:val="none" w:sz="0" w:space="0" w:color="auto"/>
                  </w:divBdr>
                </w:div>
                <w:div w:id="1994795588">
                  <w:marLeft w:val="0"/>
                  <w:marRight w:val="0"/>
                  <w:marTop w:val="0"/>
                  <w:marBottom w:val="0"/>
                  <w:divBdr>
                    <w:top w:val="none" w:sz="0" w:space="0" w:color="auto"/>
                    <w:left w:val="none" w:sz="0" w:space="0" w:color="auto"/>
                    <w:bottom w:val="none" w:sz="0" w:space="0" w:color="auto"/>
                    <w:right w:val="none" w:sz="0" w:space="0" w:color="auto"/>
                  </w:divBdr>
                </w:div>
                <w:div w:id="2049719234">
                  <w:marLeft w:val="0"/>
                  <w:marRight w:val="0"/>
                  <w:marTop w:val="0"/>
                  <w:marBottom w:val="0"/>
                  <w:divBdr>
                    <w:top w:val="none" w:sz="0" w:space="0" w:color="auto"/>
                    <w:left w:val="none" w:sz="0" w:space="0" w:color="auto"/>
                    <w:bottom w:val="none" w:sz="0" w:space="0" w:color="auto"/>
                    <w:right w:val="none" w:sz="0" w:space="0" w:color="auto"/>
                  </w:divBdr>
                </w:div>
                <w:div w:id="2051107796">
                  <w:marLeft w:val="0"/>
                  <w:marRight w:val="0"/>
                  <w:marTop w:val="0"/>
                  <w:marBottom w:val="0"/>
                  <w:divBdr>
                    <w:top w:val="none" w:sz="0" w:space="0" w:color="auto"/>
                    <w:left w:val="none" w:sz="0" w:space="0" w:color="auto"/>
                    <w:bottom w:val="none" w:sz="0" w:space="0" w:color="auto"/>
                    <w:right w:val="none" w:sz="0" w:space="0" w:color="auto"/>
                  </w:divBdr>
                </w:div>
                <w:div w:id="2064258062">
                  <w:marLeft w:val="0"/>
                  <w:marRight w:val="0"/>
                  <w:marTop w:val="0"/>
                  <w:marBottom w:val="0"/>
                  <w:divBdr>
                    <w:top w:val="none" w:sz="0" w:space="0" w:color="auto"/>
                    <w:left w:val="none" w:sz="0" w:space="0" w:color="auto"/>
                    <w:bottom w:val="none" w:sz="0" w:space="0" w:color="auto"/>
                    <w:right w:val="none" w:sz="0" w:space="0" w:color="auto"/>
                  </w:divBdr>
                </w:div>
                <w:div w:id="2086031914">
                  <w:marLeft w:val="0"/>
                  <w:marRight w:val="0"/>
                  <w:marTop w:val="0"/>
                  <w:marBottom w:val="0"/>
                  <w:divBdr>
                    <w:top w:val="none" w:sz="0" w:space="0" w:color="auto"/>
                    <w:left w:val="none" w:sz="0" w:space="0" w:color="auto"/>
                    <w:bottom w:val="none" w:sz="0" w:space="0" w:color="auto"/>
                    <w:right w:val="none" w:sz="0" w:space="0" w:color="auto"/>
                  </w:divBdr>
                </w:div>
                <w:div w:id="2096315057">
                  <w:marLeft w:val="0"/>
                  <w:marRight w:val="0"/>
                  <w:marTop w:val="0"/>
                  <w:marBottom w:val="0"/>
                  <w:divBdr>
                    <w:top w:val="none" w:sz="0" w:space="0" w:color="auto"/>
                    <w:left w:val="none" w:sz="0" w:space="0" w:color="auto"/>
                    <w:bottom w:val="none" w:sz="0" w:space="0" w:color="auto"/>
                    <w:right w:val="none" w:sz="0" w:space="0" w:color="auto"/>
                  </w:divBdr>
                </w:div>
                <w:div w:id="2131588464">
                  <w:marLeft w:val="0"/>
                  <w:marRight w:val="0"/>
                  <w:marTop w:val="0"/>
                  <w:marBottom w:val="0"/>
                  <w:divBdr>
                    <w:top w:val="none" w:sz="0" w:space="0" w:color="auto"/>
                    <w:left w:val="none" w:sz="0" w:space="0" w:color="auto"/>
                    <w:bottom w:val="none" w:sz="0" w:space="0" w:color="auto"/>
                    <w:right w:val="none" w:sz="0" w:space="0" w:color="auto"/>
                  </w:divBdr>
                </w:div>
                <w:div w:id="21332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7070">
          <w:marLeft w:val="0"/>
          <w:marRight w:val="0"/>
          <w:marTop w:val="0"/>
          <w:marBottom w:val="0"/>
          <w:divBdr>
            <w:top w:val="none" w:sz="0" w:space="0" w:color="auto"/>
            <w:left w:val="none" w:sz="0" w:space="0" w:color="auto"/>
            <w:bottom w:val="none" w:sz="0" w:space="0" w:color="auto"/>
            <w:right w:val="none" w:sz="0" w:space="0" w:color="auto"/>
          </w:divBdr>
          <w:divsChild>
            <w:div w:id="416025465">
              <w:marLeft w:val="0"/>
              <w:marRight w:val="0"/>
              <w:marTop w:val="0"/>
              <w:marBottom w:val="0"/>
              <w:divBdr>
                <w:top w:val="none" w:sz="0" w:space="0" w:color="auto"/>
                <w:left w:val="none" w:sz="0" w:space="0" w:color="auto"/>
                <w:bottom w:val="none" w:sz="0" w:space="0" w:color="auto"/>
                <w:right w:val="none" w:sz="0" w:space="0" w:color="auto"/>
              </w:divBdr>
              <w:divsChild>
                <w:div w:id="51122496">
                  <w:marLeft w:val="0"/>
                  <w:marRight w:val="0"/>
                  <w:marTop w:val="0"/>
                  <w:marBottom w:val="0"/>
                  <w:divBdr>
                    <w:top w:val="none" w:sz="0" w:space="0" w:color="auto"/>
                    <w:left w:val="none" w:sz="0" w:space="0" w:color="auto"/>
                    <w:bottom w:val="none" w:sz="0" w:space="0" w:color="auto"/>
                    <w:right w:val="none" w:sz="0" w:space="0" w:color="auto"/>
                  </w:divBdr>
                </w:div>
                <w:div w:id="76246814">
                  <w:marLeft w:val="0"/>
                  <w:marRight w:val="0"/>
                  <w:marTop w:val="0"/>
                  <w:marBottom w:val="0"/>
                  <w:divBdr>
                    <w:top w:val="none" w:sz="0" w:space="0" w:color="auto"/>
                    <w:left w:val="none" w:sz="0" w:space="0" w:color="auto"/>
                    <w:bottom w:val="none" w:sz="0" w:space="0" w:color="auto"/>
                    <w:right w:val="none" w:sz="0" w:space="0" w:color="auto"/>
                  </w:divBdr>
                </w:div>
                <w:div w:id="91441029">
                  <w:marLeft w:val="0"/>
                  <w:marRight w:val="0"/>
                  <w:marTop w:val="0"/>
                  <w:marBottom w:val="0"/>
                  <w:divBdr>
                    <w:top w:val="none" w:sz="0" w:space="0" w:color="auto"/>
                    <w:left w:val="none" w:sz="0" w:space="0" w:color="auto"/>
                    <w:bottom w:val="none" w:sz="0" w:space="0" w:color="auto"/>
                    <w:right w:val="none" w:sz="0" w:space="0" w:color="auto"/>
                  </w:divBdr>
                </w:div>
                <w:div w:id="125242352">
                  <w:marLeft w:val="0"/>
                  <w:marRight w:val="0"/>
                  <w:marTop w:val="0"/>
                  <w:marBottom w:val="0"/>
                  <w:divBdr>
                    <w:top w:val="none" w:sz="0" w:space="0" w:color="auto"/>
                    <w:left w:val="none" w:sz="0" w:space="0" w:color="auto"/>
                    <w:bottom w:val="none" w:sz="0" w:space="0" w:color="auto"/>
                    <w:right w:val="none" w:sz="0" w:space="0" w:color="auto"/>
                  </w:divBdr>
                </w:div>
                <w:div w:id="130637642">
                  <w:marLeft w:val="0"/>
                  <w:marRight w:val="0"/>
                  <w:marTop w:val="0"/>
                  <w:marBottom w:val="0"/>
                  <w:divBdr>
                    <w:top w:val="none" w:sz="0" w:space="0" w:color="auto"/>
                    <w:left w:val="none" w:sz="0" w:space="0" w:color="auto"/>
                    <w:bottom w:val="none" w:sz="0" w:space="0" w:color="auto"/>
                    <w:right w:val="none" w:sz="0" w:space="0" w:color="auto"/>
                  </w:divBdr>
                </w:div>
                <w:div w:id="137498529">
                  <w:marLeft w:val="0"/>
                  <w:marRight w:val="0"/>
                  <w:marTop w:val="0"/>
                  <w:marBottom w:val="0"/>
                  <w:divBdr>
                    <w:top w:val="none" w:sz="0" w:space="0" w:color="auto"/>
                    <w:left w:val="none" w:sz="0" w:space="0" w:color="auto"/>
                    <w:bottom w:val="none" w:sz="0" w:space="0" w:color="auto"/>
                    <w:right w:val="none" w:sz="0" w:space="0" w:color="auto"/>
                  </w:divBdr>
                </w:div>
                <w:div w:id="162401227">
                  <w:marLeft w:val="0"/>
                  <w:marRight w:val="0"/>
                  <w:marTop w:val="0"/>
                  <w:marBottom w:val="0"/>
                  <w:divBdr>
                    <w:top w:val="none" w:sz="0" w:space="0" w:color="auto"/>
                    <w:left w:val="none" w:sz="0" w:space="0" w:color="auto"/>
                    <w:bottom w:val="none" w:sz="0" w:space="0" w:color="auto"/>
                    <w:right w:val="none" w:sz="0" w:space="0" w:color="auto"/>
                  </w:divBdr>
                </w:div>
                <w:div w:id="180515126">
                  <w:marLeft w:val="0"/>
                  <w:marRight w:val="0"/>
                  <w:marTop w:val="0"/>
                  <w:marBottom w:val="0"/>
                  <w:divBdr>
                    <w:top w:val="none" w:sz="0" w:space="0" w:color="auto"/>
                    <w:left w:val="none" w:sz="0" w:space="0" w:color="auto"/>
                    <w:bottom w:val="none" w:sz="0" w:space="0" w:color="auto"/>
                    <w:right w:val="none" w:sz="0" w:space="0" w:color="auto"/>
                  </w:divBdr>
                </w:div>
                <w:div w:id="197620605">
                  <w:marLeft w:val="0"/>
                  <w:marRight w:val="0"/>
                  <w:marTop w:val="0"/>
                  <w:marBottom w:val="0"/>
                  <w:divBdr>
                    <w:top w:val="none" w:sz="0" w:space="0" w:color="auto"/>
                    <w:left w:val="none" w:sz="0" w:space="0" w:color="auto"/>
                    <w:bottom w:val="none" w:sz="0" w:space="0" w:color="auto"/>
                    <w:right w:val="none" w:sz="0" w:space="0" w:color="auto"/>
                  </w:divBdr>
                </w:div>
                <w:div w:id="256182916">
                  <w:marLeft w:val="0"/>
                  <w:marRight w:val="0"/>
                  <w:marTop w:val="0"/>
                  <w:marBottom w:val="0"/>
                  <w:divBdr>
                    <w:top w:val="none" w:sz="0" w:space="0" w:color="auto"/>
                    <w:left w:val="none" w:sz="0" w:space="0" w:color="auto"/>
                    <w:bottom w:val="none" w:sz="0" w:space="0" w:color="auto"/>
                    <w:right w:val="none" w:sz="0" w:space="0" w:color="auto"/>
                  </w:divBdr>
                </w:div>
                <w:div w:id="305822599">
                  <w:marLeft w:val="0"/>
                  <w:marRight w:val="0"/>
                  <w:marTop w:val="0"/>
                  <w:marBottom w:val="0"/>
                  <w:divBdr>
                    <w:top w:val="none" w:sz="0" w:space="0" w:color="auto"/>
                    <w:left w:val="none" w:sz="0" w:space="0" w:color="auto"/>
                    <w:bottom w:val="none" w:sz="0" w:space="0" w:color="auto"/>
                    <w:right w:val="none" w:sz="0" w:space="0" w:color="auto"/>
                  </w:divBdr>
                </w:div>
                <w:div w:id="310062767">
                  <w:marLeft w:val="0"/>
                  <w:marRight w:val="0"/>
                  <w:marTop w:val="0"/>
                  <w:marBottom w:val="0"/>
                  <w:divBdr>
                    <w:top w:val="none" w:sz="0" w:space="0" w:color="auto"/>
                    <w:left w:val="none" w:sz="0" w:space="0" w:color="auto"/>
                    <w:bottom w:val="none" w:sz="0" w:space="0" w:color="auto"/>
                    <w:right w:val="none" w:sz="0" w:space="0" w:color="auto"/>
                  </w:divBdr>
                </w:div>
                <w:div w:id="324206777">
                  <w:marLeft w:val="0"/>
                  <w:marRight w:val="0"/>
                  <w:marTop w:val="0"/>
                  <w:marBottom w:val="0"/>
                  <w:divBdr>
                    <w:top w:val="none" w:sz="0" w:space="0" w:color="auto"/>
                    <w:left w:val="none" w:sz="0" w:space="0" w:color="auto"/>
                    <w:bottom w:val="none" w:sz="0" w:space="0" w:color="auto"/>
                    <w:right w:val="none" w:sz="0" w:space="0" w:color="auto"/>
                  </w:divBdr>
                </w:div>
                <w:div w:id="334920746">
                  <w:marLeft w:val="0"/>
                  <w:marRight w:val="0"/>
                  <w:marTop w:val="0"/>
                  <w:marBottom w:val="0"/>
                  <w:divBdr>
                    <w:top w:val="none" w:sz="0" w:space="0" w:color="auto"/>
                    <w:left w:val="none" w:sz="0" w:space="0" w:color="auto"/>
                    <w:bottom w:val="none" w:sz="0" w:space="0" w:color="auto"/>
                    <w:right w:val="none" w:sz="0" w:space="0" w:color="auto"/>
                  </w:divBdr>
                </w:div>
                <w:div w:id="347172959">
                  <w:marLeft w:val="0"/>
                  <w:marRight w:val="0"/>
                  <w:marTop w:val="0"/>
                  <w:marBottom w:val="0"/>
                  <w:divBdr>
                    <w:top w:val="none" w:sz="0" w:space="0" w:color="auto"/>
                    <w:left w:val="none" w:sz="0" w:space="0" w:color="auto"/>
                    <w:bottom w:val="none" w:sz="0" w:space="0" w:color="auto"/>
                    <w:right w:val="none" w:sz="0" w:space="0" w:color="auto"/>
                  </w:divBdr>
                </w:div>
                <w:div w:id="357702849">
                  <w:marLeft w:val="0"/>
                  <w:marRight w:val="0"/>
                  <w:marTop w:val="0"/>
                  <w:marBottom w:val="0"/>
                  <w:divBdr>
                    <w:top w:val="none" w:sz="0" w:space="0" w:color="auto"/>
                    <w:left w:val="none" w:sz="0" w:space="0" w:color="auto"/>
                    <w:bottom w:val="none" w:sz="0" w:space="0" w:color="auto"/>
                    <w:right w:val="none" w:sz="0" w:space="0" w:color="auto"/>
                  </w:divBdr>
                </w:div>
                <w:div w:id="400058830">
                  <w:marLeft w:val="0"/>
                  <w:marRight w:val="0"/>
                  <w:marTop w:val="0"/>
                  <w:marBottom w:val="0"/>
                  <w:divBdr>
                    <w:top w:val="none" w:sz="0" w:space="0" w:color="auto"/>
                    <w:left w:val="none" w:sz="0" w:space="0" w:color="auto"/>
                    <w:bottom w:val="none" w:sz="0" w:space="0" w:color="auto"/>
                    <w:right w:val="none" w:sz="0" w:space="0" w:color="auto"/>
                  </w:divBdr>
                </w:div>
                <w:div w:id="520048107">
                  <w:marLeft w:val="0"/>
                  <w:marRight w:val="0"/>
                  <w:marTop w:val="0"/>
                  <w:marBottom w:val="0"/>
                  <w:divBdr>
                    <w:top w:val="none" w:sz="0" w:space="0" w:color="auto"/>
                    <w:left w:val="none" w:sz="0" w:space="0" w:color="auto"/>
                    <w:bottom w:val="none" w:sz="0" w:space="0" w:color="auto"/>
                    <w:right w:val="none" w:sz="0" w:space="0" w:color="auto"/>
                  </w:divBdr>
                </w:div>
                <w:div w:id="527565401">
                  <w:marLeft w:val="0"/>
                  <w:marRight w:val="0"/>
                  <w:marTop w:val="0"/>
                  <w:marBottom w:val="0"/>
                  <w:divBdr>
                    <w:top w:val="none" w:sz="0" w:space="0" w:color="auto"/>
                    <w:left w:val="none" w:sz="0" w:space="0" w:color="auto"/>
                    <w:bottom w:val="none" w:sz="0" w:space="0" w:color="auto"/>
                    <w:right w:val="none" w:sz="0" w:space="0" w:color="auto"/>
                  </w:divBdr>
                </w:div>
                <w:div w:id="587689459">
                  <w:marLeft w:val="0"/>
                  <w:marRight w:val="0"/>
                  <w:marTop w:val="0"/>
                  <w:marBottom w:val="0"/>
                  <w:divBdr>
                    <w:top w:val="none" w:sz="0" w:space="0" w:color="auto"/>
                    <w:left w:val="none" w:sz="0" w:space="0" w:color="auto"/>
                    <w:bottom w:val="none" w:sz="0" w:space="0" w:color="auto"/>
                    <w:right w:val="none" w:sz="0" w:space="0" w:color="auto"/>
                  </w:divBdr>
                </w:div>
                <w:div w:id="660037745">
                  <w:marLeft w:val="0"/>
                  <w:marRight w:val="0"/>
                  <w:marTop w:val="0"/>
                  <w:marBottom w:val="0"/>
                  <w:divBdr>
                    <w:top w:val="none" w:sz="0" w:space="0" w:color="auto"/>
                    <w:left w:val="none" w:sz="0" w:space="0" w:color="auto"/>
                    <w:bottom w:val="none" w:sz="0" w:space="0" w:color="auto"/>
                    <w:right w:val="none" w:sz="0" w:space="0" w:color="auto"/>
                  </w:divBdr>
                </w:div>
                <w:div w:id="667832848">
                  <w:marLeft w:val="0"/>
                  <w:marRight w:val="0"/>
                  <w:marTop w:val="0"/>
                  <w:marBottom w:val="0"/>
                  <w:divBdr>
                    <w:top w:val="none" w:sz="0" w:space="0" w:color="auto"/>
                    <w:left w:val="none" w:sz="0" w:space="0" w:color="auto"/>
                    <w:bottom w:val="none" w:sz="0" w:space="0" w:color="auto"/>
                    <w:right w:val="none" w:sz="0" w:space="0" w:color="auto"/>
                  </w:divBdr>
                </w:div>
                <w:div w:id="705109050">
                  <w:marLeft w:val="0"/>
                  <w:marRight w:val="0"/>
                  <w:marTop w:val="0"/>
                  <w:marBottom w:val="0"/>
                  <w:divBdr>
                    <w:top w:val="none" w:sz="0" w:space="0" w:color="auto"/>
                    <w:left w:val="none" w:sz="0" w:space="0" w:color="auto"/>
                    <w:bottom w:val="none" w:sz="0" w:space="0" w:color="auto"/>
                    <w:right w:val="none" w:sz="0" w:space="0" w:color="auto"/>
                  </w:divBdr>
                </w:div>
                <w:div w:id="755707815">
                  <w:marLeft w:val="0"/>
                  <w:marRight w:val="0"/>
                  <w:marTop w:val="0"/>
                  <w:marBottom w:val="0"/>
                  <w:divBdr>
                    <w:top w:val="none" w:sz="0" w:space="0" w:color="auto"/>
                    <w:left w:val="none" w:sz="0" w:space="0" w:color="auto"/>
                    <w:bottom w:val="none" w:sz="0" w:space="0" w:color="auto"/>
                    <w:right w:val="none" w:sz="0" w:space="0" w:color="auto"/>
                  </w:divBdr>
                </w:div>
                <w:div w:id="759986511">
                  <w:marLeft w:val="0"/>
                  <w:marRight w:val="0"/>
                  <w:marTop w:val="0"/>
                  <w:marBottom w:val="0"/>
                  <w:divBdr>
                    <w:top w:val="none" w:sz="0" w:space="0" w:color="auto"/>
                    <w:left w:val="none" w:sz="0" w:space="0" w:color="auto"/>
                    <w:bottom w:val="none" w:sz="0" w:space="0" w:color="auto"/>
                    <w:right w:val="none" w:sz="0" w:space="0" w:color="auto"/>
                  </w:divBdr>
                </w:div>
                <w:div w:id="847140382">
                  <w:marLeft w:val="0"/>
                  <w:marRight w:val="0"/>
                  <w:marTop w:val="0"/>
                  <w:marBottom w:val="0"/>
                  <w:divBdr>
                    <w:top w:val="none" w:sz="0" w:space="0" w:color="auto"/>
                    <w:left w:val="none" w:sz="0" w:space="0" w:color="auto"/>
                    <w:bottom w:val="none" w:sz="0" w:space="0" w:color="auto"/>
                    <w:right w:val="none" w:sz="0" w:space="0" w:color="auto"/>
                  </w:divBdr>
                </w:div>
                <w:div w:id="856307078">
                  <w:marLeft w:val="0"/>
                  <w:marRight w:val="0"/>
                  <w:marTop w:val="0"/>
                  <w:marBottom w:val="0"/>
                  <w:divBdr>
                    <w:top w:val="none" w:sz="0" w:space="0" w:color="auto"/>
                    <w:left w:val="none" w:sz="0" w:space="0" w:color="auto"/>
                    <w:bottom w:val="none" w:sz="0" w:space="0" w:color="auto"/>
                    <w:right w:val="none" w:sz="0" w:space="0" w:color="auto"/>
                  </w:divBdr>
                </w:div>
                <w:div w:id="884954174">
                  <w:marLeft w:val="0"/>
                  <w:marRight w:val="0"/>
                  <w:marTop w:val="0"/>
                  <w:marBottom w:val="0"/>
                  <w:divBdr>
                    <w:top w:val="none" w:sz="0" w:space="0" w:color="auto"/>
                    <w:left w:val="none" w:sz="0" w:space="0" w:color="auto"/>
                    <w:bottom w:val="none" w:sz="0" w:space="0" w:color="auto"/>
                    <w:right w:val="none" w:sz="0" w:space="0" w:color="auto"/>
                  </w:divBdr>
                </w:div>
                <w:div w:id="899709021">
                  <w:marLeft w:val="0"/>
                  <w:marRight w:val="0"/>
                  <w:marTop w:val="0"/>
                  <w:marBottom w:val="0"/>
                  <w:divBdr>
                    <w:top w:val="none" w:sz="0" w:space="0" w:color="auto"/>
                    <w:left w:val="none" w:sz="0" w:space="0" w:color="auto"/>
                    <w:bottom w:val="none" w:sz="0" w:space="0" w:color="auto"/>
                    <w:right w:val="none" w:sz="0" w:space="0" w:color="auto"/>
                  </w:divBdr>
                </w:div>
                <w:div w:id="904296788">
                  <w:marLeft w:val="0"/>
                  <w:marRight w:val="0"/>
                  <w:marTop w:val="0"/>
                  <w:marBottom w:val="0"/>
                  <w:divBdr>
                    <w:top w:val="none" w:sz="0" w:space="0" w:color="auto"/>
                    <w:left w:val="none" w:sz="0" w:space="0" w:color="auto"/>
                    <w:bottom w:val="none" w:sz="0" w:space="0" w:color="auto"/>
                    <w:right w:val="none" w:sz="0" w:space="0" w:color="auto"/>
                  </w:divBdr>
                </w:div>
                <w:div w:id="964000363">
                  <w:marLeft w:val="0"/>
                  <w:marRight w:val="0"/>
                  <w:marTop w:val="0"/>
                  <w:marBottom w:val="0"/>
                  <w:divBdr>
                    <w:top w:val="none" w:sz="0" w:space="0" w:color="auto"/>
                    <w:left w:val="none" w:sz="0" w:space="0" w:color="auto"/>
                    <w:bottom w:val="none" w:sz="0" w:space="0" w:color="auto"/>
                    <w:right w:val="none" w:sz="0" w:space="0" w:color="auto"/>
                  </w:divBdr>
                </w:div>
                <w:div w:id="973826616">
                  <w:marLeft w:val="0"/>
                  <w:marRight w:val="0"/>
                  <w:marTop w:val="0"/>
                  <w:marBottom w:val="0"/>
                  <w:divBdr>
                    <w:top w:val="none" w:sz="0" w:space="0" w:color="auto"/>
                    <w:left w:val="none" w:sz="0" w:space="0" w:color="auto"/>
                    <w:bottom w:val="none" w:sz="0" w:space="0" w:color="auto"/>
                    <w:right w:val="none" w:sz="0" w:space="0" w:color="auto"/>
                  </w:divBdr>
                </w:div>
                <w:div w:id="995188217">
                  <w:marLeft w:val="0"/>
                  <w:marRight w:val="0"/>
                  <w:marTop w:val="0"/>
                  <w:marBottom w:val="0"/>
                  <w:divBdr>
                    <w:top w:val="none" w:sz="0" w:space="0" w:color="auto"/>
                    <w:left w:val="none" w:sz="0" w:space="0" w:color="auto"/>
                    <w:bottom w:val="none" w:sz="0" w:space="0" w:color="auto"/>
                    <w:right w:val="none" w:sz="0" w:space="0" w:color="auto"/>
                  </w:divBdr>
                </w:div>
                <w:div w:id="1000353322">
                  <w:marLeft w:val="0"/>
                  <w:marRight w:val="0"/>
                  <w:marTop w:val="0"/>
                  <w:marBottom w:val="0"/>
                  <w:divBdr>
                    <w:top w:val="none" w:sz="0" w:space="0" w:color="auto"/>
                    <w:left w:val="none" w:sz="0" w:space="0" w:color="auto"/>
                    <w:bottom w:val="none" w:sz="0" w:space="0" w:color="auto"/>
                    <w:right w:val="none" w:sz="0" w:space="0" w:color="auto"/>
                  </w:divBdr>
                </w:div>
                <w:div w:id="1002900687">
                  <w:marLeft w:val="0"/>
                  <w:marRight w:val="0"/>
                  <w:marTop w:val="0"/>
                  <w:marBottom w:val="0"/>
                  <w:divBdr>
                    <w:top w:val="none" w:sz="0" w:space="0" w:color="auto"/>
                    <w:left w:val="none" w:sz="0" w:space="0" w:color="auto"/>
                    <w:bottom w:val="none" w:sz="0" w:space="0" w:color="auto"/>
                    <w:right w:val="none" w:sz="0" w:space="0" w:color="auto"/>
                  </w:divBdr>
                </w:div>
                <w:div w:id="1034883787">
                  <w:marLeft w:val="0"/>
                  <w:marRight w:val="0"/>
                  <w:marTop w:val="0"/>
                  <w:marBottom w:val="0"/>
                  <w:divBdr>
                    <w:top w:val="none" w:sz="0" w:space="0" w:color="auto"/>
                    <w:left w:val="none" w:sz="0" w:space="0" w:color="auto"/>
                    <w:bottom w:val="none" w:sz="0" w:space="0" w:color="auto"/>
                    <w:right w:val="none" w:sz="0" w:space="0" w:color="auto"/>
                  </w:divBdr>
                </w:div>
                <w:div w:id="1099371011">
                  <w:marLeft w:val="0"/>
                  <w:marRight w:val="0"/>
                  <w:marTop w:val="0"/>
                  <w:marBottom w:val="0"/>
                  <w:divBdr>
                    <w:top w:val="none" w:sz="0" w:space="0" w:color="auto"/>
                    <w:left w:val="none" w:sz="0" w:space="0" w:color="auto"/>
                    <w:bottom w:val="none" w:sz="0" w:space="0" w:color="auto"/>
                    <w:right w:val="none" w:sz="0" w:space="0" w:color="auto"/>
                  </w:divBdr>
                </w:div>
                <w:div w:id="1109159408">
                  <w:marLeft w:val="0"/>
                  <w:marRight w:val="0"/>
                  <w:marTop w:val="0"/>
                  <w:marBottom w:val="0"/>
                  <w:divBdr>
                    <w:top w:val="none" w:sz="0" w:space="0" w:color="auto"/>
                    <w:left w:val="none" w:sz="0" w:space="0" w:color="auto"/>
                    <w:bottom w:val="none" w:sz="0" w:space="0" w:color="auto"/>
                    <w:right w:val="none" w:sz="0" w:space="0" w:color="auto"/>
                  </w:divBdr>
                </w:div>
                <w:div w:id="1111241950">
                  <w:marLeft w:val="0"/>
                  <w:marRight w:val="0"/>
                  <w:marTop w:val="0"/>
                  <w:marBottom w:val="0"/>
                  <w:divBdr>
                    <w:top w:val="none" w:sz="0" w:space="0" w:color="auto"/>
                    <w:left w:val="none" w:sz="0" w:space="0" w:color="auto"/>
                    <w:bottom w:val="none" w:sz="0" w:space="0" w:color="auto"/>
                    <w:right w:val="none" w:sz="0" w:space="0" w:color="auto"/>
                  </w:divBdr>
                </w:div>
                <w:div w:id="1113548260">
                  <w:marLeft w:val="0"/>
                  <w:marRight w:val="0"/>
                  <w:marTop w:val="0"/>
                  <w:marBottom w:val="0"/>
                  <w:divBdr>
                    <w:top w:val="none" w:sz="0" w:space="0" w:color="auto"/>
                    <w:left w:val="none" w:sz="0" w:space="0" w:color="auto"/>
                    <w:bottom w:val="none" w:sz="0" w:space="0" w:color="auto"/>
                    <w:right w:val="none" w:sz="0" w:space="0" w:color="auto"/>
                  </w:divBdr>
                </w:div>
                <w:div w:id="1146777335">
                  <w:marLeft w:val="0"/>
                  <w:marRight w:val="0"/>
                  <w:marTop w:val="0"/>
                  <w:marBottom w:val="0"/>
                  <w:divBdr>
                    <w:top w:val="none" w:sz="0" w:space="0" w:color="auto"/>
                    <w:left w:val="none" w:sz="0" w:space="0" w:color="auto"/>
                    <w:bottom w:val="none" w:sz="0" w:space="0" w:color="auto"/>
                    <w:right w:val="none" w:sz="0" w:space="0" w:color="auto"/>
                  </w:divBdr>
                </w:div>
                <w:div w:id="1151486166">
                  <w:marLeft w:val="0"/>
                  <w:marRight w:val="0"/>
                  <w:marTop w:val="0"/>
                  <w:marBottom w:val="0"/>
                  <w:divBdr>
                    <w:top w:val="none" w:sz="0" w:space="0" w:color="auto"/>
                    <w:left w:val="none" w:sz="0" w:space="0" w:color="auto"/>
                    <w:bottom w:val="none" w:sz="0" w:space="0" w:color="auto"/>
                    <w:right w:val="none" w:sz="0" w:space="0" w:color="auto"/>
                  </w:divBdr>
                </w:div>
                <w:div w:id="1159926942">
                  <w:marLeft w:val="0"/>
                  <w:marRight w:val="0"/>
                  <w:marTop w:val="0"/>
                  <w:marBottom w:val="0"/>
                  <w:divBdr>
                    <w:top w:val="none" w:sz="0" w:space="0" w:color="auto"/>
                    <w:left w:val="none" w:sz="0" w:space="0" w:color="auto"/>
                    <w:bottom w:val="none" w:sz="0" w:space="0" w:color="auto"/>
                    <w:right w:val="none" w:sz="0" w:space="0" w:color="auto"/>
                  </w:divBdr>
                </w:div>
                <w:div w:id="1163004582">
                  <w:marLeft w:val="0"/>
                  <w:marRight w:val="0"/>
                  <w:marTop w:val="0"/>
                  <w:marBottom w:val="0"/>
                  <w:divBdr>
                    <w:top w:val="none" w:sz="0" w:space="0" w:color="auto"/>
                    <w:left w:val="none" w:sz="0" w:space="0" w:color="auto"/>
                    <w:bottom w:val="none" w:sz="0" w:space="0" w:color="auto"/>
                    <w:right w:val="none" w:sz="0" w:space="0" w:color="auto"/>
                  </w:divBdr>
                </w:div>
                <w:div w:id="1183516560">
                  <w:marLeft w:val="0"/>
                  <w:marRight w:val="0"/>
                  <w:marTop w:val="0"/>
                  <w:marBottom w:val="0"/>
                  <w:divBdr>
                    <w:top w:val="none" w:sz="0" w:space="0" w:color="auto"/>
                    <w:left w:val="none" w:sz="0" w:space="0" w:color="auto"/>
                    <w:bottom w:val="none" w:sz="0" w:space="0" w:color="auto"/>
                    <w:right w:val="none" w:sz="0" w:space="0" w:color="auto"/>
                  </w:divBdr>
                </w:div>
                <w:div w:id="1214268616">
                  <w:marLeft w:val="0"/>
                  <w:marRight w:val="0"/>
                  <w:marTop w:val="0"/>
                  <w:marBottom w:val="0"/>
                  <w:divBdr>
                    <w:top w:val="none" w:sz="0" w:space="0" w:color="auto"/>
                    <w:left w:val="none" w:sz="0" w:space="0" w:color="auto"/>
                    <w:bottom w:val="none" w:sz="0" w:space="0" w:color="auto"/>
                    <w:right w:val="none" w:sz="0" w:space="0" w:color="auto"/>
                  </w:divBdr>
                </w:div>
                <w:div w:id="1225607802">
                  <w:marLeft w:val="0"/>
                  <w:marRight w:val="0"/>
                  <w:marTop w:val="0"/>
                  <w:marBottom w:val="0"/>
                  <w:divBdr>
                    <w:top w:val="none" w:sz="0" w:space="0" w:color="auto"/>
                    <w:left w:val="none" w:sz="0" w:space="0" w:color="auto"/>
                    <w:bottom w:val="none" w:sz="0" w:space="0" w:color="auto"/>
                    <w:right w:val="none" w:sz="0" w:space="0" w:color="auto"/>
                  </w:divBdr>
                </w:div>
                <w:div w:id="1307854663">
                  <w:marLeft w:val="0"/>
                  <w:marRight w:val="0"/>
                  <w:marTop w:val="0"/>
                  <w:marBottom w:val="0"/>
                  <w:divBdr>
                    <w:top w:val="none" w:sz="0" w:space="0" w:color="auto"/>
                    <w:left w:val="none" w:sz="0" w:space="0" w:color="auto"/>
                    <w:bottom w:val="none" w:sz="0" w:space="0" w:color="auto"/>
                    <w:right w:val="none" w:sz="0" w:space="0" w:color="auto"/>
                  </w:divBdr>
                </w:div>
                <w:div w:id="1323697951">
                  <w:marLeft w:val="0"/>
                  <w:marRight w:val="0"/>
                  <w:marTop w:val="0"/>
                  <w:marBottom w:val="0"/>
                  <w:divBdr>
                    <w:top w:val="none" w:sz="0" w:space="0" w:color="auto"/>
                    <w:left w:val="none" w:sz="0" w:space="0" w:color="auto"/>
                    <w:bottom w:val="none" w:sz="0" w:space="0" w:color="auto"/>
                    <w:right w:val="none" w:sz="0" w:space="0" w:color="auto"/>
                  </w:divBdr>
                </w:div>
                <w:div w:id="1377122802">
                  <w:marLeft w:val="0"/>
                  <w:marRight w:val="0"/>
                  <w:marTop w:val="0"/>
                  <w:marBottom w:val="0"/>
                  <w:divBdr>
                    <w:top w:val="none" w:sz="0" w:space="0" w:color="auto"/>
                    <w:left w:val="none" w:sz="0" w:space="0" w:color="auto"/>
                    <w:bottom w:val="none" w:sz="0" w:space="0" w:color="auto"/>
                    <w:right w:val="none" w:sz="0" w:space="0" w:color="auto"/>
                  </w:divBdr>
                </w:div>
                <w:div w:id="1428842600">
                  <w:marLeft w:val="0"/>
                  <w:marRight w:val="0"/>
                  <w:marTop w:val="0"/>
                  <w:marBottom w:val="0"/>
                  <w:divBdr>
                    <w:top w:val="none" w:sz="0" w:space="0" w:color="auto"/>
                    <w:left w:val="none" w:sz="0" w:space="0" w:color="auto"/>
                    <w:bottom w:val="none" w:sz="0" w:space="0" w:color="auto"/>
                    <w:right w:val="none" w:sz="0" w:space="0" w:color="auto"/>
                  </w:divBdr>
                </w:div>
                <w:div w:id="1444692457">
                  <w:marLeft w:val="0"/>
                  <w:marRight w:val="0"/>
                  <w:marTop w:val="0"/>
                  <w:marBottom w:val="0"/>
                  <w:divBdr>
                    <w:top w:val="none" w:sz="0" w:space="0" w:color="auto"/>
                    <w:left w:val="none" w:sz="0" w:space="0" w:color="auto"/>
                    <w:bottom w:val="none" w:sz="0" w:space="0" w:color="auto"/>
                    <w:right w:val="none" w:sz="0" w:space="0" w:color="auto"/>
                  </w:divBdr>
                </w:div>
                <w:div w:id="1445660839">
                  <w:marLeft w:val="0"/>
                  <w:marRight w:val="0"/>
                  <w:marTop w:val="0"/>
                  <w:marBottom w:val="0"/>
                  <w:divBdr>
                    <w:top w:val="none" w:sz="0" w:space="0" w:color="auto"/>
                    <w:left w:val="none" w:sz="0" w:space="0" w:color="auto"/>
                    <w:bottom w:val="none" w:sz="0" w:space="0" w:color="auto"/>
                    <w:right w:val="none" w:sz="0" w:space="0" w:color="auto"/>
                  </w:divBdr>
                </w:div>
                <w:div w:id="1458723514">
                  <w:marLeft w:val="0"/>
                  <w:marRight w:val="0"/>
                  <w:marTop w:val="0"/>
                  <w:marBottom w:val="0"/>
                  <w:divBdr>
                    <w:top w:val="none" w:sz="0" w:space="0" w:color="auto"/>
                    <w:left w:val="none" w:sz="0" w:space="0" w:color="auto"/>
                    <w:bottom w:val="none" w:sz="0" w:space="0" w:color="auto"/>
                    <w:right w:val="none" w:sz="0" w:space="0" w:color="auto"/>
                  </w:divBdr>
                </w:div>
                <w:div w:id="1465343664">
                  <w:marLeft w:val="0"/>
                  <w:marRight w:val="0"/>
                  <w:marTop w:val="0"/>
                  <w:marBottom w:val="0"/>
                  <w:divBdr>
                    <w:top w:val="none" w:sz="0" w:space="0" w:color="auto"/>
                    <w:left w:val="none" w:sz="0" w:space="0" w:color="auto"/>
                    <w:bottom w:val="none" w:sz="0" w:space="0" w:color="auto"/>
                    <w:right w:val="none" w:sz="0" w:space="0" w:color="auto"/>
                  </w:divBdr>
                </w:div>
                <w:div w:id="1530340867">
                  <w:marLeft w:val="0"/>
                  <w:marRight w:val="0"/>
                  <w:marTop w:val="0"/>
                  <w:marBottom w:val="0"/>
                  <w:divBdr>
                    <w:top w:val="none" w:sz="0" w:space="0" w:color="auto"/>
                    <w:left w:val="none" w:sz="0" w:space="0" w:color="auto"/>
                    <w:bottom w:val="none" w:sz="0" w:space="0" w:color="auto"/>
                    <w:right w:val="none" w:sz="0" w:space="0" w:color="auto"/>
                  </w:divBdr>
                </w:div>
                <w:div w:id="1562711199">
                  <w:marLeft w:val="0"/>
                  <w:marRight w:val="0"/>
                  <w:marTop w:val="0"/>
                  <w:marBottom w:val="0"/>
                  <w:divBdr>
                    <w:top w:val="none" w:sz="0" w:space="0" w:color="auto"/>
                    <w:left w:val="none" w:sz="0" w:space="0" w:color="auto"/>
                    <w:bottom w:val="none" w:sz="0" w:space="0" w:color="auto"/>
                    <w:right w:val="none" w:sz="0" w:space="0" w:color="auto"/>
                  </w:divBdr>
                </w:div>
                <w:div w:id="1670676235">
                  <w:marLeft w:val="0"/>
                  <w:marRight w:val="0"/>
                  <w:marTop w:val="0"/>
                  <w:marBottom w:val="0"/>
                  <w:divBdr>
                    <w:top w:val="none" w:sz="0" w:space="0" w:color="auto"/>
                    <w:left w:val="none" w:sz="0" w:space="0" w:color="auto"/>
                    <w:bottom w:val="none" w:sz="0" w:space="0" w:color="auto"/>
                    <w:right w:val="none" w:sz="0" w:space="0" w:color="auto"/>
                  </w:divBdr>
                </w:div>
                <w:div w:id="1694451243">
                  <w:marLeft w:val="0"/>
                  <w:marRight w:val="0"/>
                  <w:marTop w:val="0"/>
                  <w:marBottom w:val="0"/>
                  <w:divBdr>
                    <w:top w:val="none" w:sz="0" w:space="0" w:color="auto"/>
                    <w:left w:val="none" w:sz="0" w:space="0" w:color="auto"/>
                    <w:bottom w:val="none" w:sz="0" w:space="0" w:color="auto"/>
                    <w:right w:val="none" w:sz="0" w:space="0" w:color="auto"/>
                  </w:divBdr>
                </w:div>
                <w:div w:id="1708093603">
                  <w:marLeft w:val="0"/>
                  <w:marRight w:val="0"/>
                  <w:marTop w:val="0"/>
                  <w:marBottom w:val="0"/>
                  <w:divBdr>
                    <w:top w:val="none" w:sz="0" w:space="0" w:color="auto"/>
                    <w:left w:val="none" w:sz="0" w:space="0" w:color="auto"/>
                    <w:bottom w:val="none" w:sz="0" w:space="0" w:color="auto"/>
                    <w:right w:val="none" w:sz="0" w:space="0" w:color="auto"/>
                  </w:divBdr>
                </w:div>
                <w:div w:id="1722360386">
                  <w:marLeft w:val="0"/>
                  <w:marRight w:val="0"/>
                  <w:marTop w:val="0"/>
                  <w:marBottom w:val="0"/>
                  <w:divBdr>
                    <w:top w:val="none" w:sz="0" w:space="0" w:color="auto"/>
                    <w:left w:val="none" w:sz="0" w:space="0" w:color="auto"/>
                    <w:bottom w:val="none" w:sz="0" w:space="0" w:color="auto"/>
                    <w:right w:val="none" w:sz="0" w:space="0" w:color="auto"/>
                  </w:divBdr>
                </w:div>
                <w:div w:id="1738899303">
                  <w:marLeft w:val="0"/>
                  <w:marRight w:val="0"/>
                  <w:marTop w:val="0"/>
                  <w:marBottom w:val="0"/>
                  <w:divBdr>
                    <w:top w:val="none" w:sz="0" w:space="0" w:color="auto"/>
                    <w:left w:val="none" w:sz="0" w:space="0" w:color="auto"/>
                    <w:bottom w:val="none" w:sz="0" w:space="0" w:color="auto"/>
                    <w:right w:val="none" w:sz="0" w:space="0" w:color="auto"/>
                  </w:divBdr>
                </w:div>
                <w:div w:id="1776632040">
                  <w:marLeft w:val="0"/>
                  <w:marRight w:val="0"/>
                  <w:marTop w:val="0"/>
                  <w:marBottom w:val="0"/>
                  <w:divBdr>
                    <w:top w:val="none" w:sz="0" w:space="0" w:color="auto"/>
                    <w:left w:val="none" w:sz="0" w:space="0" w:color="auto"/>
                    <w:bottom w:val="none" w:sz="0" w:space="0" w:color="auto"/>
                    <w:right w:val="none" w:sz="0" w:space="0" w:color="auto"/>
                  </w:divBdr>
                </w:div>
                <w:div w:id="1832986365">
                  <w:marLeft w:val="0"/>
                  <w:marRight w:val="0"/>
                  <w:marTop w:val="0"/>
                  <w:marBottom w:val="0"/>
                  <w:divBdr>
                    <w:top w:val="none" w:sz="0" w:space="0" w:color="auto"/>
                    <w:left w:val="none" w:sz="0" w:space="0" w:color="auto"/>
                    <w:bottom w:val="none" w:sz="0" w:space="0" w:color="auto"/>
                    <w:right w:val="none" w:sz="0" w:space="0" w:color="auto"/>
                  </w:divBdr>
                </w:div>
                <w:div w:id="1860510234">
                  <w:marLeft w:val="0"/>
                  <w:marRight w:val="0"/>
                  <w:marTop w:val="0"/>
                  <w:marBottom w:val="0"/>
                  <w:divBdr>
                    <w:top w:val="none" w:sz="0" w:space="0" w:color="auto"/>
                    <w:left w:val="none" w:sz="0" w:space="0" w:color="auto"/>
                    <w:bottom w:val="none" w:sz="0" w:space="0" w:color="auto"/>
                    <w:right w:val="none" w:sz="0" w:space="0" w:color="auto"/>
                  </w:divBdr>
                </w:div>
                <w:div w:id="1862625209">
                  <w:marLeft w:val="0"/>
                  <w:marRight w:val="0"/>
                  <w:marTop w:val="0"/>
                  <w:marBottom w:val="0"/>
                  <w:divBdr>
                    <w:top w:val="none" w:sz="0" w:space="0" w:color="auto"/>
                    <w:left w:val="none" w:sz="0" w:space="0" w:color="auto"/>
                    <w:bottom w:val="none" w:sz="0" w:space="0" w:color="auto"/>
                    <w:right w:val="none" w:sz="0" w:space="0" w:color="auto"/>
                  </w:divBdr>
                </w:div>
                <w:div w:id="1927497598">
                  <w:marLeft w:val="0"/>
                  <w:marRight w:val="0"/>
                  <w:marTop w:val="0"/>
                  <w:marBottom w:val="0"/>
                  <w:divBdr>
                    <w:top w:val="none" w:sz="0" w:space="0" w:color="auto"/>
                    <w:left w:val="none" w:sz="0" w:space="0" w:color="auto"/>
                    <w:bottom w:val="none" w:sz="0" w:space="0" w:color="auto"/>
                    <w:right w:val="none" w:sz="0" w:space="0" w:color="auto"/>
                  </w:divBdr>
                </w:div>
                <w:div w:id="1943147651">
                  <w:marLeft w:val="0"/>
                  <w:marRight w:val="0"/>
                  <w:marTop w:val="0"/>
                  <w:marBottom w:val="0"/>
                  <w:divBdr>
                    <w:top w:val="none" w:sz="0" w:space="0" w:color="auto"/>
                    <w:left w:val="none" w:sz="0" w:space="0" w:color="auto"/>
                    <w:bottom w:val="none" w:sz="0" w:space="0" w:color="auto"/>
                    <w:right w:val="none" w:sz="0" w:space="0" w:color="auto"/>
                  </w:divBdr>
                </w:div>
                <w:div w:id="2022706346">
                  <w:marLeft w:val="0"/>
                  <w:marRight w:val="0"/>
                  <w:marTop w:val="0"/>
                  <w:marBottom w:val="0"/>
                  <w:divBdr>
                    <w:top w:val="none" w:sz="0" w:space="0" w:color="auto"/>
                    <w:left w:val="none" w:sz="0" w:space="0" w:color="auto"/>
                    <w:bottom w:val="none" w:sz="0" w:space="0" w:color="auto"/>
                    <w:right w:val="none" w:sz="0" w:space="0" w:color="auto"/>
                  </w:divBdr>
                </w:div>
                <w:div w:id="2032099860">
                  <w:marLeft w:val="0"/>
                  <w:marRight w:val="0"/>
                  <w:marTop w:val="0"/>
                  <w:marBottom w:val="0"/>
                  <w:divBdr>
                    <w:top w:val="none" w:sz="0" w:space="0" w:color="auto"/>
                    <w:left w:val="none" w:sz="0" w:space="0" w:color="auto"/>
                    <w:bottom w:val="none" w:sz="0" w:space="0" w:color="auto"/>
                    <w:right w:val="none" w:sz="0" w:space="0" w:color="auto"/>
                  </w:divBdr>
                </w:div>
                <w:div w:id="2068139441">
                  <w:marLeft w:val="0"/>
                  <w:marRight w:val="0"/>
                  <w:marTop w:val="0"/>
                  <w:marBottom w:val="0"/>
                  <w:divBdr>
                    <w:top w:val="none" w:sz="0" w:space="0" w:color="auto"/>
                    <w:left w:val="none" w:sz="0" w:space="0" w:color="auto"/>
                    <w:bottom w:val="none" w:sz="0" w:space="0" w:color="auto"/>
                    <w:right w:val="none" w:sz="0" w:space="0" w:color="auto"/>
                  </w:divBdr>
                </w:div>
                <w:div w:id="2113012337">
                  <w:marLeft w:val="0"/>
                  <w:marRight w:val="0"/>
                  <w:marTop w:val="0"/>
                  <w:marBottom w:val="0"/>
                  <w:divBdr>
                    <w:top w:val="none" w:sz="0" w:space="0" w:color="auto"/>
                    <w:left w:val="none" w:sz="0" w:space="0" w:color="auto"/>
                    <w:bottom w:val="none" w:sz="0" w:space="0" w:color="auto"/>
                    <w:right w:val="none" w:sz="0" w:space="0" w:color="auto"/>
                  </w:divBdr>
                </w:div>
                <w:div w:id="2127658539">
                  <w:marLeft w:val="0"/>
                  <w:marRight w:val="0"/>
                  <w:marTop w:val="0"/>
                  <w:marBottom w:val="0"/>
                  <w:divBdr>
                    <w:top w:val="none" w:sz="0" w:space="0" w:color="auto"/>
                    <w:left w:val="none" w:sz="0" w:space="0" w:color="auto"/>
                    <w:bottom w:val="none" w:sz="0" w:space="0" w:color="auto"/>
                    <w:right w:val="none" w:sz="0" w:space="0" w:color="auto"/>
                  </w:divBdr>
                </w:div>
                <w:div w:id="2140880825">
                  <w:marLeft w:val="0"/>
                  <w:marRight w:val="0"/>
                  <w:marTop w:val="0"/>
                  <w:marBottom w:val="0"/>
                  <w:divBdr>
                    <w:top w:val="none" w:sz="0" w:space="0" w:color="auto"/>
                    <w:left w:val="none" w:sz="0" w:space="0" w:color="auto"/>
                    <w:bottom w:val="none" w:sz="0" w:space="0" w:color="auto"/>
                    <w:right w:val="none" w:sz="0" w:space="0" w:color="auto"/>
                  </w:divBdr>
                </w:div>
                <w:div w:id="2146652983">
                  <w:marLeft w:val="0"/>
                  <w:marRight w:val="0"/>
                  <w:marTop w:val="0"/>
                  <w:marBottom w:val="0"/>
                  <w:divBdr>
                    <w:top w:val="none" w:sz="0" w:space="0" w:color="auto"/>
                    <w:left w:val="none" w:sz="0" w:space="0" w:color="auto"/>
                    <w:bottom w:val="none" w:sz="0" w:space="0" w:color="auto"/>
                    <w:right w:val="none" w:sz="0" w:space="0" w:color="auto"/>
                  </w:divBdr>
                </w:div>
                <w:div w:id="21469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84">
          <w:marLeft w:val="0"/>
          <w:marRight w:val="0"/>
          <w:marTop w:val="0"/>
          <w:marBottom w:val="0"/>
          <w:divBdr>
            <w:top w:val="none" w:sz="0" w:space="0" w:color="auto"/>
            <w:left w:val="none" w:sz="0" w:space="0" w:color="auto"/>
            <w:bottom w:val="none" w:sz="0" w:space="0" w:color="auto"/>
            <w:right w:val="none" w:sz="0" w:space="0" w:color="auto"/>
          </w:divBdr>
          <w:divsChild>
            <w:div w:id="1790472278">
              <w:marLeft w:val="0"/>
              <w:marRight w:val="0"/>
              <w:marTop w:val="0"/>
              <w:marBottom w:val="0"/>
              <w:divBdr>
                <w:top w:val="none" w:sz="0" w:space="0" w:color="auto"/>
                <w:left w:val="none" w:sz="0" w:space="0" w:color="auto"/>
                <w:bottom w:val="none" w:sz="0" w:space="0" w:color="auto"/>
                <w:right w:val="none" w:sz="0" w:space="0" w:color="auto"/>
              </w:divBdr>
              <w:divsChild>
                <w:div w:id="3169787">
                  <w:marLeft w:val="0"/>
                  <w:marRight w:val="0"/>
                  <w:marTop w:val="0"/>
                  <w:marBottom w:val="0"/>
                  <w:divBdr>
                    <w:top w:val="none" w:sz="0" w:space="0" w:color="auto"/>
                    <w:left w:val="none" w:sz="0" w:space="0" w:color="auto"/>
                    <w:bottom w:val="none" w:sz="0" w:space="0" w:color="auto"/>
                    <w:right w:val="none" w:sz="0" w:space="0" w:color="auto"/>
                  </w:divBdr>
                </w:div>
                <w:div w:id="19207879">
                  <w:marLeft w:val="0"/>
                  <w:marRight w:val="0"/>
                  <w:marTop w:val="0"/>
                  <w:marBottom w:val="0"/>
                  <w:divBdr>
                    <w:top w:val="none" w:sz="0" w:space="0" w:color="auto"/>
                    <w:left w:val="none" w:sz="0" w:space="0" w:color="auto"/>
                    <w:bottom w:val="none" w:sz="0" w:space="0" w:color="auto"/>
                    <w:right w:val="none" w:sz="0" w:space="0" w:color="auto"/>
                  </w:divBdr>
                </w:div>
                <w:div w:id="45376475">
                  <w:marLeft w:val="0"/>
                  <w:marRight w:val="0"/>
                  <w:marTop w:val="0"/>
                  <w:marBottom w:val="0"/>
                  <w:divBdr>
                    <w:top w:val="none" w:sz="0" w:space="0" w:color="auto"/>
                    <w:left w:val="none" w:sz="0" w:space="0" w:color="auto"/>
                    <w:bottom w:val="none" w:sz="0" w:space="0" w:color="auto"/>
                    <w:right w:val="none" w:sz="0" w:space="0" w:color="auto"/>
                  </w:divBdr>
                </w:div>
                <w:div w:id="56513736">
                  <w:marLeft w:val="0"/>
                  <w:marRight w:val="0"/>
                  <w:marTop w:val="0"/>
                  <w:marBottom w:val="0"/>
                  <w:divBdr>
                    <w:top w:val="none" w:sz="0" w:space="0" w:color="auto"/>
                    <w:left w:val="none" w:sz="0" w:space="0" w:color="auto"/>
                    <w:bottom w:val="none" w:sz="0" w:space="0" w:color="auto"/>
                    <w:right w:val="none" w:sz="0" w:space="0" w:color="auto"/>
                  </w:divBdr>
                </w:div>
                <w:div w:id="83115767">
                  <w:marLeft w:val="0"/>
                  <w:marRight w:val="0"/>
                  <w:marTop w:val="0"/>
                  <w:marBottom w:val="0"/>
                  <w:divBdr>
                    <w:top w:val="none" w:sz="0" w:space="0" w:color="auto"/>
                    <w:left w:val="none" w:sz="0" w:space="0" w:color="auto"/>
                    <w:bottom w:val="none" w:sz="0" w:space="0" w:color="auto"/>
                    <w:right w:val="none" w:sz="0" w:space="0" w:color="auto"/>
                  </w:divBdr>
                </w:div>
                <w:div w:id="100686720">
                  <w:marLeft w:val="0"/>
                  <w:marRight w:val="0"/>
                  <w:marTop w:val="0"/>
                  <w:marBottom w:val="0"/>
                  <w:divBdr>
                    <w:top w:val="none" w:sz="0" w:space="0" w:color="auto"/>
                    <w:left w:val="none" w:sz="0" w:space="0" w:color="auto"/>
                    <w:bottom w:val="none" w:sz="0" w:space="0" w:color="auto"/>
                    <w:right w:val="none" w:sz="0" w:space="0" w:color="auto"/>
                  </w:divBdr>
                </w:div>
                <w:div w:id="102194558">
                  <w:marLeft w:val="0"/>
                  <w:marRight w:val="0"/>
                  <w:marTop w:val="0"/>
                  <w:marBottom w:val="0"/>
                  <w:divBdr>
                    <w:top w:val="none" w:sz="0" w:space="0" w:color="auto"/>
                    <w:left w:val="none" w:sz="0" w:space="0" w:color="auto"/>
                    <w:bottom w:val="none" w:sz="0" w:space="0" w:color="auto"/>
                    <w:right w:val="none" w:sz="0" w:space="0" w:color="auto"/>
                  </w:divBdr>
                </w:div>
                <w:div w:id="123692572">
                  <w:marLeft w:val="0"/>
                  <w:marRight w:val="0"/>
                  <w:marTop w:val="0"/>
                  <w:marBottom w:val="0"/>
                  <w:divBdr>
                    <w:top w:val="none" w:sz="0" w:space="0" w:color="auto"/>
                    <w:left w:val="none" w:sz="0" w:space="0" w:color="auto"/>
                    <w:bottom w:val="none" w:sz="0" w:space="0" w:color="auto"/>
                    <w:right w:val="none" w:sz="0" w:space="0" w:color="auto"/>
                  </w:divBdr>
                </w:div>
                <w:div w:id="190654639">
                  <w:marLeft w:val="0"/>
                  <w:marRight w:val="0"/>
                  <w:marTop w:val="0"/>
                  <w:marBottom w:val="0"/>
                  <w:divBdr>
                    <w:top w:val="none" w:sz="0" w:space="0" w:color="auto"/>
                    <w:left w:val="none" w:sz="0" w:space="0" w:color="auto"/>
                    <w:bottom w:val="none" w:sz="0" w:space="0" w:color="auto"/>
                    <w:right w:val="none" w:sz="0" w:space="0" w:color="auto"/>
                  </w:divBdr>
                </w:div>
                <w:div w:id="197010144">
                  <w:marLeft w:val="0"/>
                  <w:marRight w:val="0"/>
                  <w:marTop w:val="0"/>
                  <w:marBottom w:val="0"/>
                  <w:divBdr>
                    <w:top w:val="none" w:sz="0" w:space="0" w:color="auto"/>
                    <w:left w:val="none" w:sz="0" w:space="0" w:color="auto"/>
                    <w:bottom w:val="none" w:sz="0" w:space="0" w:color="auto"/>
                    <w:right w:val="none" w:sz="0" w:space="0" w:color="auto"/>
                  </w:divBdr>
                </w:div>
                <w:div w:id="230042179">
                  <w:marLeft w:val="0"/>
                  <w:marRight w:val="0"/>
                  <w:marTop w:val="0"/>
                  <w:marBottom w:val="0"/>
                  <w:divBdr>
                    <w:top w:val="none" w:sz="0" w:space="0" w:color="auto"/>
                    <w:left w:val="none" w:sz="0" w:space="0" w:color="auto"/>
                    <w:bottom w:val="none" w:sz="0" w:space="0" w:color="auto"/>
                    <w:right w:val="none" w:sz="0" w:space="0" w:color="auto"/>
                  </w:divBdr>
                </w:div>
                <w:div w:id="334040570">
                  <w:marLeft w:val="0"/>
                  <w:marRight w:val="0"/>
                  <w:marTop w:val="0"/>
                  <w:marBottom w:val="0"/>
                  <w:divBdr>
                    <w:top w:val="none" w:sz="0" w:space="0" w:color="auto"/>
                    <w:left w:val="none" w:sz="0" w:space="0" w:color="auto"/>
                    <w:bottom w:val="none" w:sz="0" w:space="0" w:color="auto"/>
                    <w:right w:val="none" w:sz="0" w:space="0" w:color="auto"/>
                  </w:divBdr>
                </w:div>
                <w:div w:id="348147406">
                  <w:marLeft w:val="0"/>
                  <w:marRight w:val="0"/>
                  <w:marTop w:val="0"/>
                  <w:marBottom w:val="0"/>
                  <w:divBdr>
                    <w:top w:val="none" w:sz="0" w:space="0" w:color="auto"/>
                    <w:left w:val="none" w:sz="0" w:space="0" w:color="auto"/>
                    <w:bottom w:val="none" w:sz="0" w:space="0" w:color="auto"/>
                    <w:right w:val="none" w:sz="0" w:space="0" w:color="auto"/>
                  </w:divBdr>
                </w:div>
                <w:div w:id="354885607">
                  <w:marLeft w:val="0"/>
                  <w:marRight w:val="0"/>
                  <w:marTop w:val="0"/>
                  <w:marBottom w:val="0"/>
                  <w:divBdr>
                    <w:top w:val="none" w:sz="0" w:space="0" w:color="auto"/>
                    <w:left w:val="none" w:sz="0" w:space="0" w:color="auto"/>
                    <w:bottom w:val="none" w:sz="0" w:space="0" w:color="auto"/>
                    <w:right w:val="none" w:sz="0" w:space="0" w:color="auto"/>
                  </w:divBdr>
                </w:div>
                <w:div w:id="389351395">
                  <w:marLeft w:val="0"/>
                  <w:marRight w:val="0"/>
                  <w:marTop w:val="0"/>
                  <w:marBottom w:val="0"/>
                  <w:divBdr>
                    <w:top w:val="none" w:sz="0" w:space="0" w:color="auto"/>
                    <w:left w:val="none" w:sz="0" w:space="0" w:color="auto"/>
                    <w:bottom w:val="none" w:sz="0" w:space="0" w:color="auto"/>
                    <w:right w:val="none" w:sz="0" w:space="0" w:color="auto"/>
                  </w:divBdr>
                </w:div>
                <w:div w:id="419717068">
                  <w:marLeft w:val="0"/>
                  <w:marRight w:val="0"/>
                  <w:marTop w:val="0"/>
                  <w:marBottom w:val="0"/>
                  <w:divBdr>
                    <w:top w:val="none" w:sz="0" w:space="0" w:color="auto"/>
                    <w:left w:val="none" w:sz="0" w:space="0" w:color="auto"/>
                    <w:bottom w:val="none" w:sz="0" w:space="0" w:color="auto"/>
                    <w:right w:val="none" w:sz="0" w:space="0" w:color="auto"/>
                  </w:divBdr>
                </w:div>
                <w:div w:id="427311458">
                  <w:marLeft w:val="0"/>
                  <w:marRight w:val="0"/>
                  <w:marTop w:val="0"/>
                  <w:marBottom w:val="0"/>
                  <w:divBdr>
                    <w:top w:val="none" w:sz="0" w:space="0" w:color="auto"/>
                    <w:left w:val="none" w:sz="0" w:space="0" w:color="auto"/>
                    <w:bottom w:val="none" w:sz="0" w:space="0" w:color="auto"/>
                    <w:right w:val="none" w:sz="0" w:space="0" w:color="auto"/>
                  </w:divBdr>
                </w:div>
                <w:div w:id="485636314">
                  <w:marLeft w:val="0"/>
                  <w:marRight w:val="0"/>
                  <w:marTop w:val="0"/>
                  <w:marBottom w:val="0"/>
                  <w:divBdr>
                    <w:top w:val="none" w:sz="0" w:space="0" w:color="auto"/>
                    <w:left w:val="none" w:sz="0" w:space="0" w:color="auto"/>
                    <w:bottom w:val="none" w:sz="0" w:space="0" w:color="auto"/>
                    <w:right w:val="none" w:sz="0" w:space="0" w:color="auto"/>
                  </w:divBdr>
                </w:div>
                <w:div w:id="486868881">
                  <w:marLeft w:val="0"/>
                  <w:marRight w:val="0"/>
                  <w:marTop w:val="0"/>
                  <w:marBottom w:val="0"/>
                  <w:divBdr>
                    <w:top w:val="none" w:sz="0" w:space="0" w:color="auto"/>
                    <w:left w:val="none" w:sz="0" w:space="0" w:color="auto"/>
                    <w:bottom w:val="none" w:sz="0" w:space="0" w:color="auto"/>
                    <w:right w:val="none" w:sz="0" w:space="0" w:color="auto"/>
                  </w:divBdr>
                </w:div>
                <w:div w:id="507140695">
                  <w:marLeft w:val="0"/>
                  <w:marRight w:val="0"/>
                  <w:marTop w:val="0"/>
                  <w:marBottom w:val="0"/>
                  <w:divBdr>
                    <w:top w:val="none" w:sz="0" w:space="0" w:color="auto"/>
                    <w:left w:val="none" w:sz="0" w:space="0" w:color="auto"/>
                    <w:bottom w:val="none" w:sz="0" w:space="0" w:color="auto"/>
                    <w:right w:val="none" w:sz="0" w:space="0" w:color="auto"/>
                  </w:divBdr>
                </w:div>
                <w:div w:id="535653383">
                  <w:marLeft w:val="0"/>
                  <w:marRight w:val="0"/>
                  <w:marTop w:val="0"/>
                  <w:marBottom w:val="0"/>
                  <w:divBdr>
                    <w:top w:val="none" w:sz="0" w:space="0" w:color="auto"/>
                    <w:left w:val="none" w:sz="0" w:space="0" w:color="auto"/>
                    <w:bottom w:val="none" w:sz="0" w:space="0" w:color="auto"/>
                    <w:right w:val="none" w:sz="0" w:space="0" w:color="auto"/>
                  </w:divBdr>
                </w:div>
                <w:div w:id="603079577">
                  <w:marLeft w:val="0"/>
                  <w:marRight w:val="0"/>
                  <w:marTop w:val="0"/>
                  <w:marBottom w:val="0"/>
                  <w:divBdr>
                    <w:top w:val="none" w:sz="0" w:space="0" w:color="auto"/>
                    <w:left w:val="none" w:sz="0" w:space="0" w:color="auto"/>
                    <w:bottom w:val="none" w:sz="0" w:space="0" w:color="auto"/>
                    <w:right w:val="none" w:sz="0" w:space="0" w:color="auto"/>
                  </w:divBdr>
                </w:div>
                <w:div w:id="631714198">
                  <w:marLeft w:val="0"/>
                  <w:marRight w:val="0"/>
                  <w:marTop w:val="0"/>
                  <w:marBottom w:val="0"/>
                  <w:divBdr>
                    <w:top w:val="none" w:sz="0" w:space="0" w:color="auto"/>
                    <w:left w:val="none" w:sz="0" w:space="0" w:color="auto"/>
                    <w:bottom w:val="none" w:sz="0" w:space="0" w:color="auto"/>
                    <w:right w:val="none" w:sz="0" w:space="0" w:color="auto"/>
                  </w:divBdr>
                </w:div>
                <w:div w:id="691615422">
                  <w:marLeft w:val="0"/>
                  <w:marRight w:val="0"/>
                  <w:marTop w:val="0"/>
                  <w:marBottom w:val="0"/>
                  <w:divBdr>
                    <w:top w:val="none" w:sz="0" w:space="0" w:color="auto"/>
                    <w:left w:val="none" w:sz="0" w:space="0" w:color="auto"/>
                    <w:bottom w:val="none" w:sz="0" w:space="0" w:color="auto"/>
                    <w:right w:val="none" w:sz="0" w:space="0" w:color="auto"/>
                  </w:divBdr>
                </w:div>
                <w:div w:id="706682674">
                  <w:marLeft w:val="0"/>
                  <w:marRight w:val="0"/>
                  <w:marTop w:val="0"/>
                  <w:marBottom w:val="0"/>
                  <w:divBdr>
                    <w:top w:val="none" w:sz="0" w:space="0" w:color="auto"/>
                    <w:left w:val="none" w:sz="0" w:space="0" w:color="auto"/>
                    <w:bottom w:val="none" w:sz="0" w:space="0" w:color="auto"/>
                    <w:right w:val="none" w:sz="0" w:space="0" w:color="auto"/>
                  </w:divBdr>
                </w:div>
                <w:div w:id="714353850">
                  <w:marLeft w:val="0"/>
                  <w:marRight w:val="0"/>
                  <w:marTop w:val="0"/>
                  <w:marBottom w:val="0"/>
                  <w:divBdr>
                    <w:top w:val="none" w:sz="0" w:space="0" w:color="auto"/>
                    <w:left w:val="none" w:sz="0" w:space="0" w:color="auto"/>
                    <w:bottom w:val="none" w:sz="0" w:space="0" w:color="auto"/>
                    <w:right w:val="none" w:sz="0" w:space="0" w:color="auto"/>
                  </w:divBdr>
                </w:div>
                <w:div w:id="723791026">
                  <w:marLeft w:val="0"/>
                  <w:marRight w:val="0"/>
                  <w:marTop w:val="0"/>
                  <w:marBottom w:val="0"/>
                  <w:divBdr>
                    <w:top w:val="none" w:sz="0" w:space="0" w:color="auto"/>
                    <w:left w:val="none" w:sz="0" w:space="0" w:color="auto"/>
                    <w:bottom w:val="none" w:sz="0" w:space="0" w:color="auto"/>
                    <w:right w:val="none" w:sz="0" w:space="0" w:color="auto"/>
                  </w:divBdr>
                </w:div>
                <w:div w:id="861893493">
                  <w:marLeft w:val="0"/>
                  <w:marRight w:val="0"/>
                  <w:marTop w:val="0"/>
                  <w:marBottom w:val="0"/>
                  <w:divBdr>
                    <w:top w:val="none" w:sz="0" w:space="0" w:color="auto"/>
                    <w:left w:val="none" w:sz="0" w:space="0" w:color="auto"/>
                    <w:bottom w:val="none" w:sz="0" w:space="0" w:color="auto"/>
                    <w:right w:val="none" w:sz="0" w:space="0" w:color="auto"/>
                  </w:divBdr>
                </w:div>
                <w:div w:id="862748468">
                  <w:marLeft w:val="0"/>
                  <w:marRight w:val="0"/>
                  <w:marTop w:val="0"/>
                  <w:marBottom w:val="0"/>
                  <w:divBdr>
                    <w:top w:val="none" w:sz="0" w:space="0" w:color="auto"/>
                    <w:left w:val="none" w:sz="0" w:space="0" w:color="auto"/>
                    <w:bottom w:val="none" w:sz="0" w:space="0" w:color="auto"/>
                    <w:right w:val="none" w:sz="0" w:space="0" w:color="auto"/>
                  </w:divBdr>
                </w:div>
                <w:div w:id="879130310">
                  <w:marLeft w:val="0"/>
                  <w:marRight w:val="0"/>
                  <w:marTop w:val="0"/>
                  <w:marBottom w:val="0"/>
                  <w:divBdr>
                    <w:top w:val="none" w:sz="0" w:space="0" w:color="auto"/>
                    <w:left w:val="none" w:sz="0" w:space="0" w:color="auto"/>
                    <w:bottom w:val="none" w:sz="0" w:space="0" w:color="auto"/>
                    <w:right w:val="none" w:sz="0" w:space="0" w:color="auto"/>
                  </w:divBdr>
                </w:div>
                <w:div w:id="891422968">
                  <w:marLeft w:val="0"/>
                  <w:marRight w:val="0"/>
                  <w:marTop w:val="0"/>
                  <w:marBottom w:val="0"/>
                  <w:divBdr>
                    <w:top w:val="none" w:sz="0" w:space="0" w:color="auto"/>
                    <w:left w:val="none" w:sz="0" w:space="0" w:color="auto"/>
                    <w:bottom w:val="none" w:sz="0" w:space="0" w:color="auto"/>
                    <w:right w:val="none" w:sz="0" w:space="0" w:color="auto"/>
                  </w:divBdr>
                </w:div>
                <w:div w:id="910314679">
                  <w:marLeft w:val="0"/>
                  <w:marRight w:val="0"/>
                  <w:marTop w:val="0"/>
                  <w:marBottom w:val="0"/>
                  <w:divBdr>
                    <w:top w:val="none" w:sz="0" w:space="0" w:color="auto"/>
                    <w:left w:val="none" w:sz="0" w:space="0" w:color="auto"/>
                    <w:bottom w:val="none" w:sz="0" w:space="0" w:color="auto"/>
                    <w:right w:val="none" w:sz="0" w:space="0" w:color="auto"/>
                  </w:divBdr>
                </w:div>
                <w:div w:id="962150335">
                  <w:marLeft w:val="0"/>
                  <w:marRight w:val="0"/>
                  <w:marTop w:val="0"/>
                  <w:marBottom w:val="0"/>
                  <w:divBdr>
                    <w:top w:val="none" w:sz="0" w:space="0" w:color="auto"/>
                    <w:left w:val="none" w:sz="0" w:space="0" w:color="auto"/>
                    <w:bottom w:val="none" w:sz="0" w:space="0" w:color="auto"/>
                    <w:right w:val="none" w:sz="0" w:space="0" w:color="auto"/>
                  </w:divBdr>
                </w:div>
                <w:div w:id="1006518668">
                  <w:marLeft w:val="0"/>
                  <w:marRight w:val="0"/>
                  <w:marTop w:val="0"/>
                  <w:marBottom w:val="0"/>
                  <w:divBdr>
                    <w:top w:val="none" w:sz="0" w:space="0" w:color="auto"/>
                    <w:left w:val="none" w:sz="0" w:space="0" w:color="auto"/>
                    <w:bottom w:val="none" w:sz="0" w:space="0" w:color="auto"/>
                    <w:right w:val="none" w:sz="0" w:space="0" w:color="auto"/>
                  </w:divBdr>
                </w:div>
                <w:div w:id="1008484894">
                  <w:marLeft w:val="0"/>
                  <w:marRight w:val="0"/>
                  <w:marTop w:val="0"/>
                  <w:marBottom w:val="0"/>
                  <w:divBdr>
                    <w:top w:val="none" w:sz="0" w:space="0" w:color="auto"/>
                    <w:left w:val="none" w:sz="0" w:space="0" w:color="auto"/>
                    <w:bottom w:val="none" w:sz="0" w:space="0" w:color="auto"/>
                    <w:right w:val="none" w:sz="0" w:space="0" w:color="auto"/>
                  </w:divBdr>
                </w:div>
                <w:div w:id="1028481493">
                  <w:marLeft w:val="0"/>
                  <w:marRight w:val="0"/>
                  <w:marTop w:val="0"/>
                  <w:marBottom w:val="0"/>
                  <w:divBdr>
                    <w:top w:val="none" w:sz="0" w:space="0" w:color="auto"/>
                    <w:left w:val="none" w:sz="0" w:space="0" w:color="auto"/>
                    <w:bottom w:val="none" w:sz="0" w:space="0" w:color="auto"/>
                    <w:right w:val="none" w:sz="0" w:space="0" w:color="auto"/>
                  </w:divBdr>
                </w:div>
                <w:div w:id="1033726919">
                  <w:marLeft w:val="0"/>
                  <w:marRight w:val="0"/>
                  <w:marTop w:val="0"/>
                  <w:marBottom w:val="0"/>
                  <w:divBdr>
                    <w:top w:val="none" w:sz="0" w:space="0" w:color="auto"/>
                    <w:left w:val="none" w:sz="0" w:space="0" w:color="auto"/>
                    <w:bottom w:val="none" w:sz="0" w:space="0" w:color="auto"/>
                    <w:right w:val="none" w:sz="0" w:space="0" w:color="auto"/>
                  </w:divBdr>
                </w:div>
                <w:div w:id="1075668642">
                  <w:marLeft w:val="0"/>
                  <w:marRight w:val="0"/>
                  <w:marTop w:val="0"/>
                  <w:marBottom w:val="0"/>
                  <w:divBdr>
                    <w:top w:val="none" w:sz="0" w:space="0" w:color="auto"/>
                    <w:left w:val="none" w:sz="0" w:space="0" w:color="auto"/>
                    <w:bottom w:val="none" w:sz="0" w:space="0" w:color="auto"/>
                    <w:right w:val="none" w:sz="0" w:space="0" w:color="auto"/>
                  </w:divBdr>
                </w:div>
                <w:div w:id="1092704817">
                  <w:marLeft w:val="0"/>
                  <w:marRight w:val="0"/>
                  <w:marTop w:val="0"/>
                  <w:marBottom w:val="0"/>
                  <w:divBdr>
                    <w:top w:val="none" w:sz="0" w:space="0" w:color="auto"/>
                    <w:left w:val="none" w:sz="0" w:space="0" w:color="auto"/>
                    <w:bottom w:val="none" w:sz="0" w:space="0" w:color="auto"/>
                    <w:right w:val="none" w:sz="0" w:space="0" w:color="auto"/>
                  </w:divBdr>
                </w:div>
                <w:div w:id="1095787680">
                  <w:marLeft w:val="0"/>
                  <w:marRight w:val="0"/>
                  <w:marTop w:val="0"/>
                  <w:marBottom w:val="0"/>
                  <w:divBdr>
                    <w:top w:val="none" w:sz="0" w:space="0" w:color="auto"/>
                    <w:left w:val="none" w:sz="0" w:space="0" w:color="auto"/>
                    <w:bottom w:val="none" w:sz="0" w:space="0" w:color="auto"/>
                    <w:right w:val="none" w:sz="0" w:space="0" w:color="auto"/>
                  </w:divBdr>
                </w:div>
                <w:div w:id="1112746459">
                  <w:marLeft w:val="0"/>
                  <w:marRight w:val="0"/>
                  <w:marTop w:val="0"/>
                  <w:marBottom w:val="0"/>
                  <w:divBdr>
                    <w:top w:val="none" w:sz="0" w:space="0" w:color="auto"/>
                    <w:left w:val="none" w:sz="0" w:space="0" w:color="auto"/>
                    <w:bottom w:val="none" w:sz="0" w:space="0" w:color="auto"/>
                    <w:right w:val="none" w:sz="0" w:space="0" w:color="auto"/>
                  </w:divBdr>
                </w:div>
                <w:div w:id="1183664318">
                  <w:marLeft w:val="0"/>
                  <w:marRight w:val="0"/>
                  <w:marTop w:val="0"/>
                  <w:marBottom w:val="0"/>
                  <w:divBdr>
                    <w:top w:val="none" w:sz="0" w:space="0" w:color="auto"/>
                    <w:left w:val="none" w:sz="0" w:space="0" w:color="auto"/>
                    <w:bottom w:val="none" w:sz="0" w:space="0" w:color="auto"/>
                    <w:right w:val="none" w:sz="0" w:space="0" w:color="auto"/>
                  </w:divBdr>
                </w:div>
                <w:div w:id="1213031923">
                  <w:marLeft w:val="0"/>
                  <w:marRight w:val="0"/>
                  <w:marTop w:val="0"/>
                  <w:marBottom w:val="0"/>
                  <w:divBdr>
                    <w:top w:val="none" w:sz="0" w:space="0" w:color="auto"/>
                    <w:left w:val="none" w:sz="0" w:space="0" w:color="auto"/>
                    <w:bottom w:val="none" w:sz="0" w:space="0" w:color="auto"/>
                    <w:right w:val="none" w:sz="0" w:space="0" w:color="auto"/>
                  </w:divBdr>
                </w:div>
                <w:div w:id="1221866148">
                  <w:marLeft w:val="0"/>
                  <w:marRight w:val="0"/>
                  <w:marTop w:val="0"/>
                  <w:marBottom w:val="0"/>
                  <w:divBdr>
                    <w:top w:val="none" w:sz="0" w:space="0" w:color="auto"/>
                    <w:left w:val="none" w:sz="0" w:space="0" w:color="auto"/>
                    <w:bottom w:val="none" w:sz="0" w:space="0" w:color="auto"/>
                    <w:right w:val="none" w:sz="0" w:space="0" w:color="auto"/>
                  </w:divBdr>
                </w:div>
                <w:div w:id="1299870998">
                  <w:marLeft w:val="0"/>
                  <w:marRight w:val="0"/>
                  <w:marTop w:val="0"/>
                  <w:marBottom w:val="0"/>
                  <w:divBdr>
                    <w:top w:val="none" w:sz="0" w:space="0" w:color="auto"/>
                    <w:left w:val="none" w:sz="0" w:space="0" w:color="auto"/>
                    <w:bottom w:val="none" w:sz="0" w:space="0" w:color="auto"/>
                    <w:right w:val="none" w:sz="0" w:space="0" w:color="auto"/>
                  </w:divBdr>
                </w:div>
                <w:div w:id="1300846809">
                  <w:marLeft w:val="0"/>
                  <w:marRight w:val="0"/>
                  <w:marTop w:val="0"/>
                  <w:marBottom w:val="0"/>
                  <w:divBdr>
                    <w:top w:val="none" w:sz="0" w:space="0" w:color="auto"/>
                    <w:left w:val="none" w:sz="0" w:space="0" w:color="auto"/>
                    <w:bottom w:val="none" w:sz="0" w:space="0" w:color="auto"/>
                    <w:right w:val="none" w:sz="0" w:space="0" w:color="auto"/>
                  </w:divBdr>
                </w:div>
                <w:div w:id="1395934605">
                  <w:marLeft w:val="0"/>
                  <w:marRight w:val="0"/>
                  <w:marTop w:val="0"/>
                  <w:marBottom w:val="0"/>
                  <w:divBdr>
                    <w:top w:val="none" w:sz="0" w:space="0" w:color="auto"/>
                    <w:left w:val="none" w:sz="0" w:space="0" w:color="auto"/>
                    <w:bottom w:val="none" w:sz="0" w:space="0" w:color="auto"/>
                    <w:right w:val="none" w:sz="0" w:space="0" w:color="auto"/>
                  </w:divBdr>
                </w:div>
                <w:div w:id="1440371447">
                  <w:marLeft w:val="0"/>
                  <w:marRight w:val="0"/>
                  <w:marTop w:val="0"/>
                  <w:marBottom w:val="0"/>
                  <w:divBdr>
                    <w:top w:val="none" w:sz="0" w:space="0" w:color="auto"/>
                    <w:left w:val="none" w:sz="0" w:space="0" w:color="auto"/>
                    <w:bottom w:val="none" w:sz="0" w:space="0" w:color="auto"/>
                    <w:right w:val="none" w:sz="0" w:space="0" w:color="auto"/>
                  </w:divBdr>
                </w:div>
                <w:div w:id="1443039695">
                  <w:marLeft w:val="0"/>
                  <w:marRight w:val="0"/>
                  <w:marTop w:val="0"/>
                  <w:marBottom w:val="0"/>
                  <w:divBdr>
                    <w:top w:val="none" w:sz="0" w:space="0" w:color="auto"/>
                    <w:left w:val="none" w:sz="0" w:space="0" w:color="auto"/>
                    <w:bottom w:val="none" w:sz="0" w:space="0" w:color="auto"/>
                    <w:right w:val="none" w:sz="0" w:space="0" w:color="auto"/>
                  </w:divBdr>
                </w:div>
                <w:div w:id="1449540931">
                  <w:marLeft w:val="0"/>
                  <w:marRight w:val="0"/>
                  <w:marTop w:val="0"/>
                  <w:marBottom w:val="0"/>
                  <w:divBdr>
                    <w:top w:val="none" w:sz="0" w:space="0" w:color="auto"/>
                    <w:left w:val="none" w:sz="0" w:space="0" w:color="auto"/>
                    <w:bottom w:val="none" w:sz="0" w:space="0" w:color="auto"/>
                    <w:right w:val="none" w:sz="0" w:space="0" w:color="auto"/>
                  </w:divBdr>
                </w:div>
                <w:div w:id="1457143587">
                  <w:marLeft w:val="0"/>
                  <w:marRight w:val="0"/>
                  <w:marTop w:val="0"/>
                  <w:marBottom w:val="0"/>
                  <w:divBdr>
                    <w:top w:val="none" w:sz="0" w:space="0" w:color="auto"/>
                    <w:left w:val="none" w:sz="0" w:space="0" w:color="auto"/>
                    <w:bottom w:val="none" w:sz="0" w:space="0" w:color="auto"/>
                    <w:right w:val="none" w:sz="0" w:space="0" w:color="auto"/>
                  </w:divBdr>
                </w:div>
                <w:div w:id="1477718347">
                  <w:marLeft w:val="0"/>
                  <w:marRight w:val="0"/>
                  <w:marTop w:val="0"/>
                  <w:marBottom w:val="0"/>
                  <w:divBdr>
                    <w:top w:val="none" w:sz="0" w:space="0" w:color="auto"/>
                    <w:left w:val="none" w:sz="0" w:space="0" w:color="auto"/>
                    <w:bottom w:val="none" w:sz="0" w:space="0" w:color="auto"/>
                    <w:right w:val="none" w:sz="0" w:space="0" w:color="auto"/>
                  </w:divBdr>
                </w:div>
                <w:div w:id="1487434227">
                  <w:marLeft w:val="0"/>
                  <w:marRight w:val="0"/>
                  <w:marTop w:val="0"/>
                  <w:marBottom w:val="0"/>
                  <w:divBdr>
                    <w:top w:val="none" w:sz="0" w:space="0" w:color="auto"/>
                    <w:left w:val="none" w:sz="0" w:space="0" w:color="auto"/>
                    <w:bottom w:val="none" w:sz="0" w:space="0" w:color="auto"/>
                    <w:right w:val="none" w:sz="0" w:space="0" w:color="auto"/>
                  </w:divBdr>
                </w:div>
                <w:div w:id="1512179848">
                  <w:marLeft w:val="0"/>
                  <w:marRight w:val="0"/>
                  <w:marTop w:val="0"/>
                  <w:marBottom w:val="0"/>
                  <w:divBdr>
                    <w:top w:val="none" w:sz="0" w:space="0" w:color="auto"/>
                    <w:left w:val="none" w:sz="0" w:space="0" w:color="auto"/>
                    <w:bottom w:val="none" w:sz="0" w:space="0" w:color="auto"/>
                    <w:right w:val="none" w:sz="0" w:space="0" w:color="auto"/>
                  </w:divBdr>
                </w:div>
                <w:div w:id="1520658222">
                  <w:marLeft w:val="0"/>
                  <w:marRight w:val="0"/>
                  <w:marTop w:val="0"/>
                  <w:marBottom w:val="0"/>
                  <w:divBdr>
                    <w:top w:val="none" w:sz="0" w:space="0" w:color="auto"/>
                    <w:left w:val="none" w:sz="0" w:space="0" w:color="auto"/>
                    <w:bottom w:val="none" w:sz="0" w:space="0" w:color="auto"/>
                    <w:right w:val="none" w:sz="0" w:space="0" w:color="auto"/>
                  </w:divBdr>
                </w:div>
                <w:div w:id="1553689455">
                  <w:marLeft w:val="0"/>
                  <w:marRight w:val="0"/>
                  <w:marTop w:val="0"/>
                  <w:marBottom w:val="0"/>
                  <w:divBdr>
                    <w:top w:val="none" w:sz="0" w:space="0" w:color="auto"/>
                    <w:left w:val="none" w:sz="0" w:space="0" w:color="auto"/>
                    <w:bottom w:val="none" w:sz="0" w:space="0" w:color="auto"/>
                    <w:right w:val="none" w:sz="0" w:space="0" w:color="auto"/>
                  </w:divBdr>
                </w:div>
                <w:div w:id="1581788314">
                  <w:marLeft w:val="0"/>
                  <w:marRight w:val="0"/>
                  <w:marTop w:val="0"/>
                  <w:marBottom w:val="0"/>
                  <w:divBdr>
                    <w:top w:val="none" w:sz="0" w:space="0" w:color="auto"/>
                    <w:left w:val="none" w:sz="0" w:space="0" w:color="auto"/>
                    <w:bottom w:val="none" w:sz="0" w:space="0" w:color="auto"/>
                    <w:right w:val="none" w:sz="0" w:space="0" w:color="auto"/>
                  </w:divBdr>
                </w:div>
                <w:div w:id="1607688439">
                  <w:marLeft w:val="0"/>
                  <w:marRight w:val="0"/>
                  <w:marTop w:val="0"/>
                  <w:marBottom w:val="0"/>
                  <w:divBdr>
                    <w:top w:val="none" w:sz="0" w:space="0" w:color="auto"/>
                    <w:left w:val="none" w:sz="0" w:space="0" w:color="auto"/>
                    <w:bottom w:val="none" w:sz="0" w:space="0" w:color="auto"/>
                    <w:right w:val="none" w:sz="0" w:space="0" w:color="auto"/>
                  </w:divBdr>
                </w:div>
                <w:div w:id="1632324573">
                  <w:marLeft w:val="0"/>
                  <w:marRight w:val="0"/>
                  <w:marTop w:val="0"/>
                  <w:marBottom w:val="0"/>
                  <w:divBdr>
                    <w:top w:val="none" w:sz="0" w:space="0" w:color="auto"/>
                    <w:left w:val="none" w:sz="0" w:space="0" w:color="auto"/>
                    <w:bottom w:val="none" w:sz="0" w:space="0" w:color="auto"/>
                    <w:right w:val="none" w:sz="0" w:space="0" w:color="auto"/>
                  </w:divBdr>
                </w:div>
                <w:div w:id="1633511367">
                  <w:marLeft w:val="0"/>
                  <w:marRight w:val="0"/>
                  <w:marTop w:val="0"/>
                  <w:marBottom w:val="0"/>
                  <w:divBdr>
                    <w:top w:val="none" w:sz="0" w:space="0" w:color="auto"/>
                    <w:left w:val="none" w:sz="0" w:space="0" w:color="auto"/>
                    <w:bottom w:val="none" w:sz="0" w:space="0" w:color="auto"/>
                    <w:right w:val="none" w:sz="0" w:space="0" w:color="auto"/>
                  </w:divBdr>
                </w:div>
                <w:div w:id="1694378959">
                  <w:marLeft w:val="0"/>
                  <w:marRight w:val="0"/>
                  <w:marTop w:val="0"/>
                  <w:marBottom w:val="0"/>
                  <w:divBdr>
                    <w:top w:val="none" w:sz="0" w:space="0" w:color="auto"/>
                    <w:left w:val="none" w:sz="0" w:space="0" w:color="auto"/>
                    <w:bottom w:val="none" w:sz="0" w:space="0" w:color="auto"/>
                    <w:right w:val="none" w:sz="0" w:space="0" w:color="auto"/>
                  </w:divBdr>
                </w:div>
                <w:div w:id="1750225423">
                  <w:marLeft w:val="0"/>
                  <w:marRight w:val="0"/>
                  <w:marTop w:val="0"/>
                  <w:marBottom w:val="0"/>
                  <w:divBdr>
                    <w:top w:val="none" w:sz="0" w:space="0" w:color="auto"/>
                    <w:left w:val="none" w:sz="0" w:space="0" w:color="auto"/>
                    <w:bottom w:val="none" w:sz="0" w:space="0" w:color="auto"/>
                    <w:right w:val="none" w:sz="0" w:space="0" w:color="auto"/>
                  </w:divBdr>
                </w:div>
                <w:div w:id="1810509051">
                  <w:marLeft w:val="0"/>
                  <w:marRight w:val="0"/>
                  <w:marTop w:val="0"/>
                  <w:marBottom w:val="0"/>
                  <w:divBdr>
                    <w:top w:val="none" w:sz="0" w:space="0" w:color="auto"/>
                    <w:left w:val="none" w:sz="0" w:space="0" w:color="auto"/>
                    <w:bottom w:val="none" w:sz="0" w:space="0" w:color="auto"/>
                    <w:right w:val="none" w:sz="0" w:space="0" w:color="auto"/>
                  </w:divBdr>
                </w:div>
                <w:div w:id="1865552381">
                  <w:marLeft w:val="0"/>
                  <w:marRight w:val="0"/>
                  <w:marTop w:val="0"/>
                  <w:marBottom w:val="0"/>
                  <w:divBdr>
                    <w:top w:val="none" w:sz="0" w:space="0" w:color="auto"/>
                    <w:left w:val="none" w:sz="0" w:space="0" w:color="auto"/>
                    <w:bottom w:val="none" w:sz="0" w:space="0" w:color="auto"/>
                    <w:right w:val="none" w:sz="0" w:space="0" w:color="auto"/>
                  </w:divBdr>
                </w:div>
                <w:div w:id="1905287297">
                  <w:marLeft w:val="0"/>
                  <w:marRight w:val="0"/>
                  <w:marTop w:val="0"/>
                  <w:marBottom w:val="0"/>
                  <w:divBdr>
                    <w:top w:val="none" w:sz="0" w:space="0" w:color="auto"/>
                    <w:left w:val="none" w:sz="0" w:space="0" w:color="auto"/>
                    <w:bottom w:val="none" w:sz="0" w:space="0" w:color="auto"/>
                    <w:right w:val="none" w:sz="0" w:space="0" w:color="auto"/>
                  </w:divBdr>
                </w:div>
                <w:div w:id="1922057951">
                  <w:marLeft w:val="0"/>
                  <w:marRight w:val="0"/>
                  <w:marTop w:val="0"/>
                  <w:marBottom w:val="0"/>
                  <w:divBdr>
                    <w:top w:val="none" w:sz="0" w:space="0" w:color="auto"/>
                    <w:left w:val="none" w:sz="0" w:space="0" w:color="auto"/>
                    <w:bottom w:val="none" w:sz="0" w:space="0" w:color="auto"/>
                    <w:right w:val="none" w:sz="0" w:space="0" w:color="auto"/>
                  </w:divBdr>
                </w:div>
                <w:div w:id="21277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90333">
          <w:marLeft w:val="0"/>
          <w:marRight w:val="0"/>
          <w:marTop w:val="0"/>
          <w:marBottom w:val="0"/>
          <w:divBdr>
            <w:top w:val="none" w:sz="0" w:space="0" w:color="auto"/>
            <w:left w:val="none" w:sz="0" w:space="0" w:color="auto"/>
            <w:bottom w:val="none" w:sz="0" w:space="0" w:color="auto"/>
            <w:right w:val="none" w:sz="0" w:space="0" w:color="auto"/>
          </w:divBdr>
          <w:divsChild>
            <w:div w:id="557473833">
              <w:marLeft w:val="0"/>
              <w:marRight w:val="0"/>
              <w:marTop w:val="0"/>
              <w:marBottom w:val="0"/>
              <w:divBdr>
                <w:top w:val="none" w:sz="0" w:space="0" w:color="auto"/>
                <w:left w:val="none" w:sz="0" w:space="0" w:color="auto"/>
                <w:bottom w:val="none" w:sz="0" w:space="0" w:color="auto"/>
                <w:right w:val="none" w:sz="0" w:space="0" w:color="auto"/>
              </w:divBdr>
              <w:divsChild>
                <w:div w:id="25907052">
                  <w:marLeft w:val="0"/>
                  <w:marRight w:val="0"/>
                  <w:marTop w:val="0"/>
                  <w:marBottom w:val="0"/>
                  <w:divBdr>
                    <w:top w:val="none" w:sz="0" w:space="0" w:color="auto"/>
                    <w:left w:val="none" w:sz="0" w:space="0" w:color="auto"/>
                    <w:bottom w:val="none" w:sz="0" w:space="0" w:color="auto"/>
                    <w:right w:val="none" w:sz="0" w:space="0" w:color="auto"/>
                  </w:divBdr>
                </w:div>
                <w:div w:id="41252208">
                  <w:marLeft w:val="0"/>
                  <w:marRight w:val="0"/>
                  <w:marTop w:val="0"/>
                  <w:marBottom w:val="0"/>
                  <w:divBdr>
                    <w:top w:val="none" w:sz="0" w:space="0" w:color="auto"/>
                    <w:left w:val="none" w:sz="0" w:space="0" w:color="auto"/>
                    <w:bottom w:val="none" w:sz="0" w:space="0" w:color="auto"/>
                    <w:right w:val="none" w:sz="0" w:space="0" w:color="auto"/>
                  </w:divBdr>
                </w:div>
                <w:div w:id="47460571">
                  <w:marLeft w:val="0"/>
                  <w:marRight w:val="0"/>
                  <w:marTop w:val="0"/>
                  <w:marBottom w:val="0"/>
                  <w:divBdr>
                    <w:top w:val="none" w:sz="0" w:space="0" w:color="auto"/>
                    <w:left w:val="none" w:sz="0" w:space="0" w:color="auto"/>
                    <w:bottom w:val="none" w:sz="0" w:space="0" w:color="auto"/>
                    <w:right w:val="none" w:sz="0" w:space="0" w:color="auto"/>
                  </w:divBdr>
                </w:div>
                <w:div w:id="91517652">
                  <w:marLeft w:val="0"/>
                  <w:marRight w:val="0"/>
                  <w:marTop w:val="0"/>
                  <w:marBottom w:val="0"/>
                  <w:divBdr>
                    <w:top w:val="none" w:sz="0" w:space="0" w:color="auto"/>
                    <w:left w:val="none" w:sz="0" w:space="0" w:color="auto"/>
                    <w:bottom w:val="none" w:sz="0" w:space="0" w:color="auto"/>
                    <w:right w:val="none" w:sz="0" w:space="0" w:color="auto"/>
                  </w:divBdr>
                </w:div>
                <w:div w:id="104884724">
                  <w:marLeft w:val="0"/>
                  <w:marRight w:val="0"/>
                  <w:marTop w:val="0"/>
                  <w:marBottom w:val="0"/>
                  <w:divBdr>
                    <w:top w:val="none" w:sz="0" w:space="0" w:color="auto"/>
                    <w:left w:val="none" w:sz="0" w:space="0" w:color="auto"/>
                    <w:bottom w:val="none" w:sz="0" w:space="0" w:color="auto"/>
                    <w:right w:val="none" w:sz="0" w:space="0" w:color="auto"/>
                  </w:divBdr>
                </w:div>
                <w:div w:id="133759868">
                  <w:marLeft w:val="0"/>
                  <w:marRight w:val="0"/>
                  <w:marTop w:val="0"/>
                  <w:marBottom w:val="0"/>
                  <w:divBdr>
                    <w:top w:val="none" w:sz="0" w:space="0" w:color="auto"/>
                    <w:left w:val="none" w:sz="0" w:space="0" w:color="auto"/>
                    <w:bottom w:val="none" w:sz="0" w:space="0" w:color="auto"/>
                    <w:right w:val="none" w:sz="0" w:space="0" w:color="auto"/>
                  </w:divBdr>
                </w:div>
                <w:div w:id="139687424">
                  <w:marLeft w:val="0"/>
                  <w:marRight w:val="0"/>
                  <w:marTop w:val="0"/>
                  <w:marBottom w:val="0"/>
                  <w:divBdr>
                    <w:top w:val="none" w:sz="0" w:space="0" w:color="auto"/>
                    <w:left w:val="none" w:sz="0" w:space="0" w:color="auto"/>
                    <w:bottom w:val="none" w:sz="0" w:space="0" w:color="auto"/>
                    <w:right w:val="none" w:sz="0" w:space="0" w:color="auto"/>
                  </w:divBdr>
                </w:div>
                <w:div w:id="151878245">
                  <w:marLeft w:val="0"/>
                  <w:marRight w:val="0"/>
                  <w:marTop w:val="0"/>
                  <w:marBottom w:val="0"/>
                  <w:divBdr>
                    <w:top w:val="none" w:sz="0" w:space="0" w:color="auto"/>
                    <w:left w:val="none" w:sz="0" w:space="0" w:color="auto"/>
                    <w:bottom w:val="none" w:sz="0" w:space="0" w:color="auto"/>
                    <w:right w:val="none" w:sz="0" w:space="0" w:color="auto"/>
                  </w:divBdr>
                </w:div>
                <w:div w:id="179316438">
                  <w:marLeft w:val="0"/>
                  <w:marRight w:val="0"/>
                  <w:marTop w:val="0"/>
                  <w:marBottom w:val="0"/>
                  <w:divBdr>
                    <w:top w:val="none" w:sz="0" w:space="0" w:color="auto"/>
                    <w:left w:val="none" w:sz="0" w:space="0" w:color="auto"/>
                    <w:bottom w:val="none" w:sz="0" w:space="0" w:color="auto"/>
                    <w:right w:val="none" w:sz="0" w:space="0" w:color="auto"/>
                  </w:divBdr>
                </w:div>
                <w:div w:id="216746695">
                  <w:marLeft w:val="0"/>
                  <w:marRight w:val="0"/>
                  <w:marTop w:val="0"/>
                  <w:marBottom w:val="0"/>
                  <w:divBdr>
                    <w:top w:val="none" w:sz="0" w:space="0" w:color="auto"/>
                    <w:left w:val="none" w:sz="0" w:space="0" w:color="auto"/>
                    <w:bottom w:val="none" w:sz="0" w:space="0" w:color="auto"/>
                    <w:right w:val="none" w:sz="0" w:space="0" w:color="auto"/>
                  </w:divBdr>
                </w:div>
                <w:div w:id="219101930">
                  <w:marLeft w:val="0"/>
                  <w:marRight w:val="0"/>
                  <w:marTop w:val="0"/>
                  <w:marBottom w:val="0"/>
                  <w:divBdr>
                    <w:top w:val="none" w:sz="0" w:space="0" w:color="auto"/>
                    <w:left w:val="none" w:sz="0" w:space="0" w:color="auto"/>
                    <w:bottom w:val="none" w:sz="0" w:space="0" w:color="auto"/>
                    <w:right w:val="none" w:sz="0" w:space="0" w:color="auto"/>
                  </w:divBdr>
                </w:div>
                <w:div w:id="236945218">
                  <w:marLeft w:val="0"/>
                  <w:marRight w:val="0"/>
                  <w:marTop w:val="0"/>
                  <w:marBottom w:val="0"/>
                  <w:divBdr>
                    <w:top w:val="none" w:sz="0" w:space="0" w:color="auto"/>
                    <w:left w:val="none" w:sz="0" w:space="0" w:color="auto"/>
                    <w:bottom w:val="none" w:sz="0" w:space="0" w:color="auto"/>
                    <w:right w:val="none" w:sz="0" w:space="0" w:color="auto"/>
                  </w:divBdr>
                </w:div>
                <w:div w:id="269045920">
                  <w:marLeft w:val="0"/>
                  <w:marRight w:val="0"/>
                  <w:marTop w:val="0"/>
                  <w:marBottom w:val="0"/>
                  <w:divBdr>
                    <w:top w:val="none" w:sz="0" w:space="0" w:color="auto"/>
                    <w:left w:val="none" w:sz="0" w:space="0" w:color="auto"/>
                    <w:bottom w:val="none" w:sz="0" w:space="0" w:color="auto"/>
                    <w:right w:val="none" w:sz="0" w:space="0" w:color="auto"/>
                  </w:divBdr>
                </w:div>
                <w:div w:id="295335366">
                  <w:marLeft w:val="0"/>
                  <w:marRight w:val="0"/>
                  <w:marTop w:val="0"/>
                  <w:marBottom w:val="0"/>
                  <w:divBdr>
                    <w:top w:val="none" w:sz="0" w:space="0" w:color="auto"/>
                    <w:left w:val="none" w:sz="0" w:space="0" w:color="auto"/>
                    <w:bottom w:val="none" w:sz="0" w:space="0" w:color="auto"/>
                    <w:right w:val="none" w:sz="0" w:space="0" w:color="auto"/>
                  </w:divBdr>
                </w:div>
                <w:div w:id="298608945">
                  <w:marLeft w:val="0"/>
                  <w:marRight w:val="0"/>
                  <w:marTop w:val="0"/>
                  <w:marBottom w:val="0"/>
                  <w:divBdr>
                    <w:top w:val="none" w:sz="0" w:space="0" w:color="auto"/>
                    <w:left w:val="none" w:sz="0" w:space="0" w:color="auto"/>
                    <w:bottom w:val="none" w:sz="0" w:space="0" w:color="auto"/>
                    <w:right w:val="none" w:sz="0" w:space="0" w:color="auto"/>
                  </w:divBdr>
                </w:div>
                <w:div w:id="311102767">
                  <w:marLeft w:val="0"/>
                  <w:marRight w:val="0"/>
                  <w:marTop w:val="0"/>
                  <w:marBottom w:val="0"/>
                  <w:divBdr>
                    <w:top w:val="none" w:sz="0" w:space="0" w:color="auto"/>
                    <w:left w:val="none" w:sz="0" w:space="0" w:color="auto"/>
                    <w:bottom w:val="none" w:sz="0" w:space="0" w:color="auto"/>
                    <w:right w:val="none" w:sz="0" w:space="0" w:color="auto"/>
                  </w:divBdr>
                </w:div>
                <w:div w:id="312955362">
                  <w:marLeft w:val="0"/>
                  <w:marRight w:val="0"/>
                  <w:marTop w:val="0"/>
                  <w:marBottom w:val="0"/>
                  <w:divBdr>
                    <w:top w:val="none" w:sz="0" w:space="0" w:color="auto"/>
                    <w:left w:val="none" w:sz="0" w:space="0" w:color="auto"/>
                    <w:bottom w:val="none" w:sz="0" w:space="0" w:color="auto"/>
                    <w:right w:val="none" w:sz="0" w:space="0" w:color="auto"/>
                  </w:divBdr>
                </w:div>
                <w:div w:id="333193445">
                  <w:marLeft w:val="0"/>
                  <w:marRight w:val="0"/>
                  <w:marTop w:val="0"/>
                  <w:marBottom w:val="0"/>
                  <w:divBdr>
                    <w:top w:val="none" w:sz="0" w:space="0" w:color="auto"/>
                    <w:left w:val="none" w:sz="0" w:space="0" w:color="auto"/>
                    <w:bottom w:val="none" w:sz="0" w:space="0" w:color="auto"/>
                    <w:right w:val="none" w:sz="0" w:space="0" w:color="auto"/>
                  </w:divBdr>
                </w:div>
                <w:div w:id="339432799">
                  <w:marLeft w:val="0"/>
                  <w:marRight w:val="0"/>
                  <w:marTop w:val="0"/>
                  <w:marBottom w:val="0"/>
                  <w:divBdr>
                    <w:top w:val="none" w:sz="0" w:space="0" w:color="auto"/>
                    <w:left w:val="none" w:sz="0" w:space="0" w:color="auto"/>
                    <w:bottom w:val="none" w:sz="0" w:space="0" w:color="auto"/>
                    <w:right w:val="none" w:sz="0" w:space="0" w:color="auto"/>
                  </w:divBdr>
                </w:div>
                <w:div w:id="340664411">
                  <w:marLeft w:val="0"/>
                  <w:marRight w:val="0"/>
                  <w:marTop w:val="0"/>
                  <w:marBottom w:val="0"/>
                  <w:divBdr>
                    <w:top w:val="none" w:sz="0" w:space="0" w:color="auto"/>
                    <w:left w:val="none" w:sz="0" w:space="0" w:color="auto"/>
                    <w:bottom w:val="none" w:sz="0" w:space="0" w:color="auto"/>
                    <w:right w:val="none" w:sz="0" w:space="0" w:color="auto"/>
                  </w:divBdr>
                </w:div>
                <w:div w:id="362678694">
                  <w:marLeft w:val="0"/>
                  <w:marRight w:val="0"/>
                  <w:marTop w:val="0"/>
                  <w:marBottom w:val="0"/>
                  <w:divBdr>
                    <w:top w:val="none" w:sz="0" w:space="0" w:color="auto"/>
                    <w:left w:val="none" w:sz="0" w:space="0" w:color="auto"/>
                    <w:bottom w:val="none" w:sz="0" w:space="0" w:color="auto"/>
                    <w:right w:val="none" w:sz="0" w:space="0" w:color="auto"/>
                  </w:divBdr>
                </w:div>
                <w:div w:id="396903781">
                  <w:marLeft w:val="0"/>
                  <w:marRight w:val="0"/>
                  <w:marTop w:val="0"/>
                  <w:marBottom w:val="0"/>
                  <w:divBdr>
                    <w:top w:val="none" w:sz="0" w:space="0" w:color="auto"/>
                    <w:left w:val="none" w:sz="0" w:space="0" w:color="auto"/>
                    <w:bottom w:val="none" w:sz="0" w:space="0" w:color="auto"/>
                    <w:right w:val="none" w:sz="0" w:space="0" w:color="auto"/>
                  </w:divBdr>
                </w:div>
                <w:div w:id="489978222">
                  <w:marLeft w:val="0"/>
                  <w:marRight w:val="0"/>
                  <w:marTop w:val="0"/>
                  <w:marBottom w:val="0"/>
                  <w:divBdr>
                    <w:top w:val="none" w:sz="0" w:space="0" w:color="auto"/>
                    <w:left w:val="none" w:sz="0" w:space="0" w:color="auto"/>
                    <w:bottom w:val="none" w:sz="0" w:space="0" w:color="auto"/>
                    <w:right w:val="none" w:sz="0" w:space="0" w:color="auto"/>
                  </w:divBdr>
                </w:div>
                <w:div w:id="492181245">
                  <w:marLeft w:val="0"/>
                  <w:marRight w:val="0"/>
                  <w:marTop w:val="0"/>
                  <w:marBottom w:val="0"/>
                  <w:divBdr>
                    <w:top w:val="none" w:sz="0" w:space="0" w:color="auto"/>
                    <w:left w:val="none" w:sz="0" w:space="0" w:color="auto"/>
                    <w:bottom w:val="none" w:sz="0" w:space="0" w:color="auto"/>
                    <w:right w:val="none" w:sz="0" w:space="0" w:color="auto"/>
                  </w:divBdr>
                </w:div>
                <w:div w:id="496728707">
                  <w:marLeft w:val="0"/>
                  <w:marRight w:val="0"/>
                  <w:marTop w:val="0"/>
                  <w:marBottom w:val="0"/>
                  <w:divBdr>
                    <w:top w:val="none" w:sz="0" w:space="0" w:color="auto"/>
                    <w:left w:val="none" w:sz="0" w:space="0" w:color="auto"/>
                    <w:bottom w:val="none" w:sz="0" w:space="0" w:color="auto"/>
                    <w:right w:val="none" w:sz="0" w:space="0" w:color="auto"/>
                  </w:divBdr>
                </w:div>
                <w:div w:id="506559852">
                  <w:marLeft w:val="0"/>
                  <w:marRight w:val="0"/>
                  <w:marTop w:val="0"/>
                  <w:marBottom w:val="0"/>
                  <w:divBdr>
                    <w:top w:val="none" w:sz="0" w:space="0" w:color="auto"/>
                    <w:left w:val="none" w:sz="0" w:space="0" w:color="auto"/>
                    <w:bottom w:val="none" w:sz="0" w:space="0" w:color="auto"/>
                    <w:right w:val="none" w:sz="0" w:space="0" w:color="auto"/>
                  </w:divBdr>
                </w:div>
                <w:div w:id="556817875">
                  <w:marLeft w:val="0"/>
                  <w:marRight w:val="0"/>
                  <w:marTop w:val="0"/>
                  <w:marBottom w:val="0"/>
                  <w:divBdr>
                    <w:top w:val="none" w:sz="0" w:space="0" w:color="auto"/>
                    <w:left w:val="none" w:sz="0" w:space="0" w:color="auto"/>
                    <w:bottom w:val="none" w:sz="0" w:space="0" w:color="auto"/>
                    <w:right w:val="none" w:sz="0" w:space="0" w:color="auto"/>
                  </w:divBdr>
                </w:div>
                <w:div w:id="562451330">
                  <w:marLeft w:val="0"/>
                  <w:marRight w:val="0"/>
                  <w:marTop w:val="0"/>
                  <w:marBottom w:val="0"/>
                  <w:divBdr>
                    <w:top w:val="none" w:sz="0" w:space="0" w:color="auto"/>
                    <w:left w:val="none" w:sz="0" w:space="0" w:color="auto"/>
                    <w:bottom w:val="none" w:sz="0" w:space="0" w:color="auto"/>
                    <w:right w:val="none" w:sz="0" w:space="0" w:color="auto"/>
                  </w:divBdr>
                </w:div>
                <w:div w:id="575750699">
                  <w:marLeft w:val="0"/>
                  <w:marRight w:val="0"/>
                  <w:marTop w:val="0"/>
                  <w:marBottom w:val="0"/>
                  <w:divBdr>
                    <w:top w:val="none" w:sz="0" w:space="0" w:color="auto"/>
                    <w:left w:val="none" w:sz="0" w:space="0" w:color="auto"/>
                    <w:bottom w:val="none" w:sz="0" w:space="0" w:color="auto"/>
                    <w:right w:val="none" w:sz="0" w:space="0" w:color="auto"/>
                  </w:divBdr>
                </w:div>
                <w:div w:id="585530523">
                  <w:marLeft w:val="0"/>
                  <w:marRight w:val="0"/>
                  <w:marTop w:val="0"/>
                  <w:marBottom w:val="0"/>
                  <w:divBdr>
                    <w:top w:val="none" w:sz="0" w:space="0" w:color="auto"/>
                    <w:left w:val="none" w:sz="0" w:space="0" w:color="auto"/>
                    <w:bottom w:val="none" w:sz="0" w:space="0" w:color="auto"/>
                    <w:right w:val="none" w:sz="0" w:space="0" w:color="auto"/>
                  </w:divBdr>
                </w:div>
                <w:div w:id="654139943">
                  <w:marLeft w:val="0"/>
                  <w:marRight w:val="0"/>
                  <w:marTop w:val="0"/>
                  <w:marBottom w:val="0"/>
                  <w:divBdr>
                    <w:top w:val="none" w:sz="0" w:space="0" w:color="auto"/>
                    <w:left w:val="none" w:sz="0" w:space="0" w:color="auto"/>
                    <w:bottom w:val="none" w:sz="0" w:space="0" w:color="auto"/>
                    <w:right w:val="none" w:sz="0" w:space="0" w:color="auto"/>
                  </w:divBdr>
                </w:div>
                <w:div w:id="678772639">
                  <w:marLeft w:val="0"/>
                  <w:marRight w:val="0"/>
                  <w:marTop w:val="0"/>
                  <w:marBottom w:val="0"/>
                  <w:divBdr>
                    <w:top w:val="none" w:sz="0" w:space="0" w:color="auto"/>
                    <w:left w:val="none" w:sz="0" w:space="0" w:color="auto"/>
                    <w:bottom w:val="none" w:sz="0" w:space="0" w:color="auto"/>
                    <w:right w:val="none" w:sz="0" w:space="0" w:color="auto"/>
                  </w:divBdr>
                </w:div>
                <w:div w:id="679281713">
                  <w:marLeft w:val="0"/>
                  <w:marRight w:val="0"/>
                  <w:marTop w:val="0"/>
                  <w:marBottom w:val="0"/>
                  <w:divBdr>
                    <w:top w:val="none" w:sz="0" w:space="0" w:color="auto"/>
                    <w:left w:val="none" w:sz="0" w:space="0" w:color="auto"/>
                    <w:bottom w:val="none" w:sz="0" w:space="0" w:color="auto"/>
                    <w:right w:val="none" w:sz="0" w:space="0" w:color="auto"/>
                  </w:divBdr>
                </w:div>
                <w:div w:id="758984621">
                  <w:marLeft w:val="0"/>
                  <w:marRight w:val="0"/>
                  <w:marTop w:val="0"/>
                  <w:marBottom w:val="0"/>
                  <w:divBdr>
                    <w:top w:val="none" w:sz="0" w:space="0" w:color="auto"/>
                    <w:left w:val="none" w:sz="0" w:space="0" w:color="auto"/>
                    <w:bottom w:val="none" w:sz="0" w:space="0" w:color="auto"/>
                    <w:right w:val="none" w:sz="0" w:space="0" w:color="auto"/>
                  </w:divBdr>
                </w:div>
                <w:div w:id="830801841">
                  <w:marLeft w:val="0"/>
                  <w:marRight w:val="0"/>
                  <w:marTop w:val="0"/>
                  <w:marBottom w:val="0"/>
                  <w:divBdr>
                    <w:top w:val="none" w:sz="0" w:space="0" w:color="auto"/>
                    <w:left w:val="none" w:sz="0" w:space="0" w:color="auto"/>
                    <w:bottom w:val="none" w:sz="0" w:space="0" w:color="auto"/>
                    <w:right w:val="none" w:sz="0" w:space="0" w:color="auto"/>
                  </w:divBdr>
                </w:div>
                <w:div w:id="831261406">
                  <w:marLeft w:val="0"/>
                  <w:marRight w:val="0"/>
                  <w:marTop w:val="0"/>
                  <w:marBottom w:val="0"/>
                  <w:divBdr>
                    <w:top w:val="none" w:sz="0" w:space="0" w:color="auto"/>
                    <w:left w:val="none" w:sz="0" w:space="0" w:color="auto"/>
                    <w:bottom w:val="none" w:sz="0" w:space="0" w:color="auto"/>
                    <w:right w:val="none" w:sz="0" w:space="0" w:color="auto"/>
                  </w:divBdr>
                </w:div>
                <w:div w:id="844593350">
                  <w:marLeft w:val="0"/>
                  <w:marRight w:val="0"/>
                  <w:marTop w:val="0"/>
                  <w:marBottom w:val="0"/>
                  <w:divBdr>
                    <w:top w:val="none" w:sz="0" w:space="0" w:color="auto"/>
                    <w:left w:val="none" w:sz="0" w:space="0" w:color="auto"/>
                    <w:bottom w:val="none" w:sz="0" w:space="0" w:color="auto"/>
                    <w:right w:val="none" w:sz="0" w:space="0" w:color="auto"/>
                  </w:divBdr>
                </w:div>
                <w:div w:id="851799063">
                  <w:marLeft w:val="0"/>
                  <w:marRight w:val="0"/>
                  <w:marTop w:val="0"/>
                  <w:marBottom w:val="0"/>
                  <w:divBdr>
                    <w:top w:val="none" w:sz="0" w:space="0" w:color="auto"/>
                    <w:left w:val="none" w:sz="0" w:space="0" w:color="auto"/>
                    <w:bottom w:val="none" w:sz="0" w:space="0" w:color="auto"/>
                    <w:right w:val="none" w:sz="0" w:space="0" w:color="auto"/>
                  </w:divBdr>
                </w:div>
                <w:div w:id="855966003">
                  <w:marLeft w:val="0"/>
                  <w:marRight w:val="0"/>
                  <w:marTop w:val="0"/>
                  <w:marBottom w:val="0"/>
                  <w:divBdr>
                    <w:top w:val="none" w:sz="0" w:space="0" w:color="auto"/>
                    <w:left w:val="none" w:sz="0" w:space="0" w:color="auto"/>
                    <w:bottom w:val="none" w:sz="0" w:space="0" w:color="auto"/>
                    <w:right w:val="none" w:sz="0" w:space="0" w:color="auto"/>
                  </w:divBdr>
                </w:div>
                <w:div w:id="877737809">
                  <w:marLeft w:val="0"/>
                  <w:marRight w:val="0"/>
                  <w:marTop w:val="0"/>
                  <w:marBottom w:val="0"/>
                  <w:divBdr>
                    <w:top w:val="none" w:sz="0" w:space="0" w:color="auto"/>
                    <w:left w:val="none" w:sz="0" w:space="0" w:color="auto"/>
                    <w:bottom w:val="none" w:sz="0" w:space="0" w:color="auto"/>
                    <w:right w:val="none" w:sz="0" w:space="0" w:color="auto"/>
                  </w:divBdr>
                </w:div>
                <w:div w:id="886065533">
                  <w:marLeft w:val="0"/>
                  <w:marRight w:val="0"/>
                  <w:marTop w:val="0"/>
                  <w:marBottom w:val="0"/>
                  <w:divBdr>
                    <w:top w:val="none" w:sz="0" w:space="0" w:color="auto"/>
                    <w:left w:val="none" w:sz="0" w:space="0" w:color="auto"/>
                    <w:bottom w:val="none" w:sz="0" w:space="0" w:color="auto"/>
                    <w:right w:val="none" w:sz="0" w:space="0" w:color="auto"/>
                  </w:divBdr>
                </w:div>
                <w:div w:id="899293461">
                  <w:marLeft w:val="0"/>
                  <w:marRight w:val="0"/>
                  <w:marTop w:val="0"/>
                  <w:marBottom w:val="0"/>
                  <w:divBdr>
                    <w:top w:val="none" w:sz="0" w:space="0" w:color="auto"/>
                    <w:left w:val="none" w:sz="0" w:space="0" w:color="auto"/>
                    <w:bottom w:val="none" w:sz="0" w:space="0" w:color="auto"/>
                    <w:right w:val="none" w:sz="0" w:space="0" w:color="auto"/>
                  </w:divBdr>
                </w:div>
                <w:div w:id="999162113">
                  <w:marLeft w:val="0"/>
                  <w:marRight w:val="0"/>
                  <w:marTop w:val="0"/>
                  <w:marBottom w:val="0"/>
                  <w:divBdr>
                    <w:top w:val="none" w:sz="0" w:space="0" w:color="auto"/>
                    <w:left w:val="none" w:sz="0" w:space="0" w:color="auto"/>
                    <w:bottom w:val="none" w:sz="0" w:space="0" w:color="auto"/>
                    <w:right w:val="none" w:sz="0" w:space="0" w:color="auto"/>
                  </w:divBdr>
                </w:div>
                <w:div w:id="1021318623">
                  <w:marLeft w:val="0"/>
                  <w:marRight w:val="0"/>
                  <w:marTop w:val="0"/>
                  <w:marBottom w:val="0"/>
                  <w:divBdr>
                    <w:top w:val="none" w:sz="0" w:space="0" w:color="auto"/>
                    <w:left w:val="none" w:sz="0" w:space="0" w:color="auto"/>
                    <w:bottom w:val="none" w:sz="0" w:space="0" w:color="auto"/>
                    <w:right w:val="none" w:sz="0" w:space="0" w:color="auto"/>
                  </w:divBdr>
                </w:div>
                <w:div w:id="1022710857">
                  <w:marLeft w:val="0"/>
                  <w:marRight w:val="0"/>
                  <w:marTop w:val="0"/>
                  <w:marBottom w:val="0"/>
                  <w:divBdr>
                    <w:top w:val="none" w:sz="0" w:space="0" w:color="auto"/>
                    <w:left w:val="none" w:sz="0" w:space="0" w:color="auto"/>
                    <w:bottom w:val="none" w:sz="0" w:space="0" w:color="auto"/>
                    <w:right w:val="none" w:sz="0" w:space="0" w:color="auto"/>
                  </w:divBdr>
                </w:div>
                <w:div w:id="1025714092">
                  <w:marLeft w:val="0"/>
                  <w:marRight w:val="0"/>
                  <w:marTop w:val="0"/>
                  <w:marBottom w:val="0"/>
                  <w:divBdr>
                    <w:top w:val="none" w:sz="0" w:space="0" w:color="auto"/>
                    <w:left w:val="none" w:sz="0" w:space="0" w:color="auto"/>
                    <w:bottom w:val="none" w:sz="0" w:space="0" w:color="auto"/>
                    <w:right w:val="none" w:sz="0" w:space="0" w:color="auto"/>
                  </w:divBdr>
                </w:div>
                <w:div w:id="1056472537">
                  <w:marLeft w:val="0"/>
                  <w:marRight w:val="0"/>
                  <w:marTop w:val="0"/>
                  <w:marBottom w:val="0"/>
                  <w:divBdr>
                    <w:top w:val="none" w:sz="0" w:space="0" w:color="auto"/>
                    <w:left w:val="none" w:sz="0" w:space="0" w:color="auto"/>
                    <w:bottom w:val="none" w:sz="0" w:space="0" w:color="auto"/>
                    <w:right w:val="none" w:sz="0" w:space="0" w:color="auto"/>
                  </w:divBdr>
                </w:div>
                <w:div w:id="1061831268">
                  <w:marLeft w:val="0"/>
                  <w:marRight w:val="0"/>
                  <w:marTop w:val="0"/>
                  <w:marBottom w:val="0"/>
                  <w:divBdr>
                    <w:top w:val="none" w:sz="0" w:space="0" w:color="auto"/>
                    <w:left w:val="none" w:sz="0" w:space="0" w:color="auto"/>
                    <w:bottom w:val="none" w:sz="0" w:space="0" w:color="auto"/>
                    <w:right w:val="none" w:sz="0" w:space="0" w:color="auto"/>
                  </w:divBdr>
                </w:div>
                <w:div w:id="1067192588">
                  <w:marLeft w:val="0"/>
                  <w:marRight w:val="0"/>
                  <w:marTop w:val="0"/>
                  <w:marBottom w:val="0"/>
                  <w:divBdr>
                    <w:top w:val="none" w:sz="0" w:space="0" w:color="auto"/>
                    <w:left w:val="none" w:sz="0" w:space="0" w:color="auto"/>
                    <w:bottom w:val="none" w:sz="0" w:space="0" w:color="auto"/>
                    <w:right w:val="none" w:sz="0" w:space="0" w:color="auto"/>
                  </w:divBdr>
                </w:div>
                <w:div w:id="1093009433">
                  <w:marLeft w:val="0"/>
                  <w:marRight w:val="0"/>
                  <w:marTop w:val="0"/>
                  <w:marBottom w:val="0"/>
                  <w:divBdr>
                    <w:top w:val="none" w:sz="0" w:space="0" w:color="auto"/>
                    <w:left w:val="none" w:sz="0" w:space="0" w:color="auto"/>
                    <w:bottom w:val="none" w:sz="0" w:space="0" w:color="auto"/>
                    <w:right w:val="none" w:sz="0" w:space="0" w:color="auto"/>
                  </w:divBdr>
                </w:div>
                <w:div w:id="1106928153">
                  <w:marLeft w:val="0"/>
                  <w:marRight w:val="0"/>
                  <w:marTop w:val="0"/>
                  <w:marBottom w:val="0"/>
                  <w:divBdr>
                    <w:top w:val="none" w:sz="0" w:space="0" w:color="auto"/>
                    <w:left w:val="none" w:sz="0" w:space="0" w:color="auto"/>
                    <w:bottom w:val="none" w:sz="0" w:space="0" w:color="auto"/>
                    <w:right w:val="none" w:sz="0" w:space="0" w:color="auto"/>
                  </w:divBdr>
                </w:div>
                <w:div w:id="1113981184">
                  <w:marLeft w:val="0"/>
                  <w:marRight w:val="0"/>
                  <w:marTop w:val="0"/>
                  <w:marBottom w:val="0"/>
                  <w:divBdr>
                    <w:top w:val="none" w:sz="0" w:space="0" w:color="auto"/>
                    <w:left w:val="none" w:sz="0" w:space="0" w:color="auto"/>
                    <w:bottom w:val="none" w:sz="0" w:space="0" w:color="auto"/>
                    <w:right w:val="none" w:sz="0" w:space="0" w:color="auto"/>
                  </w:divBdr>
                </w:div>
                <w:div w:id="1118529105">
                  <w:marLeft w:val="0"/>
                  <w:marRight w:val="0"/>
                  <w:marTop w:val="0"/>
                  <w:marBottom w:val="0"/>
                  <w:divBdr>
                    <w:top w:val="none" w:sz="0" w:space="0" w:color="auto"/>
                    <w:left w:val="none" w:sz="0" w:space="0" w:color="auto"/>
                    <w:bottom w:val="none" w:sz="0" w:space="0" w:color="auto"/>
                    <w:right w:val="none" w:sz="0" w:space="0" w:color="auto"/>
                  </w:divBdr>
                </w:div>
                <w:div w:id="1156997898">
                  <w:marLeft w:val="0"/>
                  <w:marRight w:val="0"/>
                  <w:marTop w:val="0"/>
                  <w:marBottom w:val="0"/>
                  <w:divBdr>
                    <w:top w:val="none" w:sz="0" w:space="0" w:color="auto"/>
                    <w:left w:val="none" w:sz="0" w:space="0" w:color="auto"/>
                    <w:bottom w:val="none" w:sz="0" w:space="0" w:color="auto"/>
                    <w:right w:val="none" w:sz="0" w:space="0" w:color="auto"/>
                  </w:divBdr>
                </w:div>
                <w:div w:id="1159344685">
                  <w:marLeft w:val="0"/>
                  <w:marRight w:val="0"/>
                  <w:marTop w:val="0"/>
                  <w:marBottom w:val="0"/>
                  <w:divBdr>
                    <w:top w:val="none" w:sz="0" w:space="0" w:color="auto"/>
                    <w:left w:val="none" w:sz="0" w:space="0" w:color="auto"/>
                    <w:bottom w:val="none" w:sz="0" w:space="0" w:color="auto"/>
                    <w:right w:val="none" w:sz="0" w:space="0" w:color="auto"/>
                  </w:divBdr>
                </w:div>
                <w:div w:id="1161851672">
                  <w:marLeft w:val="0"/>
                  <w:marRight w:val="0"/>
                  <w:marTop w:val="0"/>
                  <w:marBottom w:val="0"/>
                  <w:divBdr>
                    <w:top w:val="none" w:sz="0" w:space="0" w:color="auto"/>
                    <w:left w:val="none" w:sz="0" w:space="0" w:color="auto"/>
                    <w:bottom w:val="none" w:sz="0" w:space="0" w:color="auto"/>
                    <w:right w:val="none" w:sz="0" w:space="0" w:color="auto"/>
                  </w:divBdr>
                </w:div>
                <w:div w:id="1179151775">
                  <w:marLeft w:val="0"/>
                  <w:marRight w:val="0"/>
                  <w:marTop w:val="0"/>
                  <w:marBottom w:val="0"/>
                  <w:divBdr>
                    <w:top w:val="none" w:sz="0" w:space="0" w:color="auto"/>
                    <w:left w:val="none" w:sz="0" w:space="0" w:color="auto"/>
                    <w:bottom w:val="none" w:sz="0" w:space="0" w:color="auto"/>
                    <w:right w:val="none" w:sz="0" w:space="0" w:color="auto"/>
                  </w:divBdr>
                </w:div>
                <w:div w:id="1180002013">
                  <w:marLeft w:val="0"/>
                  <w:marRight w:val="0"/>
                  <w:marTop w:val="0"/>
                  <w:marBottom w:val="0"/>
                  <w:divBdr>
                    <w:top w:val="none" w:sz="0" w:space="0" w:color="auto"/>
                    <w:left w:val="none" w:sz="0" w:space="0" w:color="auto"/>
                    <w:bottom w:val="none" w:sz="0" w:space="0" w:color="auto"/>
                    <w:right w:val="none" w:sz="0" w:space="0" w:color="auto"/>
                  </w:divBdr>
                </w:div>
                <w:div w:id="1197038885">
                  <w:marLeft w:val="0"/>
                  <w:marRight w:val="0"/>
                  <w:marTop w:val="0"/>
                  <w:marBottom w:val="0"/>
                  <w:divBdr>
                    <w:top w:val="none" w:sz="0" w:space="0" w:color="auto"/>
                    <w:left w:val="none" w:sz="0" w:space="0" w:color="auto"/>
                    <w:bottom w:val="none" w:sz="0" w:space="0" w:color="auto"/>
                    <w:right w:val="none" w:sz="0" w:space="0" w:color="auto"/>
                  </w:divBdr>
                </w:div>
                <w:div w:id="1204056145">
                  <w:marLeft w:val="0"/>
                  <w:marRight w:val="0"/>
                  <w:marTop w:val="0"/>
                  <w:marBottom w:val="0"/>
                  <w:divBdr>
                    <w:top w:val="none" w:sz="0" w:space="0" w:color="auto"/>
                    <w:left w:val="none" w:sz="0" w:space="0" w:color="auto"/>
                    <w:bottom w:val="none" w:sz="0" w:space="0" w:color="auto"/>
                    <w:right w:val="none" w:sz="0" w:space="0" w:color="auto"/>
                  </w:divBdr>
                </w:div>
                <w:div w:id="1274092903">
                  <w:marLeft w:val="0"/>
                  <w:marRight w:val="0"/>
                  <w:marTop w:val="0"/>
                  <w:marBottom w:val="0"/>
                  <w:divBdr>
                    <w:top w:val="none" w:sz="0" w:space="0" w:color="auto"/>
                    <w:left w:val="none" w:sz="0" w:space="0" w:color="auto"/>
                    <w:bottom w:val="none" w:sz="0" w:space="0" w:color="auto"/>
                    <w:right w:val="none" w:sz="0" w:space="0" w:color="auto"/>
                  </w:divBdr>
                </w:div>
                <w:div w:id="1275097368">
                  <w:marLeft w:val="0"/>
                  <w:marRight w:val="0"/>
                  <w:marTop w:val="0"/>
                  <w:marBottom w:val="0"/>
                  <w:divBdr>
                    <w:top w:val="none" w:sz="0" w:space="0" w:color="auto"/>
                    <w:left w:val="none" w:sz="0" w:space="0" w:color="auto"/>
                    <w:bottom w:val="none" w:sz="0" w:space="0" w:color="auto"/>
                    <w:right w:val="none" w:sz="0" w:space="0" w:color="auto"/>
                  </w:divBdr>
                </w:div>
                <w:div w:id="1285651039">
                  <w:marLeft w:val="0"/>
                  <w:marRight w:val="0"/>
                  <w:marTop w:val="0"/>
                  <w:marBottom w:val="0"/>
                  <w:divBdr>
                    <w:top w:val="none" w:sz="0" w:space="0" w:color="auto"/>
                    <w:left w:val="none" w:sz="0" w:space="0" w:color="auto"/>
                    <w:bottom w:val="none" w:sz="0" w:space="0" w:color="auto"/>
                    <w:right w:val="none" w:sz="0" w:space="0" w:color="auto"/>
                  </w:divBdr>
                </w:div>
                <w:div w:id="1288581516">
                  <w:marLeft w:val="0"/>
                  <w:marRight w:val="0"/>
                  <w:marTop w:val="0"/>
                  <w:marBottom w:val="0"/>
                  <w:divBdr>
                    <w:top w:val="none" w:sz="0" w:space="0" w:color="auto"/>
                    <w:left w:val="none" w:sz="0" w:space="0" w:color="auto"/>
                    <w:bottom w:val="none" w:sz="0" w:space="0" w:color="auto"/>
                    <w:right w:val="none" w:sz="0" w:space="0" w:color="auto"/>
                  </w:divBdr>
                </w:div>
                <w:div w:id="1305937392">
                  <w:marLeft w:val="0"/>
                  <w:marRight w:val="0"/>
                  <w:marTop w:val="0"/>
                  <w:marBottom w:val="0"/>
                  <w:divBdr>
                    <w:top w:val="none" w:sz="0" w:space="0" w:color="auto"/>
                    <w:left w:val="none" w:sz="0" w:space="0" w:color="auto"/>
                    <w:bottom w:val="none" w:sz="0" w:space="0" w:color="auto"/>
                    <w:right w:val="none" w:sz="0" w:space="0" w:color="auto"/>
                  </w:divBdr>
                </w:div>
                <w:div w:id="1328023620">
                  <w:marLeft w:val="0"/>
                  <w:marRight w:val="0"/>
                  <w:marTop w:val="0"/>
                  <w:marBottom w:val="0"/>
                  <w:divBdr>
                    <w:top w:val="none" w:sz="0" w:space="0" w:color="auto"/>
                    <w:left w:val="none" w:sz="0" w:space="0" w:color="auto"/>
                    <w:bottom w:val="none" w:sz="0" w:space="0" w:color="auto"/>
                    <w:right w:val="none" w:sz="0" w:space="0" w:color="auto"/>
                  </w:divBdr>
                </w:div>
                <w:div w:id="1358240574">
                  <w:marLeft w:val="0"/>
                  <w:marRight w:val="0"/>
                  <w:marTop w:val="0"/>
                  <w:marBottom w:val="0"/>
                  <w:divBdr>
                    <w:top w:val="none" w:sz="0" w:space="0" w:color="auto"/>
                    <w:left w:val="none" w:sz="0" w:space="0" w:color="auto"/>
                    <w:bottom w:val="none" w:sz="0" w:space="0" w:color="auto"/>
                    <w:right w:val="none" w:sz="0" w:space="0" w:color="auto"/>
                  </w:divBdr>
                </w:div>
                <w:div w:id="1377393400">
                  <w:marLeft w:val="0"/>
                  <w:marRight w:val="0"/>
                  <w:marTop w:val="0"/>
                  <w:marBottom w:val="0"/>
                  <w:divBdr>
                    <w:top w:val="none" w:sz="0" w:space="0" w:color="auto"/>
                    <w:left w:val="none" w:sz="0" w:space="0" w:color="auto"/>
                    <w:bottom w:val="none" w:sz="0" w:space="0" w:color="auto"/>
                    <w:right w:val="none" w:sz="0" w:space="0" w:color="auto"/>
                  </w:divBdr>
                </w:div>
                <w:div w:id="1384014610">
                  <w:marLeft w:val="0"/>
                  <w:marRight w:val="0"/>
                  <w:marTop w:val="0"/>
                  <w:marBottom w:val="0"/>
                  <w:divBdr>
                    <w:top w:val="none" w:sz="0" w:space="0" w:color="auto"/>
                    <w:left w:val="none" w:sz="0" w:space="0" w:color="auto"/>
                    <w:bottom w:val="none" w:sz="0" w:space="0" w:color="auto"/>
                    <w:right w:val="none" w:sz="0" w:space="0" w:color="auto"/>
                  </w:divBdr>
                </w:div>
                <w:div w:id="1439174278">
                  <w:marLeft w:val="0"/>
                  <w:marRight w:val="0"/>
                  <w:marTop w:val="0"/>
                  <w:marBottom w:val="0"/>
                  <w:divBdr>
                    <w:top w:val="none" w:sz="0" w:space="0" w:color="auto"/>
                    <w:left w:val="none" w:sz="0" w:space="0" w:color="auto"/>
                    <w:bottom w:val="none" w:sz="0" w:space="0" w:color="auto"/>
                    <w:right w:val="none" w:sz="0" w:space="0" w:color="auto"/>
                  </w:divBdr>
                </w:div>
                <w:div w:id="1473403343">
                  <w:marLeft w:val="0"/>
                  <w:marRight w:val="0"/>
                  <w:marTop w:val="0"/>
                  <w:marBottom w:val="0"/>
                  <w:divBdr>
                    <w:top w:val="none" w:sz="0" w:space="0" w:color="auto"/>
                    <w:left w:val="none" w:sz="0" w:space="0" w:color="auto"/>
                    <w:bottom w:val="none" w:sz="0" w:space="0" w:color="auto"/>
                    <w:right w:val="none" w:sz="0" w:space="0" w:color="auto"/>
                  </w:divBdr>
                </w:div>
                <w:div w:id="1498691860">
                  <w:marLeft w:val="0"/>
                  <w:marRight w:val="0"/>
                  <w:marTop w:val="0"/>
                  <w:marBottom w:val="0"/>
                  <w:divBdr>
                    <w:top w:val="none" w:sz="0" w:space="0" w:color="auto"/>
                    <w:left w:val="none" w:sz="0" w:space="0" w:color="auto"/>
                    <w:bottom w:val="none" w:sz="0" w:space="0" w:color="auto"/>
                    <w:right w:val="none" w:sz="0" w:space="0" w:color="auto"/>
                  </w:divBdr>
                </w:div>
                <w:div w:id="1500194937">
                  <w:marLeft w:val="0"/>
                  <w:marRight w:val="0"/>
                  <w:marTop w:val="0"/>
                  <w:marBottom w:val="0"/>
                  <w:divBdr>
                    <w:top w:val="none" w:sz="0" w:space="0" w:color="auto"/>
                    <w:left w:val="none" w:sz="0" w:space="0" w:color="auto"/>
                    <w:bottom w:val="none" w:sz="0" w:space="0" w:color="auto"/>
                    <w:right w:val="none" w:sz="0" w:space="0" w:color="auto"/>
                  </w:divBdr>
                </w:div>
                <w:div w:id="1566137779">
                  <w:marLeft w:val="0"/>
                  <w:marRight w:val="0"/>
                  <w:marTop w:val="0"/>
                  <w:marBottom w:val="0"/>
                  <w:divBdr>
                    <w:top w:val="none" w:sz="0" w:space="0" w:color="auto"/>
                    <w:left w:val="none" w:sz="0" w:space="0" w:color="auto"/>
                    <w:bottom w:val="none" w:sz="0" w:space="0" w:color="auto"/>
                    <w:right w:val="none" w:sz="0" w:space="0" w:color="auto"/>
                  </w:divBdr>
                </w:div>
                <w:div w:id="1576742994">
                  <w:marLeft w:val="0"/>
                  <w:marRight w:val="0"/>
                  <w:marTop w:val="0"/>
                  <w:marBottom w:val="0"/>
                  <w:divBdr>
                    <w:top w:val="none" w:sz="0" w:space="0" w:color="auto"/>
                    <w:left w:val="none" w:sz="0" w:space="0" w:color="auto"/>
                    <w:bottom w:val="none" w:sz="0" w:space="0" w:color="auto"/>
                    <w:right w:val="none" w:sz="0" w:space="0" w:color="auto"/>
                  </w:divBdr>
                </w:div>
                <w:div w:id="1599436732">
                  <w:marLeft w:val="0"/>
                  <w:marRight w:val="0"/>
                  <w:marTop w:val="0"/>
                  <w:marBottom w:val="0"/>
                  <w:divBdr>
                    <w:top w:val="none" w:sz="0" w:space="0" w:color="auto"/>
                    <w:left w:val="none" w:sz="0" w:space="0" w:color="auto"/>
                    <w:bottom w:val="none" w:sz="0" w:space="0" w:color="auto"/>
                    <w:right w:val="none" w:sz="0" w:space="0" w:color="auto"/>
                  </w:divBdr>
                </w:div>
                <w:div w:id="1601990179">
                  <w:marLeft w:val="0"/>
                  <w:marRight w:val="0"/>
                  <w:marTop w:val="0"/>
                  <w:marBottom w:val="0"/>
                  <w:divBdr>
                    <w:top w:val="none" w:sz="0" w:space="0" w:color="auto"/>
                    <w:left w:val="none" w:sz="0" w:space="0" w:color="auto"/>
                    <w:bottom w:val="none" w:sz="0" w:space="0" w:color="auto"/>
                    <w:right w:val="none" w:sz="0" w:space="0" w:color="auto"/>
                  </w:divBdr>
                </w:div>
                <w:div w:id="1619753591">
                  <w:marLeft w:val="0"/>
                  <w:marRight w:val="0"/>
                  <w:marTop w:val="0"/>
                  <w:marBottom w:val="0"/>
                  <w:divBdr>
                    <w:top w:val="none" w:sz="0" w:space="0" w:color="auto"/>
                    <w:left w:val="none" w:sz="0" w:space="0" w:color="auto"/>
                    <w:bottom w:val="none" w:sz="0" w:space="0" w:color="auto"/>
                    <w:right w:val="none" w:sz="0" w:space="0" w:color="auto"/>
                  </w:divBdr>
                </w:div>
                <w:div w:id="1642537533">
                  <w:marLeft w:val="0"/>
                  <w:marRight w:val="0"/>
                  <w:marTop w:val="0"/>
                  <w:marBottom w:val="0"/>
                  <w:divBdr>
                    <w:top w:val="none" w:sz="0" w:space="0" w:color="auto"/>
                    <w:left w:val="none" w:sz="0" w:space="0" w:color="auto"/>
                    <w:bottom w:val="none" w:sz="0" w:space="0" w:color="auto"/>
                    <w:right w:val="none" w:sz="0" w:space="0" w:color="auto"/>
                  </w:divBdr>
                </w:div>
                <w:div w:id="1685325522">
                  <w:marLeft w:val="0"/>
                  <w:marRight w:val="0"/>
                  <w:marTop w:val="0"/>
                  <w:marBottom w:val="0"/>
                  <w:divBdr>
                    <w:top w:val="none" w:sz="0" w:space="0" w:color="auto"/>
                    <w:left w:val="none" w:sz="0" w:space="0" w:color="auto"/>
                    <w:bottom w:val="none" w:sz="0" w:space="0" w:color="auto"/>
                    <w:right w:val="none" w:sz="0" w:space="0" w:color="auto"/>
                  </w:divBdr>
                </w:div>
                <w:div w:id="1699623415">
                  <w:marLeft w:val="0"/>
                  <w:marRight w:val="0"/>
                  <w:marTop w:val="0"/>
                  <w:marBottom w:val="0"/>
                  <w:divBdr>
                    <w:top w:val="none" w:sz="0" w:space="0" w:color="auto"/>
                    <w:left w:val="none" w:sz="0" w:space="0" w:color="auto"/>
                    <w:bottom w:val="none" w:sz="0" w:space="0" w:color="auto"/>
                    <w:right w:val="none" w:sz="0" w:space="0" w:color="auto"/>
                  </w:divBdr>
                </w:div>
                <w:div w:id="1721127227">
                  <w:marLeft w:val="0"/>
                  <w:marRight w:val="0"/>
                  <w:marTop w:val="0"/>
                  <w:marBottom w:val="0"/>
                  <w:divBdr>
                    <w:top w:val="none" w:sz="0" w:space="0" w:color="auto"/>
                    <w:left w:val="none" w:sz="0" w:space="0" w:color="auto"/>
                    <w:bottom w:val="none" w:sz="0" w:space="0" w:color="auto"/>
                    <w:right w:val="none" w:sz="0" w:space="0" w:color="auto"/>
                  </w:divBdr>
                </w:div>
                <w:div w:id="1851484881">
                  <w:marLeft w:val="0"/>
                  <w:marRight w:val="0"/>
                  <w:marTop w:val="0"/>
                  <w:marBottom w:val="0"/>
                  <w:divBdr>
                    <w:top w:val="none" w:sz="0" w:space="0" w:color="auto"/>
                    <w:left w:val="none" w:sz="0" w:space="0" w:color="auto"/>
                    <w:bottom w:val="none" w:sz="0" w:space="0" w:color="auto"/>
                    <w:right w:val="none" w:sz="0" w:space="0" w:color="auto"/>
                  </w:divBdr>
                </w:div>
                <w:div w:id="1909487588">
                  <w:marLeft w:val="0"/>
                  <w:marRight w:val="0"/>
                  <w:marTop w:val="0"/>
                  <w:marBottom w:val="0"/>
                  <w:divBdr>
                    <w:top w:val="none" w:sz="0" w:space="0" w:color="auto"/>
                    <w:left w:val="none" w:sz="0" w:space="0" w:color="auto"/>
                    <w:bottom w:val="none" w:sz="0" w:space="0" w:color="auto"/>
                    <w:right w:val="none" w:sz="0" w:space="0" w:color="auto"/>
                  </w:divBdr>
                </w:div>
                <w:div w:id="1931112210">
                  <w:marLeft w:val="0"/>
                  <w:marRight w:val="0"/>
                  <w:marTop w:val="0"/>
                  <w:marBottom w:val="0"/>
                  <w:divBdr>
                    <w:top w:val="none" w:sz="0" w:space="0" w:color="auto"/>
                    <w:left w:val="none" w:sz="0" w:space="0" w:color="auto"/>
                    <w:bottom w:val="none" w:sz="0" w:space="0" w:color="auto"/>
                    <w:right w:val="none" w:sz="0" w:space="0" w:color="auto"/>
                  </w:divBdr>
                </w:div>
                <w:div w:id="1954704370">
                  <w:marLeft w:val="0"/>
                  <w:marRight w:val="0"/>
                  <w:marTop w:val="0"/>
                  <w:marBottom w:val="0"/>
                  <w:divBdr>
                    <w:top w:val="none" w:sz="0" w:space="0" w:color="auto"/>
                    <w:left w:val="none" w:sz="0" w:space="0" w:color="auto"/>
                    <w:bottom w:val="none" w:sz="0" w:space="0" w:color="auto"/>
                    <w:right w:val="none" w:sz="0" w:space="0" w:color="auto"/>
                  </w:divBdr>
                </w:div>
                <w:div w:id="1957636587">
                  <w:marLeft w:val="0"/>
                  <w:marRight w:val="0"/>
                  <w:marTop w:val="0"/>
                  <w:marBottom w:val="0"/>
                  <w:divBdr>
                    <w:top w:val="none" w:sz="0" w:space="0" w:color="auto"/>
                    <w:left w:val="none" w:sz="0" w:space="0" w:color="auto"/>
                    <w:bottom w:val="none" w:sz="0" w:space="0" w:color="auto"/>
                    <w:right w:val="none" w:sz="0" w:space="0" w:color="auto"/>
                  </w:divBdr>
                </w:div>
                <w:div w:id="1991865407">
                  <w:marLeft w:val="0"/>
                  <w:marRight w:val="0"/>
                  <w:marTop w:val="0"/>
                  <w:marBottom w:val="0"/>
                  <w:divBdr>
                    <w:top w:val="none" w:sz="0" w:space="0" w:color="auto"/>
                    <w:left w:val="none" w:sz="0" w:space="0" w:color="auto"/>
                    <w:bottom w:val="none" w:sz="0" w:space="0" w:color="auto"/>
                    <w:right w:val="none" w:sz="0" w:space="0" w:color="auto"/>
                  </w:divBdr>
                </w:div>
                <w:div w:id="1995404609">
                  <w:marLeft w:val="0"/>
                  <w:marRight w:val="0"/>
                  <w:marTop w:val="0"/>
                  <w:marBottom w:val="0"/>
                  <w:divBdr>
                    <w:top w:val="none" w:sz="0" w:space="0" w:color="auto"/>
                    <w:left w:val="none" w:sz="0" w:space="0" w:color="auto"/>
                    <w:bottom w:val="none" w:sz="0" w:space="0" w:color="auto"/>
                    <w:right w:val="none" w:sz="0" w:space="0" w:color="auto"/>
                  </w:divBdr>
                </w:div>
                <w:div w:id="2011525433">
                  <w:marLeft w:val="0"/>
                  <w:marRight w:val="0"/>
                  <w:marTop w:val="0"/>
                  <w:marBottom w:val="0"/>
                  <w:divBdr>
                    <w:top w:val="none" w:sz="0" w:space="0" w:color="auto"/>
                    <w:left w:val="none" w:sz="0" w:space="0" w:color="auto"/>
                    <w:bottom w:val="none" w:sz="0" w:space="0" w:color="auto"/>
                    <w:right w:val="none" w:sz="0" w:space="0" w:color="auto"/>
                  </w:divBdr>
                </w:div>
                <w:div w:id="2012832458">
                  <w:marLeft w:val="0"/>
                  <w:marRight w:val="0"/>
                  <w:marTop w:val="0"/>
                  <w:marBottom w:val="0"/>
                  <w:divBdr>
                    <w:top w:val="none" w:sz="0" w:space="0" w:color="auto"/>
                    <w:left w:val="none" w:sz="0" w:space="0" w:color="auto"/>
                    <w:bottom w:val="none" w:sz="0" w:space="0" w:color="auto"/>
                    <w:right w:val="none" w:sz="0" w:space="0" w:color="auto"/>
                  </w:divBdr>
                </w:div>
                <w:div w:id="2026666286">
                  <w:marLeft w:val="0"/>
                  <w:marRight w:val="0"/>
                  <w:marTop w:val="0"/>
                  <w:marBottom w:val="0"/>
                  <w:divBdr>
                    <w:top w:val="none" w:sz="0" w:space="0" w:color="auto"/>
                    <w:left w:val="none" w:sz="0" w:space="0" w:color="auto"/>
                    <w:bottom w:val="none" w:sz="0" w:space="0" w:color="auto"/>
                    <w:right w:val="none" w:sz="0" w:space="0" w:color="auto"/>
                  </w:divBdr>
                </w:div>
                <w:div w:id="2027973543">
                  <w:marLeft w:val="0"/>
                  <w:marRight w:val="0"/>
                  <w:marTop w:val="0"/>
                  <w:marBottom w:val="0"/>
                  <w:divBdr>
                    <w:top w:val="none" w:sz="0" w:space="0" w:color="auto"/>
                    <w:left w:val="none" w:sz="0" w:space="0" w:color="auto"/>
                    <w:bottom w:val="none" w:sz="0" w:space="0" w:color="auto"/>
                    <w:right w:val="none" w:sz="0" w:space="0" w:color="auto"/>
                  </w:divBdr>
                </w:div>
                <w:div w:id="2057007103">
                  <w:marLeft w:val="0"/>
                  <w:marRight w:val="0"/>
                  <w:marTop w:val="0"/>
                  <w:marBottom w:val="0"/>
                  <w:divBdr>
                    <w:top w:val="none" w:sz="0" w:space="0" w:color="auto"/>
                    <w:left w:val="none" w:sz="0" w:space="0" w:color="auto"/>
                    <w:bottom w:val="none" w:sz="0" w:space="0" w:color="auto"/>
                    <w:right w:val="none" w:sz="0" w:space="0" w:color="auto"/>
                  </w:divBdr>
                </w:div>
                <w:div w:id="2060156589">
                  <w:marLeft w:val="0"/>
                  <w:marRight w:val="0"/>
                  <w:marTop w:val="0"/>
                  <w:marBottom w:val="0"/>
                  <w:divBdr>
                    <w:top w:val="none" w:sz="0" w:space="0" w:color="auto"/>
                    <w:left w:val="none" w:sz="0" w:space="0" w:color="auto"/>
                    <w:bottom w:val="none" w:sz="0" w:space="0" w:color="auto"/>
                    <w:right w:val="none" w:sz="0" w:space="0" w:color="auto"/>
                  </w:divBdr>
                </w:div>
                <w:div w:id="2090105436">
                  <w:marLeft w:val="0"/>
                  <w:marRight w:val="0"/>
                  <w:marTop w:val="0"/>
                  <w:marBottom w:val="0"/>
                  <w:divBdr>
                    <w:top w:val="none" w:sz="0" w:space="0" w:color="auto"/>
                    <w:left w:val="none" w:sz="0" w:space="0" w:color="auto"/>
                    <w:bottom w:val="none" w:sz="0" w:space="0" w:color="auto"/>
                    <w:right w:val="none" w:sz="0" w:space="0" w:color="auto"/>
                  </w:divBdr>
                </w:div>
                <w:div w:id="2107454878">
                  <w:marLeft w:val="0"/>
                  <w:marRight w:val="0"/>
                  <w:marTop w:val="0"/>
                  <w:marBottom w:val="0"/>
                  <w:divBdr>
                    <w:top w:val="none" w:sz="0" w:space="0" w:color="auto"/>
                    <w:left w:val="none" w:sz="0" w:space="0" w:color="auto"/>
                    <w:bottom w:val="none" w:sz="0" w:space="0" w:color="auto"/>
                    <w:right w:val="none" w:sz="0" w:space="0" w:color="auto"/>
                  </w:divBdr>
                </w:div>
                <w:div w:id="2111117465">
                  <w:marLeft w:val="0"/>
                  <w:marRight w:val="0"/>
                  <w:marTop w:val="0"/>
                  <w:marBottom w:val="0"/>
                  <w:divBdr>
                    <w:top w:val="none" w:sz="0" w:space="0" w:color="auto"/>
                    <w:left w:val="none" w:sz="0" w:space="0" w:color="auto"/>
                    <w:bottom w:val="none" w:sz="0" w:space="0" w:color="auto"/>
                    <w:right w:val="none" w:sz="0" w:space="0" w:color="auto"/>
                  </w:divBdr>
                </w:div>
                <w:div w:id="21316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236">
          <w:marLeft w:val="0"/>
          <w:marRight w:val="0"/>
          <w:marTop w:val="0"/>
          <w:marBottom w:val="0"/>
          <w:divBdr>
            <w:top w:val="none" w:sz="0" w:space="0" w:color="auto"/>
            <w:left w:val="none" w:sz="0" w:space="0" w:color="auto"/>
            <w:bottom w:val="none" w:sz="0" w:space="0" w:color="auto"/>
            <w:right w:val="none" w:sz="0" w:space="0" w:color="auto"/>
          </w:divBdr>
          <w:divsChild>
            <w:div w:id="314604260">
              <w:marLeft w:val="0"/>
              <w:marRight w:val="0"/>
              <w:marTop w:val="0"/>
              <w:marBottom w:val="0"/>
              <w:divBdr>
                <w:top w:val="none" w:sz="0" w:space="0" w:color="auto"/>
                <w:left w:val="none" w:sz="0" w:space="0" w:color="auto"/>
                <w:bottom w:val="none" w:sz="0" w:space="0" w:color="auto"/>
                <w:right w:val="none" w:sz="0" w:space="0" w:color="auto"/>
              </w:divBdr>
              <w:divsChild>
                <w:div w:id="4865397">
                  <w:marLeft w:val="0"/>
                  <w:marRight w:val="0"/>
                  <w:marTop w:val="0"/>
                  <w:marBottom w:val="0"/>
                  <w:divBdr>
                    <w:top w:val="none" w:sz="0" w:space="0" w:color="auto"/>
                    <w:left w:val="none" w:sz="0" w:space="0" w:color="auto"/>
                    <w:bottom w:val="none" w:sz="0" w:space="0" w:color="auto"/>
                    <w:right w:val="none" w:sz="0" w:space="0" w:color="auto"/>
                  </w:divBdr>
                </w:div>
                <w:div w:id="47267019">
                  <w:marLeft w:val="0"/>
                  <w:marRight w:val="0"/>
                  <w:marTop w:val="0"/>
                  <w:marBottom w:val="0"/>
                  <w:divBdr>
                    <w:top w:val="none" w:sz="0" w:space="0" w:color="auto"/>
                    <w:left w:val="none" w:sz="0" w:space="0" w:color="auto"/>
                    <w:bottom w:val="none" w:sz="0" w:space="0" w:color="auto"/>
                    <w:right w:val="none" w:sz="0" w:space="0" w:color="auto"/>
                  </w:divBdr>
                </w:div>
                <w:div w:id="50613588">
                  <w:marLeft w:val="0"/>
                  <w:marRight w:val="0"/>
                  <w:marTop w:val="0"/>
                  <w:marBottom w:val="0"/>
                  <w:divBdr>
                    <w:top w:val="none" w:sz="0" w:space="0" w:color="auto"/>
                    <w:left w:val="none" w:sz="0" w:space="0" w:color="auto"/>
                    <w:bottom w:val="none" w:sz="0" w:space="0" w:color="auto"/>
                    <w:right w:val="none" w:sz="0" w:space="0" w:color="auto"/>
                  </w:divBdr>
                </w:div>
                <w:div w:id="63066087">
                  <w:marLeft w:val="0"/>
                  <w:marRight w:val="0"/>
                  <w:marTop w:val="0"/>
                  <w:marBottom w:val="0"/>
                  <w:divBdr>
                    <w:top w:val="none" w:sz="0" w:space="0" w:color="auto"/>
                    <w:left w:val="none" w:sz="0" w:space="0" w:color="auto"/>
                    <w:bottom w:val="none" w:sz="0" w:space="0" w:color="auto"/>
                    <w:right w:val="none" w:sz="0" w:space="0" w:color="auto"/>
                  </w:divBdr>
                </w:div>
                <w:div w:id="84040507">
                  <w:marLeft w:val="0"/>
                  <w:marRight w:val="0"/>
                  <w:marTop w:val="0"/>
                  <w:marBottom w:val="0"/>
                  <w:divBdr>
                    <w:top w:val="none" w:sz="0" w:space="0" w:color="auto"/>
                    <w:left w:val="none" w:sz="0" w:space="0" w:color="auto"/>
                    <w:bottom w:val="none" w:sz="0" w:space="0" w:color="auto"/>
                    <w:right w:val="none" w:sz="0" w:space="0" w:color="auto"/>
                  </w:divBdr>
                </w:div>
                <w:div w:id="86655322">
                  <w:marLeft w:val="0"/>
                  <w:marRight w:val="0"/>
                  <w:marTop w:val="0"/>
                  <w:marBottom w:val="0"/>
                  <w:divBdr>
                    <w:top w:val="none" w:sz="0" w:space="0" w:color="auto"/>
                    <w:left w:val="none" w:sz="0" w:space="0" w:color="auto"/>
                    <w:bottom w:val="none" w:sz="0" w:space="0" w:color="auto"/>
                    <w:right w:val="none" w:sz="0" w:space="0" w:color="auto"/>
                  </w:divBdr>
                </w:div>
                <w:div w:id="112528593">
                  <w:marLeft w:val="0"/>
                  <w:marRight w:val="0"/>
                  <w:marTop w:val="0"/>
                  <w:marBottom w:val="0"/>
                  <w:divBdr>
                    <w:top w:val="none" w:sz="0" w:space="0" w:color="auto"/>
                    <w:left w:val="none" w:sz="0" w:space="0" w:color="auto"/>
                    <w:bottom w:val="none" w:sz="0" w:space="0" w:color="auto"/>
                    <w:right w:val="none" w:sz="0" w:space="0" w:color="auto"/>
                  </w:divBdr>
                </w:div>
                <w:div w:id="116801602">
                  <w:marLeft w:val="0"/>
                  <w:marRight w:val="0"/>
                  <w:marTop w:val="0"/>
                  <w:marBottom w:val="0"/>
                  <w:divBdr>
                    <w:top w:val="none" w:sz="0" w:space="0" w:color="auto"/>
                    <w:left w:val="none" w:sz="0" w:space="0" w:color="auto"/>
                    <w:bottom w:val="none" w:sz="0" w:space="0" w:color="auto"/>
                    <w:right w:val="none" w:sz="0" w:space="0" w:color="auto"/>
                  </w:divBdr>
                </w:div>
                <w:div w:id="118309046">
                  <w:marLeft w:val="0"/>
                  <w:marRight w:val="0"/>
                  <w:marTop w:val="0"/>
                  <w:marBottom w:val="0"/>
                  <w:divBdr>
                    <w:top w:val="none" w:sz="0" w:space="0" w:color="auto"/>
                    <w:left w:val="none" w:sz="0" w:space="0" w:color="auto"/>
                    <w:bottom w:val="none" w:sz="0" w:space="0" w:color="auto"/>
                    <w:right w:val="none" w:sz="0" w:space="0" w:color="auto"/>
                  </w:divBdr>
                </w:div>
                <w:div w:id="288248803">
                  <w:marLeft w:val="0"/>
                  <w:marRight w:val="0"/>
                  <w:marTop w:val="0"/>
                  <w:marBottom w:val="0"/>
                  <w:divBdr>
                    <w:top w:val="none" w:sz="0" w:space="0" w:color="auto"/>
                    <w:left w:val="none" w:sz="0" w:space="0" w:color="auto"/>
                    <w:bottom w:val="none" w:sz="0" w:space="0" w:color="auto"/>
                    <w:right w:val="none" w:sz="0" w:space="0" w:color="auto"/>
                  </w:divBdr>
                </w:div>
                <w:div w:id="297538190">
                  <w:marLeft w:val="0"/>
                  <w:marRight w:val="0"/>
                  <w:marTop w:val="0"/>
                  <w:marBottom w:val="0"/>
                  <w:divBdr>
                    <w:top w:val="none" w:sz="0" w:space="0" w:color="auto"/>
                    <w:left w:val="none" w:sz="0" w:space="0" w:color="auto"/>
                    <w:bottom w:val="none" w:sz="0" w:space="0" w:color="auto"/>
                    <w:right w:val="none" w:sz="0" w:space="0" w:color="auto"/>
                  </w:divBdr>
                </w:div>
                <w:div w:id="369843188">
                  <w:marLeft w:val="0"/>
                  <w:marRight w:val="0"/>
                  <w:marTop w:val="0"/>
                  <w:marBottom w:val="0"/>
                  <w:divBdr>
                    <w:top w:val="none" w:sz="0" w:space="0" w:color="auto"/>
                    <w:left w:val="none" w:sz="0" w:space="0" w:color="auto"/>
                    <w:bottom w:val="none" w:sz="0" w:space="0" w:color="auto"/>
                    <w:right w:val="none" w:sz="0" w:space="0" w:color="auto"/>
                  </w:divBdr>
                </w:div>
                <w:div w:id="403336679">
                  <w:marLeft w:val="0"/>
                  <w:marRight w:val="0"/>
                  <w:marTop w:val="0"/>
                  <w:marBottom w:val="0"/>
                  <w:divBdr>
                    <w:top w:val="none" w:sz="0" w:space="0" w:color="auto"/>
                    <w:left w:val="none" w:sz="0" w:space="0" w:color="auto"/>
                    <w:bottom w:val="none" w:sz="0" w:space="0" w:color="auto"/>
                    <w:right w:val="none" w:sz="0" w:space="0" w:color="auto"/>
                  </w:divBdr>
                </w:div>
                <w:div w:id="420613334">
                  <w:marLeft w:val="0"/>
                  <w:marRight w:val="0"/>
                  <w:marTop w:val="0"/>
                  <w:marBottom w:val="0"/>
                  <w:divBdr>
                    <w:top w:val="none" w:sz="0" w:space="0" w:color="auto"/>
                    <w:left w:val="none" w:sz="0" w:space="0" w:color="auto"/>
                    <w:bottom w:val="none" w:sz="0" w:space="0" w:color="auto"/>
                    <w:right w:val="none" w:sz="0" w:space="0" w:color="auto"/>
                  </w:divBdr>
                </w:div>
                <w:div w:id="437406314">
                  <w:marLeft w:val="0"/>
                  <w:marRight w:val="0"/>
                  <w:marTop w:val="0"/>
                  <w:marBottom w:val="0"/>
                  <w:divBdr>
                    <w:top w:val="none" w:sz="0" w:space="0" w:color="auto"/>
                    <w:left w:val="none" w:sz="0" w:space="0" w:color="auto"/>
                    <w:bottom w:val="none" w:sz="0" w:space="0" w:color="auto"/>
                    <w:right w:val="none" w:sz="0" w:space="0" w:color="auto"/>
                  </w:divBdr>
                </w:div>
                <w:div w:id="438641609">
                  <w:marLeft w:val="0"/>
                  <w:marRight w:val="0"/>
                  <w:marTop w:val="0"/>
                  <w:marBottom w:val="0"/>
                  <w:divBdr>
                    <w:top w:val="none" w:sz="0" w:space="0" w:color="auto"/>
                    <w:left w:val="none" w:sz="0" w:space="0" w:color="auto"/>
                    <w:bottom w:val="none" w:sz="0" w:space="0" w:color="auto"/>
                    <w:right w:val="none" w:sz="0" w:space="0" w:color="auto"/>
                  </w:divBdr>
                </w:div>
                <w:div w:id="441992984">
                  <w:marLeft w:val="0"/>
                  <w:marRight w:val="0"/>
                  <w:marTop w:val="0"/>
                  <w:marBottom w:val="0"/>
                  <w:divBdr>
                    <w:top w:val="none" w:sz="0" w:space="0" w:color="auto"/>
                    <w:left w:val="none" w:sz="0" w:space="0" w:color="auto"/>
                    <w:bottom w:val="none" w:sz="0" w:space="0" w:color="auto"/>
                    <w:right w:val="none" w:sz="0" w:space="0" w:color="auto"/>
                  </w:divBdr>
                </w:div>
                <w:div w:id="482477906">
                  <w:marLeft w:val="0"/>
                  <w:marRight w:val="0"/>
                  <w:marTop w:val="0"/>
                  <w:marBottom w:val="0"/>
                  <w:divBdr>
                    <w:top w:val="none" w:sz="0" w:space="0" w:color="auto"/>
                    <w:left w:val="none" w:sz="0" w:space="0" w:color="auto"/>
                    <w:bottom w:val="none" w:sz="0" w:space="0" w:color="auto"/>
                    <w:right w:val="none" w:sz="0" w:space="0" w:color="auto"/>
                  </w:divBdr>
                </w:div>
                <w:div w:id="497110865">
                  <w:marLeft w:val="0"/>
                  <w:marRight w:val="0"/>
                  <w:marTop w:val="0"/>
                  <w:marBottom w:val="0"/>
                  <w:divBdr>
                    <w:top w:val="none" w:sz="0" w:space="0" w:color="auto"/>
                    <w:left w:val="none" w:sz="0" w:space="0" w:color="auto"/>
                    <w:bottom w:val="none" w:sz="0" w:space="0" w:color="auto"/>
                    <w:right w:val="none" w:sz="0" w:space="0" w:color="auto"/>
                  </w:divBdr>
                </w:div>
                <w:div w:id="523178683">
                  <w:marLeft w:val="0"/>
                  <w:marRight w:val="0"/>
                  <w:marTop w:val="0"/>
                  <w:marBottom w:val="0"/>
                  <w:divBdr>
                    <w:top w:val="none" w:sz="0" w:space="0" w:color="auto"/>
                    <w:left w:val="none" w:sz="0" w:space="0" w:color="auto"/>
                    <w:bottom w:val="none" w:sz="0" w:space="0" w:color="auto"/>
                    <w:right w:val="none" w:sz="0" w:space="0" w:color="auto"/>
                  </w:divBdr>
                </w:div>
                <w:div w:id="534271647">
                  <w:marLeft w:val="0"/>
                  <w:marRight w:val="0"/>
                  <w:marTop w:val="0"/>
                  <w:marBottom w:val="0"/>
                  <w:divBdr>
                    <w:top w:val="none" w:sz="0" w:space="0" w:color="auto"/>
                    <w:left w:val="none" w:sz="0" w:space="0" w:color="auto"/>
                    <w:bottom w:val="none" w:sz="0" w:space="0" w:color="auto"/>
                    <w:right w:val="none" w:sz="0" w:space="0" w:color="auto"/>
                  </w:divBdr>
                </w:div>
                <w:div w:id="622732780">
                  <w:marLeft w:val="0"/>
                  <w:marRight w:val="0"/>
                  <w:marTop w:val="0"/>
                  <w:marBottom w:val="0"/>
                  <w:divBdr>
                    <w:top w:val="none" w:sz="0" w:space="0" w:color="auto"/>
                    <w:left w:val="none" w:sz="0" w:space="0" w:color="auto"/>
                    <w:bottom w:val="none" w:sz="0" w:space="0" w:color="auto"/>
                    <w:right w:val="none" w:sz="0" w:space="0" w:color="auto"/>
                  </w:divBdr>
                </w:div>
                <w:div w:id="650335135">
                  <w:marLeft w:val="0"/>
                  <w:marRight w:val="0"/>
                  <w:marTop w:val="0"/>
                  <w:marBottom w:val="0"/>
                  <w:divBdr>
                    <w:top w:val="none" w:sz="0" w:space="0" w:color="auto"/>
                    <w:left w:val="none" w:sz="0" w:space="0" w:color="auto"/>
                    <w:bottom w:val="none" w:sz="0" w:space="0" w:color="auto"/>
                    <w:right w:val="none" w:sz="0" w:space="0" w:color="auto"/>
                  </w:divBdr>
                </w:div>
                <w:div w:id="694116995">
                  <w:marLeft w:val="0"/>
                  <w:marRight w:val="0"/>
                  <w:marTop w:val="0"/>
                  <w:marBottom w:val="0"/>
                  <w:divBdr>
                    <w:top w:val="none" w:sz="0" w:space="0" w:color="auto"/>
                    <w:left w:val="none" w:sz="0" w:space="0" w:color="auto"/>
                    <w:bottom w:val="none" w:sz="0" w:space="0" w:color="auto"/>
                    <w:right w:val="none" w:sz="0" w:space="0" w:color="auto"/>
                  </w:divBdr>
                </w:div>
                <w:div w:id="712730114">
                  <w:marLeft w:val="0"/>
                  <w:marRight w:val="0"/>
                  <w:marTop w:val="0"/>
                  <w:marBottom w:val="0"/>
                  <w:divBdr>
                    <w:top w:val="none" w:sz="0" w:space="0" w:color="auto"/>
                    <w:left w:val="none" w:sz="0" w:space="0" w:color="auto"/>
                    <w:bottom w:val="none" w:sz="0" w:space="0" w:color="auto"/>
                    <w:right w:val="none" w:sz="0" w:space="0" w:color="auto"/>
                  </w:divBdr>
                </w:div>
                <w:div w:id="715087056">
                  <w:marLeft w:val="0"/>
                  <w:marRight w:val="0"/>
                  <w:marTop w:val="0"/>
                  <w:marBottom w:val="0"/>
                  <w:divBdr>
                    <w:top w:val="none" w:sz="0" w:space="0" w:color="auto"/>
                    <w:left w:val="none" w:sz="0" w:space="0" w:color="auto"/>
                    <w:bottom w:val="none" w:sz="0" w:space="0" w:color="auto"/>
                    <w:right w:val="none" w:sz="0" w:space="0" w:color="auto"/>
                  </w:divBdr>
                </w:div>
                <w:div w:id="725026889">
                  <w:marLeft w:val="0"/>
                  <w:marRight w:val="0"/>
                  <w:marTop w:val="0"/>
                  <w:marBottom w:val="0"/>
                  <w:divBdr>
                    <w:top w:val="none" w:sz="0" w:space="0" w:color="auto"/>
                    <w:left w:val="none" w:sz="0" w:space="0" w:color="auto"/>
                    <w:bottom w:val="none" w:sz="0" w:space="0" w:color="auto"/>
                    <w:right w:val="none" w:sz="0" w:space="0" w:color="auto"/>
                  </w:divBdr>
                </w:div>
                <w:div w:id="734091162">
                  <w:marLeft w:val="0"/>
                  <w:marRight w:val="0"/>
                  <w:marTop w:val="0"/>
                  <w:marBottom w:val="0"/>
                  <w:divBdr>
                    <w:top w:val="none" w:sz="0" w:space="0" w:color="auto"/>
                    <w:left w:val="none" w:sz="0" w:space="0" w:color="auto"/>
                    <w:bottom w:val="none" w:sz="0" w:space="0" w:color="auto"/>
                    <w:right w:val="none" w:sz="0" w:space="0" w:color="auto"/>
                  </w:divBdr>
                </w:div>
                <w:div w:id="748429416">
                  <w:marLeft w:val="0"/>
                  <w:marRight w:val="0"/>
                  <w:marTop w:val="0"/>
                  <w:marBottom w:val="0"/>
                  <w:divBdr>
                    <w:top w:val="none" w:sz="0" w:space="0" w:color="auto"/>
                    <w:left w:val="none" w:sz="0" w:space="0" w:color="auto"/>
                    <w:bottom w:val="none" w:sz="0" w:space="0" w:color="auto"/>
                    <w:right w:val="none" w:sz="0" w:space="0" w:color="auto"/>
                  </w:divBdr>
                </w:div>
                <w:div w:id="773282217">
                  <w:marLeft w:val="0"/>
                  <w:marRight w:val="0"/>
                  <w:marTop w:val="0"/>
                  <w:marBottom w:val="0"/>
                  <w:divBdr>
                    <w:top w:val="none" w:sz="0" w:space="0" w:color="auto"/>
                    <w:left w:val="none" w:sz="0" w:space="0" w:color="auto"/>
                    <w:bottom w:val="none" w:sz="0" w:space="0" w:color="auto"/>
                    <w:right w:val="none" w:sz="0" w:space="0" w:color="auto"/>
                  </w:divBdr>
                </w:div>
                <w:div w:id="775096028">
                  <w:marLeft w:val="0"/>
                  <w:marRight w:val="0"/>
                  <w:marTop w:val="0"/>
                  <w:marBottom w:val="0"/>
                  <w:divBdr>
                    <w:top w:val="none" w:sz="0" w:space="0" w:color="auto"/>
                    <w:left w:val="none" w:sz="0" w:space="0" w:color="auto"/>
                    <w:bottom w:val="none" w:sz="0" w:space="0" w:color="auto"/>
                    <w:right w:val="none" w:sz="0" w:space="0" w:color="auto"/>
                  </w:divBdr>
                </w:div>
                <w:div w:id="793989664">
                  <w:marLeft w:val="0"/>
                  <w:marRight w:val="0"/>
                  <w:marTop w:val="0"/>
                  <w:marBottom w:val="0"/>
                  <w:divBdr>
                    <w:top w:val="none" w:sz="0" w:space="0" w:color="auto"/>
                    <w:left w:val="none" w:sz="0" w:space="0" w:color="auto"/>
                    <w:bottom w:val="none" w:sz="0" w:space="0" w:color="auto"/>
                    <w:right w:val="none" w:sz="0" w:space="0" w:color="auto"/>
                  </w:divBdr>
                </w:div>
                <w:div w:id="795223277">
                  <w:marLeft w:val="0"/>
                  <w:marRight w:val="0"/>
                  <w:marTop w:val="0"/>
                  <w:marBottom w:val="0"/>
                  <w:divBdr>
                    <w:top w:val="none" w:sz="0" w:space="0" w:color="auto"/>
                    <w:left w:val="none" w:sz="0" w:space="0" w:color="auto"/>
                    <w:bottom w:val="none" w:sz="0" w:space="0" w:color="auto"/>
                    <w:right w:val="none" w:sz="0" w:space="0" w:color="auto"/>
                  </w:divBdr>
                </w:div>
                <w:div w:id="797916981">
                  <w:marLeft w:val="0"/>
                  <w:marRight w:val="0"/>
                  <w:marTop w:val="0"/>
                  <w:marBottom w:val="0"/>
                  <w:divBdr>
                    <w:top w:val="none" w:sz="0" w:space="0" w:color="auto"/>
                    <w:left w:val="none" w:sz="0" w:space="0" w:color="auto"/>
                    <w:bottom w:val="none" w:sz="0" w:space="0" w:color="auto"/>
                    <w:right w:val="none" w:sz="0" w:space="0" w:color="auto"/>
                  </w:divBdr>
                </w:div>
                <w:div w:id="799886677">
                  <w:marLeft w:val="0"/>
                  <w:marRight w:val="0"/>
                  <w:marTop w:val="0"/>
                  <w:marBottom w:val="0"/>
                  <w:divBdr>
                    <w:top w:val="none" w:sz="0" w:space="0" w:color="auto"/>
                    <w:left w:val="none" w:sz="0" w:space="0" w:color="auto"/>
                    <w:bottom w:val="none" w:sz="0" w:space="0" w:color="auto"/>
                    <w:right w:val="none" w:sz="0" w:space="0" w:color="auto"/>
                  </w:divBdr>
                </w:div>
                <w:div w:id="839008976">
                  <w:marLeft w:val="0"/>
                  <w:marRight w:val="0"/>
                  <w:marTop w:val="0"/>
                  <w:marBottom w:val="0"/>
                  <w:divBdr>
                    <w:top w:val="none" w:sz="0" w:space="0" w:color="auto"/>
                    <w:left w:val="none" w:sz="0" w:space="0" w:color="auto"/>
                    <w:bottom w:val="none" w:sz="0" w:space="0" w:color="auto"/>
                    <w:right w:val="none" w:sz="0" w:space="0" w:color="auto"/>
                  </w:divBdr>
                </w:div>
                <w:div w:id="847523052">
                  <w:marLeft w:val="0"/>
                  <w:marRight w:val="0"/>
                  <w:marTop w:val="0"/>
                  <w:marBottom w:val="0"/>
                  <w:divBdr>
                    <w:top w:val="none" w:sz="0" w:space="0" w:color="auto"/>
                    <w:left w:val="none" w:sz="0" w:space="0" w:color="auto"/>
                    <w:bottom w:val="none" w:sz="0" w:space="0" w:color="auto"/>
                    <w:right w:val="none" w:sz="0" w:space="0" w:color="auto"/>
                  </w:divBdr>
                </w:div>
                <w:div w:id="956764398">
                  <w:marLeft w:val="0"/>
                  <w:marRight w:val="0"/>
                  <w:marTop w:val="0"/>
                  <w:marBottom w:val="0"/>
                  <w:divBdr>
                    <w:top w:val="none" w:sz="0" w:space="0" w:color="auto"/>
                    <w:left w:val="none" w:sz="0" w:space="0" w:color="auto"/>
                    <w:bottom w:val="none" w:sz="0" w:space="0" w:color="auto"/>
                    <w:right w:val="none" w:sz="0" w:space="0" w:color="auto"/>
                  </w:divBdr>
                </w:div>
                <w:div w:id="998922757">
                  <w:marLeft w:val="0"/>
                  <w:marRight w:val="0"/>
                  <w:marTop w:val="0"/>
                  <w:marBottom w:val="0"/>
                  <w:divBdr>
                    <w:top w:val="none" w:sz="0" w:space="0" w:color="auto"/>
                    <w:left w:val="none" w:sz="0" w:space="0" w:color="auto"/>
                    <w:bottom w:val="none" w:sz="0" w:space="0" w:color="auto"/>
                    <w:right w:val="none" w:sz="0" w:space="0" w:color="auto"/>
                  </w:divBdr>
                </w:div>
                <w:div w:id="1011954499">
                  <w:marLeft w:val="0"/>
                  <w:marRight w:val="0"/>
                  <w:marTop w:val="0"/>
                  <w:marBottom w:val="0"/>
                  <w:divBdr>
                    <w:top w:val="none" w:sz="0" w:space="0" w:color="auto"/>
                    <w:left w:val="none" w:sz="0" w:space="0" w:color="auto"/>
                    <w:bottom w:val="none" w:sz="0" w:space="0" w:color="auto"/>
                    <w:right w:val="none" w:sz="0" w:space="0" w:color="auto"/>
                  </w:divBdr>
                </w:div>
                <w:div w:id="1039934138">
                  <w:marLeft w:val="0"/>
                  <w:marRight w:val="0"/>
                  <w:marTop w:val="0"/>
                  <w:marBottom w:val="0"/>
                  <w:divBdr>
                    <w:top w:val="none" w:sz="0" w:space="0" w:color="auto"/>
                    <w:left w:val="none" w:sz="0" w:space="0" w:color="auto"/>
                    <w:bottom w:val="none" w:sz="0" w:space="0" w:color="auto"/>
                    <w:right w:val="none" w:sz="0" w:space="0" w:color="auto"/>
                  </w:divBdr>
                </w:div>
                <w:div w:id="1086270859">
                  <w:marLeft w:val="0"/>
                  <w:marRight w:val="0"/>
                  <w:marTop w:val="0"/>
                  <w:marBottom w:val="0"/>
                  <w:divBdr>
                    <w:top w:val="none" w:sz="0" w:space="0" w:color="auto"/>
                    <w:left w:val="none" w:sz="0" w:space="0" w:color="auto"/>
                    <w:bottom w:val="none" w:sz="0" w:space="0" w:color="auto"/>
                    <w:right w:val="none" w:sz="0" w:space="0" w:color="auto"/>
                  </w:divBdr>
                </w:div>
                <w:div w:id="1112938025">
                  <w:marLeft w:val="0"/>
                  <w:marRight w:val="0"/>
                  <w:marTop w:val="0"/>
                  <w:marBottom w:val="0"/>
                  <w:divBdr>
                    <w:top w:val="none" w:sz="0" w:space="0" w:color="auto"/>
                    <w:left w:val="none" w:sz="0" w:space="0" w:color="auto"/>
                    <w:bottom w:val="none" w:sz="0" w:space="0" w:color="auto"/>
                    <w:right w:val="none" w:sz="0" w:space="0" w:color="auto"/>
                  </w:divBdr>
                </w:div>
                <w:div w:id="1140196582">
                  <w:marLeft w:val="0"/>
                  <w:marRight w:val="0"/>
                  <w:marTop w:val="0"/>
                  <w:marBottom w:val="0"/>
                  <w:divBdr>
                    <w:top w:val="none" w:sz="0" w:space="0" w:color="auto"/>
                    <w:left w:val="none" w:sz="0" w:space="0" w:color="auto"/>
                    <w:bottom w:val="none" w:sz="0" w:space="0" w:color="auto"/>
                    <w:right w:val="none" w:sz="0" w:space="0" w:color="auto"/>
                  </w:divBdr>
                </w:div>
                <w:div w:id="1201552171">
                  <w:marLeft w:val="0"/>
                  <w:marRight w:val="0"/>
                  <w:marTop w:val="0"/>
                  <w:marBottom w:val="0"/>
                  <w:divBdr>
                    <w:top w:val="none" w:sz="0" w:space="0" w:color="auto"/>
                    <w:left w:val="none" w:sz="0" w:space="0" w:color="auto"/>
                    <w:bottom w:val="none" w:sz="0" w:space="0" w:color="auto"/>
                    <w:right w:val="none" w:sz="0" w:space="0" w:color="auto"/>
                  </w:divBdr>
                </w:div>
                <w:div w:id="1206288217">
                  <w:marLeft w:val="0"/>
                  <w:marRight w:val="0"/>
                  <w:marTop w:val="0"/>
                  <w:marBottom w:val="0"/>
                  <w:divBdr>
                    <w:top w:val="none" w:sz="0" w:space="0" w:color="auto"/>
                    <w:left w:val="none" w:sz="0" w:space="0" w:color="auto"/>
                    <w:bottom w:val="none" w:sz="0" w:space="0" w:color="auto"/>
                    <w:right w:val="none" w:sz="0" w:space="0" w:color="auto"/>
                  </w:divBdr>
                </w:div>
                <w:div w:id="1259557112">
                  <w:marLeft w:val="0"/>
                  <w:marRight w:val="0"/>
                  <w:marTop w:val="0"/>
                  <w:marBottom w:val="0"/>
                  <w:divBdr>
                    <w:top w:val="none" w:sz="0" w:space="0" w:color="auto"/>
                    <w:left w:val="none" w:sz="0" w:space="0" w:color="auto"/>
                    <w:bottom w:val="none" w:sz="0" w:space="0" w:color="auto"/>
                    <w:right w:val="none" w:sz="0" w:space="0" w:color="auto"/>
                  </w:divBdr>
                </w:div>
                <w:div w:id="1293633967">
                  <w:marLeft w:val="0"/>
                  <w:marRight w:val="0"/>
                  <w:marTop w:val="0"/>
                  <w:marBottom w:val="0"/>
                  <w:divBdr>
                    <w:top w:val="none" w:sz="0" w:space="0" w:color="auto"/>
                    <w:left w:val="none" w:sz="0" w:space="0" w:color="auto"/>
                    <w:bottom w:val="none" w:sz="0" w:space="0" w:color="auto"/>
                    <w:right w:val="none" w:sz="0" w:space="0" w:color="auto"/>
                  </w:divBdr>
                </w:div>
                <w:div w:id="1305351565">
                  <w:marLeft w:val="0"/>
                  <w:marRight w:val="0"/>
                  <w:marTop w:val="0"/>
                  <w:marBottom w:val="0"/>
                  <w:divBdr>
                    <w:top w:val="none" w:sz="0" w:space="0" w:color="auto"/>
                    <w:left w:val="none" w:sz="0" w:space="0" w:color="auto"/>
                    <w:bottom w:val="none" w:sz="0" w:space="0" w:color="auto"/>
                    <w:right w:val="none" w:sz="0" w:space="0" w:color="auto"/>
                  </w:divBdr>
                </w:div>
                <w:div w:id="1344436895">
                  <w:marLeft w:val="0"/>
                  <w:marRight w:val="0"/>
                  <w:marTop w:val="0"/>
                  <w:marBottom w:val="0"/>
                  <w:divBdr>
                    <w:top w:val="none" w:sz="0" w:space="0" w:color="auto"/>
                    <w:left w:val="none" w:sz="0" w:space="0" w:color="auto"/>
                    <w:bottom w:val="none" w:sz="0" w:space="0" w:color="auto"/>
                    <w:right w:val="none" w:sz="0" w:space="0" w:color="auto"/>
                  </w:divBdr>
                </w:div>
                <w:div w:id="1376076525">
                  <w:marLeft w:val="0"/>
                  <w:marRight w:val="0"/>
                  <w:marTop w:val="0"/>
                  <w:marBottom w:val="0"/>
                  <w:divBdr>
                    <w:top w:val="none" w:sz="0" w:space="0" w:color="auto"/>
                    <w:left w:val="none" w:sz="0" w:space="0" w:color="auto"/>
                    <w:bottom w:val="none" w:sz="0" w:space="0" w:color="auto"/>
                    <w:right w:val="none" w:sz="0" w:space="0" w:color="auto"/>
                  </w:divBdr>
                </w:div>
                <w:div w:id="1378701221">
                  <w:marLeft w:val="0"/>
                  <w:marRight w:val="0"/>
                  <w:marTop w:val="0"/>
                  <w:marBottom w:val="0"/>
                  <w:divBdr>
                    <w:top w:val="none" w:sz="0" w:space="0" w:color="auto"/>
                    <w:left w:val="none" w:sz="0" w:space="0" w:color="auto"/>
                    <w:bottom w:val="none" w:sz="0" w:space="0" w:color="auto"/>
                    <w:right w:val="none" w:sz="0" w:space="0" w:color="auto"/>
                  </w:divBdr>
                </w:div>
                <w:div w:id="1394083091">
                  <w:marLeft w:val="0"/>
                  <w:marRight w:val="0"/>
                  <w:marTop w:val="0"/>
                  <w:marBottom w:val="0"/>
                  <w:divBdr>
                    <w:top w:val="none" w:sz="0" w:space="0" w:color="auto"/>
                    <w:left w:val="none" w:sz="0" w:space="0" w:color="auto"/>
                    <w:bottom w:val="none" w:sz="0" w:space="0" w:color="auto"/>
                    <w:right w:val="none" w:sz="0" w:space="0" w:color="auto"/>
                  </w:divBdr>
                </w:div>
                <w:div w:id="1404449512">
                  <w:marLeft w:val="0"/>
                  <w:marRight w:val="0"/>
                  <w:marTop w:val="0"/>
                  <w:marBottom w:val="0"/>
                  <w:divBdr>
                    <w:top w:val="none" w:sz="0" w:space="0" w:color="auto"/>
                    <w:left w:val="none" w:sz="0" w:space="0" w:color="auto"/>
                    <w:bottom w:val="none" w:sz="0" w:space="0" w:color="auto"/>
                    <w:right w:val="none" w:sz="0" w:space="0" w:color="auto"/>
                  </w:divBdr>
                </w:div>
                <w:div w:id="1458916679">
                  <w:marLeft w:val="0"/>
                  <w:marRight w:val="0"/>
                  <w:marTop w:val="0"/>
                  <w:marBottom w:val="0"/>
                  <w:divBdr>
                    <w:top w:val="none" w:sz="0" w:space="0" w:color="auto"/>
                    <w:left w:val="none" w:sz="0" w:space="0" w:color="auto"/>
                    <w:bottom w:val="none" w:sz="0" w:space="0" w:color="auto"/>
                    <w:right w:val="none" w:sz="0" w:space="0" w:color="auto"/>
                  </w:divBdr>
                </w:div>
                <w:div w:id="1540050140">
                  <w:marLeft w:val="0"/>
                  <w:marRight w:val="0"/>
                  <w:marTop w:val="0"/>
                  <w:marBottom w:val="0"/>
                  <w:divBdr>
                    <w:top w:val="none" w:sz="0" w:space="0" w:color="auto"/>
                    <w:left w:val="none" w:sz="0" w:space="0" w:color="auto"/>
                    <w:bottom w:val="none" w:sz="0" w:space="0" w:color="auto"/>
                    <w:right w:val="none" w:sz="0" w:space="0" w:color="auto"/>
                  </w:divBdr>
                </w:div>
                <w:div w:id="1556742654">
                  <w:marLeft w:val="0"/>
                  <w:marRight w:val="0"/>
                  <w:marTop w:val="0"/>
                  <w:marBottom w:val="0"/>
                  <w:divBdr>
                    <w:top w:val="none" w:sz="0" w:space="0" w:color="auto"/>
                    <w:left w:val="none" w:sz="0" w:space="0" w:color="auto"/>
                    <w:bottom w:val="none" w:sz="0" w:space="0" w:color="auto"/>
                    <w:right w:val="none" w:sz="0" w:space="0" w:color="auto"/>
                  </w:divBdr>
                </w:div>
                <w:div w:id="1599751105">
                  <w:marLeft w:val="0"/>
                  <w:marRight w:val="0"/>
                  <w:marTop w:val="0"/>
                  <w:marBottom w:val="0"/>
                  <w:divBdr>
                    <w:top w:val="none" w:sz="0" w:space="0" w:color="auto"/>
                    <w:left w:val="none" w:sz="0" w:space="0" w:color="auto"/>
                    <w:bottom w:val="none" w:sz="0" w:space="0" w:color="auto"/>
                    <w:right w:val="none" w:sz="0" w:space="0" w:color="auto"/>
                  </w:divBdr>
                </w:div>
                <w:div w:id="1610313047">
                  <w:marLeft w:val="0"/>
                  <w:marRight w:val="0"/>
                  <w:marTop w:val="0"/>
                  <w:marBottom w:val="0"/>
                  <w:divBdr>
                    <w:top w:val="none" w:sz="0" w:space="0" w:color="auto"/>
                    <w:left w:val="none" w:sz="0" w:space="0" w:color="auto"/>
                    <w:bottom w:val="none" w:sz="0" w:space="0" w:color="auto"/>
                    <w:right w:val="none" w:sz="0" w:space="0" w:color="auto"/>
                  </w:divBdr>
                </w:div>
                <w:div w:id="1619752492">
                  <w:marLeft w:val="0"/>
                  <w:marRight w:val="0"/>
                  <w:marTop w:val="0"/>
                  <w:marBottom w:val="0"/>
                  <w:divBdr>
                    <w:top w:val="none" w:sz="0" w:space="0" w:color="auto"/>
                    <w:left w:val="none" w:sz="0" w:space="0" w:color="auto"/>
                    <w:bottom w:val="none" w:sz="0" w:space="0" w:color="auto"/>
                    <w:right w:val="none" w:sz="0" w:space="0" w:color="auto"/>
                  </w:divBdr>
                </w:div>
                <w:div w:id="1624995986">
                  <w:marLeft w:val="0"/>
                  <w:marRight w:val="0"/>
                  <w:marTop w:val="0"/>
                  <w:marBottom w:val="0"/>
                  <w:divBdr>
                    <w:top w:val="none" w:sz="0" w:space="0" w:color="auto"/>
                    <w:left w:val="none" w:sz="0" w:space="0" w:color="auto"/>
                    <w:bottom w:val="none" w:sz="0" w:space="0" w:color="auto"/>
                    <w:right w:val="none" w:sz="0" w:space="0" w:color="auto"/>
                  </w:divBdr>
                </w:div>
                <w:div w:id="1625886381">
                  <w:marLeft w:val="0"/>
                  <w:marRight w:val="0"/>
                  <w:marTop w:val="0"/>
                  <w:marBottom w:val="0"/>
                  <w:divBdr>
                    <w:top w:val="none" w:sz="0" w:space="0" w:color="auto"/>
                    <w:left w:val="none" w:sz="0" w:space="0" w:color="auto"/>
                    <w:bottom w:val="none" w:sz="0" w:space="0" w:color="auto"/>
                    <w:right w:val="none" w:sz="0" w:space="0" w:color="auto"/>
                  </w:divBdr>
                </w:div>
                <w:div w:id="1636794201">
                  <w:marLeft w:val="0"/>
                  <w:marRight w:val="0"/>
                  <w:marTop w:val="0"/>
                  <w:marBottom w:val="0"/>
                  <w:divBdr>
                    <w:top w:val="none" w:sz="0" w:space="0" w:color="auto"/>
                    <w:left w:val="none" w:sz="0" w:space="0" w:color="auto"/>
                    <w:bottom w:val="none" w:sz="0" w:space="0" w:color="auto"/>
                    <w:right w:val="none" w:sz="0" w:space="0" w:color="auto"/>
                  </w:divBdr>
                </w:div>
                <w:div w:id="1716392052">
                  <w:marLeft w:val="0"/>
                  <w:marRight w:val="0"/>
                  <w:marTop w:val="0"/>
                  <w:marBottom w:val="0"/>
                  <w:divBdr>
                    <w:top w:val="none" w:sz="0" w:space="0" w:color="auto"/>
                    <w:left w:val="none" w:sz="0" w:space="0" w:color="auto"/>
                    <w:bottom w:val="none" w:sz="0" w:space="0" w:color="auto"/>
                    <w:right w:val="none" w:sz="0" w:space="0" w:color="auto"/>
                  </w:divBdr>
                </w:div>
                <w:div w:id="1734162400">
                  <w:marLeft w:val="0"/>
                  <w:marRight w:val="0"/>
                  <w:marTop w:val="0"/>
                  <w:marBottom w:val="0"/>
                  <w:divBdr>
                    <w:top w:val="none" w:sz="0" w:space="0" w:color="auto"/>
                    <w:left w:val="none" w:sz="0" w:space="0" w:color="auto"/>
                    <w:bottom w:val="none" w:sz="0" w:space="0" w:color="auto"/>
                    <w:right w:val="none" w:sz="0" w:space="0" w:color="auto"/>
                  </w:divBdr>
                </w:div>
                <w:div w:id="1765566175">
                  <w:marLeft w:val="0"/>
                  <w:marRight w:val="0"/>
                  <w:marTop w:val="0"/>
                  <w:marBottom w:val="0"/>
                  <w:divBdr>
                    <w:top w:val="none" w:sz="0" w:space="0" w:color="auto"/>
                    <w:left w:val="none" w:sz="0" w:space="0" w:color="auto"/>
                    <w:bottom w:val="none" w:sz="0" w:space="0" w:color="auto"/>
                    <w:right w:val="none" w:sz="0" w:space="0" w:color="auto"/>
                  </w:divBdr>
                </w:div>
                <w:div w:id="1835222343">
                  <w:marLeft w:val="0"/>
                  <w:marRight w:val="0"/>
                  <w:marTop w:val="0"/>
                  <w:marBottom w:val="0"/>
                  <w:divBdr>
                    <w:top w:val="none" w:sz="0" w:space="0" w:color="auto"/>
                    <w:left w:val="none" w:sz="0" w:space="0" w:color="auto"/>
                    <w:bottom w:val="none" w:sz="0" w:space="0" w:color="auto"/>
                    <w:right w:val="none" w:sz="0" w:space="0" w:color="auto"/>
                  </w:divBdr>
                </w:div>
                <w:div w:id="1858805556">
                  <w:marLeft w:val="0"/>
                  <w:marRight w:val="0"/>
                  <w:marTop w:val="0"/>
                  <w:marBottom w:val="0"/>
                  <w:divBdr>
                    <w:top w:val="none" w:sz="0" w:space="0" w:color="auto"/>
                    <w:left w:val="none" w:sz="0" w:space="0" w:color="auto"/>
                    <w:bottom w:val="none" w:sz="0" w:space="0" w:color="auto"/>
                    <w:right w:val="none" w:sz="0" w:space="0" w:color="auto"/>
                  </w:divBdr>
                </w:div>
                <w:div w:id="1867979479">
                  <w:marLeft w:val="0"/>
                  <w:marRight w:val="0"/>
                  <w:marTop w:val="0"/>
                  <w:marBottom w:val="0"/>
                  <w:divBdr>
                    <w:top w:val="none" w:sz="0" w:space="0" w:color="auto"/>
                    <w:left w:val="none" w:sz="0" w:space="0" w:color="auto"/>
                    <w:bottom w:val="none" w:sz="0" w:space="0" w:color="auto"/>
                    <w:right w:val="none" w:sz="0" w:space="0" w:color="auto"/>
                  </w:divBdr>
                </w:div>
                <w:div w:id="1870796332">
                  <w:marLeft w:val="0"/>
                  <w:marRight w:val="0"/>
                  <w:marTop w:val="0"/>
                  <w:marBottom w:val="0"/>
                  <w:divBdr>
                    <w:top w:val="none" w:sz="0" w:space="0" w:color="auto"/>
                    <w:left w:val="none" w:sz="0" w:space="0" w:color="auto"/>
                    <w:bottom w:val="none" w:sz="0" w:space="0" w:color="auto"/>
                    <w:right w:val="none" w:sz="0" w:space="0" w:color="auto"/>
                  </w:divBdr>
                </w:div>
                <w:div w:id="1894148520">
                  <w:marLeft w:val="0"/>
                  <w:marRight w:val="0"/>
                  <w:marTop w:val="0"/>
                  <w:marBottom w:val="0"/>
                  <w:divBdr>
                    <w:top w:val="none" w:sz="0" w:space="0" w:color="auto"/>
                    <w:left w:val="none" w:sz="0" w:space="0" w:color="auto"/>
                    <w:bottom w:val="none" w:sz="0" w:space="0" w:color="auto"/>
                    <w:right w:val="none" w:sz="0" w:space="0" w:color="auto"/>
                  </w:divBdr>
                </w:div>
                <w:div w:id="1934894362">
                  <w:marLeft w:val="0"/>
                  <w:marRight w:val="0"/>
                  <w:marTop w:val="0"/>
                  <w:marBottom w:val="0"/>
                  <w:divBdr>
                    <w:top w:val="none" w:sz="0" w:space="0" w:color="auto"/>
                    <w:left w:val="none" w:sz="0" w:space="0" w:color="auto"/>
                    <w:bottom w:val="none" w:sz="0" w:space="0" w:color="auto"/>
                    <w:right w:val="none" w:sz="0" w:space="0" w:color="auto"/>
                  </w:divBdr>
                </w:div>
                <w:div w:id="1956714561">
                  <w:marLeft w:val="0"/>
                  <w:marRight w:val="0"/>
                  <w:marTop w:val="0"/>
                  <w:marBottom w:val="0"/>
                  <w:divBdr>
                    <w:top w:val="none" w:sz="0" w:space="0" w:color="auto"/>
                    <w:left w:val="none" w:sz="0" w:space="0" w:color="auto"/>
                    <w:bottom w:val="none" w:sz="0" w:space="0" w:color="auto"/>
                    <w:right w:val="none" w:sz="0" w:space="0" w:color="auto"/>
                  </w:divBdr>
                </w:div>
                <w:div w:id="1958173763">
                  <w:marLeft w:val="0"/>
                  <w:marRight w:val="0"/>
                  <w:marTop w:val="0"/>
                  <w:marBottom w:val="0"/>
                  <w:divBdr>
                    <w:top w:val="none" w:sz="0" w:space="0" w:color="auto"/>
                    <w:left w:val="none" w:sz="0" w:space="0" w:color="auto"/>
                    <w:bottom w:val="none" w:sz="0" w:space="0" w:color="auto"/>
                    <w:right w:val="none" w:sz="0" w:space="0" w:color="auto"/>
                  </w:divBdr>
                </w:div>
                <w:div w:id="2074623464">
                  <w:marLeft w:val="0"/>
                  <w:marRight w:val="0"/>
                  <w:marTop w:val="0"/>
                  <w:marBottom w:val="0"/>
                  <w:divBdr>
                    <w:top w:val="none" w:sz="0" w:space="0" w:color="auto"/>
                    <w:left w:val="none" w:sz="0" w:space="0" w:color="auto"/>
                    <w:bottom w:val="none" w:sz="0" w:space="0" w:color="auto"/>
                    <w:right w:val="none" w:sz="0" w:space="0" w:color="auto"/>
                  </w:divBdr>
                </w:div>
                <w:div w:id="2093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210">
          <w:marLeft w:val="0"/>
          <w:marRight w:val="0"/>
          <w:marTop w:val="0"/>
          <w:marBottom w:val="0"/>
          <w:divBdr>
            <w:top w:val="none" w:sz="0" w:space="0" w:color="auto"/>
            <w:left w:val="none" w:sz="0" w:space="0" w:color="auto"/>
            <w:bottom w:val="none" w:sz="0" w:space="0" w:color="auto"/>
            <w:right w:val="none" w:sz="0" w:space="0" w:color="auto"/>
          </w:divBdr>
          <w:divsChild>
            <w:div w:id="2136750018">
              <w:marLeft w:val="0"/>
              <w:marRight w:val="0"/>
              <w:marTop w:val="0"/>
              <w:marBottom w:val="0"/>
              <w:divBdr>
                <w:top w:val="none" w:sz="0" w:space="0" w:color="auto"/>
                <w:left w:val="none" w:sz="0" w:space="0" w:color="auto"/>
                <w:bottom w:val="none" w:sz="0" w:space="0" w:color="auto"/>
                <w:right w:val="none" w:sz="0" w:space="0" w:color="auto"/>
              </w:divBdr>
              <w:divsChild>
                <w:div w:id="127750019">
                  <w:marLeft w:val="0"/>
                  <w:marRight w:val="0"/>
                  <w:marTop w:val="0"/>
                  <w:marBottom w:val="0"/>
                  <w:divBdr>
                    <w:top w:val="none" w:sz="0" w:space="0" w:color="auto"/>
                    <w:left w:val="none" w:sz="0" w:space="0" w:color="auto"/>
                    <w:bottom w:val="none" w:sz="0" w:space="0" w:color="auto"/>
                    <w:right w:val="none" w:sz="0" w:space="0" w:color="auto"/>
                  </w:divBdr>
                </w:div>
                <w:div w:id="153646267">
                  <w:marLeft w:val="0"/>
                  <w:marRight w:val="0"/>
                  <w:marTop w:val="0"/>
                  <w:marBottom w:val="0"/>
                  <w:divBdr>
                    <w:top w:val="none" w:sz="0" w:space="0" w:color="auto"/>
                    <w:left w:val="none" w:sz="0" w:space="0" w:color="auto"/>
                    <w:bottom w:val="none" w:sz="0" w:space="0" w:color="auto"/>
                    <w:right w:val="none" w:sz="0" w:space="0" w:color="auto"/>
                  </w:divBdr>
                </w:div>
                <w:div w:id="198133466">
                  <w:marLeft w:val="0"/>
                  <w:marRight w:val="0"/>
                  <w:marTop w:val="0"/>
                  <w:marBottom w:val="0"/>
                  <w:divBdr>
                    <w:top w:val="none" w:sz="0" w:space="0" w:color="auto"/>
                    <w:left w:val="none" w:sz="0" w:space="0" w:color="auto"/>
                    <w:bottom w:val="none" w:sz="0" w:space="0" w:color="auto"/>
                    <w:right w:val="none" w:sz="0" w:space="0" w:color="auto"/>
                  </w:divBdr>
                </w:div>
                <w:div w:id="213585847">
                  <w:marLeft w:val="0"/>
                  <w:marRight w:val="0"/>
                  <w:marTop w:val="0"/>
                  <w:marBottom w:val="0"/>
                  <w:divBdr>
                    <w:top w:val="none" w:sz="0" w:space="0" w:color="auto"/>
                    <w:left w:val="none" w:sz="0" w:space="0" w:color="auto"/>
                    <w:bottom w:val="none" w:sz="0" w:space="0" w:color="auto"/>
                    <w:right w:val="none" w:sz="0" w:space="0" w:color="auto"/>
                  </w:divBdr>
                </w:div>
                <w:div w:id="214894027">
                  <w:marLeft w:val="0"/>
                  <w:marRight w:val="0"/>
                  <w:marTop w:val="0"/>
                  <w:marBottom w:val="0"/>
                  <w:divBdr>
                    <w:top w:val="none" w:sz="0" w:space="0" w:color="auto"/>
                    <w:left w:val="none" w:sz="0" w:space="0" w:color="auto"/>
                    <w:bottom w:val="none" w:sz="0" w:space="0" w:color="auto"/>
                    <w:right w:val="none" w:sz="0" w:space="0" w:color="auto"/>
                  </w:divBdr>
                </w:div>
                <w:div w:id="281497237">
                  <w:marLeft w:val="0"/>
                  <w:marRight w:val="0"/>
                  <w:marTop w:val="0"/>
                  <w:marBottom w:val="0"/>
                  <w:divBdr>
                    <w:top w:val="none" w:sz="0" w:space="0" w:color="auto"/>
                    <w:left w:val="none" w:sz="0" w:space="0" w:color="auto"/>
                    <w:bottom w:val="none" w:sz="0" w:space="0" w:color="auto"/>
                    <w:right w:val="none" w:sz="0" w:space="0" w:color="auto"/>
                  </w:divBdr>
                </w:div>
                <w:div w:id="301080250">
                  <w:marLeft w:val="0"/>
                  <w:marRight w:val="0"/>
                  <w:marTop w:val="0"/>
                  <w:marBottom w:val="0"/>
                  <w:divBdr>
                    <w:top w:val="none" w:sz="0" w:space="0" w:color="auto"/>
                    <w:left w:val="none" w:sz="0" w:space="0" w:color="auto"/>
                    <w:bottom w:val="none" w:sz="0" w:space="0" w:color="auto"/>
                    <w:right w:val="none" w:sz="0" w:space="0" w:color="auto"/>
                  </w:divBdr>
                </w:div>
                <w:div w:id="345208000">
                  <w:marLeft w:val="0"/>
                  <w:marRight w:val="0"/>
                  <w:marTop w:val="0"/>
                  <w:marBottom w:val="0"/>
                  <w:divBdr>
                    <w:top w:val="none" w:sz="0" w:space="0" w:color="auto"/>
                    <w:left w:val="none" w:sz="0" w:space="0" w:color="auto"/>
                    <w:bottom w:val="none" w:sz="0" w:space="0" w:color="auto"/>
                    <w:right w:val="none" w:sz="0" w:space="0" w:color="auto"/>
                  </w:divBdr>
                </w:div>
                <w:div w:id="414472715">
                  <w:marLeft w:val="0"/>
                  <w:marRight w:val="0"/>
                  <w:marTop w:val="0"/>
                  <w:marBottom w:val="0"/>
                  <w:divBdr>
                    <w:top w:val="none" w:sz="0" w:space="0" w:color="auto"/>
                    <w:left w:val="none" w:sz="0" w:space="0" w:color="auto"/>
                    <w:bottom w:val="none" w:sz="0" w:space="0" w:color="auto"/>
                    <w:right w:val="none" w:sz="0" w:space="0" w:color="auto"/>
                  </w:divBdr>
                </w:div>
                <w:div w:id="429549369">
                  <w:marLeft w:val="0"/>
                  <w:marRight w:val="0"/>
                  <w:marTop w:val="0"/>
                  <w:marBottom w:val="0"/>
                  <w:divBdr>
                    <w:top w:val="none" w:sz="0" w:space="0" w:color="auto"/>
                    <w:left w:val="none" w:sz="0" w:space="0" w:color="auto"/>
                    <w:bottom w:val="none" w:sz="0" w:space="0" w:color="auto"/>
                    <w:right w:val="none" w:sz="0" w:space="0" w:color="auto"/>
                  </w:divBdr>
                </w:div>
                <w:div w:id="458454374">
                  <w:marLeft w:val="0"/>
                  <w:marRight w:val="0"/>
                  <w:marTop w:val="0"/>
                  <w:marBottom w:val="0"/>
                  <w:divBdr>
                    <w:top w:val="none" w:sz="0" w:space="0" w:color="auto"/>
                    <w:left w:val="none" w:sz="0" w:space="0" w:color="auto"/>
                    <w:bottom w:val="none" w:sz="0" w:space="0" w:color="auto"/>
                    <w:right w:val="none" w:sz="0" w:space="0" w:color="auto"/>
                  </w:divBdr>
                </w:div>
                <w:div w:id="463429350">
                  <w:marLeft w:val="0"/>
                  <w:marRight w:val="0"/>
                  <w:marTop w:val="0"/>
                  <w:marBottom w:val="0"/>
                  <w:divBdr>
                    <w:top w:val="none" w:sz="0" w:space="0" w:color="auto"/>
                    <w:left w:val="none" w:sz="0" w:space="0" w:color="auto"/>
                    <w:bottom w:val="none" w:sz="0" w:space="0" w:color="auto"/>
                    <w:right w:val="none" w:sz="0" w:space="0" w:color="auto"/>
                  </w:divBdr>
                </w:div>
                <w:div w:id="479731098">
                  <w:marLeft w:val="0"/>
                  <w:marRight w:val="0"/>
                  <w:marTop w:val="0"/>
                  <w:marBottom w:val="0"/>
                  <w:divBdr>
                    <w:top w:val="none" w:sz="0" w:space="0" w:color="auto"/>
                    <w:left w:val="none" w:sz="0" w:space="0" w:color="auto"/>
                    <w:bottom w:val="none" w:sz="0" w:space="0" w:color="auto"/>
                    <w:right w:val="none" w:sz="0" w:space="0" w:color="auto"/>
                  </w:divBdr>
                </w:div>
                <w:div w:id="545917920">
                  <w:marLeft w:val="0"/>
                  <w:marRight w:val="0"/>
                  <w:marTop w:val="0"/>
                  <w:marBottom w:val="0"/>
                  <w:divBdr>
                    <w:top w:val="none" w:sz="0" w:space="0" w:color="auto"/>
                    <w:left w:val="none" w:sz="0" w:space="0" w:color="auto"/>
                    <w:bottom w:val="none" w:sz="0" w:space="0" w:color="auto"/>
                    <w:right w:val="none" w:sz="0" w:space="0" w:color="auto"/>
                  </w:divBdr>
                </w:div>
                <w:div w:id="557666734">
                  <w:marLeft w:val="0"/>
                  <w:marRight w:val="0"/>
                  <w:marTop w:val="0"/>
                  <w:marBottom w:val="0"/>
                  <w:divBdr>
                    <w:top w:val="none" w:sz="0" w:space="0" w:color="auto"/>
                    <w:left w:val="none" w:sz="0" w:space="0" w:color="auto"/>
                    <w:bottom w:val="none" w:sz="0" w:space="0" w:color="auto"/>
                    <w:right w:val="none" w:sz="0" w:space="0" w:color="auto"/>
                  </w:divBdr>
                </w:div>
                <w:div w:id="570967108">
                  <w:marLeft w:val="0"/>
                  <w:marRight w:val="0"/>
                  <w:marTop w:val="0"/>
                  <w:marBottom w:val="0"/>
                  <w:divBdr>
                    <w:top w:val="none" w:sz="0" w:space="0" w:color="auto"/>
                    <w:left w:val="none" w:sz="0" w:space="0" w:color="auto"/>
                    <w:bottom w:val="none" w:sz="0" w:space="0" w:color="auto"/>
                    <w:right w:val="none" w:sz="0" w:space="0" w:color="auto"/>
                  </w:divBdr>
                </w:div>
                <w:div w:id="589974079">
                  <w:marLeft w:val="0"/>
                  <w:marRight w:val="0"/>
                  <w:marTop w:val="0"/>
                  <w:marBottom w:val="0"/>
                  <w:divBdr>
                    <w:top w:val="none" w:sz="0" w:space="0" w:color="auto"/>
                    <w:left w:val="none" w:sz="0" w:space="0" w:color="auto"/>
                    <w:bottom w:val="none" w:sz="0" w:space="0" w:color="auto"/>
                    <w:right w:val="none" w:sz="0" w:space="0" w:color="auto"/>
                  </w:divBdr>
                </w:div>
                <w:div w:id="605504755">
                  <w:marLeft w:val="0"/>
                  <w:marRight w:val="0"/>
                  <w:marTop w:val="0"/>
                  <w:marBottom w:val="0"/>
                  <w:divBdr>
                    <w:top w:val="none" w:sz="0" w:space="0" w:color="auto"/>
                    <w:left w:val="none" w:sz="0" w:space="0" w:color="auto"/>
                    <w:bottom w:val="none" w:sz="0" w:space="0" w:color="auto"/>
                    <w:right w:val="none" w:sz="0" w:space="0" w:color="auto"/>
                  </w:divBdr>
                </w:div>
                <w:div w:id="626664389">
                  <w:marLeft w:val="0"/>
                  <w:marRight w:val="0"/>
                  <w:marTop w:val="0"/>
                  <w:marBottom w:val="0"/>
                  <w:divBdr>
                    <w:top w:val="none" w:sz="0" w:space="0" w:color="auto"/>
                    <w:left w:val="none" w:sz="0" w:space="0" w:color="auto"/>
                    <w:bottom w:val="none" w:sz="0" w:space="0" w:color="auto"/>
                    <w:right w:val="none" w:sz="0" w:space="0" w:color="auto"/>
                  </w:divBdr>
                </w:div>
                <w:div w:id="632365657">
                  <w:marLeft w:val="0"/>
                  <w:marRight w:val="0"/>
                  <w:marTop w:val="0"/>
                  <w:marBottom w:val="0"/>
                  <w:divBdr>
                    <w:top w:val="none" w:sz="0" w:space="0" w:color="auto"/>
                    <w:left w:val="none" w:sz="0" w:space="0" w:color="auto"/>
                    <w:bottom w:val="none" w:sz="0" w:space="0" w:color="auto"/>
                    <w:right w:val="none" w:sz="0" w:space="0" w:color="auto"/>
                  </w:divBdr>
                </w:div>
                <w:div w:id="632711624">
                  <w:marLeft w:val="0"/>
                  <w:marRight w:val="0"/>
                  <w:marTop w:val="0"/>
                  <w:marBottom w:val="0"/>
                  <w:divBdr>
                    <w:top w:val="none" w:sz="0" w:space="0" w:color="auto"/>
                    <w:left w:val="none" w:sz="0" w:space="0" w:color="auto"/>
                    <w:bottom w:val="none" w:sz="0" w:space="0" w:color="auto"/>
                    <w:right w:val="none" w:sz="0" w:space="0" w:color="auto"/>
                  </w:divBdr>
                </w:div>
                <w:div w:id="700932053">
                  <w:marLeft w:val="0"/>
                  <w:marRight w:val="0"/>
                  <w:marTop w:val="0"/>
                  <w:marBottom w:val="0"/>
                  <w:divBdr>
                    <w:top w:val="none" w:sz="0" w:space="0" w:color="auto"/>
                    <w:left w:val="none" w:sz="0" w:space="0" w:color="auto"/>
                    <w:bottom w:val="none" w:sz="0" w:space="0" w:color="auto"/>
                    <w:right w:val="none" w:sz="0" w:space="0" w:color="auto"/>
                  </w:divBdr>
                </w:div>
                <w:div w:id="701632388">
                  <w:marLeft w:val="0"/>
                  <w:marRight w:val="0"/>
                  <w:marTop w:val="0"/>
                  <w:marBottom w:val="0"/>
                  <w:divBdr>
                    <w:top w:val="none" w:sz="0" w:space="0" w:color="auto"/>
                    <w:left w:val="none" w:sz="0" w:space="0" w:color="auto"/>
                    <w:bottom w:val="none" w:sz="0" w:space="0" w:color="auto"/>
                    <w:right w:val="none" w:sz="0" w:space="0" w:color="auto"/>
                  </w:divBdr>
                </w:div>
                <w:div w:id="718553464">
                  <w:marLeft w:val="0"/>
                  <w:marRight w:val="0"/>
                  <w:marTop w:val="0"/>
                  <w:marBottom w:val="0"/>
                  <w:divBdr>
                    <w:top w:val="none" w:sz="0" w:space="0" w:color="auto"/>
                    <w:left w:val="none" w:sz="0" w:space="0" w:color="auto"/>
                    <w:bottom w:val="none" w:sz="0" w:space="0" w:color="auto"/>
                    <w:right w:val="none" w:sz="0" w:space="0" w:color="auto"/>
                  </w:divBdr>
                </w:div>
                <w:div w:id="728918339">
                  <w:marLeft w:val="0"/>
                  <w:marRight w:val="0"/>
                  <w:marTop w:val="0"/>
                  <w:marBottom w:val="0"/>
                  <w:divBdr>
                    <w:top w:val="none" w:sz="0" w:space="0" w:color="auto"/>
                    <w:left w:val="none" w:sz="0" w:space="0" w:color="auto"/>
                    <w:bottom w:val="none" w:sz="0" w:space="0" w:color="auto"/>
                    <w:right w:val="none" w:sz="0" w:space="0" w:color="auto"/>
                  </w:divBdr>
                </w:div>
                <w:div w:id="728963291">
                  <w:marLeft w:val="0"/>
                  <w:marRight w:val="0"/>
                  <w:marTop w:val="0"/>
                  <w:marBottom w:val="0"/>
                  <w:divBdr>
                    <w:top w:val="none" w:sz="0" w:space="0" w:color="auto"/>
                    <w:left w:val="none" w:sz="0" w:space="0" w:color="auto"/>
                    <w:bottom w:val="none" w:sz="0" w:space="0" w:color="auto"/>
                    <w:right w:val="none" w:sz="0" w:space="0" w:color="auto"/>
                  </w:divBdr>
                </w:div>
                <w:div w:id="747388640">
                  <w:marLeft w:val="0"/>
                  <w:marRight w:val="0"/>
                  <w:marTop w:val="0"/>
                  <w:marBottom w:val="0"/>
                  <w:divBdr>
                    <w:top w:val="none" w:sz="0" w:space="0" w:color="auto"/>
                    <w:left w:val="none" w:sz="0" w:space="0" w:color="auto"/>
                    <w:bottom w:val="none" w:sz="0" w:space="0" w:color="auto"/>
                    <w:right w:val="none" w:sz="0" w:space="0" w:color="auto"/>
                  </w:divBdr>
                </w:div>
                <w:div w:id="761217921">
                  <w:marLeft w:val="0"/>
                  <w:marRight w:val="0"/>
                  <w:marTop w:val="0"/>
                  <w:marBottom w:val="0"/>
                  <w:divBdr>
                    <w:top w:val="none" w:sz="0" w:space="0" w:color="auto"/>
                    <w:left w:val="none" w:sz="0" w:space="0" w:color="auto"/>
                    <w:bottom w:val="none" w:sz="0" w:space="0" w:color="auto"/>
                    <w:right w:val="none" w:sz="0" w:space="0" w:color="auto"/>
                  </w:divBdr>
                </w:div>
                <w:div w:id="857813231">
                  <w:marLeft w:val="0"/>
                  <w:marRight w:val="0"/>
                  <w:marTop w:val="0"/>
                  <w:marBottom w:val="0"/>
                  <w:divBdr>
                    <w:top w:val="none" w:sz="0" w:space="0" w:color="auto"/>
                    <w:left w:val="none" w:sz="0" w:space="0" w:color="auto"/>
                    <w:bottom w:val="none" w:sz="0" w:space="0" w:color="auto"/>
                    <w:right w:val="none" w:sz="0" w:space="0" w:color="auto"/>
                  </w:divBdr>
                </w:div>
                <w:div w:id="882448303">
                  <w:marLeft w:val="0"/>
                  <w:marRight w:val="0"/>
                  <w:marTop w:val="0"/>
                  <w:marBottom w:val="0"/>
                  <w:divBdr>
                    <w:top w:val="none" w:sz="0" w:space="0" w:color="auto"/>
                    <w:left w:val="none" w:sz="0" w:space="0" w:color="auto"/>
                    <w:bottom w:val="none" w:sz="0" w:space="0" w:color="auto"/>
                    <w:right w:val="none" w:sz="0" w:space="0" w:color="auto"/>
                  </w:divBdr>
                </w:div>
                <w:div w:id="898249454">
                  <w:marLeft w:val="0"/>
                  <w:marRight w:val="0"/>
                  <w:marTop w:val="0"/>
                  <w:marBottom w:val="0"/>
                  <w:divBdr>
                    <w:top w:val="none" w:sz="0" w:space="0" w:color="auto"/>
                    <w:left w:val="none" w:sz="0" w:space="0" w:color="auto"/>
                    <w:bottom w:val="none" w:sz="0" w:space="0" w:color="auto"/>
                    <w:right w:val="none" w:sz="0" w:space="0" w:color="auto"/>
                  </w:divBdr>
                </w:div>
                <w:div w:id="899948030">
                  <w:marLeft w:val="0"/>
                  <w:marRight w:val="0"/>
                  <w:marTop w:val="0"/>
                  <w:marBottom w:val="0"/>
                  <w:divBdr>
                    <w:top w:val="none" w:sz="0" w:space="0" w:color="auto"/>
                    <w:left w:val="none" w:sz="0" w:space="0" w:color="auto"/>
                    <w:bottom w:val="none" w:sz="0" w:space="0" w:color="auto"/>
                    <w:right w:val="none" w:sz="0" w:space="0" w:color="auto"/>
                  </w:divBdr>
                </w:div>
                <w:div w:id="945968607">
                  <w:marLeft w:val="0"/>
                  <w:marRight w:val="0"/>
                  <w:marTop w:val="0"/>
                  <w:marBottom w:val="0"/>
                  <w:divBdr>
                    <w:top w:val="none" w:sz="0" w:space="0" w:color="auto"/>
                    <w:left w:val="none" w:sz="0" w:space="0" w:color="auto"/>
                    <w:bottom w:val="none" w:sz="0" w:space="0" w:color="auto"/>
                    <w:right w:val="none" w:sz="0" w:space="0" w:color="auto"/>
                  </w:divBdr>
                </w:div>
                <w:div w:id="946738877">
                  <w:marLeft w:val="0"/>
                  <w:marRight w:val="0"/>
                  <w:marTop w:val="0"/>
                  <w:marBottom w:val="0"/>
                  <w:divBdr>
                    <w:top w:val="none" w:sz="0" w:space="0" w:color="auto"/>
                    <w:left w:val="none" w:sz="0" w:space="0" w:color="auto"/>
                    <w:bottom w:val="none" w:sz="0" w:space="0" w:color="auto"/>
                    <w:right w:val="none" w:sz="0" w:space="0" w:color="auto"/>
                  </w:divBdr>
                </w:div>
                <w:div w:id="984820514">
                  <w:marLeft w:val="0"/>
                  <w:marRight w:val="0"/>
                  <w:marTop w:val="0"/>
                  <w:marBottom w:val="0"/>
                  <w:divBdr>
                    <w:top w:val="none" w:sz="0" w:space="0" w:color="auto"/>
                    <w:left w:val="none" w:sz="0" w:space="0" w:color="auto"/>
                    <w:bottom w:val="none" w:sz="0" w:space="0" w:color="auto"/>
                    <w:right w:val="none" w:sz="0" w:space="0" w:color="auto"/>
                  </w:divBdr>
                </w:div>
                <w:div w:id="993027334">
                  <w:marLeft w:val="0"/>
                  <w:marRight w:val="0"/>
                  <w:marTop w:val="0"/>
                  <w:marBottom w:val="0"/>
                  <w:divBdr>
                    <w:top w:val="none" w:sz="0" w:space="0" w:color="auto"/>
                    <w:left w:val="none" w:sz="0" w:space="0" w:color="auto"/>
                    <w:bottom w:val="none" w:sz="0" w:space="0" w:color="auto"/>
                    <w:right w:val="none" w:sz="0" w:space="0" w:color="auto"/>
                  </w:divBdr>
                </w:div>
                <w:div w:id="1002515310">
                  <w:marLeft w:val="0"/>
                  <w:marRight w:val="0"/>
                  <w:marTop w:val="0"/>
                  <w:marBottom w:val="0"/>
                  <w:divBdr>
                    <w:top w:val="none" w:sz="0" w:space="0" w:color="auto"/>
                    <w:left w:val="none" w:sz="0" w:space="0" w:color="auto"/>
                    <w:bottom w:val="none" w:sz="0" w:space="0" w:color="auto"/>
                    <w:right w:val="none" w:sz="0" w:space="0" w:color="auto"/>
                  </w:divBdr>
                </w:div>
                <w:div w:id="1025910503">
                  <w:marLeft w:val="0"/>
                  <w:marRight w:val="0"/>
                  <w:marTop w:val="0"/>
                  <w:marBottom w:val="0"/>
                  <w:divBdr>
                    <w:top w:val="none" w:sz="0" w:space="0" w:color="auto"/>
                    <w:left w:val="none" w:sz="0" w:space="0" w:color="auto"/>
                    <w:bottom w:val="none" w:sz="0" w:space="0" w:color="auto"/>
                    <w:right w:val="none" w:sz="0" w:space="0" w:color="auto"/>
                  </w:divBdr>
                </w:div>
                <w:div w:id="1036002583">
                  <w:marLeft w:val="0"/>
                  <w:marRight w:val="0"/>
                  <w:marTop w:val="0"/>
                  <w:marBottom w:val="0"/>
                  <w:divBdr>
                    <w:top w:val="none" w:sz="0" w:space="0" w:color="auto"/>
                    <w:left w:val="none" w:sz="0" w:space="0" w:color="auto"/>
                    <w:bottom w:val="none" w:sz="0" w:space="0" w:color="auto"/>
                    <w:right w:val="none" w:sz="0" w:space="0" w:color="auto"/>
                  </w:divBdr>
                </w:div>
                <w:div w:id="1059670166">
                  <w:marLeft w:val="0"/>
                  <w:marRight w:val="0"/>
                  <w:marTop w:val="0"/>
                  <w:marBottom w:val="0"/>
                  <w:divBdr>
                    <w:top w:val="none" w:sz="0" w:space="0" w:color="auto"/>
                    <w:left w:val="none" w:sz="0" w:space="0" w:color="auto"/>
                    <w:bottom w:val="none" w:sz="0" w:space="0" w:color="auto"/>
                    <w:right w:val="none" w:sz="0" w:space="0" w:color="auto"/>
                  </w:divBdr>
                </w:div>
                <w:div w:id="1072503641">
                  <w:marLeft w:val="0"/>
                  <w:marRight w:val="0"/>
                  <w:marTop w:val="0"/>
                  <w:marBottom w:val="0"/>
                  <w:divBdr>
                    <w:top w:val="none" w:sz="0" w:space="0" w:color="auto"/>
                    <w:left w:val="none" w:sz="0" w:space="0" w:color="auto"/>
                    <w:bottom w:val="none" w:sz="0" w:space="0" w:color="auto"/>
                    <w:right w:val="none" w:sz="0" w:space="0" w:color="auto"/>
                  </w:divBdr>
                </w:div>
                <w:div w:id="1078020798">
                  <w:marLeft w:val="0"/>
                  <w:marRight w:val="0"/>
                  <w:marTop w:val="0"/>
                  <w:marBottom w:val="0"/>
                  <w:divBdr>
                    <w:top w:val="none" w:sz="0" w:space="0" w:color="auto"/>
                    <w:left w:val="none" w:sz="0" w:space="0" w:color="auto"/>
                    <w:bottom w:val="none" w:sz="0" w:space="0" w:color="auto"/>
                    <w:right w:val="none" w:sz="0" w:space="0" w:color="auto"/>
                  </w:divBdr>
                </w:div>
                <w:div w:id="1082482518">
                  <w:marLeft w:val="0"/>
                  <w:marRight w:val="0"/>
                  <w:marTop w:val="0"/>
                  <w:marBottom w:val="0"/>
                  <w:divBdr>
                    <w:top w:val="none" w:sz="0" w:space="0" w:color="auto"/>
                    <w:left w:val="none" w:sz="0" w:space="0" w:color="auto"/>
                    <w:bottom w:val="none" w:sz="0" w:space="0" w:color="auto"/>
                    <w:right w:val="none" w:sz="0" w:space="0" w:color="auto"/>
                  </w:divBdr>
                </w:div>
                <w:div w:id="1092818727">
                  <w:marLeft w:val="0"/>
                  <w:marRight w:val="0"/>
                  <w:marTop w:val="0"/>
                  <w:marBottom w:val="0"/>
                  <w:divBdr>
                    <w:top w:val="none" w:sz="0" w:space="0" w:color="auto"/>
                    <w:left w:val="none" w:sz="0" w:space="0" w:color="auto"/>
                    <w:bottom w:val="none" w:sz="0" w:space="0" w:color="auto"/>
                    <w:right w:val="none" w:sz="0" w:space="0" w:color="auto"/>
                  </w:divBdr>
                </w:div>
                <w:div w:id="1094059930">
                  <w:marLeft w:val="0"/>
                  <w:marRight w:val="0"/>
                  <w:marTop w:val="0"/>
                  <w:marBottom w:val="0"/>
                  <w:divBdr>
                    <w:top w:val="none" w:sz="0" w:space="0" w:color="auto"/>
                    <w:left w:val="none" w:sz="0" w:space="0" w:color="auto"/>
                    <w:bottom w:val="none" w:sz="0" w:space="0" w:color="auto"/>
                    <w:right w:val="none" w:sz="0" w:space="0" w:color="auto"/>
                  </w:divBdr>
                </w:div>
                <w:div w:id="1105468291">
                  <w:marLeft w:val="0"/>
                  <w:marRight w:val="0"/>
                  <w:marTop w:val="0"/>
                  <w:marBottom w:val="0"/>
                  <w:divBdr>
                    <w:top w:val="none" w:sz="0" w:space="0" w:color="auto"/>
                    <w:left w:val="none" w:sz="0" w:space="0" w:color="auto"/>
                    <w:bottom w:val="none" w:sz="0" w:space="0" w:color="auto"/>
                    <w:right w:val="none" w:sz="0" w:space="0" w:color="auto"/>
                  </w:divBdr>
                </w:div>
                <w:div w:id="1142771068">
                  <w:marLeft w:val="0"/>
                  <w:marRight w:val="0"/>
                  <w:marTop w:val="0"/>
                  <w:marBottom w:val="0"/>
                  <w:divBdr>
                    <w:top w:val="none" w:sz="0" w:space="0" w:color="auto"/>
                    <w:left w:val="none" w:sz="0" w:space="0" w:color="auto"/>
                    <w:bottom w:val="none" w:sz="0" w:space="0" w:color="auto"/>
                    <w:right w:val="none" w:sz="0" w:space="0" w:color="auto"/>
                  </w:divBdr>
                </w:div>
                <w:div w:id="1281961702">
                  <w:marLeft w:val="0"/>
                  <w:marRight w:val="0"/>
                  <w:marTop w:val="0"/>
                  <w:marBottom w:val="0"/>
                  <w:divBdr>
                    <w:top w:val="none" w:sz="0" w:space="0" w:color="auto"/>
                    <w:left w:val="none" w:sz="0" w:space="0" w:color="auto"/>
                    <w:bottom w:val="none" w:sz="0" w:space="0" w:color="auto"/>
                    <w:right w:val="none" w:sz="0" w:space="0" w:color="auto"/>
                  </w:divBdr>
                </w:div>
                <w:div w:id="1311516523">
                  <w:marLeft w:val="0"/>
                  <w:marRight w:val="0"/>
                  <w:marTop w:val="0"/>
                  <w:marBottom w:val="0"/>
                  <w:divBdr>
                    <w:top w:val="none" w:sz="0" w:space="0" w:color="auto"/>
                    <w:left w:val="none" w:sz="0" w:space="0" w:color="auto"/>
                    <w:bottom w:val="none" w:sz="0" w:space="0" w:color="auto"/>
                    <w:right w:val="none" w:sz="0" w:space="0" w:color="auto"/>
                  </w:divBdr>
                </w:div>
                <w:div w:id="1324431523">
                  <w:marLeft w:val="0"/>
                  <w:marRight w:val="0"/>
                  <w:marTop w:val="0"/>
                  <w:marBottom w:val="0"/>
                  <w:divBdr>
                    <w:top w:val="none" w:sz="0" w:space="0" w:color="auto"/>
                    <w:left w:val="none" w:sz="0" w:space="0" w:color="auto"/>
                    <w:bottom w:val="none" w:sz="0" w:space="0" w:color="auto"/>
                    <w:right w:val="none" w:sz="0" w:space="0" w:color="auto"/>
                  </w:divBdr>
                </w:div>
                <w:div w:id="1354725102">
                  <w:marLeft w:val="0"/>
                  <w:marRight w:val="0"/>
                  <w:marTop w:val="0"/>
                  <w:marBottom w:val="0"/>
                  <w:divBdr>
                    <w:top w:val="none" w:sz="0" w:space="0" w:color="auto"/>
                    <w:left w:val="none" w:sz="0" w:space="0" w:color="auto"/>
                    <w:bottom w:val="none" w:sz="0" w:space="0" w:color="auto"/>
                    <w:right w:val="none" w:sz="0" w:space="0" w:color="auto"/>
                  </w:divBdr>
                </w:div>
                <w:div w:id="1361735520">
                  <w:marLeft w:val="0"/>
                  <w:marRight w:val="0"/>
                  <w:marTop w:val="0"/>
                  <w:marBottom w:val="0"/>
                  <w:divBdr>
                    <w:top w:val="none" w:sz="0" w:space="0" w:color="auto"/>
                    <w:left w:val="none" w:sz="0" w:space="0" w:color="auto"/>
                    <w:bottom w:val="none" w:sz="0" w:space="0" w:color="auto"/>
                    <w:right w:val="none" w:sz="0" w:space="0" w:color="auto"/>
                  </w:divBdr>
                </w:div>
                <w:div w:id="1368724045">
                  <w:marLeft w:val="0"/>
                  <w:marRight w:val="0"/>
                  <w:marTop w:val="0"/>
                  <w:marBottom w:val="0"/>
                  <w:divBdr>
                    <w:top w:val="none" w:sz="0" w:space="0" w:color="auto"/>
                    <w:left w:val="none" w:sz="0" w:space="0" w:color="auto"/>
                    <w:bottom w:val="none" w:sz="0" w:space="0" w:color="auto"/>
                    <w:right w:val="none" w:sz="0" w:space="0" w:color="auto"/>
                  </w:divBdr>
                </w:div>
                <w:div w:id="1377703333">
                  <w:marLeft w:val="0"/>
                  <w:marRight w:val="0"/>
                  <w:marTop w:val="0"/>
                  <w:marBottom w:val="0"/>
                  <w:divBdr>
                    <w:top w:val="none" w:sz="0" w:space="0" w:color="auto"/>
                    <w:left w:val="none" w:sz="0" w:space="0" w:color="auto"/>
                    <w:bottom w:val="none" w:sz="0" w:space="0" w:color="auto"/>
                    <w:right w:val="none" w:sz="0" w:space="0" w:color="auto"/>
                  </w:divBdr>
                </w:div>
                <w:div w:id="1388602870">
                  <w:marLeft w:val="0"/>
                  <w:marRight w:val="0"/>
                  <w:marTop w:val="0"/>
                  <w:marBottom w:val="0"/>
                  <w:divBdr>
                    <w:top w:val="none" w:sz="0" w:space="0" w:color="auto"/>
                    <w:left w:val="none" w:sz="0" w:space="0" w:color="auto"/>
                    <w:bottom w:val="none" w:sz="0" w:space="0" w:color="auto"/>
                    <w:right w:val="none" w:sz="0" w:space="0" w:color="auto"/>
                  </w:divBdr>
                </w:div>
                <w:div w:id="1389261818">
                  <w:marLeft w:val="0"/>
                  <w:marRight w:val="0"/>
                  <w:marTop w:val="0"/>
                  <w:marBottom w:val="0"/>
                  <w:divBdr>
                    <w:top w:val="none" w:sz="0" w:space="0" w:color="auto"/>
                    <w:left w:val="none" w:sz="0" w:space="0" w:color="auto"/>
                    <w:bottom w:val="none" w:sz="0" w:space="0" w:color="auto"/>
                    <w:right w:val="none" w:sz="0" w:space="0" w:color="auto"/>
                  </w:divBdr>
                </w:div>
                <w:div w:id="1389300971">
                  <w:marLeft w:val="0"/>
                  <w:marRight w:val="0"/>
                  <w:marTop w:val="0"/>
                  <w:marBottom w:val="0"/>
                  <w:divBdr>
                    <w:top w:val="none" w:sz="0" w:space="0" w:color="auto"/>
                    <w:left w:val="none" w:sz="0" w:space="0" w:color="auto"/>
                    <w:bottom w:val="none" w:sz="0" w:space="0" w:color="auto"/>
                    <w:right w:val="none" w:sz="0" w:space="0" w:color="auto"/>
                  </w:divBdr>
                </w:div>
                <w:div w:id="1407147980">
                  <w:marLeft w:val="0"/>
                  <w:marRight w:val="0"/>
                  <w:marTop w:val="0"/>
                  <w:marBottom w:val="0"/>
                  <w:divBdr>
                    <w:top w:val="none" w:sz="0" w:space="0" w:color="auto"/>
                    <w:left w:val="none" w:sz="0" w:space="0" w:color="auto"/>
                    <w:bottom w:val="none" w:sz="0" w:space="0" w:color="auto"/>
                    <w:right w:val="none" w:sz="0" w:space="0" w:color="auto"/>
                  </w:divBdr>
                </w:div>
                <w:div w:id="1425108518">
                  <w:marLeft w:val="0"/>
                  <w:marRight w:val="0"/>
                  <w:marTop w:val="0"/>
                  <w:marBottom w:val="0"/>
                  <w:divBdr>
                    <w:top w:val="none" w:sz="0" w:space="0" w:color="auto"/>
                    <w:left w:val="none" w:sz="0" w:space="0" w:color="auto"/>
                    <w:bottom w:val="none" w:sz="0" w:space="0" w:color="auto"/>
                    <w:right w:val="none" w:sz="0" w:space="0" w:color="auto"/>
                  </w:divBdr>
                </w:div>
                <w:div w:id="1456752908">
                  <w:marLeft w:val="0"/>
                  <w:marRight w:val="0"/>
                  <w:marTop w:val="0"/>
                  <w:marBottom w:val="0"/>
                  <w:divBdr>
                    <w:top w:val="none" w:sz="0" w:space="0" w:color="auto"/>
                    <w:left w:val="none" w:sz="0" w:space="0" w:color="auto"/>
                    <w:bottom w:val="none" w:sz="0" w:space="0" w:color="auto"/>
                    <w:right w:val="none" w:sz="0" w:space="0" w:color="auto"/>
                  </w:divBdr>
                </w:div>
                <w:div w:id="1468084660">
                  <w:marLeft w:val="0"/>
                  <w:marRight w:val="0"/>
                  <w:marTop w:val="0"/>
                  <w:marBottom w:val="0"/>
                  <w:divBdr>
                    <w:top w:val="none" w:sz="0" w:space="0" w:color="auto"/>
                    <w:left w:val="none" w:sz="0" w:space="0" w:color="auto"/>
                    <w:bottom w:val="none" w:sz="0" w:space="0" w:color="auto"/>
                    <w:right w:val="none" w:sz="0" w:space="0" w:color="auto"/>
                  </w:divBdr>
                </w:div>
                <w:div w:id="1594238439">
                  <w:marLeft w:val="0"/>
                  <w:marRight w:val="0"/>
                  <w:marTop w:val="0"/>
                  <w:marBottom w:val="0"/>
                  <w:divBdr>
                    <w:top w:val="none" w:sz="0" w:space="0" w:color="auto"/>
                    <w:left w:val="none" w:sz="0" w:space="0" w:color="auto"/>
                    <w:bottom w:val="none" w:sz="0" w:space="0" w:color="auto"/>
                    <w:right w:val="none" w:sz="0" w:space="0" w:color="auto"/>
                  </w:divBdr>
                </w:div>
                <w:div w:id="1611811534">
                  <w:marLeft w:val="0"/>
                  <w:marRight w:val="0"/>
                  <w:marTop w:val="0"/>
                  <w:marBottom w:val="0"/>
                  <w:divBdr>
                    <w:top w:val="none" w:sz="0" w:space="0" w:color="auto"/>
                    <w:left w:val="none" w:sz="0" w:space="0" w:color="auto"/>
                    <w:bottom w:val="none" w:sz="0" w:space="0" w:color="auto"/>
                    <w:right w:val="none" w:sz="0" w:space="0" w:color="auto"/>
                  </w:divBdr>
                </w:div>
                <w:div w:id="1616255202">
                  <w:marLeft w:val="0"/>
                  <w:marRight w:val="0"/>
                  <w:marTop w:val="0"/>
                  <w:marBottom w:val="0"/>
                  <w:divBdr>
                    <w:top w:val="none" w:sz="0" w:space="0" w:color="auto"/>
                    <w:left w:val="none" w:sz="0" w:space="0" w:color="auto"/>
                    <w:bottom w:val="none" w:sz="0" w:space="0" w:color="auto"/>
                    <w:right w:val="none" w:sz="0" w:space="0" w:color="auto"/>
                  </w:divBdr>
                </w:div>
                <w:div w:id="1627347913">
                  <w:marLeft w:val="0"/>
                  <w:marRight w:val="0"/>
                  <w:marTop w:val="0"/>
                  <w:marBottom w:val="0"/>
                  <w:divBdr>
                    <w:top w:val="none" w:sz="0" w:space="0" w:color="auto"/>
                    <w:left w:val="none" w:sz="0" w:space="0" w:color="auto"/>
                    <w:bottom w:val="none" w:sz="0" w:space="0" w:color="auto"/>
                    <w:right w:val="none" w:sz="0" w:space="0" w:color="auto"/>
                  </w:divBdr>
                </w:div>
                <w:div w:id="1627395532">
                  <w:marLeft w:val="0"/>
                  <w:marRight w:val="0"/>
                  <w:marTop w:val="0"/>
                  <w:marBottom w:val="0"/>
                  <w:divBdr>
                    <w:top w:val="none" w:sz="0" w:space="0" w:color="auto"/>
                    <w:left w:val="none" w:sz="0" w:space="0" w:color="auto"/>
                    <w:bottom w:val="none" w:sz="0" w:space="0" w:color="auto"/>
                    <w:right w:val="none" w:sz="0" w:space="0" w:color="auto"/>
                  </w:divBdr>
                </w:div>
                <w:div w:id="1674337605">
                  <w:marLeft w:val="0"/>
                  <w:marRight w:val="0"/>
                  <w:marTop w:val="0"/>
                  <w:marBottom w:val="0"/>
                  <w:divBdr>
                    <w:top w:val="none" w:sz="0" w:space="0" w:color="auto"/>
                    <w:left w:val="none" w:sz="0" w:space="0" w:color="auto"/>
                    <w:bottom w:val="none" w:sz="0" w:space="0" w:color="auto"/>
                    <w:right w:val="none" w:sz="0" w:space="0" w:color="auto"/>
                  </w:divBdr>
                </w:div>
                <w:div w:id="1707868205">
                  <w:marLeft w:val="0"/>
                  <w:marRight w:val="0"/>
                  <w:marTop w:val="0"/>
                  <w:marBottom w:val="0"/>
                  <w:divBdr>
                    <w:top w:val="none" w:sz="0" w:space="0" w:color="auto"/>
                    <w:left w:val="none" w:sz="0" w:space="0" w:color="auto"/>
                    <w:bottom w:val="none" w:sz="0" w:space="0" w:color="auto"/>
                    <w:right w:val="none" w:sz="0" w:space="0" w:color="auto"/>
                  </w:divBdr>
                </w:div>
                <w:div w:id="1733889879">
                  <w:marLeft w:val="0"/>
                  <w:marRight w:val="0"/>
                  <w:marTop w:val="0"/>
                  <w:marBottom w:val="0"/>
                  <w:divBdr>
                    <w:top w:val="none" w:sz="0" w:space="0" w:color="auto"/>
                    <w:left w:val="none" w:sz="0" w:space="0" w:color="auto"/>
                    <w:bottom w:val="none" w:sz="0" w:space="0" w:color="auto"/>
                    <w:right w:val="none" w:sz="0" w:space="0" w:color="auto"/>
                  </w:divBdr>
                </w:div>
                <w:div w:id="1790583568">
                  <w:marLeft w:val="0"/>
                  <w:marRight w:val="0"/>
                  <w:marTop w:val="0"/>
                  <w:marBottom w:val="0"/>
                  <w:divBdr>
                    <w:top w:val="none" w:sz="0" w:space="0" w:color="auto"/>
                    <w:left w:val="none" w:sz="0" w:space="0" w:color="auto"/>
                    <w:bottom w:val="none" w:sz="0" w:space="0" w:color="auto"/>
                    <w:right w:val="none" w:sz="0" w:space="0" w:color="auto"/>
                  </w:divBdr>
                </w:div>
                <w:div w:id="1805080022">
                  <w:marLeft w:val="0"/>
                  <w:marRight w:val="0"/>
                  <w:marTop w:val="0"/>
                  <w:marBottom w:val="0"/>
                  <w:divBdr>
                    <w:top w:val="none" w:sz="0" w:space="0" w:color="auto"/>
                    <w:left w:val="none" w:sz="0" w:space="0" w:color="auto"/>
                    <w:bottom w:val="none" w:sz="0" w:space="0" w:color="auto"/>
                    <w:right w:val="none" w:sz="0" w:space="0" w:color="auto"/>
                  </w:divBdr>
                </w:div>
                <w:div w:id="1849716583">
                  <w:marLeft w:val="0"/>
                  <w:marRight w:val="0"/>
                  <w:marTop w:val="0"/>
                  <w:marBottom w:val="0"/>
                  <w:divBdr>
                    <w:top w:val="none" w:sz="0" w:space="0" w:color="auto"/>
                    <w:left w:val="none" w:sz="0" w:space="0" w:color="auto"/>
                    <w:bottom w:val="none" w:sz="0" w:space="0" w:color="auto"/>
                    <w:right w:val="none" w:sz="0" w:space="0" w:color="auto"/>
                  </w:divBdr>
                </w:div>
                <w:div w:id="1853908220">
                  <w:marLeft w:val="0"/>
                  <w:marRight w:val="0"/>
                  <w:marTop w:val="0"/>
                  <w:marBottom w:val="0"/>
                  <w:divBdr>
                    <w:top w:val="none" w:sz="0" w:space="0" w:color="auto"/>
                    <w:left w:val="none" w:sz="0" w:space="0" w:color="auto"/>
                    <w:bottom w:val="none" w:sz="0" w:space="0" w:color="auto"/>
                    <w:right w:val="none" w:sz="0" w:space="0" w:color="auto"/>
                  </w:divBdr>
                </w:div>
                <w:div w:id="1911498921">
                  <w:marLeft w:val="0"/>
                  <w:marRight w:val="0"/>
                  <w:marTop w:val="0"/>
                  <w:marBottom w:val="0"/>
                  <w:divBdr>
                    <w:top w:val="none" w:sz="0" w:space="0" w:color="auto"/>
                    <w:left w:val="none" w:sz="0" w:space="0" w:color="auto"/>
                    <w:bottom w:val="none" w:sz="0" w:space="0" w:color="auto"/>
                    <w:right w:val="none" w:sz="0" w:space="0" w:color="auto"/>
                  </w:divBdr>
                </w:div>
                <w:div w:id="1918587913">
                  <w:marLeft w:val="0"/>
                  <w:marRight w:val="0"/>
                  <w:marTop w:val="0"/>
                  <w:marBottom w:val="0"/>
                  <w:divBdr>
                    <w:top w:val="none" w:sz="0" w:space="0" w:color="auto"/>
                    <w:left w:val="none" w:sz="0" w:space="0" w:color="auto"/>
                    <w:bottom w:val="none" w:sz="0" w:space="0" w:color="auto"/>
                    <w:right w:val="none" w:sz="0" w:space="0" w:color="auto"/>
                  </w:divBdr>
                </w:div>
                <w:div w:id="1961185220">
                  <w:marLeft w:val="0"/>
                  <w:marRight w:val="0"/>
                  <w:marTop w:val="0"/>
                  <w:marBottom w:val="0"/>
                  <w:divBdr>
                    <w:top w:val="none" w:sz="0" w:space="0" w:color="auto"/>
                    <w:left w:val="none" w:sz="0" w:space="0" w:color="auto"/>
                    <w:bottom w:val="none" w:sz="0" w:space="0" w:color="auto"/>
                    <w:right w:val="none" w:sz="0" w:space="0" w:color="auto"/>
                  </w:divBdr>
                </w:div>
                <w:div w:id="2003435659">
                  <w:marLeft w:val="0"/>
                  <w:marRight w:val="0"/>
                  <w:marTop w:val="0"/>
                  <w:marBottom w:val="0"/>
                  <w:divBdr>
                    <w:top w:val="none" w:sz="0" w:space="0" w:color="auto"/>
                    <w:left w:val="none" w:sz="0" w:space="0" w:color="auto"/>
                    <w:bottom w:val="none" w:sz="0" w:space="0" w:color="auto"/>
                    <w:right w:val="none" w:sz="0" w:space="0" w:color="auto"/>
                  </w:divBdr>
                </w:div>
                <w:div w:id="2021003381">
                  <w:marLeft w:val="0"/>
                  <w:marRight w:val="0"/>
                  <w:marTop w:val="0"/>
                  <w:marBottom w:val="0"/>
                  <w:divBdr>
                    <w:top w:val="none" w:sz="0" w:space="0" w:color="auto"/>
                    <w:left w:val="none" w:sz="0" w:space="0" w:color="auto"/>
                    <w:bottom w:val="none" w:sz="0" w:space="0" w:color="auto"/>
                    <w:right w:val="none" w:sz="0" w:space="0" w:color="auto"/>
                  </w:divBdr>
                </w:div>
                <w:div w:id="2071809146">
                  <w:marLeft w:val="0"/>
                  <w:marRight w:val="0"/>
                  <w:marTop w:val="0"/>
                  <w:marBottom w:val="0"/>
                  <w:divBdr>
                    <w:top w:val="none" w:sz="0" w:space="0" w:color="auto"/>
                    <w:left w:val="none" w:sz="0" w:space="0" w:color="auto"/>
                    <w:bottom w:val="none" w:sz="0" w:space="0" w:color="auto"/>
                    <w:right w:val="none" w:sz="0" w:space="0" w:color="auto"/>
                  </w:divBdr>
                </w:div>
                <w:div w:id="2091657370">
                  <w:marLeft w:val="0"/>
                  <w:marRight w:val="0"/>
                  <w:marTop w:val="0"/>
                  <w:marBottom w:val="0"/>
                  <w:divBdr>
                    <w:top w:val="none" w:sz="0" w:space="0" w:color="auto"/>
                    <w:left w:val="none" w:sz="0" w:space="0" w:color="auto"/>
                    <w:bottom w:val="none" w:sz="0" w:space="0" w:color="auto"/>
                    <w:right w:val="none" w:sz="0" w:space="0" w:color="auto"/>
                  </w:divBdr>
                </w:div>
                <w:div w:id="2099137963">
                  <w:marLeft w:val="0"/>
                  <w:marRight w:val="0"/>
                  <w:marTop w:val="0"/>
                  <w:marBottom w:val="0"/>
                  <w:divBdr>
                    <w:top w:val="none" w:sz="0" w:space="0" w:color="auto"/>
                    <w:left w:val="none" w:sz="0" w:space="0" w:color="auto"/>
                    <w:bottom w:val="none" w:sz="0" w:space="0" w:color="auto"/>
                    <w:right w:val="none" w:sz="0" w:space="0" w:color="auto"/>
                  </w:divBdr>
                </w:div>
                <w:div w:id="2106224751">
                  <w:marLeft w:val="0"/>
                  <w:marRight w:val="0"/>
                  <w:marTop w:val="0"/>
                  <w:marBottom w:val="0"/>
                  <w:divBdr>
                    <w:top w:val="none" w:sz="0" w:space="0" w:color="auto"/>
                    <w:left w:val="none" w:sz="0" w:space="0" w:color="auto"/>
                    <w:bottom w:val="none" w:sz="0" w:space="0" w:color="auto"/>
                    <w:right w:val="none" w:sz="0" w:space="0" w:color="auto"/>
                  </w:divBdr>
                </w:div>
                <w:div w:id="21127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2490">
          <w:marLeft w:val="0"/>
          <w:marRight w:val="0"/>
          <w:marTop w:val="0"/>
          <w:marBottom w:val="0"/>
          <w:divBdr>
            <w:top w:val="none" w:sz="0" w:space="0" w:color="auto"/>
            <w:left w:val="none" w:sz="0" w:space="0" w:color="auto"/>
            <w:bottom w:val="none" w:sz="0" w:space="0" w:color="auto"/>
            <w:right w:val="none" w:sz="0" w:space="0" w:color="auto"/>
          </w:divBdr>
          <w:divsChild>
            <w:div w:id="400060529">
              <w:marLeft w:val="0"/>
              <w:marRight w:val="0"/>
              <w:marTop w:val="0"/>
              <w:marBottom w:val="0"/>
              <w:divBdr>
                <w:top w:val="none" w:sz="0" w:space="0" w:color="auto"/>
                <w:left w:val="none" w:sz="0" w:space="0" w:color="auto"/>
                <w:bottom w:val="none" w:sz="0" w:space="0" w:color="auto"/>
                <w:right w:val="none" w:sz="0" w:space="0" w:color="auto"/>
              </w:divBdr>
              <w:divsChild>
                <w:div w:id="7222780">
                  <w:marLeft w:val="0"/>
                  <w:marRight w:val="0"/>
                  <w:marTop w:val="0"/>
                  <w:marBottom w:val="0"/>
                  <w:divBdr>
                    <w:top w:val="none" w:sz="0" w:space="0" w:color="auto"/>
                    <w:left w:val="none" w:sz="0" w:space="0" w:color="auto"/>
                    <w:bottom w:val="none" w:sz="0" w:space="0" w:color="auto"/>
                    <w:right w:val="none" w:sz="0" w:space="0" w:color="auto"/>
                  </w:divBdr>
                </w:div>
                <w:div w:id="30767636">
                  <w:marLeft w:val="0"/>
                  <w:marRight w:val="0"/>
                  <w:marTop w:val="0"/>
                  <w:marBottom w:val="0"/>
                  <w:divBdr>
                    <w:top w:val="none" w:sz="0" w:space="0" w:color="auto"/>
                    <w:left w:val="none" w:sz="0" w:space="0" w:color="auto"/>
                    <w:bottom w:val="none" w:sz="0" w:space="0" w:color="auto"/>
                    <w:right w:val="none" w:sz="0" w:space="0" w:color="auto"/>
                  </w:divBdr>
                </w:div>
                <w:div w:id="51932414">
                  <w:marLeft w:val="0"/>
                  <w:marRight w:val="0"/>
                  <w:marTop w:val="0"/>
                  <w:marBottom w:val="0"/>
                  <w:divBdr>
                    <w:top w:val="none" w:sz="0" w:space="0" w:color="auto"/>
                    <w:left w:val="none" w:sz="0" w:space="0" w:color="auto"/>
                    <w:bottom w:val="none" w:sz="0" w:space="0" w:color="auto"/>
                    <w:right w:val="none" w:sz="0" w:space="0" w:color="auto"/>
                  </w:divBdr>
                </w:div>
                <w:div w:id="127552861">
                  <w:marLeft w:val="0"/>
                  <w:marRight w:val="0"/>
                  <w:marTop w:val="0"/>
                  <w:marBottom w:val="0"/>
                  <w:divBdr>
                    <w:top w:val="none" w:sz="0" w:space="0" w:color="auto"/>
                    <w:left w:val="none" w:sz="0" w:space="0" w:color="auto"/>
                    <w:bottom w:val="none" w:sz="0" w:space="0" w:color="auto"/>
                    <w:right w:val="none" w:sz="0" w:space="0" w:color="auto"/>
                  </w:divBdr>
                </w:div>
                <w:div w:id="138693415">
                  <w:marLeft w:val="0"/>
                  <w:marRight w:val="0"/>
                  <w:marTop w:val="0"/>
                  <w:marBottom w:val="0"/>
                  <w:divBdr>
                    <w:top w:val="none" w:sz="0" w:space="0" w:color="auto"/>
                    <w:left w:val="none" w:sz="0" w:space="0" w:color="auto"/>
                    <w:bottom w:val="none" w:sz="0" w:space="0" w:color="auto"/>
                    <w:right w:val="none" w:sz="0" w:space="0" w:color="auto"/>
                  </w:divBdr>
                </w:div>
                <w:div w:id="210263836">
                  <w:marLeft w:val="0"/>
                  <w:marRight w:val="0"/>
                  <w:marTop w:val="0"/>
                  <w:marBottom w:val="0"/>
                  <w:divBdr>
                    <w:top w:val="none" w:sz="0" w:space="0" w:color="auto"/>
                    <w:left w:val="none" w:sz="0" w:space="0" w:color="auto"/>
                    <w:bottom w:val="none" w:sz="0" w:space="0" w:color="auto"/>
                    <w:right w:val="none" w:sz="0" w:space="0" w:color="auto"/>
                  </w:divBdr>
                </w:div>
                <w:div w:id="214583280">
                  <w:marLeft w:val="0"/>
                  <w:marRight w:val="0"/>
                  <w:marTop w:val="0"/>
                  <w:marBottom w:val="0"/>
                  <w:divBdr>
                    <w:top w:val="none" w:sz="0" w:space="0" w:color="auto"/>
                    <w:left w:val="none" w:sz="0" w:space="0" w:color="auto"/>
                    <w:bottom w:val="none" w:sz="0" w:space="0" w:color="auto"/>
                    <w:right w:val="none" w:sz="0" w:space="0" w:color="auto"/>
                  </w:divBdr>
                </w:div>
                <w:div w:id="235478862">
                  <w:marLeft w:val="0"/>
                  <w:marRight w:val="0"/>
                  <w:marTop w:val="0"/>
                  <w:marBottom w:val="0"/>
                  <w:divBdr>
                    <w:top w:val="none" w:sz="0" w:space="0" w:color="auto"/>
                    <w:left w:val="none" w:sz="0" w:space="0" w:color="auto"/>
                    <w:bottom w:val="none" w:sz="0" w:space="0" w:color="auto"/>
                    <w:right w:val="none" w:sz="0" w:space="0" w:color="auto"/>
                  </w:divBdr>
                </w:div>
                <w:div w:id="236285233">
                  <w:marLeft w:val="0"/>
                  <w:marRight w:val="0"/>
                  <w:marTop w:val="0"/>
                  <w:marBottom w:val="0"/>
                  <w:divBdr>
                    <w:top w:val="none" w:sz="0" w:space="0" w:color="auto"/>
                    <w:left w:val="none" w:sz="0" w:space="0" w:color="auto"/>
                    <w:bottom w:val="none" w:sz="0" w:space="0" w:color="auto"/>
                    <w:right w:val="none" w:sz="0" w:space="0" w:color="auto"/>
                  </w:divBdr>
                </w:div>
                <w:div w:id="337733230">
                  <w:marLeft w:val="0"/>
                  <w:marRight w:val="0"/>
                  <w:marTop w:val="0"/>
                  <w:marBottom w:val="0"/>
                  <w:divBdr>
                    <w:top w:val="none" w:sz="0" w:space="0" w:color="auto"/>
                    <w:left w:val="none" w:sz="0" w:space="0" w:color="auto"/>
                    <w:bottom w:val="none" w:sz="0" w:space="0" w:color="auto"/>
                    <w:right w:val="none" w:sz="0" w:space="0" w:color="auto"/>
                  </w:divBdr>
                </w:div>
                <w:div w:id="343480168">
                  <w:marLeft w:val="0"/>
                  <w:marRight w:val="0"/>
                  <w:marTop w:val="0"/>
                  <w:marBottom w:val="0"/>
                  <w:divBdr>
                    <w:top w:val="none" w:sz="0" w:space="0" w:color="auto"/>
                    <w:left w:val="none" w:sz="0" w:space="0" w:color="auto"/>
                    <w:bottom w:val="none" w:sz="0" w:space="0" w:color="auto"/>
                    <w:right w:val="none" w:sz="0" w:space="0" w:color="auto"/>
                  </w:divBdr>
                </w:div>
                <w:div w:id="367488888">
                  <w:marLeft w:val="0"/>
                  <w:marRight w:val="0"/>
                  <w:marTop w:val="0"/>
                  <w:marBottom w:val="0"/>
                  <w:divBdr>
                    <w:top w:val="none" w:sz="0" w:space="0" w:color="auto"/>
                    <w:left w:val="none" w:sz="0" w:space="0" w:color="auto"/>
                    <w:bottom w:val="none" w:sz="0" w:space="0" w:color="auto"/>
                    <w:right w:val="none" w:sz="0" w:space="0" w:color="auto"/>
                  </w:divBdr>
                </w:div>
                <w:div w:id="380982810">
                  <w:marLeft w:val="0"/>
                  <w:marRight w:val="0"/>
                  <w:marTop w:val="0"/>
                  <w:marBottom w:val="0"/>
                  <w:divBdr>
                    <w:top w:val="none" w:sz="0" w:space="0" w:color="auto"/>
                    <w:left w:val="none" w:sz="0" w:space="0" w:color="auto"/>
                    <w:bottom w:val="none" w:sz="0" w:space="0" w:color="auto"/>
                    <w:right w:val="none" w:sz="0" w:space="0" w:color="auto"/>
                  </w:divBdr>
                </w:div>
                <w:div w:id="441994986">
                  <w:marLeft w:val="0"/>
                  <w:marRight w:val="0"/>
                  <w:marTop w:val="0"/>
                  <w:marBottom w:val="0"/>
                  <w:divBdr>
                    <w:top w:val="none" w:sz="0" w:space="0" w:color="auto"/>
                    <w:left w:val="none" w:sz="0" w:space="0" w:color="auto"/>
                    <w:bottom w:val="none" w:sz="0" w:space="0" w:color="auto"/>
                    <w:right w:val="none" w:sz="0" w:space="0" w:color="auto"/>
                  </w:divBdr>
                </w:div>
                <w:div w:id="530922547">
                  <w:marLeft w:val="0"/>
                  <w:marRight w:val="0"/>
                  <w:marTop w:val="0"/>
                  <w:marBottom w:val="0"/>
                  <w:divBdr>
                    <w:top w:val="none" w:sz="0" w:space="0" w:color="auto"/>
                    <w:left w:val="none" w:sz="0" w:space="0" w:color="auto"/>
                    <w:bottom w:val="none" w:sz="0" w:space="0" w:color="auto"/>
                    <w:right w:val="none" w:sz="0" w:space="0" w:color="auto"/>
                  </w:divBdr>
                </w:div>
                <w:div w:id="532809944">
                  <w:marLeft w:val="0"/>
                  <w:marRight w:val="0"/>
                  <w:marTop w:val="0"/>
                  <w:marBottom w:val="0"/>
                  <w:divBdr>
                    <w:top w:val="none" w:sz="0" w:space="0" w:color="auto"/>
                    <w:left w:val="none" w:sz="0" w:space="0" w:color="auto"/>
                    <w:bottom w:val="none" w:sz="0" w:space="0" w:color="auto"/>
                    <w:right w:val="none" w:sz="0" w:space="0" w:color="auto"/>
                  </w:divBdr>
                </w:div>
                <w:div w:id="556472306">
                  <w:marLeft w:val="0"/>
                  <w:marRight w:val="0"/>
                  <w:marTop w:val="0"/>
                  <w:marBottom w:val="0"/>
                  <w:divBdr>
                    <w:top w:val="none" w:sz="0" w:space="0" w:color="auto"/>
                    <w:left w:val="none" w:sz="0" w:space="0" w:color="auto"/>
                    <w:bottom w:val="none" w:sz="0" w:space="0" w:color="auto"/>
                    <w:right w:val="none" w:sz="0" w:space="0" w:color="auto"/>
                  </w:divBdr>
                </w:div>
                <w:div w:id="571163348">
                  <w:marLeft w:val="0"/>
                  <w:marRight w:val="0"/>
                  <w:marTop w:val="0"/>
                  <w:marBottom w:val="0"/>
                  <w:divBdr>
                    <w:top w:val="none" w:sz="0" w:space="0" w:color="auto"/>
                    <w:left w:val="none" w:sz="0" w:space="0" w:color="auto"/>
                    <w:bottom w:val="none" w:sz="0" w:space="0" w:color="auto"/>
                    <w:right w:val="none" w:sz="0" w:space="0" w:color="auto"/>
                  </w:divBdr>
                </w:div>
                <w:div w:id="617832241">
                  <w:marLeft w:val="0"/>
                  <w:marRight w:val="0"/>
                  <w:marTop w:val="0"/>
                  <w:marBottom w:val="0"/>
                  <w:divBdr>
                    <w:top w:val="none" w:sz="0" w:space="0" w:color="auto"/>
                    <w:left w:val="none" w:sz="0" w:space="0" w:color="auto"/>
                    <w:bottom w:val="none" w:sz="0" w:space="0" w:color="auto"/>
                    <w:right w:val="none" w:sz="0" w:space="0" w:color="auto"/>
                  </w:divBdr>
                </w:div>
                <w:div w:id="680813171">
                  <w:marLeft w:val="0"/>
                  <w:marRight w:val="0"/>
                  <w:marTop w:val="0"/>
                  <w:marBottom w:val="0"/>
                  <w:divBdr>
                    <w:top w:val="none" w:sz="0" w:space="0" w:color="auto"/>
                    <w:left w:val="none" w:sz="0" w:space="0" w:color="auto"/>
                    <w:bottom w:val="none" w:sz="0" w:space="0" w:color="auto"/>
                    <w:right w:val="none" w:sz="0" w:space="0" w:color="auto"/>
                  </w:divBdr>
                </w:div>
                <w:div w:id="704791750">
                  <w:marLeft w:val="0"/>
                  <w:marRight w:val="0"/>
                  <w:marTop w:val="0"/>
                  <w:marBottom w:val="0"/>
                  <w:divBdr>
                    <w:top w:val="none" w:sz="0" w:space="0" w:color="auto"/>
                    <w:left w:val="none" w:sz="0" w:space="0" w:color="auto"/>
                    <w:bottom w:val="none" w:sz="0" w:space="0" w:color="auto"/>
                    <w:right w:val="none" w:sz="0" w:space="0" w:color="auto"/>
                  </w:divBdr>
                </w:div>
                <w:div w:id="728306737">
                  <w:marLeft w:val="0"/>
                  <w:marRight w:val="0"/>
                  <w:marTop w:val="0"/>
                  <w:marBottom w:val="0"/>
                  <w:divBdr>
                    <w:top w:val="none" w:sz="0" w:space="0" w:color="auto"/>
                    <w:left w:val="none" w:sz="0" w:space="0" w:color="auto"/>
                    <w:bottom w:val="none" w:sz="0" w:space="0" w:color="auto"/>
                    <w:right w:val="none" w:sz="0" w:space="0" w:color="auto"/>
                  </w:divBdr>
                </w:div>
                <w:div w:id="741296725">
                  <w:marLeft w:val="0"/>
                  <w:marRight w:val="0"/>
                  <w:marTop w:val="0"/>
                  <w:marBottom w:val="0"/>
                  <w:divBdr>
                    <w:top w:val="none" w:sz="0" w:space="0" w:color="auto"/>
                    <w:left w:val="none" w:sz="0" w:space="0" w:color="auto"/>
                    <w:bottom w:val="none" w:sz="0" w:space="0" w:color="auto"/>
                    <w:right w:val="none" w:sz="0" w:space="0" w:color="auto"/>
                  </w:divBdr>
                </w:div>
                <w:div w:id="757336017">
                  <w:marLeft w:val="0"/>
                  <w:marRight w:val="0"/>
                  <w:marTop w:val="0"/>
                  <w:marBottom w:val="0"/>
                  <w:divBdr>
                    <w:top w:val="none" w:sz="0" w:space="0" w:color="auto"/>
                    <w:left w:val="none" w:sz="0" w:space="0" w:color="auto"/>
                    <w:bottom w:val="none" w:sz="0" w:space="0" w:color="auto"/>
                    <w:right w:val="none" w:sz="0" w:space="0" w:color="auto"/>
                  </w:divBdr>
                </w:div>
                <w:div w:id="757755985">
                  <w:marLeft w:val="0"/>
                  <w:marRight w:val="0"/>
                  <w:marTop w:val="0"/>
                  <w:marBottom w:val="0"/>
                  <w:divBdr>
                    <w:top w:val="none" w:sz="0" w:space="0" w:color="auto"/>
                    <w:left w:val="none" w:sz="0" w:space="0" w:color="auto"/>
                    <w:bottom w:val="none" w:sz="0" w:space="0" w:color="auto"/>
                    <w:right w:val="none" w:sz="0" w:space="0" w:color="auto"/>
                  </w:divBdr>
                </w:div>
                <w:div w:id="758411840">
                  <w:marLeft w:val="0"/>
                  <w:marRight w:val="0"/>
                  <w:marTop w:val="0"/>
                  <w:marBottom w:val="0"/>
                  <w:divBdr>
                    <w:top w:val="none" w:sz="0" w:space="0" w:color="auto"/>
                    <w:left w:val="none" w:sz="0" w:space="0" w:color="auto"/>
                    <w:bottom w:val="none" w:sz="0" w:space="0" w:color="auto"/>
                    <w:right w:val="none" w:sz="0" w:space="0" w:color="auto"/>
                  </w:divBdr>
                </w:div>
                <w:div w:id="799149030">
                  <w:marLeft w:val="0"/>
                  <w:marRight w:val="0"/>
                  <w:marTop w:val="0"/>
                  <w:marBottom w:val="0"/>
                  <w:divBdr>
                    <w:top w:val="none" w:sz="0" w:space="0" w:color="auto"/>
                    <w:left w:val="none" w:sz="0" w:space="0" w:color="auto"/>
                    <w:bottom w:val="none" w:sz="0" w:space="0" w:color="auto"/>
                    <w:right w:val="none" w:sz="0" w:space="0" w:color="auto"/>
                  </w:divBdr>
                </w:div>
                <w:div w:id="800342666">
                  <w:marLeft w:val="0"/>
                  <w:marRight w:val="0"/>
                  <w:marTop w:val="0"/>
                  <w:marBottom w:val="0"/>
                  <w:divBdr>
                    <w:top w:val="none" w:sz="0" w:space="0" w:color="auto"/>
                    <w:left w:val="none" w:sz="0" w:space="0" w:color="auto"/>
                    <w:bottom w:val="none" w:sz="0" w:space="0" w:color="auto"/>
                    <w:right w:val="none" w:sz="0" w:space="0" w:color="auto"/>
                  </w:divBdr>
                </w:div>
                <w:div w:id="808785300">
                  <w:marLeft w:val="0"/>
                  <w:marRight w:val="0"/>
                  <w:marTop w:val="0"/>
                  <w:marBottom w:val="0"/>
                  <w:divBdr>
                    <w:top w:val="none" w:sz="0" w:space="0" w:color="auto"/>
                    <w:left w:val="none" w:sz="0" w:space="0" w:color="auto"/>
                    <w:bottom w:val="none" w:sz="0" w:space="0" w:color="auto"/>
                    <w:right w:val="none" w:sz="0" w:space="0" w:color="auto"/>
                  </w:divBdr>
                </w:div>
                <w:div w:id="821964648">
                  <w:marLeft w:val="0"/>
                  <w:marRight w:val="0"/>
                  <w:marTop w:val="0"/>
                  <w:marBottom w:val="0"/>
                  <w:divBdr>
                    <w:top w:val="none" w:sz="0" w:space="0" w:color="auto"/>
                    <w:left w:val="none" w:sz="0" w:space="0" w:color="auto"/>
                    <w:bottom w:val="none" w:sz="0" w:space="0" w:color="auto"/>
                    <w:right w:val="none" w:sz="0" w:space="0" w:color="auto"/>
                  </w:divBdr>
                </w:div>
                <w:div w:id="835413981">
                  <w:marLeft w:val="0"/>
                  <w:marRight w:val="0"/>
                  <w:marTop w:val="0"/>
                  <w:marBottom w:val="0"/>
                  <w:divBdr>
                    <w:top w:val="none" w:sz="0" w:space="0" w:color="auto"/>
                    <w:left w:val="none" w:sz="0" w:space="0" w:color="auto"/>
                    <w:bottom w:val="none" w:sz="0" w:space="0" w:color="auto"/>
                    <w:right w:val="none" w:sz="0" w:space="0" w:color="auto"/>
                  </w:divBdr>
                </w:div>
                <w:div w:id="858348898">
                  <w:marLeft w:val="0"/>
                  <w:marRight w:val="0"/>
                  <w:marTop w:val="0"/>
                  <w:marBottom w:val="0"/>
                  <w:divBdr>
                    <w:top w:val="none" w:sz="0" w:space="0" w:color="auto"/>
                    <w:left w:val="none" w:sz="0" w:space="0" w:color="auto"/>
                    <w:bottom w:val="none" w:sz="0" w:space="0" w:color="auto"/>
                    <w:right w:val="none" w:sz="0" w:space="0" w:color="auto"/>
                  </w:divBdr>
                </w:div>
                <w:div w:id="880558442">
                  <w:marLeft w:val="0"/>
                  <w:marRight w:val="0"/>
                  <w:marTop w:val="0"/>
                  <w:marBottom w:val="0"/>
                  <w:divBdr>
                    <w:top w:val="none" w:sz="0" w:space="0" w:color="auto"/>
                    <w:left w:val="none" w:sz="0" w:space="0" w:color="auto"/>
                    <w:bottom w:val="none" w:sz="0" w:space="0" w:color="auto"/>
                    <w:right w:val="none" w:sz="0" w:space="0" w:color="auto"/>
                  </w:divBdr>
                </w:div>
                <w:div w:id="910432617">
                  <w:marLeft w:val="0"/>
                  <w:marRight w:val="0"/>
                  <w:marTop w:val="0"/>
                  <w:marBottom w:val="0"/>
                  <w:divBdr>
                    <w:top w:val="none" w:sz="0" w:space="0" w:color="auto"/>
                    <w:left w:val="none" w:sz="0" w:space="0" w:color="auto"/>
                    <w:bottom w:val="none" w:sz="0" w:space="0" w:color="auto"/>
                    <w:right w:val="none" w:sz="0" w:space="0" w:color="auto"/>
                  </w:divBdr>
                </w:div>
                <w:div w:id="935283351">
                  <w:marLeft w:val="0"/>
                  <w:marRight w:val="0"/>
                  <w:marTop w:val="0"/>
                  <w:marBottom w:val="0"/>
                  <w:divBdr>
                    <w:top w:val="none" w:sz="0" w:space="0" w:color="auto"/>
                    <w:left w:val="none" w:sz="0" w:space="0" w:color="auto"/>
                    <w:bottom w:val="none" w:sz="0" w:space="0" w:color="auto"/>
                    <w:right w:val="none" w:sz="0" w:space="0" w:color="auto"/>
                  </w:divBdr>
                </w:div>
                <w:div w:id="939146428">
                  <w:marLeft w:val="0"/>
                  <w:marRight w:val="0"/>
                  <w:marTop w:val="0"/>
                  <w:marBottom w:val="0"/>
                  <w:divBdr>
                    <w:top w:val="none" w:sz="0" w:space="0" w:color="auto"/>
                    <w:left w:val="none" w:sz="0" w:space="0" w:color="auto"/>
                    <w:bottom w:val="none" w:sz="0" w:space="0" w:color="auto"/>
                    <w:right w:val="none" w:sz="0" w:space="0" w:color="auto"/>
                  </w:divBdr>
                </w:div>
                <w:div w:id="949312358">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95500947">
                  <w:marLeft w:val="0"/>
                  <w:marRight w:val="0"/>
                  <w:marTop w:val="0"/>
                  <w:marBottom w:val="0"/>
                  <w:divBdr>
                    <w:top w:val="none" w:sz="0" w:space="0" w:color="auto"/>
                    <w:left w:val="none" w:sz="0" w:space="0" w:color="auto"/>
                    <w:bottom w:val="none" w:sz="0" w:space="0" w:color="auto"/>
                    <w:right w:val="none" w:sz="0" w:space="0" w:color="auto"/>
                  </w:divBdr>
                </w:div>
                <w:div w:id="1011835870">
                  <w:marLeft w:val="0"/>
                  <w:marRight w:val="0"/>
                  <w:marTop w:val="0"/>
                  <w:marBottom w:val="0"/>
                  <w:divBdr>
                    <w:top w:val="none" w:sz="0" w:space="0" w:color="auto"/>
                    <w:left w:val="none" w:sz="0" w:space="0" w:color="auto"/>
                    <w:bottom w:val="none" w:sz="0" w:space="0" w:color="auto"/>
                    <w:right w:val="none" w:sz="0" w:space="0" w:color="auto"/>
                  </w:divBdr>
                </w:div>
                <w:div w:id="1017779874">
                  <w:marLeft w:val="0"/>
                  <w:marRight w:val="0"/>
                  <w:marTop w:val="0"/>
                  <w:marBottom w:val="0"/>
                  <w:divBdr>
                    <w:top w:val="none" w:sz="0" w:space="0" w:color="auto"/>
                    <w:left w:val="none" w:sz="0" w:space="0" w:color="auto"/>
                    <w:bottom w:val="none" w:sz="0" w:space="0" w:color="auto"/>
                    <w:right w:val="none" w:sz="0" w:space="0" w:color="auto"/>
                  </w:divBdr>
                </w:div>
                <w:div w:id="1033573928">
                  <w:marLeft w:val="0"/>
                  <w:marRight w:val="0"/>
                  <w:marTop w:val="0"/>
                  <w:marBottom w:val="0"/>
                  <w:divBdr>
                    <w:top w:val="none" w:sz="0" w:space="0" w:color="auto"/>
                    <w:left w:val="none" w:sz="0" w:space="0" w:color="auto"/>
                    <w:bottom w:val="none" w:sz="0" w:space="0" w:color="auto"/>
                    <w:right w:val="none" w:sz="0" w:space="0" w:color="auto"/>
                  </w:divBdr>
                </w:div>
                <w:div w:id="1125076866">
                  <w:marLeft w:val="0"/>
                  <w:marRight w:val="0"/>
                  <w:marTop w:val="0"/>
                  <w:marBottom w:val="0"/>
                  <w:divBdr>
                    <w:top w:val="none" w:sz="0" w:space="0" w:color="auto"/>
                    <w:left w:val="none" w:sz="0" w:space="0" w:color="auto"/>
                    <w:bottom w:val="none" w:sz="0" w:space="0" w:color="auto"/>
                    <w:right w:val="none" w:sz="0" w:space="0" w:color="auto"/>
                  </w:divBdr>
                </w:div>
                <w:div w:id="1148203848">
                  <w:marLeft w:val="0"/>
                  <w:marRight w:val="0"/>
                  <w:marTop w:val="0"/>
                  <w:marBottom w:val="0"/>
                  <w:divBdr>
                    <w:top w:val="none" w:sz="0" w:space="0" w:color="auto"/>
                    <w:left w:val="none" w:sz="0" w:space="0" w:color="auto"/>
                    <w:bottom w:val="none" w:sz="0" w:space="0" w:color="auto"/>
                    <w:right w:val="none" w:sz="0" w:space="0" w:color="auto"/>
                  </w:divBdr>
                </w:div>
                <w:div w:id="1149976169">
                  <w:marLeft w:val="0"/>
                  <w:marRight w:val="0"/>
                  <w:marTop w:val="0"/>
                  <w:marBottom w:val="0"/>
                  <w:divBdr>
                    <w:top w:val="none" w:sz="0" w:space="0" w:color="auto"/>
                    <w:left w:val="none" w:sz="0" w:space="0" w:color="auto"/>
                    <w:bottom w:val="none" w:sz="0" w:space="0" w:color="auto"/>
                    <w:right w:val="none" w:sz="0" w:space="0" w:color="auto"/>
                  </w:divBdr>
                </w:div>
                <w:div w:id="1152260309">
                  <w:marLeft w:val="0"/>
                  <w:marRight w:val="0"/>
                  <w:marTop w:val="0"/>
                  <w:marBottom w:val="0"/>
                  <w:divBdr>
                    <w:top w:val="none" w:sz="0" w:space="0" w:color="auto"/>
                    <w:left w:val="none" w:sz="0" w:space="0" w:color="auto"/>
                    <w:bottom w:val="none" w:sz="0" w:space="0" w:color="auto"/>
                    <w:right w:val="none" w:sz="0" w:space="0" w:color="auto"/>
                  </w:divBdr>
                </w:div>
                <w:div w:id="1161970281">
                  <w:marLeft w:val="0"/>
                  <w:marRight w:val="0"/>
                  <w:marTop w:val="0"/>
                  <w:marBottom w:val="0"/>
                  <w:divBdr>
                    <w:top w:val="none" w:sz="0" w:space="0" w:color="auto"/>
                    <w:left w:val="none" w:sz="0" w:space="0" w:color="auto"/>
                    <w:bottom w:val="none" w:sz="0" w:space="0" w:color="auto"/>
                    <w:right w:val="none" w:sz="0" w:space="0" w:color="auto"/>
                  </w:divBdr>
                </w:div>
                <w:div w:id="1216241009">
                  <w:marLeft w:val="0"/>
                  <w:marRight w:val="0"/>
                  <w:marTop w:val="0"/>
                  <w:marBottom w:val="0"/>
                  <w:divBdr>
                    <w:top w:val="none" w:sz="0" w:space="0" w:color="auto"/>
                    <w:left w:val="none" w:sz="0" w:space="0" w:color="auto"/>
                    <w:bottom w:val="none" w:sz="0" w:space="0" w:color="auto"/>
                    <w:right w:val="none" w:sz="0" w:space="0" w:color="auto"/>
                  </w:divBdr>
                </w:div>
                <w:div w:id="1257446315">
                  <w:marLeft w:val="0"/>
                  <w:marRight w:val="0"/>
                  <w:marTop w:val="0"/>
                  <w:marBottom w:val="0"/>
                  <w:divBdr>
                    <w:top w:val="none" w:sz="0" w:space="0" w:color="auto"/>
                    <w:left w:val="none" w:sz="0" w:space="0" w:color="auto"/>
                    <w:bottom w:val="none" w:sz="0" w:space="0" w:color="auto"/>
                    <w:right w:val="none" w:sz="0" w:space="0" w:color="auto"/>
                  </w:divBdr>
                </w:div>
                <w:div w:id="1275139146">
                  <w:marLeft w:val="0"/>
                  <w:marRight w:val="0"/>
                  <w:marTop w:val="0"/>
                  <w:marBottom w:val="0"/>
                  <w:divBdr>
                    <w:top w:val="none" w:sz="0" w:space="0" w:color="auto"/>
                    <w:left w:val="none" w:sz="0" w:space="0" w:color="auto"/>
                    <w:bottom w:val="none" w:sz="0" w:space="0" w:color="auto"/>
                    <w:right w:val="none" w:sz="0" w:space="0" w:color="auto"/>
                  </w:divBdr>
                </w:div>
                <w:div w:id="1297177539">
                  <w:marLeft w:val="0"/>
                  <w:marRight w:val="0"/>
                  <w:marTop w:val="0"/>
                  <w:marBottom w:val="0"/>
                  <w:divBdr>
                    <w:top w:val="none" w:sz="0" w:space="0" w:color="auto"/>
                    <w:left w:val="none" w:sz="0" w:space="0" w:color="auto"/>
                    <w:bottom w:val="none" w:sz="0" w:space="0" w:color="auto"/>
                    <w:right w:val="none" w:sz="0" w:space="0" w:color="auto"/>
                  </w:divBdr>
                </w:div>
                <w:div w:id="1298103187">
                  <w:marLeft w:val="0"/>
                  <w:marRight w:val="0"/>
                  <w:marTop w:val="0"/>
                  <w:marBottom w:val="0"/>
                  <w:divBdr>
                    <w:top w:val="none" w:sz="0" w:space="0" w:color="auto"/>
                    <w:left w:val="none" w:sz="0" w:space="0" w:color="auto"/>
                    <w:bottom w:val="none" w:sz="0" w:space="0" w:color="auto"/>
                    <w:right w:val="none" w:sz="0" w:space="0" w:color="auto"/>
                  </w:divBdr>
                </w:div>
                <w:div w:id="1340962623">
                  <w:marLeft w:val="0"/>
                  <w:marRight w:val="0"/>
                  <w:marTop w:val="0"/>
                  <w:marBottom w:val="0"/>
                  <w:divBdr>
                    <w:top w:val="none" w:sz="0" w:space="0" w:color="auto"/>
                    <w:left w:val="none" w:sz="0" w:space="0" w:color="auto"/>
                    <w:bottom w:val="none" w:sz="0" w:space="0" w:color="auto"/>
                    <w:right w:val="none" w:sz="0" w:space="0" w:color="auto"/>
                  </w:divBdr>
                </w:div>
                <w:div w:id="1355613377">
                  <w:marLeft w:val="0"/>
                  <w:marRight w:val="0"/>
                  <w:marTop w:val="0"/>
                  <w:marBottom w:val="0"/>
                  <w:divBdr>
                    <w:top w:val="none" w:sz="0" w:space="0" w:color="auto"/>
                    <w:left w:val="none" w:sz="0" w:space="0" w:color="auto"/>
                    <w:bottom w:val="none" w:sz="0" w:space="0" w:color="auto"/>
                    <w:right w:val="none" w:sz="0" w:space="0" w:color="auto"/>
                  </w:divBdr>
                </w:div>
                <w:div w:id="1386640293">
                  <w:marLeft w:val="0"/>
                  <w:marRight w:val="0"/>
                  <w:marTop w:val="0"/>
                  <w:marBottom w:val="0"/>
                  <w:divBdr>
                    <w:top w:val="none" w:sz="0" w:space="0" w:color="auto"/>
                    <w:left w:val="none" w:sz="0" w:space="0" w:color="auto"/>
                    <w:bottom w:val="none" w:sz="0" w:space="0" w:color="auto"/>
                    <w:right w:val="none" w:sz="0" w:space="0" w:color="auto"/>
                  </w:divBdr>
                </w:div>
                <w:div w:id="1427964084">
                  <w:marLeft w:val="0"/>
                  <w:marRight w:val="0"/>
                  <w:marTop w:val="0"/>
                  <w:marBottom w:val="0"/>
                  <w:divBdr>
                    <w:top w:val="none" w:sz="0" w:space="0" w:color="auto"/>
                    <w:left w:val="none" w:sz="0" w:space="0" w:color="auto"/>
                    <w:bottom w:val="none" w:sz="0" w:space="0" w:color="auto"/>
                    <w:right w:val="none" w:sz="0" w:space="0" w:color="auto"/>
                  </w:divBdr>
                </w:div>
                <w:div w:id="1443189704">
                  <w:marLeft w:val="0"/>
                  <w:marRight w:val="0"/>
                  <w:marTop w:val="0"/>
                  <w:marBottom w:val="0"/>
                  <w:divBdr>
                    <w:top w:val="none" w:sz="0" w:space="0" w:color="auto"/>
                    <w:left w:val="none" w:sz="0" w:space="0" w:color="auto"/>
                    <w:bottom w:val="none" w:sz="0" w:space="0" w:color="auto"/>
                    <w:right w:val="none" w:sz="0" w:space="0" w:color="auto"/>
                  </w:divBdr>
                </w:div>
                <w:div w:id="1461679961">
                  <w:marLeft w:val="0"/>
                  <w:marRight w:val="0"/>
                  <w:marTop w:val="0"/>
                  <w:marBottom w:val="0"/>
                  <w:divBdr>
                    <w:top w:val="none" w:sz="0" w:space="0" w:color="auto"/>
                    <w:left w:val="none" w:sz="0" w:space="0" w:color="auto"/>
                    <w:bottom w:val="none" w:sz="0" w:space="0" w:color="auto"/>
                    <w:right w:val="none" w:sz="0" w:space="0" w:color="auto"/>
                  </w:divBdr>
                </w:div>
                <w:div w:id="1462646072">
                  <w:marLeft w:val="0"/>
                  <w:marRight w:val="0"/>
                  <w:marTop w:val="0"/>
                  <w:marBottom w:val="0"/>
                  <w:divBdr>
                    <w:top w:val="none" w:sz="0" w:space="0" w:color="auto"/>
                    <w:left w:val="none" w:sz="0" w:space="0" w:color="auto"/>
                    <w:bottom w:val="none" w:sz="0" w:space="0" w:color="auto"/>
                    <w:right w:val="none" w:sz="0" w:space="0" w:color="auto"/>
                  </w:divBdr>
                </w:div>
                <w:div w:id="1466503672">
                  <w:marLeft w:val="0"/>
                  <w:marRight w:val="0"/>
                  <w:marTop w:val="0"/>
                  <w:marBottom w:val="0"/>
                  <w:divBdr>
                    <w:top w:val="none" w:sz="0" w:space="0" w:color="auto"/>
                    <w:left w:val="none" w:sz="0" w:space="0" w:color="auto"/>
                    <w:bottom w:val="none" w:sz="0" w:space="0" w:color="auto"/>
                    <w:right w:val="none" w:sz="0" w:space="0" w:color="auto"/>
                  </w:divBdr>
                </w:div>
                <w:div w:id="1483884448">
                  <w:marLeft w:val="0"/>
                  <w:marRight w:val="0"/>
                  <w:marTop w:val="0"/>
                  <w:marBottom w:val="0"/>
                  <w:divBdr>
                    <w:top w:val="none" w:sz="0" w:space="0" w:color="auto"/>
                    <w:left w:val="none" w:sz="0" w:space="0" w:color="auto"/>
                    <w:bottom w:val="none" w:sz="0" w:space="0" w:color="auto"/>
                    <w:right w:val="none" w:sz="0" w:space="0" w:color="auto"/>
                  </w:divBdr>
                </w:div>
                <w:div w:id="1499614499">
                  <w:marLeft w:val="0"/>
                  <w:marRight w:val="0"/>
                  <w:marTop w:val="0"/>
                  <w:marBottom w:val="0"/>
                  <w:divBdr>
                    <w:top w:val="none" w:sz="0" w:space="0" w:color="auto"/>
                    <w:left w:val="none" w:sz="0" w:space="0" w:color="auto"/>
                    <w:bottom w:val="none" w:sz="0" w:space="0" w:color="auto"/>
                    <w:right w:val="none" w:sz="0" w:space="0" w:color="auto"/>
                  </w:divBdr>
                </w:div>
                <w:div w:id="1507204378">
                  <w:marLeft w:val="0"/>
                  <w:marRight w:val="0"/>
                  <w:marTop w:val="0"/>
                  <w:marBottom w:val="0"/>
                  <w:divBdr>
                    <w:top w:val="none" w:sz="0" w:space="0" w:color="auto"/>
                    <w:left w:val="none" w:sz="0" w:space="0" w:color="auto"/>
                    <w:bottom w:val="none" w:sz="0" w:space="0" w:color="auto"/>
                    <w:right w:val="none" w:sz="0" w:space="0" w:color="auto"/>
                  </w:divBdr>
                </w:div>
                <w:div w:id="1521310065">
                  <w:marLeft w:val="0"/>
                  <w:marRight w:val="0"/>
                  <w:marTop w:val="0"/>
                  <w:marBottom w:val="0"/>
                  <w:divBdr>
                    <w:top w:val="none" w:sz="0" w:space="0" w:color="auto"/>
                    <w:left w:val="none" w:sz="0" w:space="0" w:color="auto"/>
                    <w:bottom w:val="none" w:sz="0" w:space="0" w:color="auto"/>
                    <w:right w:val="none" w:sz="0" w:space="0" w:color="auto"/>
                  </w:divBdr>
                </w:div>
                <w:div w:id="1524519411">
                  <w:marLeft w:val="0"/>
                  <w:marRight w:val="0"/>
                  <w:marTop w:val="0"/>
                  <w:marBottom w:val="0"/>
                  <w:divBdr>
                    <w:top w:val="none" w:sz="0" w:space="0" w:color="auto"/>
                    <w:left w:val="none" w:sz="0" w:space="0" w:color="auto"/>
                    <w:bottom w:val="none" w:sz="0" w:space="0" w:color="auto"/>
                    <w:right w:val="none" w:sz="0" w:space="0" w:color="auto"/>
                  </w:divBdr>
                </w:div>
                <w:div w:id="1542522863">
                  <w:marLeft w:val="0"/>
                  <w:marRight w:val="0"/>
                  <w:marTop w:val="0"/>
                  <w:marBottom w:val="0"/>
                  <w:divBdr>
                    <w:top w:val="none" w:sz="0" w:space="0" w:color="auto"/>
                    <w:left w:val="none" w:sz="0" w:space="0" w:color="auto"/>
                    <w:bottom w:val="none" w:sz="0" w:space="0" w:color="auto"/>
                    <w:right w:val="none" w:sz="0" w:space="0" w:color="auto"/>
                  </w:divBdr>
                </w:div>
                <w:div w:id="1553426841">
                  <w:marLeft w:val="0"/>
                  <w:marRight w:val="0"/>
                  <w:marTop w:val="0"/>
                  <w:marBottom w:val="0"/>
                  <w:divBdr>
                    <w:top w:val="none" w:sz="0" w:space="0" w:color="auto"/>
                    <w:left w:val="none" w:sz="0" w:space="0" w:color="auto"/>
                    <w:bottom w:val="none" w:sz="0" w:space="0" w:color="auto"/>
                    <w:right w:val="none" w:sz="0" w:space="0" w:color="auto"/>
                  </w:divBdr>
                </w:div>
                <w:div w:id="1563564663">
                  <w:marLeft w:val="0"/>
                  <w:marRight w:val="0"/>
                  <w:marTop w:val="0"/>
                  <w:marBottom w:val="0"/>
                  <w:divBdr>
                    <w:top w:val="none" w:sz="0" w:space="0" w:color="auto"/>
                    <w:left w:val="none" w:sz="0" w:space="0" w:color="auto"/>
                    <w:bottom w:val="none" w:sz="0" w:space="0" w:color="auto"/>
                    <w:right w:val="none" w:sz="0" w:space="0" w:color="auto"/>
                  </w:divBdr>
                </w:div>
                <w:div w:id="1576890615">
                  <w:marLeft w:val="0"/>
                  <w:marRight w:val="0"/>
                  <w:marTop w:val="0"/>
                  <w:marBottom w:val="0"/>
                  <w:divBdr>
                    <w:top w:val="none" w:sz="0" w:space="0" w:color="auto"/>
                    <w:left w:val="none" w:sz="0" w:space="0" w:color="auto"/>
                    <w:bottom w:val="none" w:sz="0" w:space="0" w:color="auto"/>
                    <w:right w:val="none" w:sz="0" w:space="0" w:color="auto"/>
                  </w:divBdr>
                </w:div>
                <w:div w:id="1590775762">
                  <w:marLeft w:val="0"/>
                  <w:marRight w:val="0"/>
                  <w:marTop w:val="0"/>
                  <w:marBottom w:val="0"/>
                  <w:divBdr>
                    <w:top w:val="none" w:sz="0" w:space="0" w:color="auto"/>
                    <w:left w:val="none" w:sz="0" w:space="0" w:color="auto"/>
                    <w:bottom w:val="none" w:sz="0" w:space="0" w:color="auto"/>
                    <w:right w:val="none" w:sz="0" w:space="0" w:color="auto"/>
                  </w:divBdr>
                </w:div>
                <w:div w:id="1594699999">
                  <w:marLeft w:val="0"/>
                  <w:marRight w:val="0"/>
                  <w:marTop w:val="0"/>
                  <w:marBottom w:val="0"/>
                  <w:divBdr>
                    <w:top w:val="none" w:sz="0" w:space="0" w:color="auto"/>
                    <w:left w:val="none" w:sz="0" w:space="0" w:color="auto"/>
                    <w:bottom w:val="none" w:sz="0" w:space="0" w:color="auto"/>
                    <w:right w:val="none" w:sz="0" w:space="0" w:color="auto"/>
                  </w:divBdr>
                </w:div>
                <w:div w:id="1649672434">
                  <w:marLeft w:val="0"/>
                  <w:marRight w:val="0"/>
                  <w:marTop w:val="0"/>
                  <w:marBottom w:val="0"/>
                  <w:divBdr>
                    <w:top w:val="none" w:sz="0" w:space="0" w:color="auto"/>
                    <w:left w:val="none" w:sz="0" w:space="0" w:color="auto"/>
                    <w:bottom w:val="none" w:sz="0" w:space="0" w:color="auto"/>
                    <w:right w:val="none" w:sz="0" w:space="0" w:color="auto"/>
                  </w:divBdr>
                </w:div>
                <w:div w:id="1662195218">
                  <w:marLeft w:val="0"/>
                  <w:marRight w:val="0"/>
                  <w:marTop w:val="0"/>
                  <w:marBottom w:val="0"/>
                  <w:divBdr>
                    <w:top w:val="none" w:sz="0" w:space="0" w:color="auto"/>
                    <w:left w:val="none" w:sz="0" w:space="0" w:color="auto"/>
                    <w:bottom w:val="none" w:sz="0" w:space="0" w:color="auto"/>
                    <w:right w:val="none" w:sz="0" w:space="0" w:color="auto"/>
                  </w:divBdr>
                </w:div>
                <w:div w:id="1696029965">
                  <w:marLeft w:val="0"/>
                  <w:marRight w:val="0"/>
                  <w:marTop w:val="0"/>
                  <w:marBottom w:val="0"/>
                  <w:divBdr>
                    <w:top w:val="none" w:sz="0" w:space="0" w:color="auto"/>
                    <w:left w:val="none" w:sz="0" w:space="0" w:color="auto"/>
                    <w:bottom w:val="none" w:sz="0" w:space="0" w:color="auto"/>
                    <w:right w:val="none" w:sz="0" w:space="0" w:color="auto"/>
                  </w:divBdr>
                </w:div>
                <w:div w:id="1696930401">
                  <w:marLeft w:val="0"/>
                  <w:marRight w:val="0"/>
                  <w:marTop w:val="0"/>
                  <w:marBottom w:val="0"/>
                  <w:divBdr>
                    <w:top w:val="none" w:sz="0" w:space="0" w:color="auto"/>
                    <w:left w:val="none" w:sz="0" w:space="0" w:color="auto"/>
                    <w:bottom w:val="none" w:sz="0" w:space="0" w:color="auto"/>
                    <w:right w:val="none" w:sz="0" w:space="0" w:color="auto"/>
                  </w:divBdr>
                </w:div>
                <w:div w:id="1702244825">
                  <w:marLeft w:val="0"/>
                  <w:marRight w:val="0"/>
                  <w:marTop w:val="0"/>
                  <w:marBottom w:val="0"/>
                  <w:divBdr>
                    <w:top w:val="none" w:sz="0" w:space="0" w:color="auto"/>
                    <w:left w:val="none" w:sz="0" w:space="0" w:color="auto"/>
                    <w:bottom w:val="none" w:sz="0" w:space="0" w:color="auto"/>
                    <w:right w:val="none" w:sz="0" w:space="0" w:color="auto"/>
                  </w:divBdr>
                </w:div>
                <w:div w:id="1714382126">
                  <w:marLeft w:val="0"/>
                  <w:marRight w:val="0"/>
                  <w:marTop w:val="0"/>
                  <w:marBottom w:val="0"/>
                  <w:divBdr>
                    <w:top w:val="none" w:sz="0" w:space="0" w:color="auto"/>
                    <w:left w:val="none" w:sz="0" w:space="0" w:color="auto"/>
                    <w:bottom w:val="none" w:sz="0" w:space="0" w:color="auto"/>
                    <w:right w:val="none" w:sz="0" w:space="0" w:color="auto"/>
                  </w:divBdr>
                </w:div>
                <w:div w:id="1725912483">
                  <w:marLeft w:val="0"/>
                  <w:marRight w:val="0"/>
                  <w:marTop w:val="0"/>
                  <w:marBottom w:val="0"/>
                  <w:divBdr>
                    <w:top w:val="none" w:sz="0" w:space="0" w:color="auto"/>
                    <w:left w:val="none" w:sz="0" w:space="0" w:color="auto"/>
                    <w:bottom w:val="none" w:sz="0" w:space="0" w:color="auto"/>
                    <w:right w:val="none" w:sz="0" w:space="0" w:color="auto"/>
                  </w:divBdr>
                </w:div>
                <w:div w:id="1734697989">
                  <w:marLeft w:val="0"/>
                  <w:marRight w:val="0"/>
                  <w:marTop w:val="0"/>
                  <w:marBottom w:val="0"/>
                  <w:divBdr>
                    <w:top w:val="none" w:sz="0" w:space="0" w:color="auto"/>
                    <w:left w:val="none" w:sz="0" w:space="0" w:color="auto"/>
                    <w:bottom w:val="none" w:sz="0" w:space="0" w:color="auto"/>
                    <w:right w:val="none" w:sz="0" w:space="0" w:color="auto"/>
                  </w:divBdr>
                </w:div>
                <w:div w:id="1767772486">
                  <w:marLeft w:val="0"/>
                  <w:marRight w:val="0"/>
                  <w:marTop w:val="0"/>
                  <w:marBottom w:val="0"/>
                  <w:divBdr>
                    <w:top w:val="none" w:sz="0" w:space="0" w:color="auto"/>
                    <w:left w:val="none" w:sz="0" w:space="0" w:color="auto"/>
                    <w:bottom w:val="none" w:sz="0" w:space="0" w:color="auto"/>
                    <w:right w:val="none" w:sz="0" w:space="0" w:color="auto"/>
                  </w:divBdr>
                </w:div>
                <w:div w:id="1776250905">
                  <w:marLeft w:val="0"/>
                  <w:marRight w:val="0"/>
                  <w:marTop w:val="0"/>
                  <w:marBottom w:val="0"/>
                  <w:divBdr>
                    <w:top w:val="none" w:sz="0" w:space="0" w:color="auto"/>
                    <w:left w:val="none" w:sz="0" w:space="0" w:color="auto"/>
                    <w:bottom w:val="none" w:sz="0" w:space="0" w:color="auto"/>
                    <w:right w:val="none" w:sz="0" w:space="0" w:color="auto"/>
                  </w:divBdr>
                </w:div>
                <w:div w:id="1780878842">
                  <w:marLeft w:val="0"/>
                  <w:marRight w:val="0"/>
                  <w:marTop w:val="0"/>
                  <w:marBottom w:val="0"/>
                  <w:divBdr>
                    <w:top w:val="none" w:sz="0" w:space="0" w:color="auto"/>
                    <w:left w:val="none" w:sz="0" w:space="0" w:color="auto"/>
                    <w:bottom w:val="none" w:sz="0" w:space="0" w:color="auto"/>
                    <w:right w:val="none" w:sz="0" w:space="0" w:color="auto"/>
                  </w:divBdr>
                </w:div>
                <w:div w:id="1782528626">
                  <w:marLeft w:val="0"/>
                  <w:marRight w:val="0"/>
                  <w:marTop w:val="0"/>
                  <w:marBottom w:val="0"/>
                  <w:divBdr>
                    <w:top w:val="none" w:sz="0" w:space="0" w:color="auto"/>
                    <w:left w:val="none" w:sz="0" w:space="0" w:color="auto"/>
                    <w:bottom w:val="none" w:sz="0" w:space="0" w:color="auto"/>
                    <w:right w:val="none" w:sz="0" w:space="0" w:color="auto"/>
                  </w:divBdr>
                </w:div>
                <w:div w:id="1823891952">
                  <w:marLeft w:val="0"/>
                  <w:marRight w:val="0"/>
                  <w:marTop w:val="0"/>
                  <w:marBottom w:val="0"/>
                  <w:divBdr>
                    <w:top w:val="none" w:sz="0" w:space="0" w:color="auto"/>
                    <w:left w:val="none" w:sz="0" w:space="0" w:color="auto"/>
                    <w:bottom w:val="none" w:sz="0" w:space="0" w:color="auto"/>
                    <w:right w:val="none" w:sz="0" w:space="0" w:color="auto"/>
                  </w:divBdr>
                </w:div>
                <w:div w:id="1885479533">
                  <w:marLeft w:val="0"/>
                  <w:marRight w:val="0"/>
                  <w:marTop w:val="0"/>
                  <w:marBottom w:val="0"/>
                  <w:divBdr>
                    <w:top w:val="none" w:sz="0" w:space="0" w:color="auto"/>
                    <w:left w:val="none" w:sz="0" w:space="0" w:color="auto"/>
                    <w:bottom w:val="none" w:sz="0" w:space="0" w:color="auto"/>
                    <w:right w:val="none" w:sz="0" w:space="0" w:color="auto"/>
                  </w:divBdr>
                </w:div>
                <w:div w:id="1892302604">
                  <w:marLeft w:val="0"/>
                  <w:marRight w:val="0"/>
                  <w:marTop w:val="0"/>
                  <w:marBottom w:val="0"/>
                  <w:divBdr>
                    <w:top w:val="none" w:sz="0" w:space="0" w:color="auto"/>
                    <w:left w:val="none" w:sz="0" w:space="0" w:color="auto"/>
                    <w:bottom w:val="none" w:sz="0" w:space="0" w:color="auto"/>
                    <w:right w:val="none" w:sz="0" w:space="0" w:color="auto"/>
                  </w:divBdr>
                </w:div>
                <w:div w:id="1895505948">
                  <w:marLeft w:val="0"/>
                  <w:marRight w:val="0"/>
                  <w:marTop w:val="0"/>
                  <w:marBottom w:val="0"/>
                  <w:divBdr>
                    <w:top w:val="none" w:sz="0" w:space="0" w:color="auto"/>
                    <w:left w:val="none" w:sz="0" w:space="0" w:color="auto"/>
                    <w:bottom w:val="none" w:sz="0" w:space="0" w:color="auto"/>
                    <w:right w:val="none" w:sz="0" w:space="0" w:color="auto"/>
                  </w:divBdr>
                </w:div>
                <w:div w:id="1915967345">
                  <w:marLeft w:val="0"/>
                  <w:marRight w:val="0"/>
                  <w:marTop w:val="0"/>
                  <w:marBottom w:val="0"/>
                  <w:divBdr>
                    <w:top w:val="none" w:sz="0" w:space="0" w:color="auto"/>
                    <w:left w:val="none" w:sz="0" w:space="0" w:color="auto"/>
                    <w:bottom w:val="none" w:sz="0" w:space="0" w:color="auto"/>
                    <w:right w:val="none" w:sz="0" w:space="0" w:color="auto"/>
                  </w:divBdr>
                </w:div>
                <w:div w:id="1926062929">
                  <w:marLeft w:val="0"/>
                  <w:marRight w:val="0"/>
                  <w:marTop w:val="0"/>
                  <w:marBottom w:val="0"/>
                  <w:divBdr>
                    <w:top w:val="none" w:sz="0" w:space="0" w:color="auto"/>
                    <w:left w:val="none" w:sz="0" w:space="0" w:color="auto"/>
                    <w:bottom w:val="none" w:sz="0" w:space="0" w:color="auto"/>
                    <w:right w:val="none" w:sz="0" w:space="0" w:color="auto"/>
                  </w:divBdr>
                </w:div>
                <w:div w:id="1928877888">
                  <w:marLeft w:val="0"/>
                  <w:marRight w:val="0"/>
                  <w:marTop w:val="0"/>
                  <w:marBottom w:val="0"/>
                  <w:divBdr>
                    <w:top w:val="none" w:sz="0" w:space="0" w:color="auto"/>
                    <w:left w:val="none" w:sz="0" w:space="0" w:color="auto"/>
                    <w:bottom w:val="none" w:sz="0" w:space="0" w:color="auto"/>
                    <w:right w:val="none" w:sz="0" w:space="0" w:color="auto"/>
                  </w:divBdr>
                </w:div>
                <w:div w:id="1938899152">
                  <w:marLeft w:val="0"/>
                  <w:marRight w:val="0"/>
                  <w:marTop w:val="0"/>
                  <w:marBottom w:val="0"/>
                  <w:divBdr>
                    <w:top w:val="none" w:sz="0" w:space="0" w:color="auto"/>
                    <w:left w:val="none" w:sz="0" w:space="0" w:color="auto"/>
                    <w:bottom w:val="none" w:sz="0" w:space="0" w:color="auto"/>
                    <w:right w:val="none" w:sz="0" w:space="0" w:color="auto"/>
                  </w:divBdr>
                </w:div>
                <w:div w:id="1957329147">
                  <w:marLeft w:val="0"/>
                  <w:marRight w:val="0"/>
                  <w:marTop w:val="0"/>
                  <w:marBottom w:val="0"/>
                  <w:divBdr>
                    <w:top w:val="none" w:sz="0" w:space="0" w:color="auto"/>
                    <w:left w:val="none" w:sz="0" w:space="0" w:color="auto"/>
                    <w:bottom w:val="none" w:sz="0" w:space="0" w:color="auto"/>
                    <w:right w:val="none" w:sz="0" w:space="0" w:color="auto"/>
                  </w:divBdr>
                </w:div>
                <w:div w:id="1990746252">
                  <w:marLeft w:val="0"/>
                  <w:marRight w:val="0"/>
                  <w:marTop w:val="0"/>
                  <w:marBottom w:val="0"/>
                  <w:divBdr>
                    <w:top w:val="none" w:sz="0" w:space="0" w:color="auto"/>
                    <w:left w:val="none" w:sz="0" w:space="0" w:color="auto"/>
                    <w:bottom w:val="none" w:sz="0" w:space="0" w:color="auto"/>
                    <w:right w:val="none" w:sz="0" w:space="0" w:color="auto"/>
                  </w:divBdr>
                </w:div>
                <w:div w:id="2000188532">
                  <w:marLeft w:val="0"/>
                  <w:marRight w:val="0"/>
                  <w:marTop w:val="0"/>
                  <w:marBottom w:val="0"/>
                  <w:divBdr>
                    <w:top w:val="none" w:sz="0" w:space="0" w:color="auto"/>
                    <w:left w:val="none" w:sz="0" w:space="0" w:color="auto"/>
                    <w:bottom w:val="none" w:sz="0" w:space="0" w:color="auto"/>
                    <w:right w:val="none" w:sz="0" w:space="0" w:color="auto"/>
                  </w:divBdr>
                </w:div>
                <w:div w:id="2026397683">
                  <w:marLeft w:val="0"/>
                  <w:marRight w:val="0"/>
                  <w:marTop w:val="0"/>
                  <w:marBottom w:val="0"/>
                  <w:divBdr>
                    <w:top w:val="none" w:sz="0" w:space="0" w:color="auto"/>
                    <w:left w:val="none" w:sz="0" w:space="0" w:color="auto"/>
                    <w:bottom w:val="none" w:sz="0" w:space="0" w:color="auto"/>
                    <w:right w:val="none" w:sz="0" w:space="0" w:color="auto"/>
                  </w:divBdr>
                </w:div>
                <w:div w:id="2032606125">
                  <w:marLeft w:val="0"/>
                  <w:marRight w:val="0"/>
                  <w:marTop w:val="0"/>
                  <w:marBottom w:val="0"/>
                  <w:divBdr>
                    <w:top w:val="none" w:sz="0" w:space="0" w:color="auto"/>
                    <w:left w:val="none" w:sz="0" w:space="0" w:color="auto"/>
                    <w:bottom w:val="none" w:sz="0" w:space="0" w:color="auto"/>
                    <w:right w:val="none" w:sz="0" w:space="0" w:color="auto"/>
                  </w:divBdr>
                </w:div>
                <w:div w:id="2046328369">
                  <w:marLeft w:val="0"/>
                  <w:marRight w:val="0"/>
                  <w:marTop w:val="0"/>
                  <w:marBottom w:val="0"/>
                  <w:divBdr>
                    <w:top w:val="none" w:sz="0" w:space="0" w:color="auto"/>
                    <w:left w:val="none" w:sz="0" w:space="0" w:color="auto"/>
                    <w:bottom w:val="none" w:sz="0" w:space="0" w:color="auto"/>
                    <w:right w:val="none" w:sz="0" w:space="0" w:color="auto"/>
                  </w:divBdr>
                </w:div>
                <w:div w:id="2052488321">
                  <w:marLeft w:val="0"/>
                  <w:marRight w:val="0"/>
                  <w:marTop w:val="0"/>
                  <w:marBottom w:val="0"/>
                  <w:divBdr>
                    <w:top w:val="none" w:sz="0" w:space="0" w:color="auto"/>
                    <w:left w:val="none" w:sz="0" w:space="0" w:color="auto"/>
                    <w:bottom w:val="none" w:sz="0" w:space="0" w:color="auto"/>
                    <w:right w:val="none" w:sz="0" w:space="0" w:color="auto"/>
                  </w:divBdr>
                </w:div>
                <w:div w:id="2080057668">
                  <w:marLeft w:val="0"/>
                  <w:marRight w:val="0"/>
                  <w:marTop w:val="0"/>
                  <w:marBottom w:val="0"/>
                  <w:divBdr>
                    <w:top w:val="none" w:sz="0" w:space="0" w:color="auto"/>
                    <w:left w:val="none" w:sz="0" w:space="0" w:color="auto"/>
                    <w:bottom w:val="none" w:sz="0" w:space="0" w:color="auto"/>
                    <w:right w:val="none" w:sz="0" w:space="0" w:color="auto"/>
                  </w:divBdr>
                </w:div>
                <w:div w:id="2101946060">
                  <w:marLeft w:val="0"/>
                  <w:marRight w:val="0"/>
                  <w:marTop w:val="0"/>
                  <w:marBottom w:val="0"/>
                  <w:divBdr>
                    <w:top w:val="none" w:sz="0" w:space="0" w:color="auto"/>
                    <w:left w:val="none" w:sz="0" w:space="0" w:color="auto"/>
                    <w:bottom w:val="none" w:sz="0" w:space="0" w:color="auto"/>
                    <w:right w:val="none" w:sz="0" w:space="0" w:color="auto"/>
                  </w:divBdr>
                </w:div>
                <w:div w:id="2141679076">
                  <w:marLeft w:val="0"/>
                  <w:marRight w:val="0"/>
                  <w:marTop w:val="0"/>
                  <w:marBottom w:val="0"/>
                  <w:divBdr>
                    <w:top w:val="none" w:sz="0" w:space="0" w:color="auto"/>
                    <w:left w:val="none" w:sz="0" w:space="0" w:color="auto"/>
                    <w:bottom w:val="none" w:sz="0" w:space="0" w:color="auto"/>
                    <w:right w:val="none" w:sz="0" w:space="0" w:color="auto"/>
                  </w:divBdr>
                </w:div>
                <w:div w:id="21433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734">
          <w:marLeft w:val="0"/>
          <w:marRight w:val="0"/>
          <w:marTop w:val="0"/>
          <w:marBottom w:val="0"/>
          <w:divBdr>
            <w:top w:val="none" w:sz="0" w:space="0" w:color="auto"/>
            <w:left w:val="none" w:sz="0" w:space="0" w:color="auto"/>
            <w:bottom w:val="none" w:sz="0" w:space="0" w:color="auto"/>
            <w:right w:val="none" w:sz="0" w:space="0" w:color="auto"/>
          </w:divBdr>
          <w:divsChild>
            <w:div w:id="1400833293">
              <w:marLeft w:val="0"/>
              <w:marRight w:val="0"/>
              <w:marTop w:val="0"/>
              <w:marBottom w:val="0"/>
              <w:divBdr>
                <w:top w:val="none" w:sz="0" w:space="0" w:color="auto"/>
                <w:left w:val="none" w:sz="0" w:space="0" w:color="auto"/>
                <w:bottom w:val="none" w:sz="0" w:space="0" w:color="auto"/>
                <w:right w:val="none" w:sz="0" w:space="0" w:color="auto"/>
              </w:divBdr>
              <w:divsChild>
                <w:div w:id="50887632">
                  <w:marLeft w:val="0"/>
                  <w:marRight w:val="0"/>
                  <w:marTop w:val="0"/>
                  <w:marBottom w:val="0"/>
                  <w:divBdr>
                    <w:top w:val="none" w:sz="0" w:space="0" w:color="auto"/>
                    <w:left w:val="none" w:sz="0" w:space="0" w:color="auto"/>
                    <w:bottom w:val="none" w:sz="0" w:space="0" w:color="auto"/>
                    <w:right w:val="none" w:sz="0" w:space="0" w:color="auto"/>
                  </w:divBdr>
                </w:div>
                <w:div w:id="87384658">
                  <w:marLeft w:val="0"/>
                  <w:marRight w:val="0"/>
                  <w:marTop w:val="0"/>
                  <w:marBottom w:val="0"/>
                  <w:divBdr>
                    <w:top w:val="none" w:sz="0" w:space="0" w:color="auto"/>
                    <w:left w:val="none" w:sz="0" w:space="0" w:color="auto"/>
                    <w:bottom w:val="none" w:sz="0" w:space="0" w:color="auto"/>
                    <w:right w:val="none" w:sz="0" w:space="0" w:color="auto"/>
                  </w:divBdr>
                </w:div>
                <w:div w:id="95101665">
                  <w:marLeft w:val="0"/>
                  <w:marRight w:val="0"/>
                  <w:marTop w:val="0"/>
                  <w:marBottom w:val="0"/>
                  <w:divBdr>
                    <w:top w:val="none" w:sz="0" w:space="0" w:color="auto"/>
                    <w:left w:val="none" w:sz="0" w:space="0" w:color="auto"/>
                    <w:bottom w:val="none" w:sz="0" w:space="0" w:color="auto"/>
                    <w:right w:val="none" w:sz="0" w:space="0" w:color="auto"/>
                  </w:divBdr>
                </w:div>
                <w:div w:id="121462278">
                  <w:marLeft w:val="0"/>
                  <w:marRight w:val="0"/>
                  <w:marTop w:val="0"/>
                  <w:marBottom w:val="0"/>
                  <w:divBdr>
                    <w:top w:val="none" w:sz="0" w:space="0" w:color="auto"/>
                    <w:left w:val="none" w:sz="0" w:space="0" w:color="auto"/>
                    <w:bottom w:val="none" w:sz="0" w:space="0" w:color="auto"/>
                    <w:right w:val="none" w:sz="0" w:space="0" w:color="auto"/>
                  </w:divBdr>
                </w:div>
                <w:div w:id="122815946">
                  <w:marLeft w:val="0"/>
                  <w:marRight w:val="0"/>
                  <w:marTop w:val="0"/>
                  <w:marBottom w:val="0"/>
                  <w:divBdr>
                    <w:top w:val="none" w:sz="0" w:space="0" w:color="auto"/>
                    <w:left w:val="none" w:sz="0" w:space="0" w:color="auto"/>
                    <w:bottom w:val="none" w:sz="0" w:space="0" w:color="auto"/>
                    <w:right w:val="none" w:sz="0" w:space="0" w:color="auto"/>
                  </w:divBdr>
                </w:div>
                <w:div w:id="144012320">
                  <w:marLeft w:val="0"/>
                  <w:marRight w:val="0"/>
                  <w:marTop w:val="0"/>
                  <w:marBottom w:val="0"/>
                  <w:divBdr>
                    <w:top w:val="none" w:sz="0" w:space="0" w:color="auto"/>
                    <w:left w:val="none" w:sz="0" w:space="0" w:color="auto"/>
                    <w:bottom w:val="none" w:sz="0" w:space="0" w:color="auto"/>
                    <w:right w:val="none" w:sz="0" w:space="0" w:color="auto"/>
                  </w:divBdr>
                </w:div>
                <w:div w:id="159732119">
                  <w:marLeft w:val="0"/>
                  <w:marRight w:val="0"/>
                  <w:marTop w:val="0"/>
                  <w:marBottom w:val="0"/>
                  <w:divBdr>
                    <w:top w:val="none" w:sz="0" w:space="0" w:color="auto"/>
                    <w:left w:val="none" w:sz="0" w:space="0" w:color="auto"/>
                    <w:bottom w:val="none" w:sz="0" w:space="0" w:color="auto"/>
                    <w:right w:val="none" w:sz="0" w:space="0" w:color="auto"/>
                  </w:divBdr>
                </w:div>
                <w:div w:id="217857988">
                  <w:marLeft w:val="0"/>
                  <w:marRight w:val="0"/>
                  <w:marTop w:val="0"/>
                  <w:marBottom w:val="0"/>
                  <w:divBdr>
                    <w:top w:val="none" w:sz="0" w:space="0" w:color="auto"/>
                    <w:left w:val="none" w:sz="0" w:space="0" w:color="auto"/>
                    <w:bottom w:val="none" w:sz="0" w:space="0" w:color="auto"/>
                    <w:right w:val="none" w:sz="0" w:space="0" w:color="auto"/>
                  </w:divBdr>
                </w:div>
                <w:div w:id="220751308">
                  <w:marLeft w:val="0"/>
                  <w:marRight w:val="0"/>
                  <w:marTop w:val="0"/>
                  <w:marBottom w:val="0"/>
                  <w:divBdr>
                    <w:top w:val="none" w:sz="0" w:space="0" w:color="auto"/>
                    <w:left w:val="none" w:sz="0" w:space="0" w:color="auto"/>
                    <w:bottom w:val="none" w:sz="0" w:space="0" w:color="auto"/>
                    <w:right w:val="none" w:sz="0" w:space="0" w:color="auto"/>
                  </w:divBdr>
                </w:div>
                <w:div w:id="250240347">
                  <w:marLeft w:val="0"/>
                  <w:marRight w:val="0"/>
                  <w:marTop w:val="0"/>
                  <w:marBottom w:val="0"/>
                  <w:divBdr>
                    <w:top w:val="none" w:sz="0" w:space="0" w:color="auto"/>
                    <w:left w:val="none" w:sz="0" w:space="0" w:color="auto"/>
                    <w:bottom w:val="none" w:sz="0" w:space="0" w:color="auto"/>
                    <w:right w:val="none" w:sz="0" w:space="0" w:color="auto"/>
                  </w:divBdr>
                </w:div>
                <w:div w:id="371465415">
                  <w:marLeft w:val="0"/>
                  <w:marRight w:val="0"/>
                  <w:marTop w:val="0"/>
                  <w:marBottom w:val="0"/>
                  <w:divBdr>
                    <w:top w:val="none" w:sz="0" w:space="0" w:color="auto"/>
                    <w:left w:val="none" w:sz="0" w:space="0" w:color="auto"/>
                    <w:bottom w:val="none" w:sz="0" w:space="0" w:color="auto"/>
                    <w:right w:val="none" w:sz="0" w:space="0" w:color="auto"/>
                  </w:divBdr>
                </w:div>
                <w:div w:id="411587599">
                  <w:marLeft w:val="0"/>
                  <w:marRight w:val="0"/>
                  <w:marTop w:val="0"/>
                  <w:marBottom w:val="0"/>
                  <w:divBdr>
                    <w:top w:val="none" w:sz="0" w:space="0" w:color="auto"/>
                    <w:left w:val="none" w:sz="0" w:space="0" w:color="auto"/>
                    <w:bottom w:val="none" w:sz="0" w:space="0" w:color="auto"/>
                    <w:right w:val="none" w:sz="0" w:space="0" w:color="auto"/>
                  </w:divBdr>
                </w:div>
                <w:div w:id="428738312">
                  <w:marLeft w:val="0"/>
                  <w:marRight w:val="0"/>
                  <w:marTop w:val="0"/>
                  <w:marBottom w:val="0"/>
                  <w:divBdr>
                    <w:top w:val="none" w:sz="0" w:space="0" w:color="auto"/>
                    <w:left w:val="none" w:sz="0" w:space="0" w:color="auto"/>
                    <w:bottom w:val="none" w:sz="0" w:space="0" w:color="auto"/>
                    <w:right w:val="none" w:sz="0" w:space="0" w:color="auto"/>
                  </w:divBdr>
                </w:div>
                <w:div w:id="430929735">
                  <w:marLeft w:val="0"/>
                  <w:marRight w:val="0"/>
                  <w:marTop w:val="0"/>
                  <w:marBottom w:val="0"/>
                  <w:divBdr>
                    <w:top w:val="none" w:sz="0" w:space="0" w:color="auto"/>
                    <w:left w:val="none" w:sz="0" w:space="0" w:color="auto"/>
                    <w:bottom w:val="none" w:sz="0" w:space="0" w:color="auto"/>
                    <w:right w:val="none" w:sz="0" w:space="0" w:color="auto"/>
                  </w:divBdr>
                </w:div>
                <w:div w:id="466096096">
                  <w:marLeft w:val="0"/>
                  <w:marRight w:val="0"/>
                  <w:marTop w:val="0"/>
                  <w:marBottom w:val="0"/>
                  <w:divBdr>
                    <w:top w:val="none" w:sz="0" w:space="0" w:color="auto"/>
                    <w:left w:val="none" w:sz="0" w:space="0" w:color="auto"/>
                    <w:bottom w:val="none" w:sz="0" w:space="0" w:color="auto"/>
                    <w:right w:val="none" w:sz="0" w:space="0" w:color="auto"/>
                  </w:divBdr>
                </w:div>
                <w:div w:id="476193786">
                  <w:marLeft w:val="0"/>
                  <w:marRight w:val="0"/>
                  <w:marTop w:val="0"/>
                  <w:marBottom w:val="0"/>
                  <w:divBdr>
                    <w:top w:val="none" w:sz="0" w:space="0" w:color="auto"/>
                    <w:left w:val="none" w:sz="0" w:space="0" w:color="auto"/>
                    <w:bottom w:val="none" w:sz="0" w:space="0" w:color="auto"/>
                    <w:right w:val="none" w:sz="0" w:space="0" w:color="auto"/>
                  </w:divBdr>
                </w:div>
                <w:div w:id="507477935">
                  <w:marLeft w:val="0"/>
                  <w:marRight w:val="0"/>
                  <w:marTop w:val="0"/>
                  <w:marBottom w:val="0"/>
                  <w:divBdr>
                    <w:top w:val="none" w:sz="0" w:space="0" w:color="auto"/>
                    <w:left w:val="none" w:sz="0" w:space="0" w:color="auto"/>
                    <w:bottom w:val="none" w:sz="0" w:space="0" w:color="auto"/>
                    <w:right w:val="none" w:sz="0" w:space="0" w:color="auto"/>
                  </w:divBdr>
                </w:div>
                <w:div w:id="509292092">
                  <w:marLeft w:val="0"/>
                  <w:marRight w:val="0"/>
                  <w:marTop w:val="0"/>
                  <w:marBottom w:val="0"/>
                  <w:divBdr>
                    <w:top w:val="none" w:sz="0" w:space="0" w:color="auto"/>
                    <w:left w:val="none" w:sz="0" w:space="0" w:color="auto"/>
                    <w:bottom w:val="none" w:sz="0" w:space="0" w:color="auto"/>
                    <w:right w:val="none" w:sz="0" w:space="0" w:color="auto"/>
                  </w:divBdr>
                </w:div>
                <w:div w:id="519853521">
                  <w:marLeft w:val="0"/>
                  <w:marRight w:val="0"/>
                  <w:marTop w:val="0"/>
                  <w:marBottom w:val="0"/>
                  <w:divBdr>
                    <w:top w:val="none" w:sz="0" w:space="0" w:color="auto"/>
                    <w:left w:val="none" w:sz="0" w:space="0" w:color="auto"/>
                    <w:bottom w:val="none" w:sz="0" w:space="0" w:color="auto"/>
                    <w:right w:val="none" w:sz="0" w:space="0" w:color="auto"/>
                  </w:divBdr>
                </w:div>
                <w:div w:id="528882595">
                  <w:marLeft w:val="0"/>
                  <w:marRight w:val="0"/>
                  <w:marTop w:val="0"/>
                  <w:marBottom w:val="0"/>
                  <w:divBdr>
                    <w:top w:val="none" w:sz="0" w:space="0" w:color="auto"/>
                    <w:left w:val="none" w:sz="0" w:space="0" w:color="auto"/>
                    <w:bottom w:val="none" w:sz="0" w:space="0" w:color="auto"/>
                    <w:right w:val="none" w:sz="0" w:space="0" w:color="auto"/>
                  </w:divBdr>
                </w:div>
                <w:div w:id="554008400">
                  <w:marLeft w:val="0"/>
                  <w:marRight w:val="0"/>
                  <w:marTop w:val="0"/>
                  <w:marBottom w:val="0"/>
                  <w:divBdr>
                    <w:top w:val="none" w:sz="0" w:space="0" w:color="auto"/>
                    <w:left w:val="none" w:sz="0" w:space="0" w:color="auto"/>
                    <w:bottom w:val="none" w:sz="0" w:space="0" w:color="auto"/>
                    <w:right w:val="none" w:sz="0" w:space="0" w:color="auto"/>
                  </w:divBdr>
                </w:div>
                <w:div w:id="554661127">
                  <w:marLeft w:val="0"/>
                  <w:marRight w:val="0"/>
                  <w:marTop w:val="0"/>
                  <w:marBottom w:val="0"/>
                  <w:divBdr>
                    <w:top w:val="none" w:sz="0" w:space="0" w:color="auto"/>
                    <w:left w:val="none" w:sz="0" w:space="0" w:color="auto"/>
                    <w:bottom w:val="none" w:sz="0" w:space="0" w:color="auto"/>
                    <w:right w:val="none" w:sz="0" w:space="0" w:color="auto"/>
                  </w:divBdr>
                </w:div>
                <w:div w:id="610478172">
                  <w:marLeft w:val="0"/>
                  <w:marRight w:val="0"/>
                  <w:marTop w:val="0"/>
                  <w:marBottom w:val="0"/>
                  <w:divBdr>
                    <w:top w:val="none" w:sz="0" w:space="0" w:color="auto"/>
                    <w:left w:val="none" w:sz="0" w:space="0" w:color="auto"/>
                    <w:bottom w:val="none" w:sz="0" w:space="0" w:color="auto"/>
                    <w:right w:val="none" w:sz="0" w:space="0" w:color="auto"/>
                  </w:divBdr>
                </w:div>
                <w:div w:id="729310237">
                  <w:marLeft w:val="0"/>
                  <w:marRight w:val="0"/>
                  <w:marTop w:val="0"/>
                  <w:marBottom w:val="0"/>
                  <w:divBdr>
                    <w:top w:val="none" w:sz="0" w:space="0" w:color="auto"/>
                    <w:left w:val="none" w:sz="0" w:space="0" w:color="auto"/>
                    <w:bottom w:val="none" w:sz="0" w:space="0" w:color="auto"/>
                    <w:right w:val="none" w:sz="0" w:space="0" w:color="auto"/>
                  </w:divBdr>
                </w:div>
                <w:div w:id="799421592">
                  <w:marLeft w:val="0"/>
                  <w:marRight w:val="0"/>
                  <w:marTop w:val="0"/>
                  <w:marBottom w:val="0"/>
                  <w:divBdr>
                    <w:top w:val="none" w:sz="0" w:space="0" w:color="auto"/>
                    <w:left w:val="none" w:sz="0" w:space="0" w:color="auto"/>
                    <w:bottom w:val="none" w:sz="0" w:space="0" w:color="auto"/>
                    <w:right w:val="none" w:sz="0" w:space="0" w:color="auto"/>
                  </w:divBdr>
                </w:div>
                <w:div w:id="805388736">
                  <w:marLeft w:val="0"/>
                  <w:marRight w:val="0"/>
                  <w:marTop w:val="0"/>
                  <w:marBottom w:val="0"/>
                  <w:divBdr>
                    <w:top w:val="none" w:sz="0" w:space="0" w:color="auto"/>
                    <w:left w:val="none" w:sz="0" w:space="0" w:color="auto"/>
                    <w:bottom w:val="none" w:sz="0" w:space="0" w:color="auto"/>
                    <w:right w:val="none" w:sz="0" w:space="0" w:color="auto"/>
                  </w:divBdr>
                </w:div>
                <w:div w:id="814955066">
                  <w:marLeft w:val="0"/>
                  <w:marRight w:val="0"/>
                  <w:marTop w:val="0"/>
                  <w:marBottom w:val="0"/>
                  <w:divBdr>
                    <w:top w:val="none" w:sz="0" w:space="0" w:color="auto"/>
                    <w:left w:val="none" w:sz="0" w:space="0" w:color="auto"/>
                    <w:bottom w:val="none" w:sz="0" w:space="0" w:color="auto"/>
                    <w:right w:val="none" w:sz="0" w:space="0" w:color="auto"/>
                  </w:divBdr>
                </w:div>
                <w:div w:id="885993340">
                  <w:marLeft w:val="0"/>
                  <w:marRight w:val="0"/>
                  <w:marTop w:val="0"/>
                  <w:marBottom w:val="0"/>
                  <w:divBdr>
                    <w:top w:val="none" w:sz="0" w:space="0" w:color="auto"/>
                    <w:left w:val="none" w:sz="0" w:space="0" w:color="auto"/>
                    <w:bottom w:val="none" w:sz="0" w:space="0" w:color="auto"/>
                    <w:right w:val="none" w:sz="0" w:space="0" w:color="auto"/>
                  </w:divBdr>
                </w:div>
                <w:div w:id="938366757">
                  <w:marLeft w:val="0"/>
                  <w:marRight w:val="0"/>
                  <w:marTop w:val="0"/>
                  <w:marBottom w:val="0"/>
                  <w:divBdr>
                    <w:top w:val="none" w:sz="0" w:space="0" w:color="auto"/>
                    <w:left w:val="none" w:sz="0" w:space="0" w:color="auto"/>
                    <w:bottom w:val="none" w:sz="0" w:space="0" w:color="auto"/>
                    <w:right w:val="none" w:sz="0" w:space="0" w:color="auto"/>
                  </w:divBdr>
                </w:div>
                <w:div w:id="954409480">
                  <w:marLeft w:val="0"/>
                  <w:marRight w:val="0"/>
                  <w:marTop w:val="0"/>
                  <w:marBottom w:val="0"/>
                  <w:divBdr>
                    <w:top w:val="none" w:sz="0" w:space="0" w:color="auto"/>
                    <w:left w:val="none" w:sz="0" w:space="0" w:color="auto"/>
                    <w:bottom w:val="none" w:sz="0" w:space="0" w:color="auto"/>
                    <w:right w:val="none" w:sz="0" w:space="0" w:color="auto"/>
                  </w:divBdr>
                </w:div>
                <w:div w:id="999381337">
                  <w:marLeft w:val="0"/>
                  <w:marRight w:val="0"/>
                  <w:marTop w:val="0"/>
                  <w:marBottom w:val="0"/>
                  <w:divBdr>
                    <w:top w:val="none" w:sz="0" w:space="0" w:color="auto"/>
                    <w:left w:val="none" w:sz="0" w:space="0" w:color="auto"/>
                    <w:bottom w:val="none" w:sz="0" w:space="0" w:color="auto"/>
                    <w:right w:val="none" w:sz="0" w:space="0" w:color="auto"/>
                  </w:divBdr>
                </w:div>
                <w:div w:id="1039010919">
                  <w:marLeft w:val="0"/>
                  <w:marRight w:val="0"/>
                  <w:marTop w:val="0"/>
                  <w:marBottom w:val="0"/>
                  <w:divBdr>
                    <w:top w:val="none" w:sz="0" w:space="0" w:color="auto"/>
                    <w:left w:val="none" w:sz="0" w:space="0" w:color="auto"/>
                    <w:bottom w:val="none" w:sz="0" w:space="0" w:color="auto"/>
                    <w:right w:val="none" w:sz="0" w:space="0" w:color="auto"/>
                  </w:divBdr>
                </w:div>
                <w:div w:id="1041973902">
                  <w:marLeft w:val="0"/>
                  <w:marRight w:val="0"/>
                  <w:marTop w:val="0"/>
                  <w:marBottom w:val="0"/>
                  <w:divBdr>
                    <w:top w:val="none" w:sz="0" w:space="0" w:color="auto"/>
                    <w:left w:val="none" w:sz="0" w:space="0" w:color="auto"/>
                    <w:bottom w:val="none" w:sz="0" w:space="0" w:color="auto"/>
                    <w:right w:val="none" w:sz="0" w:space="0" w:color="auto"/>
                  </w:divBdr>
                </w:div>
                <w:div w:id="1058628514">
                  <w:marLeft w:val="0"/>
                  <w:marRight w:val="0"/>
                  <w:marTop w:val="0"/>
                  <w:marBottom w:val="0"/>
                  <w:divBdr>
                    <w:top w:val="none" w:sz="0" w:space="0" w:color="auto"/>
                    <w:left w:val="none" w:sz="0" w:space="0" w:color="auto"/>
                    <w:bottom w:val="none" w:sz="0" w:space="0" w:color="auto"/>
                    <w:right w:val="none" w:sz="0" w:space="0" w:color="auto"/>
                  </w:divBdr>
                </w:div>
                <w:div w:id="1095592704">
                  <w:marLeft w:val="0"/>
                  <w:marRight w:val="0"/>
                  <w:marTop w:val="0"/>
                  <w:marBottom w:val="0"/>
                  <w:divBdr>
                    <w:top w:val="none" w:sz="0" w:space="0" w:color="auto"/>
                    <w:left w:val="none" w:sz="0" w:space="0" w:color="auto"/>
                    <w:bottom w:val="none" w:sz="0" w:space="0" w:color="auto"/>
                    <w:right w:val="none" w:sz="0" w:space="0" w:color="auto"/>
                  </w:divBdr>
                </w:div>
                <w:div w:id="1157847464">
                  <w:marLeft w:val="0"/>
                  <w:marRight w:val="0"/>
                  <w:marTop w:val="0"/>
                  <w:marBottom w:val="0"/>
                  <w:divBdr>
                    <w:top w:val="none" w:sz="0" w:space="0" w:color="auto"/>
                    <w:left w:val="none" w:sz="0" w:space="0" w:color="auto"/>
                    <w:bottom w:val="none" w:sz="0" w:space="0" w:color="auto"/>
                    <w:right w:val="none" w:sz="0" w:space="0" w:color="auto"/>
                  </w:divBdr>
                </w:div>
                <w:div w:id="1236092494">
                  <w:marLeft w:val="0"/>
                  <w:marRight w:val="0"/>
                  <w:marTop w:val="0"/>
                  <w:marBottom w:val="0"/>
                  <w:divBdr>
                    <w:top w:val="none" w:sz="0" w:space="0" w:color="auto"/>
                    <w:left w:val="none" w:sz="0" w:space="0" w:color="auto"/>
                    <w:bottom w:val="none" w:sz="0" w:space="0" w:color="auto"/>
                    <w:right w:val="none" w:sz="0" w:space="0" w:color="auto"/>
                  </w:divBdr>
                </w:div>
                <w:div w:id="1252472055">
                  <w:marLeft w:val="0"/>
                  <w:marRight w:val="0"/>
                  <w:marTop w:val="0"/>
                  <w:marBottom w:val="0"/>
                  <w:divBdr>
                    <w:top w:val="none" w:sz="0" w:space="0" w:color="auto"/>
                    <w:left w:val="none" w:sz="0" w:space="0" w:color="auto"/>
                    <w:bottom w:val="none" w:sz="0" w:space="0" w:color="auto"/>
                    <w:right w:val="none" w:sz="0" w:space="0" w:color="auto"/>
                  </w:divBdr>
                </w:div>
                <w:div w:id="1308625644">
                  <w:marLeft w:val="0"/>
                  <w:marRight w:val="0"/>
                  <w:marTop w:val="0"/>
                  <w:marBottom w:val="0"/>
                  <w:divBdr>
                    <w:top w:val="none" w:sz="0" w:space="0" w:color="auto"/>
                    <w:left w:val="none" w:sz="0" w:space="0" w:color="auto"/>
                    <w:bottom w:val="none" w:sz="0" w:space="0" w:color="auto"/>
                    <w:right w:val="none" w:sz="0" w:space="0" w:color="auto"/>
                  </w:divBdr>
                </w:div>
                <w:div w:id="1358241148">
                  <w:marLeft w:val="0"/>
                  <w:marRight w:val="0"/>
                  <w:marTop w:val="0"/>
                  <w:marBottom w:val="0"/>
                  <w:divBdr>
                    <w:top w:val="none" w:sz="0" w:space="0" w:color="auto"/>
                    <w:left w:val="none" w:sz="0" w:space="0" w:color="auto"/>
                    <w:bottom w:val="none" w:sz="0" w:space="0" w:color="auto"/>
                    <w:right w:val="none" w:sz="0" w:space="0" w:color="auto"/>
                  </w:divBdr>
                </w:div>
                <w:div w:id="1377119635">
                  <w:marLeft w:val="0"/>
                  <w:marRight w:val="0"/>
                  <w:marTop w:val="0"/>
                  <w:marBottom w:val="0"/>
                  <w:divBdr>
                    <w:top w:val="none" w:sz="0" w:space="0" w:color="auto"/>
                    <w:left w:val="none" w:sz="0" w:space="0" w:color="auto"/>
                    <w:bottom w:val="none" w:sz="0" w:space="0" w:color="auto"/>
                    <w:right w:val="none" w:sz="0" w:space="0" w:color="auto"/>
                  </w:divBdr>
                </w:div>
                <w:div w:id="1383481679">
                  <w:marLeft w:val="0"/>
                  <w:marRight w:val="0"/>
                  <w:marTop w:val="0"/>
                  <w:marBottom w:val="0"/>
                  <w:divBdr>
                    <w:top w:val="none" w:sz="0" w:space="0" w:color="auto"/>
                    <w:left w:val="none" w:sz="0" w:space="0" w:color="auto"/>
                    <w:bottom w:val="none" w:sz="0" w:space="0" w:color="auto"/>
                    <w:right w:val="none" w:sz="0" w:space="0" w:color="auto"/>
                  </w:divBdr>
                </w:div>
                <w:div w:id="1392845056">
                  <w:marLeft w:val="0"/>
                  <w:marRight w:val="0"/>
                  <w:marTop w:val="0"/>
                  <w:marBottom w:val="0"/>
                  <w:divBdr>
                    <w:top w:val="none" w:sz="0" w:space="0" w:color="auto"/>
                    <w:left w:val="none" w:sz="0" w:space="0" w:color="auto"/>
                    <w:bottom w:val="none" w:sz="0" w:space="0" w:color="auto"/>
                    <w:right w:val="none" w:sz="0" w:space="0" w:color="auto"/>
                  </w:divBdr>
                </w:div>
                <w:div w:id="1469661867">
                  <w:marLeft w:val="0"/>
                  <w:marRight w:val="0"/>
                  <w:marTop w:val="0"/>
                  <w:marBottom w:val="0"/>
                  <w:divBdr>
                    <w:top w:val="none" w:sz="0" w:space="0" w:color="auto"/>
                    <w:left w:val="none" w:sz="0" w:space="0" w:color="auto"/>
                    <w:bottom w:val="none" w:sz="0" w:space="0" w:color="auto"/>
                    <w:right w:val="none" w:sz="0" w:space="0" w:color="auto"/>
                  </w:divBdr>
                </w:div>
                <w:div w:id="1480534750">
                  <w:marLeft w:val="0"/>
                  <w:marRight w:val="0"/>
                  <w:marTop w:val="0"/>
                  <w:marBottom w:val="0"/>
                  <w:divBdr>
                    <w:top w:val="none" w:sz="0" w:space="0" w:color="auto"/>
                    <w:left w:val="none" w:sz="0" w:space="0" w:color="auto"/>
                    <w:bottom w:val="none" w:sz="0" w:space="0" w:color="auto"/>
                    <w:right w:val="none" w:sz="0" w:space="0" w:color="auto"/>
                  </w:divBdr>
                </w:div>
                <w:div w:id="1484154233">
                  <w:marLeft w:val="0"/>
                  <w:marRight w:val="0"/>
                  <w:marTop w:val="0"/>
                  <w:marBottom w:val="0"/>
                  <w:divBdr>
                    <w:top w:val="none" w:sz="0" w:space="0" w:color="auto"/>
                    <w:left w:val="none" w:sz="0" w:space="0" w:color="auto"/>
                    <w:bottom w:val="none" w:sz="0" w:space="0" w:color="auto"/>
                    <w:right w:val="none" w:sz="0" w:space="0" w:color="auto"/>
                  </w:divBdr>
                </w:div>
                <w:div w:id="1599291151">
                  <w:marLeft w:val="0"/>
                  <w:marRight w:val="0"/>
                  <w:marTop w:val="0"/>
                  <w:marBottom w:val="0"/>
                  <w:divBdr>
                    <w:top w:val="none" w:sz="0" w:space="0" w:color="auto"/>
                    <w:left w:val="none" w:sz="0" w:space="0" w:color="auto"/>
                    <w:bottom w:val="none" w:sz="0" w:space="0" w:color="auto"/>
                    <w:right w:val="none" w:sz="0" w:space="0" w:color="auto"/>
                  </w:divBdr>
                </w:div>
                <w:div w:id="1653758290">
                  <w:marLeft w:val="0"/>
                  <w:marRight w:val="0"/>
                  <w:marTop w:val="0"/>
                  <w:marBottom w:val="0"/>
                  <w:divBdr>
                    <w:top w:val="none" w:sz="0" w:space="0" w:color="auto"/>
                    <w:left w:val="none" w:sz="0" w:space="0" w:color="auto"/>
                    <w:bottom w:val="none" w:sz="0" w:space="0" w:color="auto"/>
                    <w:right w:val="none" w:sz="0" w:space="0" w:color="auto"/>
                  </w:divBdr>
                </w:div>
                <w:div w:id="1704476929">
                  <w:marLeft w:val="0"/>
                  <w:marRight w:val="0"/>
                  <w:marTop w:val="0"/>
                  <w:marBottom w:val="0"/>
                  <w:divBdr>
                    <w:top w:val="none" w:sz="0" w:space="0" w:color="auto"/>
                    <w:left w:val="none" w:sz="0" w:space="0" w:color="auto"/>
                    <w:bottom w:val="none" w:sz="0" w:space="0" w:color="auto"/>
                    <w:right w:val="none" w:sz="0" w:space="0" w:color="auto"/>
                  </w:divBdr>
                </w:div>
                <w:div w:id="1761752506">
                  <w:marLeft w:val="0"/>
                  <w:marRight w:val="0"/>
                  <w:marTop w:val="0"/>
                  <w:marBottom w:val="0"/>
                  <w:divBdr>
                    <w:top w:val="none" w:sz="0" w:space="0" w:color="auto"/>
                    <w:left w:val="none" w:sz="0" w:space="0" w:color="auto"/>
                    <w:bottom w:val="none" w:sz="0" w:space="0" w:color="auto"/>
                    <w:right w:val="none" w:sz="0" w:space="0" w:color="auto"/>
                  </w:divBdr>
                </w:div>
                <w:div w:id="1797522886">
                  <w:marLeft w:val="0"/>
                  <w:marRight w:val="0"/>
                  <w:marTop w:val="0"/>
                  <w:marBottom w:val="0"/>
                  <w:divBdr>
                    <w:top w:val="none" w:sz="0" w:space="0" w:color="auto"/>
                    <w:left w:val="none" w:sz="0" w:space="0" w:color="auto"/>
                    <w:bottom w:val="none" w:sz="0" w:space="0" w:color="auto"/>
                    <w:right w:val="none" w:sz="0" w:space="0" w:color="auto"/>
                  </w:divBdr>
                </w:div>
                <w:div w:id="1809938171">
                  <w:marLeft w:val="0"/>
                  <w:marRight w:val="0"/>
                  <w:marTop w:val="0"/>
                  <w:marBottom w:val="0"/>
                  <w:divBdr>
                    <w:top w:val="none" w:sz="0" w:space="0" w:color="auto"/>
                    <w:left w:val="none" w:sz="0" w:space="0" w:color="auto"/>
                    <w:bottom w:val="none" w:sz="0" w:space="0" w:color="auto"/>
                    <w:right w:val="none" w:sz="0" w:space="0" w:color="auto"/>
                  </w:divBdr>
                </w:div>
                <w:div w:id="1882549357">
                  <w:marLeft w:val="0"/>
                  <w:marRight w:val="0"/>
                  <w:marTop w:val="0"/>
                  <w:marBottom w:val="0"/>
                  <w:divBdr>
                    <w:top w:val="none" w:sz="0" w:space="0" w:color="auto"/>
                    <w:left w:val="none" w:sz="0" w:space="0" w:color="auto"/>
                    <w:bottom w:val="none" w:sz="0" w:space="0" w:color="auto"/>
                    <w:right w:val="none" w:sz="0" w:space="0" w:color="auto"/>
                  </w:divBdr>
                </w:div>
                <w:div w:id="1896047068">
                  <w:marLeft w:val="0"/>
                  <w:marRight w:val="0"/>
                  <w:marTop w:val="0"/>
                  <w:marBottom w:val="0"/>
                  <w:divBdr>
                    <w:top w:val="none" w:sz="0" w:space="0" w:color="auto"/>
                    <w:left w:val="none" w:sz="0" w:space="0" w:color="auto"/>
                    <w:bottom w:val="none" w:sz="0" w:space="0" w:color="auto"/>
                    <w:right w:val="none" w:sz="0" w:space="0" w:color="auto"/>
                  </w:divBdr>
                </w:div>
                <w:div w:id="1945070139">
                  <w:marLeft w:val="0"/>
                  <w:marRight w:val="0"/>
                  <w:marTop w:val="0"/>
                  <w:marBottom w:val="0"/>
                  <w:divBdr>
                    <w:top w:val="none" w:sz="0" w:space="0" w:color="auto"/>
                    <w:left w:val="none" w:sz="0" w:space="0" w:color="auto"/>
                    <w:bottom w:val="none" w:sz="0" w:space="0" w:color="auto"/>
                    <w:right w:val="none" w:sz="0" w:space="0" w:color="auto"/>
                  </w:divBdr>
                </w:div>
                <w:div w:id="1957783648">
                  <w:marLeft w:val="0"/>
                  <w:marRight w:val="0"/>
                  <w:marTop w:val="0"/>
                  <w:marBottom w:val="0"/>
                  <w:divBdr>
                    <w:top w:val="none" w:sz="0" w:space="0" w:color="auto"/>
                    <w:left w:val="none" w:sz="0" w:space="0" w:color="auto"/>
                    <w:bottom w:val="none" w:sz="0" w:space="0" w:color="auto"/>
                    <w:right w:val="none" w:sz="0" w:space="0" w:color="auto"/>
                  </w:divBdr>
                </w:div>
                <w:div w:id="1996566467">
                  <w:marLeft w:val="0"/>
                  <w:marRight w:val="0"/>
                  <w:marTop w:val="0"/>
                  <w:marBottom w:val="0"/>
                  <w:divBdr>
                    <w:top w:val="none" w:sz="0" w:space="0" w:color="auto"/>
                    <w:left w:val="none" w:sz="0" w:space="0" w:color="auto"/>
                    <w:bottom w:val="none" w:sz="0" w:space="0" w:color="auto"/>
                    <w:right w:val="none" w:sz="0" w:space="0" w:color="auto"/>
                  </w:divBdr>
                </w:div>
                <w:div w:id="2089037070">
                  <w:marLeft w:val="0"/>
                  <w:marRight w:val="0"/>
                  <w:marTop w:val="0"/>
                  <w:marBottom w:val="0"/>
                  <w:divBdr>
                    <w:top w:val="none" w:sz="0" w:space="0" w:color="auto"/>
                    <w:left w:val="none" w:sz="0" w:space="0" w:color="auto"/>
                    <w:bottom w:val="none" w:sz="0" w:space="0" w:color="auto"/>
                    <w:right w:val="none" w:sz="0" w:space="0" w:color="auto"/>
                  </w:divBdr>
                </w:div>
                <w:div w:id="21376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3019">
          <w:marLeft w:val="0"/>
          <w:marRight w:val="0"/>
          <w:marTop w:val="0"/>
          <w:marBottom w:val="0"/>
          <w:divBdr>
            <w:top w:val="none" w:sz="0" w:space="0" w:color="auto"/>
            <w:left w:val="none" w:sz="0" w:space="0" w:color="auto"/>
            <w:bottom w:val="none" w:sz="0" w:space="0" w:color="auto"/>
            <w:right w:val="none" w:sz="0" w:space="0" w:color="auto"/>
          </w:divBdr>
          <w:divsChild>
            <w:div w:id="1811097564">
              <w:marLeft w:val="0"/>
              <w:marRight w:val="0"/>
              <w:marTop w:val="0"/>
              <w:marBottom w:val="0"/>
              <w:divBdr>
                <w:top w:val="none" w:sz="0" w:space="0" w:color="auto"/>
                <w:left w:val="none" w:sz="0" w:space="0" w:color="auto"/>
                <w:bottom w:val="none" w:sz="0" w:space="0" w:color="auto"/>
                <w:right w:val="none" w:sz="0" w:space="0" w:color="auto"/>
              </w:divBdr>
              <w:divsChild>
                <w:div w:id="41906997">
                  <w:marLeft w:val="0"/>
                  <w:marRight w:val="0"/>
                  <w:marTop w:val="0"/>
                  <w:marBottom w:val="0"/>
                  <w:divBdr>
                    <w:top w:val="none" w:sz="0" w:space="0" w:color="auto"/>
                    <w:left w:val="none" w:sz="0" w:space="0" w:color="auto"/>
                    <w:bottom w:val="none" w:sz="0" w:space="0" w:color="auto"/>
                    <w:right w:val="none" w:sz="0" w:space="0" w:color="auto"/>
                  </w:divBdr>
                </w:div>
                <w:div w:id="155002944">
                  <w:marLeft w:val="0"/>
                  <w:marRight w:val="0"/>
                  <w:marTop w:val="0"/>
                  <w:marBottom w:val="0"/>
                  <w:divBdr>
                    <w:top w:val="none" w:sz="0" w:space="0" w:color="auto"/>
                    <w:left w:val="none" w:sz="0" w:space="0" w:color="auto"/>
                    <w:bottom w:val="none" w:sz="0" w:space="0" w:color="auto"/>
                    <w:right w:val="none" w:sz="0" w:space="0" w:color="auto"/>
                  </w:divBdr>
                </w:div>
                <w:div w:id="156773058">
                  <w:marLeft w:val="0"/>
                  <w:marRight w:val="0"/>
                  <w:marTop w:val="0"/>
                  <w:marBottom w:val="0"/>
                  <w:divBdr>
                    <w:top w:val="none" w:sz="0" w:space="0" w:color="auto"/>
                    <w:left w:val="none" w:sz="0" w:space="0" w:color="auto"/>
                    <w:bottom w:val="none" w:sz="0" w:space="0" w:color="auto"/>
                    <w:right w:val="none" w:sz="0" w:space="0" w:color="auto"/>
                  </w:divBdr>
                </w:div>
                <w:div w:id="236474987">
                  <w:marLeft w:val="0"/>
                  <w:marRight w:val="0"/>
                  <w:marTop w:val="0"/>
                  <w:marBottom w:val="0"/>
                  <w:divBdr>
                    <w:top w:val="none" w:sz="0" w:space="0" w:color="auto"/>
                    <w:left w:val="none" w:sz="0" w:space="0" w:color="auto"/>
                    <w:bottom w:val="none" w:sz="0" w:space="0" w:color="auto"/>
                    <w:right w:val="none" w:sz="0" w:space="0" w:color="auto"/>
                  </w:divBdr>
                </w:div>
                <w:div w:id="238177142">
                  <w:marLeft w:val="0"/>
                  <w:marRight w:val="0"/>
                  <w:marTop w:val="0"/>
                  <w:marBottom w:val="0"/>
                  <w:divBdr>
                    <w:top w:val="none" w:sz="0" w:space="0" w:color="auto"/>
                    <w:left w:val="none" w:sz="0" w:space="0" w:color="auto"/>
                    <w:bottom w:val="none" w:sz="0" w:space="0" w:color="auto"/>
                    <w:right w:val="none" w:sz="0" w:space="0" w:color="auto"/>
                  </w:divBdr>
                </w:div>
                <w:div w:id="248075583">
                  <w:marLeft w:val="0"/>
                  <w:marRight w:val="0"/>
                  <w:marTop w:val="0"/>
                  <w:marBottom w:val="0"/>
                  <w:divBdr>
                    <w:top w:val="none" w:sz="0" w:space="0" w:color="auto"/>
                    <w:left w:val="none" w:sz="0" w:space="0" w:color="auto"/>
                    <w:bottom w:val="none" w:sz="0" w:space="0" w:color="auto"/>
                    <w:right w:val="none" w:sz="0" w:space="0" w:color="auto"/>
                  </w:divBdr>
                </w:div>
                <w:div w:id="250772420">
                  <w:marLeft w:val="0"/>
                  <w:marRight w:val="0"/>
                  <w:marTop w:val="0"/>
                  <w:marBottom w:val="0"/>
                  <w:divBdr>
                    <w:top w:val="none" w:sz="0" w:space="0" w:color="auto"/>
                    <w:left w:val="none" w:sz="0" w:space="0" w:color="auto"/>
                    <w:bottom w:val="none" w:sz="0" w:space="0" w:color="auto"/>
                    <w:right w:val="none" w:sz="0" w:space="0" w:color="auto"/>
                  </w:divBdr>
                </w:div>
                <w:div w:id="313608450">
                  <w:marLeft w:val="0"/>
                  <w:marRight w:val="0"/>
                  <w:marTop w:val="0"/>
                  <w:marBottom w:val="0"/>
                  <w:divBdr>
                    <w:top w:val="none" w:sz="0" w:space="0" w:color="auto"/>
                    <w:left w:val="none" w:sz="0" w:space="0" w:color="auto"/>
                    <w:bottom w:val="none" w:sz="0" w:space="0" w:color="auto"/>
                    <w:right w:val="none" w:sz="0" w:space="0" w:color="auto"/>
                  </w:divBdr>
                </w:div>
                <w:div w:id="331765445">
                  <w:marLeft w:val="0"/>
                  <w:marRight w:val="0"/>
                  <w:marTop w:val="0"/>
                  <w:marBottom w:val="0"/>
                  <w:divBdr>
                    <w:top w:val="none" w:sz="0" w:space="0" w:color="auto"/>
                    <w:left w:val="none" w:sz="0" w:space="0" w:color="auto"/>
                    <w:bottom w:val="none" w:sz="0" w:space="0" w:color="auto"/>
                    <w:right w:val="none" w:sz="0" w:space="0" w:color="auto"/>
                  </w:divBdr>
                </w:div>
                <w:div w:id="341975328">
                  <w:marLeft w:val="0"/>
                  <w:marRight w:val="0"/>
                  <w:marTop w:val="0"/>
                  <w:marBottom w:val="0"/>
                  <w:divBdr>
                    <w:top w:val="none" w:sz="0" w:space="0" w:color="auto"/>
                    <w:left w:val="none" w:sz="0" w:space="0" w:color="auto"/>
                    <w:bottom w:val="none" w:sz="0" w:space="0" w:color="auto"/>
                    <w:right w:val="none" w:sz="0" w:space="0" w:color="auto"/>
                  </w:divBdr>
                </w:div>
                <w:div w:id="404764391">
                  <w:marLeft w:val="0"/>
                  <w:marRight w:val="0"/>
                  <w:marTop w:val="0"/>
                  <w:marBottom w:val="0"/>
                  <w:divBdr>
                    <w:top w:val="none" w:sz="0" w:space="0" w:color="auto"/>
                    <w:left w:val="none" w:sz="0" w:space="0" w:color="auto"/>
                    <w:bottom w:val="none" w:sz="0" w:space="0" w:color="auto"/>
                    <w:right w:val="none" w:sz="0" w:space="0" w:color="auto"/>
                  </w:divBdr>
                </w:div>
                <w:div w:id="426585784">
                  <w:marLeft w:val="0"/>
                  <w:marRight w:val="0"/>
                  <w:marTop w:val="0"/>
                  <w:marBottom w:val="0"/>
                  <w:divBdr>
                    <w:top w:val="none" w:sz="0" w:space="0" w:color="auto"/>
                    <w:left w:val="none" w:sz="0" w:space="0" w:color="auto"/>
                    <w:bottom w:val="none" w:sz="0" w:space="0" w:color="auto"/>
                    <w:right w:val="none" w:sz="0" w:space="0" w:color="auto"/>
                  </w:divBdr>
                </w:div>
                <w:div w:id="479618583">
                  <w:marLeft w:val="0"/>
                  <w:marRight w:val="0"/>
                  <w:marTop w:val="0"/>
                  <w:marBottom w:val="0"/>
                  <w:divBdr>
                    <w:top w:val="none" w:sz="0" w:space="0" w:color="auto"/>
                    <w:left w:val="none" w:sz="0" w:space="0" w:color="auto"/>
                    <w:bottom w:val="none" w:sz="0" w:space="0" w:color="auto"/>
                    <w:right w:val="none" w:sz="0" w:space="0" w:color="auto"/>
                  </w:divBdr>
                </w:div>
                <w:div w:id="487598746">
                  <w:marLeft w:val="0"/>
                  <w:marRight w:val="0"/>
                  <w:marTop w:val="0"/>
                  <w:marBottom w:val="0"/>
                  <w:divBdr>
                    <w:top w:val="none" w:sz="0" w:space="0" w:color="auto"/>
                    <w:left w:val="none" w:sz="0" w:space="0" w:color="auto"/>
                    <w:bottom w:val="none" w:sz="0" w:space="0" w:color="auto"/>
                    <w:right w:val="none" w:sz="0" w:space="0" w:color="auto"/>
                  </w:divBdr>
                </w:div>
                <w:div w:id="504134632">
                  <w:marLeft w:val="0"/>
                  <w:marRight w:val="0"/>
                  <w:marTop w:val="0"/>
                  <w:marBottom w:val="0"/>
                  <w:divBdr>
                    <w:top w:val="none" w:sz="0" w:space="0" w:color="auto"/>
                    <w:left w:val="none" w:sz="0" w:space="0" w:color="auto"/>
                    <w:bottom w:val="none" w:sz="0" w:space="0" w:color="auto"/>
                    <w:right w:val="none" w:sz="0" w:space="0" w:color="auto"/>
                  </w:divBdr>
                </w:div>
                <w:div w:id="547837560">
                  <w:marLeft w:val="0"/>
                  <w:marRight w:val="0"/>
                  <w:marTop w:val="0"/>
                  <w:marBottom w:val="0"/>
                  <w:divBdr>
                    <w:top w:val="none" w:sz="0" w:space="0" w:color="auto"/>
                    <w:left w:val="none" w:sz="0" w:space="0" w:color="auto"/>
                    <w:bottom w:val="none" w:sz="0" w:space="0" w:color="auto"/>
                    <w:right w:val="none" w:sz="0" w:space="0" w:color="auto"/>
                  </w:divBdr>
                </w:div>
                <w:div w:id="561717509">
                  <w:marLeft w:val="0"/>
                  <w:marRight w:val="0"/>
                  <w:marTop w:val="0"/>
                  <w:marBottom w:val="0"/>
                  <w:divBdr>
                    <w:top w:val="none" w:sz="0" w:space="0" w:color="auto"/>
                    <w:left w:val="none" w:sz="0" w:space="0" w:color="auto"/>
                    <w:bottom w:val="none" w:sz="0" w:space="0" w:color="auto"/>
                    <w:right w:val="none" w:sz="0" w:space="0" w:color="auto"/>
                  </w:divBdr>
                </w:div>
                <w:div w:id="565380197">
                  <w:marLeft w:val="0"/>
                  <w:marRight w:val="0"/>
                  <w:marTop w:val="0"/>
                  <w:marBottom w:val="0"/>
                  <w:divBdr>
                    <w:top w:val="none" w:sz="0" w:space="0" w:color="auto"/>
                    <w:left w:val="none" w:sz="0" w:space="0" w:color="auto"/>
                    <w:bottom w:val="none" w:sz="0" w:space="0" w:color="auto"/>
                    <w:right w:val="none" w:sz="0" w:space="0" w:color="auto"/>
                  </w:divBdr>
                </w:div>
                <w:div w:id="579289258">
                  <w:marLeft w:val="0"/>
                  <w:marRight w:val="0"/>
                  <w:marTop w:val="0"/>
                  <w:marBottom w:val="0"/>
                  <w:divBdr>
                    <w:top w:val="none" w:sz="0" w:space="0" w:color="auto"/>
                    <w:left w:val="none" w:sz="0" w:space="0" w:color="auto"/>
                    <w:bottom w:val="none" w:sz="0" w:space="0" w:color="auto"/>
                    <w:right w:val="none" w:sz="0" w:space="0" w:color="auto"/>
                  </w:divBdr>
                </w:div>
                <w:div w:id="600992435">
                  <w:marLeft w:val="0"/>
                  <w:marRight w:val="0"/>
                  <w:marTop w:val="0"/>
                  <w:marBottom w:val="0"/>
                  <w:divBdr>
                    <w:top w:val="none" w:sz="0" w:space="0" w:color="auto"/>
                    <w:left w:val="none" w:sz="0" w:space="0" w:color="auto"/>
                    <w:bottom w:val="none" w:sz="0" w:space="0" w:color="auto"/>
                    <w:right w:val="none" w:sz="0" w:space="0" w:color="auto"/>
                  </w:divBdr>
                </w:div>
                <w:div w:id="617030329">
                  <w:marLeft w:val="0"/>
                  <w:marRight w:val="0"/>
                  <w:marTop w:val="0"/>
                  <w:marBottom w:val="0"/>
                  <w:divBdr>
                    <w:top w:val="none" w:sz="0" w:space="0" w:color="auto"/>
                    <w:left w:val="none" w:sz="0" w:space="0" w:color="auto"/>
                    <w:bottom w:val="none" w:sz="0" w:space="0" w:color="auto"/>
                    <w:right w:val="none" w:sz="0" w:space="0" w:color="auto"/>
                  </w:divBdr>
                </w:div>
                <w:div w:id="686640609">
                  <w:marLeft w:val="0"/>
                  <w:marRight w:val="0"/>
                  <w:marTop w:val="0"/>
                  <w:marBottom w:val="0"/>
                  <w:divBdr>
                    <w:top w:val="none" w:sz="0" w:space="0" w:color="auto"/>
                    <w:left w:val="none" w:sz="0" w:space="0" w:color="auto"/>
                    <w:bottom w:val="none" w:sz="0" w:space="0" w:color="auto"/>
                    <w:right w:val="none" w:sz="0" w:space="0" w:color="auto"/>
                  </w:divBdr>
                </w:div>
                <w:div w:id="733890006">
                  <w:marLeft w:val="0"/>
                  <w:marRight w:val="0"/>
                  <w:marTop w:val="0"/>
                  <w:marBottom w:val="0"/>
                  <w:divBdr>
                    <w:top w:val="none" w:sz="0" w:space="0" w:color="auto"/>
                    <w:left w:val="none" w:sz="0" w:space="0" w:color="auto"/>
                    <w:bottom w:val="none" w:sz="0" w:space="0" w:color="auto"/>
                    <w:right w:val="none" w:sz="0" w:space="0" w:color="auto"/>
                  </w:divBdr>
                </w:div>
                <w:div w:id="760640515">
                  <w:marLeft w:val="0"/>
                  <w:marRight w:val="0"/>
                  <w:marTop w:val="0"/>
                  <w:marBottom w:val="0"/>
                  <w:divBdr>
                    <w:top w:val="none" w:sz="0" w:space="0" w:color="auto"/>
                    <w:left w:val="none" w:sz="0" w:space="0" w:color="auto"/>
                    <w:bottom w:val="none" w:sz="0" w:space="0" w:color="auto"/>
                    <w:right w:val="none" w:sz="0" w:space="0" w:color="auto"/>
                  </w:divBdr>
                </w:div>
                <w:div w:id="781077505">
                  <w:marLeft w:val="0"/>
                  <w:marRight w:val="0"/>
                  <w:marTop w:val="0"/>
                  <w:marBottom w:val="0"/>
                  <w:divBdr>
                    <w:top w:val="none" w:sz="0" w:space="0" w:color="auto"/>
                    <w:left w:val="none" w:sz="0" w:space="0" w:color="auto"/>
                    <w:bottom w:val="none" w:sz="0" w:space="0" w:color="auto"/>
                    <w:right w:val="none" w:sz="0" w:space="0" w:color="auto"/>
                  </w:divBdr>
                </w:div>
                <w:div w:id="783185722">
                  <w:marLeft w:val="0"/>
                  <w:marRight w:val="0"/>
                  <w:marTop w:val="0"/>
                  <w:marBottom w:val="0"/>
                  <w:divBdr>
                    <w:top w:val="none" w:sz="0" w:space="0" w:color="auto"/>
                    <w:left w:val="none" w:sz="0" w:space="0" w:color="auto"/>
                    <w:bottom w:val="none" w:sz="0" w:space="0" w:color="auto"/>
                    <w:right w:val="none" w:sz="0" w:space="0" w:color="auto"/>
                  </w:divBdr>
                </w:div>
                <w:div w:id="823132819">
                  <w:marLeft w:val="0"/>
                  <w:marRight w:val="0"/>
                  <w:marTop w:val="0"/>
                  <w:marBottom w:val="0"/>
                  <w:divBdr>
                    <w:top w:val="none" w:sz="0" w:space="0" w:color="auto"/>
                    <w:left w:val="none" w:sz="0" w:space="0" w:color="auto"/>
                    <w:bottom w:val="none" w:sz="0" w:space="0" w:color="auto"/>
                    <w:right w:val="none" w:sz="0" w:space="0" w:color="auto"/>
                  </w:divBdr>
                </w:div>
                <w:div w:id="827985541">
                  <w:marLeft w:val="0"/>
                  <w:marRight w:val="0"/>
                  <w:marTop w:val="0"/>
                  <w:marBottom w:val="0"/>
                  <w:divBdr>
                    <w:top w:val="none" w:sz="0" w:space="0" w:color="auto"/>
                    <w:left w:val="none" w:sz="0" w:space="0" w:color="auto"/>
                    <w:bottom w:val="none" w:sz="0" w:space="0" w:color="auto"/>
                    <w:right w:val="none" w:sz="0" w:space="0" w:color="auto"/>
                  </w:divBdr>
                </w:div>
                <w:div w:id="894438030">
                  <w:marLeft w:val="0"/>
                  <w:marRight w:val="0"/>
                  <w:marTop w:val="0"/>
                  <w:marBottom w:val="0"/>
                  <w:divBdr>
                    <w:top w:val="none" w:sz="0" w:space="0" w:color="auto"/>
                    <w:left w:val="none" w:sz="0" w:space="0" w:color="auto"/>
                    <w:bottom w:val="none" w:sz="0" w:space="0" w:color="auto"/>
                    <w:right w:val="none" w:sz="0" w:space="0" w:color="auto"/>
                  </w:divBdr>
                </w:div>
                <w:div w:id="913508614">
                  <w:marLeft w:val="0"/>
                  <w:marRight w:val="0"/>
                  <w:marTop w:val="0"/>
                  <w:marBottom w:val="0"/>
                  <w:divBdr>
                    <w:top w:val="none" w:sz="0" w:space="0" w:color="auto"/>
                    <w:left w:val="none" w:sz="0" w:space="0" w:color="auto"/>
                    <w:bottom w:val="none" w:sz="0" w:space="0" w:color="auto"/>
                    <w:right w:val="none" w:sz="0" w:space="0" w:color="auto"/>
                  </w:divBdr>
                </w:div>
                <w:div w:id="973411292">
                  <w:marLeft w:val="0"/>
                  <w:marRight w:val="0"/>
                  <w:marTop w:val="0"/>
                  <w:marBottom w:val="0"/>
                  <w:divBdr>
                    <w:top w:val="none" w:sz="0" w:space="0" w:color="auto"/>
                    <w:left w:val="none" w:sz="0" w:space="0" w:color="auto"/>
                    <w:bottom w:val="none" w:sz="0" w:space="0" w:color="auto"/>
                    <w:right w:val="none" w:sz="0" w:space="0" w:color="auto"/>
                  </w:divBdr>
                </w:div>
                <w:div w:id="981236120">
                  <w:marLeft w:val="0"/>
                  <w:marRight w:val="0"/>
                  <w:marTop w:val="0"/>
                  <w:marBottom w:val="0"/>
                  <w:divBdr>
                    <w:top w:val="none" w:sz="0" w:space="0" w:color="auto"/>
                    <w:left w:val="none" w:sz="0" w:space="0" w:color="auto"/>
                    <w:bottom w:val="none" w:sz="0" w:space="0" w:color="auto"/>
                    <w:right w:val="none" w:sz="0" w:space="0" w:color="auto"/>
                  </w:divBdr>
                </w:div>
                <w:div w:id="1000042072">
                  <w:marLeft w:val="0"/>
                  <w:marRight w:val="0"/>
                  <w:marTop w:val="0"/>
                  <w:marBottom w:val="0"/>
                  <w:divBdr>
                    <w:top w:val="none" w:sz="0" w:space="0" w:color="auto"/>
                    <w:left w:val="none" w:sz="0" w:space="0" w:color="auto"/>
                    <w:bottom w:val="none" w:sz="0" w:space="0" w:color="auto"/>
                    <w:right w:val="none" w:sz="0" w:space="0" w:color="auto"/>
                  </w:divBdr>
                </w:div>
                <w:div w:id="1074009348">
                  <w:marLeft w:val="0"/>
                  <w:marRight w:val="0"/>
                  <w:marTop w:val="0"/>
                  <w:marBottom w:val="0"/>
                  <w:divBdr>
                    <w:top w:val="none" w:sz="0" w:space="0" w:color="auto"/>
                    <w:left w:val="none" w:sz="0" w:space="0" w:color="auto"/>
                    <w:bottom w:val="none" w:sz="0" w:space="0" w:color="auto"/>
                    <w:right w:val="none" w:sz="0" w:space="0" w:color="auto"/>
                  </w:divBdr>
                </w:div>
                <w:div w:id="1140807383">
                  <w:marLeft w:val="0"/>
                  <w:marRight w:val="0"/>
                  <w:marTop w:val="0"/>
                  <w:marBottom w:val="0"/>
                  <w:divBdr>
                    <w:top w:val="none" w:sz="0" w:space="0" w:color="auto"/>
                    <w:left w:val="none" w:sz="0" w:space="0" w:color="auto"/>
                    <w:bottom w:val="none" w:sz="0" w:space="0" w:color="auto"/>
                    <w:right w:val="none" w:sz="0" w:space="0" w:color="auto"/>
                  </w:divBdr>
                </w:div>
                <w:div w:id="1179582711">
                  <w:marLeft w:val="0"/>
                  <w:marRight w:val="0"/>
                  <w:marTop w:val="0"/>
                  <w:marBottom w:val="0"/>
                  <w:divBdr>
                    <w:top w:val="none" w:sz="0" w:space="0" w:color="auto"/>
                    <w:left w:val="none" w:sz="0" w:space="0" w:color="auto"/>
                    <w:bottom w:val="none" w:sz="0" w:space="0" w:color="auto"/>
                    <w:right w:val="none" w:sz="0" w:space="0" w:color="auto"/>
                  </w:divBdr>
                </w:div>
                <w:div w:id="1209610261">
                  <w:marLeft w:val="0"/>
                  <w:marRight w:val="0"/>
                  <w:marTop w:val="0"/>
                  <w:marBottom w:val="0"/>
                  <w:divBdr>
                    <w:top w:val="none" w:sz="0" w:space="0" w:color="auto"/>
                    <w:left w:val="none" w:sz="0" w:space="0" w:color="auto"/>
                    <w:bottom w:val="none" w:sz="0" w:space="0" w:color="auto"/>
                    <w:right w:val="none" w:sz="0" w:space="0" w:color="auto"/>
                  </w:divBdr>
                </w:div>
                <w:div w:id="1219324656">
                  <w:marLeft w:val="0"/>
                  <w:marRight w:val="0"/>
                  <w:marTop w:val="0"/>
                  <w:marBottom w:val="0"/>
                  <w:divBdr>
                    <w:top w:val="none" w:sz="0" w:space="0" w:color="auto"/>
                    <w:left w:val="none" w:sz="0" w:space="0" w:color="auto"/>
                    <w:bottom w:val="none" w:sz="0" w:space="0" w:color="auto"/>
                    <w:right w:val="none" w:sz="0" w:space="0" w:color="auto"/>
                  </w:divBdr>
                </w:div>
                <w:div w:id="1252202111">
                  <w:marLeft w:val="0"/>
                  <w:marRight w:val="0"/>
                  <w:marTop w:val="0"/>
                  <w:marBottom w:val="0"/>
                  <w:divBdr>
                    <w:top w:val="none" w:sz="0" w:space="0" w:color="auto"/>
                    <w:left w:val="none" w:sz="0" w:space="0" w:color="auto"/>
                    <w:bottom w:val="none" w:sz="0" w:space="0" w:color="auto"/>
                    <w:right w:val="none" w:sz="0" w:space="0" w:color="auto"/>
                  </w:divBdr>
                </w:div>
                <w:div w:id="1278179944">
                  <w:marLeft w:val="0"/>
                  <w:marRight w:val="0"/>
                  <w:marTop w:val="0"/>
                  <w:marBottom w:val="0"/>
                  <w:divBdr>
                    <w:top w:val="none" w:sz="0" w:space="0" w:color="auto"/>
                    <w:left w:val="none" w:sz="0" w:space="0" w:color="auto"/>
                    <w:bottom w:val="none" w:sz="0" w:space="0" w:color="auto"/>
                    <w:right w:val="none" w:sz="0" w:space="0" w:color="auto"/>
                  </w:divBdr>
                </w:div>
                <w:div w:id="1280844831">
                  <w:marLeft w:val="0"/>
                  <w:marRight w:val="0"/>
                  <w:marTop w:val="0"/>
                  <w:marBottom w:val="0"/>
                  <w:divBdr>
                    <w:top w:val="none" w:sz="0" w:space="0" w:color="auto"/>
                    <w:left w:val="none" w:sz="0" w:space="0" w:color="auto"/>
                    <w:bottom w:val="none" w:sz="0" w:space="0" w:color="auto"/>
                    <w:right w:val="none" w:sz="0" w:space="0" w:color="auto"/>
                  </w:divBdr>
                </w:div>
                <w:div w:id="1299410346">
                  <w:marLeft w:val="0"/>
                  <w:marRight w:val="0"/>
                  <w:marTop w:val="0"/>
                  <w:marBottom w:val="0"/>
                  <w:divBdr>
                    <w:top w:val="none" w:sz="0" w:space="0" w:color="auto"/>
                    <w:left w:val="none" w:sz="0" w:space="0" w:color="auto"/>
                    <w:bottom w:val="none" w:sz="0" w:space="0" w:color="auto"/>
                    <w:right w:val="none" w:sz="0" w:space="0" w:color="auto"/>
                  </w:divBdr>
                </w:div>
                <w:div w:id="1308781085">
                  <w:marLeft w:val="0"/>
                  <w:marRight w:val="0"/>
                  <w:marTop w:val="0"/>
                  <w:marBottom w:val="0"/>
                  <w:divBdr>
                    <w:top w:val="none" w:sz="0" w:space="0" w:color="auto"/>
                    <w:left w:val="none" w:sz="0" w:space="0" w:color="auto"/>
                    <w:bottom w:val="none" w:sz="0" w:space="0" w:color="auto"/>
                    <w:right w:val="none" w:sz="0" w:space="0" w:color="auto"/>
                  </w:divBdr>
                </w:div>
                <w:div w:id="1311858936">
                  <w:marLeft w:val="0"/>
                  <w:marRight w:val="0"/>
                  <w:marTop w:val="0"/>
                  <w:marBottom w:val="0"/>
                  <w:divBdr>
                    <w:top w:val="none" w:sz="0" w:space="0" w:color="auto"/>
                    <w:left w:val="none" w:sz="0" w:space="0" w:color="auto"/>
                    <w:bottom w:val="none" w:sz="0" w:space="0" w:color="auto"/>
                    <w:right w:val="none" w:sz="0" w:space="0" w:color="auto"/>
                  </w:divBdr>
                </w:div>
                <w:div w:id="1312834140">
                  <w:marLeft w:val="0"/>
                  <w:marRight w:val="0"/>
                  <w:marTop w:val="0"/>
                  <w:marBottom w:val="0"/>
                  <w:divBdr>
                    <w:top w:val="none" w:sz="0" w:space="0" w:color="auto"/>
                    <w:left w:val="none" w:sz="0" w:space="0" w:color="auto"/>
                    <w:bottom w:val="none" w:sz="0" w:space="0" w:color="auto"/>
                    <w:right w:val="none" w:sz="0" w:space="0" w:color="auto"/>
                  </w:divBdr>
                </w:div>
                <w:div w:id="1320840901">
                  <w:marLeft w:val="0"/>
                  <w:marRight w:val="0"/>
                  <w:marTop w:val="0"/>
                  <w:marBottom w:val="0"/>
                  <w:divBdr>
                    <w:top w:val="none" w:sz="0" w:space="0" w:color="auto"/>
                    <w:left w:val="none" w:sz="0" w:space="0" w:color="auto"/>
                    <w:bottom w:val="none" w:sz="0" w:space="0" w:color="auto"/>
                    <w:right w:val="none" w:sz="0" w:space="0" w:color="auto"/>
                  </w:divBdr>
                </w:div>
                <w:div w:id="1460414979">
                  <w:marLeft w:val="0"/>
                  <w:marRight w:val="0"/>
                  <w:marTop w:val="0"/>
                  <w:marBottom w:val="0"/>
                  <w:divBdr>
                    <w:top w:val="none" w:sz="0" w:space="0" w:color="auto"/>
                    <w:left w:val="none" w:sz="0" w:space="0" w:color="auto"/>
                    <w:bottom w:val="none" w:sz="0" w:space="0" w:color="auto"/>
                    <w:right w:val="none" w:sz="0" w:space="0" w:color="auto"/>
                  </w:divBdr>
                </w:div>
                <w:div w:id="1464157266">
                  <w:marLeft w:val="0"/>
                  <w:marRight w:val="0"/>
                  <w:marTop w:val="0"/>
                  <w:marBottom w:val="0"/>
                  <w:divBdr>
                    <w:top w:val="none" w:sz="0" w:space="0" w:color="auto"/>
                    <w:left w:val="none" w:sz="0" w:space="0" w:color="auto"/>
                    <w:bottom w:val="none" w:sz="0" w:space="0" w:color="auto"/>
                    <w:right w:val="none" w:sz="0" w:space="0" w:color="auto"/>
                  </w:divBdr>
                </w:div>
                <w:div w:id="1509129881">
                  <w:marLeft w:val="0"/>
                  <w:marRight w:val="0"/>
                  <w:marTop w:val="0"/>
                  <w:marBottom w:val="0"/>
                  <w:divBdr>
                    <w:top w:val="none" w:sz="0" w:space="0" w:color="auto"/>
                    <w:left w:val="none" w:sz="0" w:space="0" w:color="auto"/>
                    <w:bottom w:val="none" w:sz="0" w:space="0" w:color="auto"/>
                    <w:right w:val="none" w:sz="0" w:space="0" w:color="auto"/>
                  </w:divBdr>
                </w:div>
                <w:div w:id="1511137069">
                  <w:marLeft w:val="0"/>
                  <w:marRight w:val="0"/>
                  <w:marTop w:val="0"/>
                  <w:marBottom w:val="0"/>
                  <w:divBdr>
                    <w:top w:val="none" w:sz="0" w:space="0" w:color="auto"/>
                    <w:left w:val="none" w:sz="0" w:space="0" w:color="auto"/>
                    <w:bottom w:val="none" w:sz="0" w:space="0" w:color="auto"/>
                    <w:right w:val="none" w:sz="0" w:space="0" w:color="auto"/>
                  </w:divBdr>
                </w:div>
                <w:div w:id="1528252225">
                  <w:marLeft w:val="0"/>
                  <w:marRight w:val="0"/>
                  <w:marTop w:val="0"/>
                  <w:marBottom w:val="0"/>
                  <w:divBdr>
                    <w:top w:val="none" w:sz="0" w:space="0" w:color="auto"/>
                    <w:left w:val="none" w:sz="0" w:space="0" w:color="auto"/>
                    <w:bottom w:val="none" w:sz="0" w:space="0" w:color="auto"/>
                    <w:right w:val="none" w:sz="0" w:space="0" w:color="auto"/>
                  </w:divBdr>
                </w:div>
                <w:div w:id="1550413808">
                  <w:marLeft w:val="0"/>
                  <w:marRight w:val="0"/>
                  <w:marTop w:val="0"/>
                  <w:marBottom w:val="0"/>
                  <w:divBdr>
                    <w:top w:val="none" w:sz="0" w:space="0" w:color="auto"/>
                    <w:left w:val="none" w:sz="0" w:space="0" w:color="auto"/>
                    <w:bottom w:val="none" w:sz="0" w:space="0" w:color="auto"/>
                    <w:right w:val="none" w:sz="0" w:space="0" w:color="auto"/>
                  </w:divBdr>
                </w:div>
                <w:div w:id="1558009093">
                  <w:marLeft w:val="0"/>
                  <w:marRight w:val="0"/>
                  <w:marTop w:val="0"/>
                  <w:marBottom w:val="0"/>
                  <w:divBdr>
                    <w:top w:val="none" w:sz="0" w:space="0" w:color="auto"/>
                    <w:left w:val="none" w:sz="0" w:space="0" w:color="auto"/>
                    <w:bottom w:val="none" w:sz="0" w:space="0" w:color="auto"/>
                    <w:right w:val="none" w:sz="0" w:space="0" w:color="auto"/>
                  </w:divBdr>
                </w:div>
                <w:div w:id="1569417440">
                  <w:marLeft w:val="0"/>
                  <w:marRight w:val="0"/>
                  <w:marTop w:val="0"/>
                  <w:marBottom w:val="0"/>
                  <w:divBdr>
                    <w:top w:val="none" w:sz="0" w:space="0" w:color="auto"/>
                    <w:left w:val="none" w:sz="0" w:space="0" w:color="auto"/>
                    <w:bottom w:val="none" w:sz="0" w:space="0" w:color="auto"/>
                    <w:right w:val="none" w:sz="0" w:space="0" w:color="auto"/>
                  </w:divBdr>
                </w:div>
                <w:div w:id="1591159564">
                  <w:marLeft w:val="0"/>
                  <w:marRight w:val="0"/>
                  <w:marTop w:val="0"/>
                  <w:marBottom w:val="0"/>
                  <w:divBdr>
                    <w:top w:val="none" w:sz="0" w:space="0" w:color="auto"/>
                    <w:left w:val="none" w:sz="0" w:space="0" w:color="auto"/>
                    <w:bottom w:val="none" w:sz="0" w:space="0" w:color="auto"/>
                    <w:right w:val="none" w:sz="0" w:space="0" w:color="auto"/>
                  </w:divBdr>
                </w:div>
                <w:div w:id="1630089461">
                  <w:marLeft w:val="0"/>
                  <w:marRight w:val="0"/>
                  <w:marTop w:val="0"/>
                  <w:marBottom w:val="0"/>
                  <w:divBdr>
                    <w:top w:val="none" w:sz="0" w:space="0" w:color="auto"/>
                    <w:left w:val="none" w:sz="0" w:space="0" w:color="auto"/>
                    <w:bottom w:val="none" w:sz="0" w:space="0" w:color="auto"/>
                    <w:right w:val="none" w:sz="0" w:space="0" w:color="auto"/>
                  </w:divBdr>
                </w:div>
                <w:div w:id="1645815716">
                  <w:marLeft w:val="0"/>
                  <w:marRight w:val="0"/>
                  <w:marTop w:val="0"/>
                  <w:marBottom w:val="0"/>
                  <w:divBdr>
                    <w:top w:val="none" w:sz="0" w:space="0" w:color="auto"/>
                    <w:left w:val="none" w:sz="0" w:space="0" w:color="auto"/>
                    <w:bottom w:val="none" w:sz="0" w:space="0" w:color="auto"/>
                    <w:right w:val="none" w:sz="0" w:space="0" w:color="auto"/>
                  </w:divBdr>
                </w:div>
                <w:div w:id="1823689584">
                  <w:marLeft w:val="0"/>
                  <w:marRight w:val="0"/>
                  <w:marTop w:val="0"/>
                  <w:marBottom w:val="0"/>
                  <w:divBdr>
                    <w:top w:val="none" w:sz="0" w:space="0" w:color="auto"/>
                    <w:left w:val="none" w:sz="0" w:space="0" w:color="auto"/>
                    <w:bottom w:val="none" w:sz="0" w:space="0" w:color="auto"/>
                    <w:right w:val="none" w:sz="0" w:space="0" w:color="auto"/>
                  </w:divBdr>
                </w:div>
                <w:div w:id="1824471271">
                  <w:marLeft w:val="0"/>
                  <w:marRight w:val="0"/>
                  <w:marTop w:val="0"/>
                  <w:marBottom w:val="0"/>
                  <w:divBdr>
                    <w:top w:val="none" w:sz="0" w:space="0" w:color="auto"/>
                    <w:left w:val="none" w:sz="0" w:space="0" w:color="auto"/>
                    <w:bottom w:val="none" w:sz="0" w:space="0" w:color="auto"/>
                    <w:right w:val="none" w:sz="0" w:space="0" w:color="auto"/>
                  </w:divBdr>
                </w:div>
                <w:div w:id="1838618407">
                  <w:marLeft w:val="0"/>
                  <w:marRight w:val="0"/>
                  <w:marTop w:val="0"/>
                  <w:marBottom w:val="0"/>
                  <w:divBdr>
                    <w:top w:val="none" w:sz="0" w:space="0" w:color="auto"/>
                    <w:left w:val="none" w:sz="0" w:space="0" w:color="auto"/>
                    <w:bottom w:val="none" w:sz="0" w:space="0" w:color="auto"/>
                    <w:right w:val="none" w:sz="0" w:space="0" w:color="auto"/>
                  </w:divBdr>
                </w:div>
                <w:div w:id="1841656038">
                  <w:marLeft w:val="0"/>
                  <w:marRight w:val="0"/>
                  <w:marTop w:val="0"/>
                  <w:marBottom w:val="0"/>
                  <w:divBdr>
                    <w:top w:val="none" w:sz="0" w:space="0" w:color="auto"/>
                    <w:left w:val="none" w:sz="0" w:space="0" w:color="auto"/>
                    <w:bottom w:val="none" w:sz="0" w:space="0" w:color="auto"/>
                    <w:right w:val="none" w:sz="0" w:space="0" w:color="auto"/>
                  </w:divBdr>
                </w:div>
                <w:div w:id="1930234785">
                  <w:marLeft w:val="0"/>
                  <w:marRight w:val="0"/>
                  <w:marTop w:val="0"/>
                  <w:marBottom w:val="0"/>
                  <w:divBdr>
                    <w:top w:val="none" w:sz="0" w:space="0" w:color="auto"/>
                    <w:left w:val="none" w:sz="0" w:space="0" w:color="auto"/>
                    <w:bottom w:val="none" w:sz="0" w:space="0" w:color="auto"/>
                    <w:right w:val="none" w:sz="0" w:space="0" w:color="auto"/>
                  </w:divBdr>
                </w:div>
                <w:div w:id="1947152759">
                  <w:marLeft w:val="0"/>
                  <w:marRight w:val="0"/>
                  <w:marTop w:val="0"/>
                  <w:marBottom w:val="0"/>
                  <w:divBdr>
                    <w:top w:val="none" w:sz="0" w:space="0" w:color="auto"/>
                    <w:left w:val="none" w:sz="0" w:space="0" w:color="auto"/>
                    <w:bottom w:val="none" w:sz="0" w:space="0" w:color="auto"/>
                    <w:right w:val="none" w:sz="0" w:space="0" w:color="auto"/>
                  </w:divBdr>
                </w:div>
                <w:div w:id="2015525690">
                  <w:marLeft w:val="0"/>
                  <w:marRight w:val="0"/>
                  <w:marTop w:val="0"/>
                  <w:marBottom w:val="0"/>
                  <w:divBdr>
                    <w:top w:val="none" w:sz="0" w:space="0" w:color="auto"/>
                    <w:left w:val="none" w:sz="0" w:space="0" w:color="auto"/>
                    <w:bottom w:val="none" w:sz="0" w:space="0" w:color="auto"/>
                    <w:right w:val="none" w:sz="0" w:space="0" w:color="auto"/>
                  </w:divBdr>
                </w:div>
                <w:div w:id="2037656854">
                  <w:marLeft w:val="0"/>
                  <w:marRight w:val="0"/>
                  <w:marTop w:val="0"/>
                  <w:marBottom w:val="0"/>
                  <w:divBdr>
                    <w:top w:val="none" w:sz="0" w:space="0" w:color="auto"/>
                    <w:left w:val="none" w:sz="0" w:space="0" w:color="auto"/>
                    <w:bottom w:val="none" w:sz="0" w:space="0" w:color="auto"/>
                    <w:right w:val="none" w:sz="0" w:space="0" w:color="auto"/>
                  </w:divBdr>
                </w:div>
                <w:div w:id="20718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644">
          <w:marLeft w:val="0"/>
          <w:marRight w:val="0"/>
          <w:marTop w:val="0"/>
          <w:marBottom w:val="0"/>
          <w:divBdr>
            <w:top w:val="none" w:sz="0" w:space="0" w:color="auto"/>
            <w:left w:val="none" w:sz="0" w:space="0" w:color="auto"/>
            <w:bottom w:val="none" w:sz="0" w:space="0" w:color="auto"/>
            <w:right w:val="none" w:sz="0" w:space="0" w:color="auto"/>
          </w:divBdr>
          <w:divsChild>
            <w:div w:id="1708144172">
              <w:marLeft w:val="0"/>
              <w:marRight w:val="0"/>
              <w:marTop w:val="0"/>
              <w:marBottom w:val="0"/>
              <w:divBdr>
                <w:top w:val="none" w:sz="0" w:space="0" w:color="auto"/>
                <w:left w:val="none" w:sz="0" w:space="0" w:color="auto"/>
                <w:bottom w:val="none" w:sz="0" w:space="0" w:color="auto"/>
                <w:right w:val="none" w:sz="0" w:space="0" w:color="auto"/>
              </w:divBdr>
              <w:divsChild>
                <w:div w:id="1319616">
                  <w:marLeft w:val="0"/>
                  <w:marRight w:val="0"/>
                  <w:marTop w:val="0"/>
                  <w:marBottom w:val="0"/>
                  <w:divBdr>
                    <w:top w:val="none" w:sz="0" w:space="0" w:color="auto"/>
                    <w:left w:val="none" w:sz="0" w:space="0" w:color="auto"/>
                    <w:bottom w:val="none" w:sz="0" w:space="0" w:color="auto"/>
                    <w:right w:val="none" w:sz="0" w:space="0" w:color="auto"/>
                  </w:divBdr>
                </w:div>
                <w:div w:id="41907182">
                  <w:marLeft w:val="0"/>
                  <w:marRight w:val="0"/>
                  <w:marTop w:val="0"/>
                  <w:marBottom w:val="0"/>
                  <w:divBdr>
                    <w:top w:val="none" w:sz="0" w:space="0" w:color="auto"/>
                    <w:left w:val="none" w:sz="0" w:space="0" w:color="auto"/>
                    <w:bottom w:val="none" w:sz="0" w:space="0" w:color="auto"/>
                    <w:right w:val="none" w:sz="0" w:space="0" w:color="auto"/>
                  </w:divBdr>
                </w:div>
                <w:div w:id="68892496">
                  <w:marLeft w:val="0"/>
                  <w:marRight w:val="0"/>
                  <w:marTop w:val="0"/>
                  <w:marBottom w:val="0"/>
                  <w:divBdr>
                    <w:top w:val="none" w:sz="0" w:space="0" w:color="auto"/>
                    <w:left w:val="none" w:sz="0" w:space="0" w:color="auto"/>
                    <w:bottom w:val="none" w:sz="0" w:space="0" w:color="auto"/>
                    <w:right w:val="none" w:sz="0" w:space="0" w:color="auto"/>
                  </w:divBdr>
                </w:div>
                <w:div w:id="97533666">
                  <w:marLeft w:val="0"/>
                  <w:marRight w:val="0"/>
                  <w:marTop w:val="0"/>
                  <w:marBottom w:val="0"/>
                  <w:divBdr>
                    <w:top w:val="none" w:sz="0" w:space="0" w:color="auto"/>
                    <w:left w:val="none" w:sz="0" w:space="0" w:color="auto"/>
                    <w:bottom w:val="none" w:sz="0" w:space="0" w:color="auto"/>
                    <w:right w:val="none" w:sz="0" w:space="0" w:color="auto"/>
                  </w:divBdr>
                </w:div>
                <w:div w:id="125975399">
                  <w:marLeft w:val="0"/>
                  <w:marRight w:val="0"/>
                  <w:marTop w:val="0"/>
                  <w:marBottom w:val="0"/>
                  <w:divBdr>
                    <w:top w:val="none" w:sz="0" w:space="0" w:color="auto"/>
                    <w:left w:val="none" w:sz="0" w:space="0" w:color="auto"/>
                    <w:bottom w:val="none" w:sz="0" w:space="0" w:color="auto"/>
                    <w:right w:val="none" w:sz="0" w:space="0" w:color="auto"/>
                  </w:divBdr>
                </w:div>
                <w:div w:id="132263040">
                  <w:marLeft w:val="0"/>
                  <w:marRight w:val="0"/>
                  <w:marTop w:val="0"/>
                  <w:marBottom w:val="0"/>
                  <w:divBdr>
                    <w:top w:val="none" w:sz="0" w:space="0" w:color="auto"/>
                    <w:left w:val="none" w:sz="0" w:space="0" w:color="auto"/>
                    <w:bottom w:val="none" w:sz="0" w:space="0" w:color="auto"/>
                    <w:right w:val="none" w:sz="0" w:space="0" w:color="auto"/>
                  </w:divBdr>
                </w:div>
                <w:div w:id="139812716">
                  <w:marLeft w:val="0"/>
                  <w:marRight w:val="0"/>
                  <w:marTop w:val="0"/>
                  <w:marBottom w:val="0"/>
                  <w:divBdr>
                    <w:top w:val="none" w:sz="0" w:space="0" w:color="auto"/>
                    <w:left w:val="none" w:sz="0" w:space="0" w:color="auto"/>
                    <w:bottom w:val="none" w:sz="0" w:space="0" w:color="auto"/>
                    <w:right w:val="none" w:sz="0" w:space="0" w:color="auto"/>
                  </w:divBdr>
                </w:div>
                <w:div w:id="144902214">
                  <w:marLeft w:val="0"/>
                  <w:marRight w:val="0"/>
                  <w:marTop w:val="0"/>
                  <w:marBottom w:val="0"/>
                  <w:divBdr>
                    <w:top w:val="none" w:sz="0" w:space="0" w:color="auto"/>
                    <w:left w:val="none" w:sz="0" w:space="0" w:color="auto"/>
                    <w:bottom w:val="none" w:sz="0" w:space="0" w:color="auto"/>
                    <w:right w:val="none" w:sz="0" w:space="0" w:color="auto"/>
                  </w:divBdr>
                </w:div>
                <w:div w:id="145244662">
                  <w:marLeft w:val="0"/>
                  <w:marRight w:val="0"/>
                  <w:marTop w:val="0"/>
                  <w:marBottom w:val="0"/>
                  <w:divBdr>
                    <w:top w:val="none" w:sz="0" w:space="0" w:color="auto"/>
                    <w:left w:val="none" w:sz="0" w:space="0" w:color="auto"/>
                    <w:bottom w:val="none" w:sz="0" w:space="0" w:color="auto"/>
                    <w:right w:val="none" w:sz="0" w:space="0" w:color="auto"/>
                  </w:divBdr>
                </w:div>
                <w:div w:id="156919649">
                  <w:marLeft w:val="0"/>
                  <w:marRight w:val="0"/>
                  <w:marTop w:val="0"/>
                  <w:marBottom w:val="0"/>
                  <w:divBdr>
                    <w:top w:val="none" w:sz="0" w:space="0" w:color="auto"/>
                    <w:left w:val="none" w:sz="0" w:space="0" w:color="auto"/>
                    <w:bottom w:val="none" w:sz="0" w:space="0" w:color="auto"/>
                    <w:right w:val="none" w:sz="0" w:space="0" w:color="auto"/>
                  </w:divBdr>
                </w:div>
                <w:div w:id="190074265">
                  <w:marLeft w:val="0"/>
                  <w:marRight w:val="0"/>
                  <w:marTop w:val="0"/>
                  <w:marBottom w:val="0"/>
                  <w:divBdr>
                    <w:top w:val="none" w:sz="0" w:space="0" w:color="auto"/>
                    <w:left w:val="none" w:sz="0" w:space="0" w:color="auto"/>
                    <w:bottom w:val="none" w:sz="0" w:space="0" w:color="auto"/>
                    <w:right w:val="none" w:sz="0" w:space="0" w:color="auto"/>
                  </w:divBdr>
                </w:div>
                <w:div w:id="204216666">
                  <w:marLeft w:val="0"/>
                  <w:marRight w:val="0"/>
                  <w:marTop w:val="0"/>
                  <w:marBottom w:val="0"/>
                  <w:divBdr>
                    <w:top w:val="none" w:sz="0" w:space="0" w:color="auto"/>
                    <w:left w:val="none" w:sz="0" w:space="0" w:color="auto"/>
                    <w:bottom w:val="none" w:sz="0" w:space="0" w:color="auto"/>
                    <w:right w:val="none" w:sz="0" w:space="0" w:color="auto"/>
                  </w:divBdr>
                </w:div>
                <w:div w:id="226497353">
                  <w:marLeft w:val="0"/>
                  <w:marRight w:val="0"/>
                  <w:marTop w:val="0"/>
                  <w:marBottom w:val="0"/>
                  <w:divBdr>
                    <w:top w:val="none" w:sz="0" w:space="0" w:color="auto"/>
                    <w:left w:val="none" w:sz="0" w:space="0" w:color="auto"/>
                    <w:bottom w:val="none" w:sz="0" w:space="0" w:color="auto"/>
                    <w:right w:val="none" w:sz="0" w:space="0" w:color="auto"/>
                  </w:divBdr>
                </w:div>
                <w:div w:id="346058977">
                  <w:marLeft w:val="0"/>
                  <w:marRight w:val="0"/>
                  <w:marTop w:val="0"/>
                  <w:marBottom w:val="0"/>
                  <w:divBdr>
                    <w:top w:val="none" w:sz="0" w:space="0" w:color="auto"/>
                    <w:left w:val="none" w:sz="0" w:space="0" w:color="auto"/>
                    <w:bottom w:val="none" w:sz="0" w:space="0" w:color="auto"/>
                    <w:right w:val="none" w:sz="0" w:space="0" w:color="auto"/>
                  </w:divBdr>
                </w:div>
                <w:div w:id="351150026">
                  <w:marLeft w:val="0"/>
                  <w:marRight w:val="0"/>
                  <w:marTop w:val="0"/>
                  <w:marBottom w:val="0"/>
                  <w:divBdr>
                    <w:top w:val="none" w:sz="0" w:space="0" w:color="auto"/>
                    <w:left w:val="none" w:sz="0" w:space="0" w:color="auto"/>
                    <w:bottom w:val="none" w:sz="0" w:space="0" w:color="auto"/>
                    <w:right w:val="none" w:sz="0" w:space="0" w:color="auto"/>
                  </w:divBdr>
                </w:div>
                <w:div w:id="363143692">
                  <w:marLeft w:val="0"/>
                  <w:marRight w:val="0"/>
                  <w:marTop w:val="0"/>
                  <w:marBottom w:val="0"/>
                  <w:divBdr>
                    <w:top w:val="none" w:sz="0" w:space="0" w:color="auto"/>
                    <w:left w:val="none" w:sz="0" w:space="0" w:color="auto"/>
                    <w:bottom w:val="none" w:sz="0" w:space="0" w:color="auto"/>
                    <w:right w:val="none" w:sz="0" w:space="0" w:color="auto"/>
                  </w:divBdr>
                </w:div>
                <w:div w:id="382413185">
                  <w:marLeft w:val="0"/>
                  <w:marRight w:val="0"/>
                  <w:marTop w:val="0"/>
                  <w:marBottom w:val="0"/>
                  <w:divBdr>
                    <w:top w:val="none" w:sz="0" w:space="0" w:color="auto"/>
                    <w:left w:val="none" w:sz="0" w:space="0" w:color="auto"/>
                    <w:bottom w:val="none" w:sz="0" w:space="0" w:color="auto"/>
                    <w:right w:val="none" w:sz="0" w:space="0" w:color="auto"/>
                  </w:divBdr>
                </w:div>
                <w:div w:id="397486494">
                  <w:marLeft w:val="0"/>
                  <w:marRight w:val="0"/>
                  <w:marTop w:val="0"/>
                  <w:marBottom w:val="0"/>
                  <w:divBdr>
                    <w:top w:val="none" w:sz="0" w:space="0" w:color="auto"/>
                    <w:left w:val="none" w:sz="0" w:space="0" w:color="auto"/>
                    <w:bottom w:val="none" w:sz="0" w:space="0" w:color="auto"/>
                    <w:right w:val="none" w:sz="0" w:space="0" w:color="auto"/>
                  </w:divBdr>
                </w:div>
                <w:div w:id="421876157">
                  <w:marLeft w:val="0"/>
                  <w:marRight w:val="0"/>
                  <w:marTop w:val="0"/>
                  <w:marBottom w:val="0"/>
                  <w:divBdr>
                    <w:top w:val="none" w:sz="0" w:space="0" w:color="auto"/>
                    <w:left w:val="none" w:sz="0" w:space="0" w:color="auto"/>
                    <w:bottom w:val="none" w:sz="0" w:space="0" w:color="auto"/>
                    <w:right w:val="none" w:sz="0" w:space="0" w:color="auto"/>
                  </w:divBdr>
                </w:div>
                <w:div w:id="431633095">
                  <w:marLeft w:val="0"/>
                  <w:marRight w:val="0"/>
                  <w:marTop w:val="0"/>
                  <w:marBottom w:val="0"/>
                  <w:divBdr>
                    <w:top w:val="none" w:sz="0" w:space="0" w:color="auto"/>
                    <w:left w:val="none" w:sz="0" w:space="0" w:color="auto"/>
                    <w:bottom w:val="none" w:sz="0" w:space="0" w:color="auto"/>
                    <w:right w:val="none" w:sz="0" w:space="0" w:color="auto"/>
                  </w:divBdr>
                </w:div>
                <w:div w:id="477069089">
                  <w:marLeft w:val="0"/>
                  <w:marRight w:val="0"/>
                  <w:marTop w:val="0"/>
                  <w:marBottom w:val="0"/>
                  <w:divBdr>
                    <w:top w:val="none" w:sz="0" w:space="0" w:color="auto"/>
                    <w:left w:val="none" w:sz="0" w:space="0" w:color="auto"/>
                    <w:bottom w:val="none" w:sz="0" w:space="0" w:color="auto"/>
                    <w:right w:val="none" w:sz="0" w:space="0" w:color="auto"/>
                  </w:divBdr>
                </w:div>
                <w:div w:id="516652758">
                  <w:marLeft w:val="0"/>
                  <w:marRight w:val="0"/>
                  <w:marTop w:val="0"/>
                  <w:marBottom w:val="0"/>
                  <w:divBdr>
                    <w:top w:val="none" w:sz="0" w:space="0" w:color="auto"/>
                    <w:left w:val="none" w:sz="0" w:space="0" w:color="auto"/>
                    <w:bottom w:val="none" w:sz="0" w:space="0" w:color="auto"/>
                    <w:right w:val="none" w:sz="0" w:space="0" w:color="auto"/>
                  </w:divBdr>
                </w:div>
                <w:div w:id="544636806">
                  <w:marLeft w:val="0"/>
                  <w:marRight w:val="0"/>
                  <w:marTop w:val="0"/>
                  <w:marBottom w:val="0"/>
                  <w:divBdr>
                    <w:top w:val="none" w:sz="0" w:space="0" w:color="auto"/>
                    <w:left w:val="none" w:sz="0" w:space="0" w:color="auto"/>
                    <w:bottom w:val="none" w:sz="0" w:space="0" w:color="auto"/>
                    <w:right w:val="none" w:sz="0" w:space="0" w:color="auto"/>
                  </w:divBdr>
                </w:div>
                <w:div w:id="600994338">
                  <w:marLeft w:val="0"/>
                  <w:marRight w:val="0"/>
                  <w:marTop w:val="0"/>
                  <w:marBottom w:val="0"/>
                  <w:divBdr>
                    <w:top w:val="none" w:sz="0" w:space="0" w:color="auto"/>
                    <w:left w:val="none" w:sz="0" w:space="0" w:color="auto"/>
                    <w:bottom w:val="none" w:sz="0" w:space="0" w:color="auto"/>
                    <w:right w:val="none" w:sz="0" w:space="0" w:color="auto"/>
                  </w:divBdr>
                </w:div>
                <w:div w:id="733504272">
                  <w:marLeft w:val="0"/>
                  <w:marRight w:val="0"/>
                  <w:marTop w:val="0"/>
                  <w:marBottom w:val="0"/>
                  <w:divBdr>
                    <w:top w:val="none" w:sz="0" w:space="0" w:color="auto"/>
                    <w:left w:val="none" w:sz="0" w:space="0" w:color="auto"/>
                    <w:bottom w:val="none" w:sz="0" w:space="0" w:color="auto"/>
                    <w:right w:val="none" w:sz="0" w:space="0" w:color="auto"/>
                  </w:divBdr>
                </w:div>
                <w:div w:id="744835299">
                  <w:marLeft w:val="0"/>
                  <w:marRight w:val="0"/>
                  <w:marTop w:val="0"/>
                  <w:marBottom w:val="0"/>
                  <w:divBdr>
                    <w:top w:val="none" w:sz="0" w:space="0" w:color="auto"/>
                    <w:left w:val="none" w:sz="0" w:space="0" w:color="auto"/>
                    <w:bottom w:val="none" w:sz="0" w:space="0" w:color="auto"/>
                    <w:right w:val="none" w:sz="0" w:space="0" w:color="auto"/>
                  </w:divBdr>
                </w:div>
                <w:div w:id="757948020">
                  <w:marLeft w:val="0"/>
                  <w:marRight w:val="0"/>
                  <w:marTop w:val="0"/>
                  <w:marBottom w:val="0"/>
                  <w:divBdr>
                    <w:top w:val="none" w:sz="0" w:space="0" w:color="auto"/>
                    <w:left w:val="none" w:sz="0" w:space="0" w:color="auto"/>
                    <w:bottom w:val="none" w:sz="0" w:space="0" w:color="auto"/>
                    <w:right w:val="none" w:sz="0" w:space="0" w:color="auto"/>
                  </w:divBdr>
                </w:div>
                <w:div w:id="798307145">
                  <w:marLeft w:val="0"/>
                  <w:marRight w:val="0"/>
                  <w:marTop w:val="0"/>
                  <w:marBottom w:val="0"/>
                  <w:divBdr>
                    <w:top w:val="none" w:sz="0" w:space="0" w:color="auto"/>
                    <w:left w:val="none" w:sz="0" w:space="0" w:color="auto"/>
                    <w:bottom w:val="none" w:sz="0" w:space="0" w:color="auto"/>
                    <w:right w:val="none" w:sz="0" w:space="0" w:color="auto"/>
                  </w:divBdr>
                </w:div>
                <w:div w:id="878276381">
                  <w:marLeft w:val="0"/>
                  <w:marRight w:val="0"/>
                  <w:marTop w:val="0"/>
                  <w:marBottom w:val="0"/>
                  <w:divBdr>
                    <w:top w:val="none" w:sz="0" w:space="0" w:color="auto"/>
                    <w:left w:val="none" w:sz="0" w:space="0" w:color="auto"/>
                    <w:bottom w:val="none" w:sz="0" w:space="0" w:color="auto"/>
                    <w:right w:val="none" w:sz="0" w:space="0" w:color="auto"/>
                  </w:divBdr>
                </w:div>
                <w:div w:id="888612150">
                  <w:marLeft w:val="0"/>
                  <w:marRight w:val="0"/>
                  <w:marTop w:val="0"/>
                  <w:marBottom w:val="0"/>
                  <w:divBdr>
                    <w:top w:val="none" w:sz="0" w:space="0" w:color="auto"/>
                    <w:left w:val="none" w:sz="0" w:space="0" w:color="auto"/>
                    <w:bottom w:val="none" w:sz="0" w:space="0" w:color="auto"/>
                    <w:right w:val="none" w:sz="0" w:space="0" w:color="auto"/>
                  </w:divBdr>
                </w:div>
                <w:div w:id="1009336902">
                  <w:marLeft w:val="0"/>
                  <w:marRight w:val="0"/>
                  <w:marTop w:val="0"/>
                  <w:marBottom w:val="0"/>
                  <w:divBdr>
                    <w:top w:val="none" w:sz="0" w:space="0" w:color="auto"/>
                    <w:left w:val="none" w:sz="0" w:space="0" w:color="auto"/>
                    <w:bottom w:val="none" w:sz="0" w:space="0" w:color="auto"/>
                    <w:right w:val="none" w:sz="0" w:space="0" w:color="auto"/>
                  </w:divBdr>
                </w:div>
                <w:div w:id="1010720266">
                  <w:marLeft w:val="0"/>
                  <w:marRight w:val="0"/>
                  <w:marTop w:val="0"/>
                  <w:marBottom w:val="0"/>
                  <w:divBdr>
                    <w:top w:val="none" w:sz="0" w:space="0" w:color="auto"/>
                    <w:left w:val="none" w:sz="0" w:space="0" w:color="auto"/>
                    <w:bottom w:val="none" w:sz="0" w:space="0" w:color="auto"/>
                    <w:right w:val="none" w:sz="0" w:space="0" w:color="auto"/>
                  </w:divBdr>
                </w:div>
                <w:div w:id="1044597103">
                  <w:marLeft w:val="0"/>
                  <w:marRight w:val="0"/>
                  <w:marTop w:val="0"/>
                  <w:marBottom w:val="0"/>
                  <w:divBdr>
                    <w:top w:val="none" w:sz="0" w:space="0" w:color="auto"/>
                    <w:left w:val="none" w:sz="0" w:space="0" w:color="auto"/>
                    <w:bottom w:val="none" w:sz="0" w:space="0" w:color="auto"/>
                    <w:right w:val="none" w:sz="0" w:space="0" w:color="auto"/>
                  </w:divBdr>
                </w:div>
                <w:div w:id="1061292215">
                  <w:marLeft w:val="0"/>
                  <w:marRight w:val="0"/>
                  <w:marTop w:val="0"/>
                  <w:marBottom w:val="0"/>
                  <w:divBdr>
                    <w:top w:val="none" w:sz="0" w:space="0" w:color="auto"/>
                    <w:left w:val="none" w:sz="0" w:space="0" w:color="auto"/>
                    <w:bottom w:val="none" w:sz="0" w:space="0" w:color="auto"/>
                    <w:right w:val="none" w:sz="0" w:space="0" w:color="auto"/>
                  </w:divBdr>
                </w:div>
                <w:div w:id="1078673103">
                  <w:marLeft w:val="0"/>
                  <w:marRight w:val="0"/>
                  <w:marTop w:val="0"/>
                  <w:marBottom w:val="0"/>
                  <w:divBdr>
                    <w:top w:val="none" w:sz="0" w:space="0" w:color="auto"/>
                    <w:left w:val="none" w:sz="0" w:space="0" w:color="auto"/>
                    <w:bottom w:val="none" w:sz="0" w:space="0" w:color="auto"/>
                    <w:right w:val="none" w:sz="0" w:space="0" w:color="auto"/>
                  </w:divBdr>
                </w:div>
                <w:div w:id="1083453728">
                  <w:marLeft w:val="0"/>
                  <w:marRight w:val="0"/>
                  <w:marTop w:val="0"/>
                  <w:marBottom w:val="0"/>
                  <w:divBdr>
                    <w:top w:val="none" w:sz="0" w:space="0" w:color="auto"/>
                    <w:left w:val="none" w:sz="0" w:space="0" w:color="auto"/>
                    <w:bottom w:val="none" w:sz="0" w:space="0" w:color="auto"/>
                    <w:right w:val="none" w:sz="0" w:space="0" w:color="auto"/>
                  </w:divBdr>
                </w:div>
                <w:div w:id="1140030990">
                  <w:marLeft w:val="0"/>
                  <w:marRight w:val="0"/>
                  <w:marTop w:val="0"/>
                  <w:marBottom w:val="0"/>
                  <w:divBdr>
                    <w:top w:val="none" w:sz="0" w:space="0" w:color="auto"/>
                    <w:left w:val="none" w:sz="0" w:space="0" w:color="auto"/>
                    <w:bottom w:val="none" w:sz="0" w:space="0" w:color="auto"/>
                    <w:right w:val="none" w:sz="0" w:space="0" w:color="auto"/>
                  </w:divBdr>
                </w:div>
                <w:div w:id="1151478604">
                  <w:marLeft w:val="0"/>
                  <w:marRight w:val="0"/>
                  <w:marTop w:val="0"/>
                  <w:marBottom w:val="0"/>
                  <w:divBdr>
                    <w:top w:val="none" w:sz="0" w:space="0" w:color="auto"/>
                    <w:left w:val="none" w:sz="0" w:space="0" w:color="auto"/>
                    <w:bottom w:val="none" w:sz="0" w:space="0" w:color="auto"/>
                    <w:right w:val="none" w:sz="0" w:space="0" w:color="auto"/>
                  </w:divBdr>
                </w:div>
                <w:div w:id="1155536419">
                  <w:marLeft w:val="0"/>
                  <w:marRight w:val="0"/>
                  <w:marTop w:val="0"/>
                  <w:marBottom w:val="0"/>
                  <w:divBdr>
                    <w:top w:val="none" w:sz="0" w:space="0" w:color="auto"/>
                    <w:left w:val="none" w:sz="0" w:space="0" w:color="auto"/>
                    <w:bottom w:val="none" w:sz="0" w:space="0" w:color="auto"/>
                    <w:right w:val="none" w:sz="0" w:space="0" w:color="auto"/>
                  </w:divBdr>
                </w:div>
                <w:div w:id="1163161213">
                  <w:marLeft w:val="0"/>
                  <w:marRight w:val="0"/>
                  <w:marTop w:val="0"/>
                  <w:marBottom w:val="0"/>
                  <w:divBdr>
                    <w:top w:val="none" w:sz="0" w:space="0" w:color="auto"/>
                    <w:left w:val="none" w:sz="0" w:space="0" w:color="auto"/>
                    <w:bottom w:val="none" w:sz="0" w:space="0" w:color="auto"/>
                    <w:right w:val="none" w:sz="0" w:space="0" w:color="auto"/>
                  </w:divBdr>
                </w:div>
                <w:div w:id="1163812143">
                  <w:marLeft w:val="0"/>
                  <w:marRight w:val="0"/>
                  <w:marTop w:val="0"/>
                  <w:marBottom w:val="0"/>
                  <w:divBdr>
                    <w:top w:val="none" w:sz="0" w:space="0" w:color="auto"/>
                    <w:left w:val="none" w:sz="0" w:space="0" w:color="auto"/>
                    <w:bottom w:val="none" w:sz="0" w:space="0" w:color="auto"/>
                    <w:right w:val="none" w:sz="0" w:space="0" w:color="auto"/>
                  </w:divBdr>
                </w:div>
                <w:div w:id="1174078408">
                  <w:marLeft w:val="0"/>
                  <w:marRight w:val="0"/>
                  <w:marTop w:val="0"/>
                  <w:marBottom w:val="0"/>
                  <w:divBdr>
                    <w:top w:val="none" w:sz="0" w:space="0" w:color="auto"/>
                    <w:left w:val="none" w:sz="0" w:space="0" w:color="auto"/>
                    <w:bottom w:val="none" w:sz="0" w:space="0" w:color="auto"/>
                    <w:right w:val="none" w:sz="0" w:space="0" w:color="auto"/>
                  </w:divBdr>
                </w:div>
                <w:div w:id="1180050564">
                  <w:marLeft w:val="0"/>
                  <w:marRight w:val="0"/>
                  <w:marTop w:val="0"/>
                  <w:marBottom w:val="0"/>
                  <w:divBdr>
                    <w:top w:val="none" w:sz="0" w:space="0" w:color="auto"/>
                    <w:left w:val="none" w:sz="0" w:space="0" w:color="auto"/>
                    <w:bottom w:val="none" w:sz="0" w:space="0" w:color="auto"/>
                    <w:right w:val="none" w:sz="0" w:space="0" w:color="auto"/>
                  </w:divBdr>
                </w:div>
                <w:div w:id="1247693251">
                  <w:marLeft w:val="0"/>
                  <w:marRight w:val="0"/>
                  <w:marTop w:val="0"/>
                  <w:marBottom w:val="0"/>
                  <w:divBdr>
                    <w:top w:val="none" w:sz="0" w:space="0" w:color="auto"/>
                    <w:left w:val="none" w:sz="0" w:space="0" w:color="auto"/>
                    <w:bottom w:val="none" w:sz="0" w:space="0" w:color="auto"/>
                    <w:right w:val="none" w:sz="0" w:space="0" w:color="auto"/>
                  </w:divBdr>
                </w:div>
                <w:div w:id="1251425019">
                  <w:marLeft w:val="0"/>
                  <w:marRight w:val="0"/>
                  <w:marTop w:val="0"/>
                  <w:marBottom w:val="0"/>
                  <w:divBdr>
                    <w:top w:val="none" w:sz="0" w:space="0" w:color="auto"/>
                    <w:left w:val="none" w:sz="0" w:space="0" w:color="auto"/>
                    <w:bottom w:val="none" w:sz="0" w:space="0" w:color="auto"/>
                    <w:right w:val="none" w:sz="0" w:space="0" w:color="auto"/>
                  </w:divBdr>
                </w:div>
                <w:div w:id="1368987413">
                  <w:marLeft w:val="0"/>
                  <w:marRight w:val="0"/>
                  <w:marTop w:val="0"/>
                  <w:marBottom w:val="0"/>
                  <w:divBdr>
                    <w:top w:val="none" w:sz="0" w:space="0" w:color="auto"/>
                    <w:left w:val="none" w:sz="0" w:space="0" w:color="auto"/>
                    <w:bottom w:val="none" w:sz="0" w:space="0" w:color="auto"/>
                    <w:right w:val="none" w:sz="0" w:space="0" w:color="auto"/>
                  </w:divBdr>
                </w:div>
                <w:div w:id="1373190799">
                  <w:marLeft w:val="0"/>
                  <w:marRight w:val="0"/>
                  <w:marTop w:val="0"/>
                  <w:marBottom w:val="0"/>
                  <w:divBdr>
                    <w:top w:val="none" w:sz="0" w:space="0" w:color="auto"/>
                    <w:left w:val="none" w:sz="0" w:space="0" w:color="auto"/>
                    <w:bottom w:val="none" w:sz="0" w:space="0" w:color="auto"/>
                    <w:right w:val="none" w:sz="0" w:space="0" w:color="auto"/>
                  </w:divBdr>
                </w:div>
                <w:div w:id="1381174321">
                  <w:marLeft w:val="0"/>
                  <w:marRight w:val="0"/>
                  <w:marTop w:val="0"/>
                  <w:marBottom w:val="0"/>
                  <w:divBdr>
                    <w:top w:val="none" w:sz="0" w:space="0" w:color="auto"/>
                    <w:left w:val="none" w:sz="0" w:space="0" w:color="auto"/>
                    <w:bottom w:val="none" w:sz="0" w:space="0" w:color="auto"/>
                    <w:right w:val="none" w:sz="0" w:space="0" w:color="auto"/>
                  </w:divBdr>
                </w:div>
                <w:div w:id="1408068180">
                  <w:marLeft w:val="0"/>
                  <w:marRight w:val="0"/>
                  <w:marTop w:val="0"/>
                  <w:marBottom w:val="0"/>
                  <w:divBdr>
                    <w:top w:val="none" w:sz="0" w:space="0" w:color="auto"/>
                    <w:left w:val="none" w:sz="0" w:space="0" w:color="auto"/>
                    <w:bottom w:val="none" w:sz="0" w:space="0" w:color="auto"/>
                    <w:right w:val="none" w:sz="0" w:space="0" w:color="auto"/>
                  </w:divBdr>
                </w:div>
                <w:div w:id="1416855159">
                  <w:marLeft w:val="0"/>
                  <w:marRight w:val="0"/>
                  <w:marTop w:val="0"/>
                  <w:marBottom w:val="0"/>
                  <w:divBdr>
                    <w:top w:val="none" w:sz="0" w:space="0" w:color="auto"/>
                    <w:left w:val="none" w:sz="0" w:space="0" w:color="auto"/>
                    <w:bottom w:val="none" w:sz="0" w:space="0" w:color="auto"/>
                    <w:right w:val="none" w:sz="0" w:space="0" w:color="auto"/>
                  </w:divBdr>
                </w:div>
                <w:div w:id="1459376102">
                  <w:marLeft w:val="0"/>
                  <w:marRight w:val="0"/>
                  <w:marTop w:val="0"/>
                  <w:marBottom w:val="0"/>
                  <w:divBdr>
                    <w:top w:val="none" w:sz="0" w:space="0" w:color="auto"/>
                    <w:left w:val="none" w:sz="0" w:space="0" w:color="auto"/>
                    <w:bottom w:val="none" w:sz="0" w:space="0" w:color="auto"/>
                    <w:right w:val="none" w:sz="0" w:space="0" w:color="auto"/>
                  </w:divBdr>
                </w:div>
                <w:div w:id="1496413479">
                  <w:marLeft w:val="0"/>
                  <w:marRight w:val="0"/>
                  <w:marTop w:val="0"/>
                  <w:marBottom w:val="0"/>
                  <w:divBdr>
                    <w:top w:val="none" w:sz="0" w:space="0" w:color="auto"/>
                    <w:left w:val="none" w:sz="0" w:space="0" w:color="auto"/>
                    <w:bottom w:val="none" w:sz="0" w:space="0" w:color="auto"/>
                    <w:right w:val="none" w:sz="0" w:space="0" w:color="auto"/>
                  </w:divBdr>
                </w:div>
                <w:div w:id="1557428655">
                  <w:marLeft w:val="0"/>
                  <w:marRight w:val="0"/>
                  <w:marTop w:val="0"/>
                  <w:marBottom w:val="0"/>
                  <w:divBdr>
                    <w:top w:val="none" w:sz="0" w:space="0" w:color="auto"/>
                    <w:left w:val="none" w:sz="0" w:space="0" w:color="auto"/>
                    <w:bottom w:val="none" w:sz="0" w:space="0" w:color="auto"/>
                    <w:right w:val="none" w:sz="0" w:space="0" w:color="auto"/>
                  </w:divBdr>
                </w:div>
                <w:div w:id="1581058441">
                  <w:marLeft w:val="0"/>
                  <w:marRight w:val="0"/>
                  <w:marTop w:val="0"/>
                  <w:marBottom w:val="0"/>
                  <w:divBdr>
                    <w:top w:val="none" w:sz="0" w:space="0" w:color="auto"/>
                    <w:left w:val="none" w:sz="0" w:space="0" w:color="auto"/>
                    <w:bottom w:val="none" w:sz="0" w:space="0" w:color="auto"/>
                    <w:right w:val="none" w:sz="0" w:space="0" w:color="auto"/>
                  </w:divBdr>
                </w:div>
                <w:div w:id="1609893941">
                  <w:marLeft w:val="0"/>
                  <w:marRight w:val="0"/>
                  <w:marTop w:val="0"/>
                  <w:marBottom w:val="0"/>
                  <w:divBdr>
                    <w:top w:val="none" w:sz="0" w:space="0" w:color="auto"/>
                    <w:left w:val="none" w:sz="0" w:space="0" w:color="auto"/>
                    <w:bottom w:val="none" w:sz="0" w:space="0" w:color="auto"/>
                    <w:right w:val="none" w:sz="0" w:space="0" w:color="auto"/>
                  </w:divBdr>
                </w:div>
                <w:div w:id="1668551471">
                  <w:marLeft w:val="0"/>
                  <w:marRight w:val="0"/>
                  <w:marTop w:val="0"/>
                  <w:marBottom w:val="0"/>
                  <w:divBdr>
                    <w:top w:val="none" w:sz="0" w:space="0" w:color="auto"/>
                    <w:left w:val="none" w:sz="0" w:space="0" w:color="auto"/>
                    <w:bottom w:val="none" w:sz="0" w:space="0" w:color="auto"/>
                    <w:right w:val="none" w:sz="0" w:space="0" w:color="auto"/>
                  </w:divBdr>
                </w:div>
                <w:div w:id="1678343772">
                  <w:marLeft w:val="0"/>
                  <w:marRight w:val="0"/>
                  <w:marTop w:val="0"/>
                  <w:marBottom w:val="0"/>
                  <w:divBdr>
                    <w:top w:val="none" w:sz="0" w:space="0" w:color="auto"/>
                    <w:left w:val="none" w:sz="0" w:space="0" w:color="auto"/>
                    <w:bottom w:val="none" w:sz="0" w:space="0" w:color="auto"/>
                    <w:right w:val="none" w:sz="0" w:space="0" w:color="auto"/>
                  </w:divBdr>
                </w:div>
                <w:div w:id="1685743259">
                  <w:marLeft w:val="0"/>
                  <w:marRight w:val="0"/>
                  <w:marTop w:val="0"/>
                  <w:marBottom w:val="0"/>
                  <w:divBdr>
                    <w:top w:val="none" w:sz="0" w:space="0" w:color="auto"/>
                    <w:left w:val="none" w:sz="0" w:space="0" w:color="auto"/>
                    <w:bottom w:val="none" w:sz="0" w:space="0" w:color="auto"/>
                    <w:right w:val="none" w:sz="0" w:space="0" w:color="auto"/>
                  </w:divBdr>
                </w:div>
                <w:div w:id="1712605258">
                  <w:marLeft w:val="0"/>
                  <w:marRight w:val="0"/>
                  <w:marTop w:val="0"/>
                  <w:marBottom w:val="0"/>
                  <w:divBdr>
                    <w:top w:val="none" w:sz="0" w:space="0" w:color="auto"/>
                    <w:left w:val="none" w:sz="0" w:space="0" w:color="auto"/>
                    <w:bottom w:val="none" w:sz="0" w:space="0" w:color="auto"/>
                    <w:right w:val="none" w:sz="0" w:space="0" w:color="auto"/>
                  </w:divBdr>
                </w:div>
                <w:div w:id="1737630705">
                  <w:marLeft w:val="0"/>
                  <w:marRight w:val="0"/>
                  <w:marTop w:val="0"/>
                  <w:marBottom w:val="0"/>
                  <w:divBdr>
                    <w:top w:val="none" w:sz="0" w:space="0" w:color="auto"/>
                    <w:left w:val="none" w:sz="0" w:space="0" w:color="auto"/>
                    <w:bottom w:val="none" w:sz="0" w:space="0" w:color="auto"/>
                    <w:right w:val="none" w:sz="0" w:space="0" w:color="auto"/>
                  </w:divBdr>
                </w:div>
                <w:div w:id="1742486170">
                  <w:marLeft w:val="0"/>
                  <w:marRight w:val="0"/>
                  <w:marTop w:val="0"/>
                  <w:marBottom w:val="0"/>
                  <w:divBdr>
                    <w:top w:val="none" w:sz="0" w:space="0" w:color="auto"/>
                    <w:left w:val="none" w:sz="0" w:space="0" w:color="auto"/>
                    <w:bottom w:val="none" w:sz="0" w:space="0" w:color="auto"/>
                    <w:right w:val="none" w:sz="0" w:space="0" w:color="auto"/>
                  </w:divBdr>
                </w:div>
                <w:div w:id="1800800038">
                  <w:marLeft w:val="0"/>
                  <w:marRight w:val="0"/>
                  <w:marTop w:val="0"/>
                  <w:marBottom w:val="0"/>
                  <w:divBdr>
                    <w:top w:val="none" w:sz="0" w:space="0" w:color="auto"/>
                    <w:left w:val="none" w:sz="0" w:space="0" w:color="auto"/>
                    <w:bottom w:val="none" w:sz="0" w:space="0" w:color="auto"/>
                    <w:right w:val="none" w:sz="0" w:space="0" w:color="auto"/>
                  </w:divBdr>
                </w:div>
                <w:div w:id="1858152499">
                  <w:marLeft w:val="0"/>
                  <w:marRight w:val="0"/>
                  <w:marTop w:val="0"/>
                  <w:marBottom w:val="0"/>
                  <w:divBdr>
                    <w:top w:val="none" w:sz="0" w:space="0" w:color="auto"/>
                    <w:left w:val="none" w:sz="0" w:space="0" w:color="auto"/>
                    <w:bottom w:val="none" w:sz="0" w:space="0" w:color="auto"/>
                    <w:right w:val="none" w:sz="0" w:space="0" w:color="auto"/>
                  </w:divBdr>
                </w:div>
                <w:div w:id="1957175266">
                  <w:marLeft w:val="0"/>
                  <w:marRight w:val="0"/>
                  <w:marTop w:val="0"/>
                  <w:marBottom w:val="0"/>
                  <w:divBdr>
                    <w:top w:val="none" w:sz="0" w:space="0" w:color="auto"/>
                    <w:left w:val="none" w:sz="0" w:space="0" w:color="auto"/>
                    <w:bottom w:val="none" w:sz="0" w:space="0" w:color="auto"/>
                    <w:right w:val="none" w:sz="0" w:space="0" w:color="auto"/>
                  </w:divBdr>
                </w:div>
                <w:div w:id="1959601539">
                  <w:marLeft w:val="0"/>
                  <w:marRight w:val="0"/>
                  <w:marTop w:val="0"/>
                  <w:marBottom w:val="0"/>
                  <w:divBdr>
                    <w:top w:val="none" w:sz="0" w:space="0" w:color="auto"/>
                    <w:left w:val="none" w:sz="0" w:space="0" w:color="auto"/>
                    <w:bottom w:val="none" w:sz="0" w:space="0" w:color="auto"/>
                    <w:right w:val="none" w:sz="0" w:space="0" w:color="auto"/>
                  </w:divBdr>
                </w:div>
                <w:div w:id="1992055378">
                  <w:marLeft w:val="0"/>
                  <w:marRight w:val="0"/>
                  <w:marTop w:val="0"/>
                  <w:marBottom w:val="0"/>
                  <w:divBdr>
                    <w:top w:val="none" w:sz="0" w:space="0" w:color="auto"/>
                    <w:left w:val="none" w:sz="0" w:space="0" w:color="auto"/>
                    <w:bottom w:val="none" w:sz="0" w:space="0" w:color="auto"/>
                    <w:right w:val="none" w:sz="0" w:space="0" w:color="auto"/>
                  </w:divBdr>
                </w:div>
                <w:div w:id="1995139486">
                  <w:marLeft w:val="0"/>
                  <w:marRight w:val="0"/>
                  <w:marTop w:val="0"/>
                  <w:marBottom w:val="0"/>
                  <w:divBdr>
                    <w:top w:val="none" w:sz="0" w:space="0" w:color="auto"/>
                    <w:left w:val="none" w:sz="0" w:space="0" w:color="auto"/>
                    <w:bottom w:val="none" w:sz="0" w:space="0" w:color="auto"/>
                    <w:right w:val="none" w:sz="0" w:space="0" w:color="auto"/>
                  </w:divBdr>
                </w:div>
                <w:div w:id="2004501821">
                  <w:marLeft w:val="0"/>
                  <w:marRight w:val="0"/>
                  <w:marTop w:val="0"/>
                  <w:marBottom w:val="0"/>
                  <w:divBdr>
                    <w:top w:val="none" w:sz="0" w:space="0" w:color="auto"/>
                    <w:left w:val="none" w:sz="0" w:space="0" w:color="auto"/>
                    <w:bottom w:val="none" w:sz="0" w:space="0" w:color="auto"/>
                    <w:right w:val="none" w:sz="0" w:space="0" w:color="auto"/>
                  </w:divBdr>
                </w:div>
                <w:div w:id="2019038164">
                  <w:marLeft w:val="0"/>
                  <w:marRight w:val="0"/>
                  <w:marTop w:val="0"/>
                  <w:marBottom w:val="0"/>
                  <w:divBdr>
                    <w:top w:val="none" w:sz="0" w:space="0" w:color="auto"/>
                    <w:left w:val="none" w:sz="0" w:space="0" w:color="auto"/>
                    <w:bottom w:val="none" w:sz="0" w:space="0" w:color="auto"/>
                    <w:right w:val="none" w:sz="0" w:space="0" w:color="auto"/>
                  </w:divBdr>
                </w:div>
                <w:div w:id="2066905670">
                  <w:marLeft w:val="0"/>
                  <w:marRight w:val="0"/>
                  <w:marTop w:val="0"/>
                  <w:marBottom w:val="0"/>
                  <w:divBdr>
                    <w:top w:val="none" w:sz="0" w:space="0" w:color="auto"/>
                    <w:left w:val="none" w:sz="0" w:space="0" w:color="auto"/>
                    <w:bottom w:val="none" w:sz="0" w:space="0" w:color="auto"/>
                    <w:right w:val="none" w:sz="0" w:space="0" w:color="auto"/>
                  </w:divBdr>
                </w:div>
                <w:div w:id="2083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8582">
          <w:marLeft w:val="0"/>
          <w:marRight w:val="0"/>
          <w:marTop w:val="0"/>
          <w:marBottom w:val="0"/>
          <w:divBdr>
            <w:top w:val="none" w:sz="0" w:space="0" w:color="auto"/>
            <w:left w:val="none" w:sz="0" w:space="0" w:color="auto"/>
            <w:bottom w:val="none" w:sz="0" w:space="0" w:color="auto"/>
            <w:right w:val="none" w:sz="0" w:space="0" w:color="auto"/>
          </w:divBdr>
          <w:divsChild>
            <w:div w:id="593320038">
              <w:marLeft w:val="0"/>
              <w:marRight w:val="0"/>
              <w:marTop w:val="0"/>
              <w:marBottom w:val="0"/>
              <w:divBdr>
                <w:top w:val="none" w:sz="0" w:space="0" w:color="auto"/>
                <w:left w:val="none" w:sz="0" w:space="0" w:color="auto"/>
                <w:bottom w:val="none" w:sz="0" w:space="0" w:color="auto"/>
                <w:right w:val="none" w:sz="0" w:space="0" w:color="auto"/>
              </w:divBdr>
              <w:divsChild>
                <w:div w:id="4478905">
                  <w:marLeft w:val="0"/>
                  <w:marRight w:val="0"/>
                  <w:marTop w:val="0"/>
                  <w:marBottom w:val="0"/>
                  <w:divBdr>
                    <w:top w:val="none" w:sz="0" w:space="0" w:color="auto"/>
                    <w:left w:val="none" w:sz="0" w:space="0" w:color="auto"/>
                    <w:bottom w:val="none" w:sz="0" w:space="0" w:color="auto"/>
                    <w:right w:val="none" w:sz="0" w:space="0" w:color="auto"/>
                  </w:divBdr>
                </w:div>
                <w:div w:id="9259383">
                  <w:marLeft w:val="0"/>
                  <w:marRight w:val="0"/>
                  <w:marTop w:val="0"/>
                  <w:marBottom w:val="0"/>
                  <w:divBdr>
                    <w:top w:val="none" w:sz="0" w:space="0" w:color="auto"/>
                    <w:left w:val="none" w:sz="0" w:space="0" w:color="auto"/>
                    <w:bottom w:val="none" w:sz="0" w:space="0" w:color="auto"/>
                    <w:right w:val="none" w:sz="0" w:space="0" w:color="auto"/>
                  </w:divBdr>
                </w:div>
                <w:div w:id="13581989">
                  <w:marLeft w:val="0"/>
                  <w:marRight w:val="0"/>
                  <w:marTop w:val="0"/>
                  <w:marBottom w:val="0"/>
                  <w:divBdr>
                    <w:top w:val="none" w:sz="0" w:space="0" w:color="auto"/>
                    <w:left w:val="none" w:sz="0" w:space="0" w:color="auto"/>
                    <w:bottom w:val="none" w:sz="0" w:space="0" w:color="auto"/>
                    <w:right w:val="none" w:sz="0" w:space="0" w:color="auto"/>
                  </w:divBdr>
                </w:div>
                <w:div w:id="85425522">
                  <w:marLeft w:val="0"/>
                  <w:marRight w:val="0"/>
                  <w:marTop w:val="0"/>
                  <w:marBottom w:val="0"/>
                  <w:divBdr>
                    <w:top w:val="none" w:sz="0" w:space="0" w:color="auto"/>
                    <w:left w:val="none" w:sz="0" w:space="0" w:color="auto"/>
                    <w:bottom w:val="none" w:sz="0" w:space="0" w:color="auto"/>
                    <w:right w:val="none" w:sz="0" w:space="0" w:color="auto"/>
                  </w:divBdr>
                </w:div>
                <w:div w:id="125972739">
                  <w:marLeft w:val="0"/>
                  <w:marRight w:val="0"/>
                  <w:marTop w:val="0"/>
                  <w:marBottom w:val="0"/>
                  <w:divBdr>
                    <w:top w:val="none" w:sz="0" w:space="0" w:color="auto"/>
                    <w:left w:val="none" w:sz="0" w:space="0" w:color="auto"/>
                    <w:bottom w:val="none" w:sz="0" w:space="0" w:color="auto"/>
                    <w:right w:val="none" w:sz="0" w:space="0" w:color="auto"/>
                  </w:divBdr>
                </w:div>
                <w:div w:id="170922352">
                  <w:marLeft w:val="0"/>
                  <w:marRight w:val="0"/>
                  <w:marTop w:val="0"/>
                  <w:marBottom w:val="0"/>
                  <w:divBdr>
                    <w:top w:val="none" w:sz="0" w:space="0" w:color="auto"/>
                    <w:left w:val="none" w:sz="0" w:space="0" w:color="auto"/>
                    <w:bottom w:val="none" w:sz="0" w:space="0" w:color="auto"/>
                    <w:right w:val="none" w:sz="0" w:space="0" w:color="auto"/>
                  </w:divBdr>
                </w:div>
                <w:div w:id="179978883">
                  <w:marLeft w:val="0"/>
                  <w:marRight w:val="0"/>
                  <w:marTop w:val="0"/>
                  <w:marBottom w:val="0"/>
                  <w:divBdr>
                    <w:top w:val="none" w:sz="0" w:space="0" w:color="auto"/>
                    <w:left w:val="none" w:sz="0" w:space="0" w:color="auto"/>
                    <w:bottom w:val="none" w:sz="0" w:space="0" w:color="auto"/>
                    <w:right w:val="none" w:sz="0" w:space="0" w:color="auto"/>
                  </w:divBdr>
                </w:div>
                <w:div w:id="210773516">
                  <w:marLeft w:val="0"/>
                  <w:marRight w:val="0"/>
                  <w:marTop w:val="0"/>
                  <w:marBottom w:val="0"/>
                  <w:divBdr>
                    <w:top w:val="none" w:sz="0" w:space="0" w:color="auto"/>
                    <w:left w:val="none" w:sz="0" w:space="0" w:color="auto"/>
                    <w:bottom w:val="none" w:sz="0" w:space="0" w:color="auto"/>
                    <w:right w:val="none" w:sz="0" w:space="0" w:color="auto"/>
                  </w:divBdr>
                </w:div>
                <w:div w:id="223179544">
                  <w:marLeft w:val="0"/>
                  <w:marRight w:val="0"/>
                  <w:marTop w:val="0"/>
                  <w:marBottom w:val="0"/>
                  <w:divBdr>
                    <w:top w:val="none" w:sz="0" w:space="0" w:color="auto"/>
                    <w:left w:val="none" w:sz="0" w:space="0" w:color="auto"/>
                    <w:bottom w:val="none" w:sz="0" w:space="0" w:color="auto"/>
                    <w:right w:val="none" w:sz="0" w:space="0" w:color="auto"/>
                  </w:divBdr>
                </w:div>
                <w:div w:id="224069069">
                  <w:marLeft w:val="0"/>
                  <w:marRight w:val="0"/>
                  <w:marTop w:val="0"/>
                  <w:marBottom w:val="0"/>
                  <w:divBdr>
                    <w:top w:val="none" w:sz="0" w:space="0" w:color="auto"/>
                    <w:left w:val="none" w:sz="0" w:space="0" w:color="auto"/>
                    <w:bottom w:val="none" w:sz="0" w:space="0" w:color="auto"/>
                    <w:right w:val="none" w:sz="0" w:space="0" w:color="auto"/>
                  </w:divBdr>
                </w:div>
                <w:div w:id="224994785">
                  <w:marLeft w:val="0"/>
                  <w:marRight w:val="0"/>
                  <w:marTop w:val="0"/>
                  <w:marBottom w:val="0"/>
                  <w:divBdr>
                    <w:top w:val="none" w:sz="0" w:space="0" w:color="auto"/>
                    <w:left w:val="none" w:sz="0" w:space="0" w:color="auto"/>
                    <w:bottom w:val="none" w:sz="0" w:space="0" w:color="auto"/>
                    <w:right w:val="none" w:sz="0" w:space="0" w:color="auto"/>
                  </w:divBdr>
                </w:div>
                <w:div w:id="237249928">
                  <w:marLeft w:val="0"/>
                  <w:marRight w:val="0"/>
                  <w:marTop w:val="0"/>
                  <w:marBottom w:val="0"/>
                  <w:divBdr>
                    <w:top w:val="none" w:sz="0" w:space="0" w:color="auto"/>
                    <w:left w:val="none" w:sz="0" w:space="0" w:color="auto"/>
                    <w:bottom w:val="none" w:sz="0" w:space="0" w:color="auto"/>
                    <w:right w:val="none" w:sz="0" w:space="0" w:color="auto"/>
                  </w:divBdr>
                </w:div>
                <w:div w:id="269628081">
                  <w:marLeft w:val="0"/>
                  <w:marRight w:val="0"/>
                  <w:marTop w:val="0"/>
                  <w:marBottom w:val="0"/>
                  <w:divBdr>
                    <w:top w:val="none" w:sz="0" w:space="0" w:color="auto"/>
                    <w:left w:val="none" w:sz="0" w:space="0" w:color="auto"/>
                    <w:bottom w:val="none" w:sz="0" w:space="0" w:color="auto"/>
                    <w:right w:val="none" w:sz="0" w:space="0" w:color="auto"/>
                  </w:divBdr>
                </w:div>
                <w:div w:id="323709396">
                  <w:marLeft w:val="0"/>
                  <w:marRight w:val="0"/>
                  <w:marTop w:val="0"/>
                  <w:marBottom w:val="0"/>
                  <w:divBdr>
                    <w:top w:val="none" w:sz="0" w:space="0" w:color="auto"/>
                    <w:left w:val="none" w:sz="0" w:space="0" w:color="auto"/>
                    <w:bottom w:val="none" w:sz="0" w:space="0" w:color="auto"/>
                    <w:right w:val="none" w:sz="0" w:space="0" w:color="auto"/>
                  </w:divBdr>
                </w:div>
                <w:div w:id="330059478">
                  <w:marLeft w:val="0"/>
                  <w:marRight w:val="0"/>
                  <w:marTop w:val="0"/>
                  <w:marBottom w:val="0"/>
                  <w:divBdr>
                    <w:top w:val="none" w:sz="0" w:space="0" w:color="auto"/>
                    <w:left w:val="none" w:sz="0" w:space="0" w:color="auto"/>
                    <w:bottom w:val="none" w:sz="0" w:space="0" w:color="auto"/>
                    <w:right w:val="none" w:sz="0" w:space="0" w:color="auto"/>
                  </w:divBdr>
                </w:div>
                <w:div w:id="383411235">
                  <w:marLeft w:val="0"/>
                  <w:marRight w:val="0"/>
                  <w:marTop w:val="0"/>
                  <w:marBottom w:val="0"/>
                  <w:divBdr>
                    <w:top w:val="none" w:sz="0" w:space="0" w:color="auto"/>
                    <w:left w:val="none" w:sz="0" w:space="0" w:color="auto"/>
                    <w:bottom w:val="none" w:sz="0" w:space="0" w:color="auto"/>
                    <w:right w:val="none" w:sz="0" w:space="0" w:color="auto"/>
                  </w:divBdr>
                </w:div>
                <w:div w:id="392581140">
                  <w:marLeft w:val="0"/>
                  <w:marRight w:val="0"/>
                  <w:marTop w:val="0"/>
                  <w:marBottom w:val="0"/>
                  <w:divBdr>
                    <w:top w:val="none" w:sz="0" w:space="0" w:color="auto"/>
                    <w:left w:val="none" w:sz="0" w:space="0" w:color="auto"/>
                    <w:bottom w:val="none" w:sz="0" w:space="0" w:color="auto"/>
                    <w:right w:val="none" w:sz="0" w:space="0" w:color="auto"/>
                  </w:divBdr>
                </w:div>
                <w:div w:id="401368135">
                  <w:marLeft w:val="0"/>
                  <w:marRight w:val="0"/>
                  <w:marTop w:val="0"/>
                  <w:marBottom w:val="0"/>
                  <w:divBdr>
                    <w:top w:val="none" w:sz="0" w:space="0" w:color="auto"/>
                    <w:left w:val="none" w:sz="0" w:space="0" w:color="auto"/>
                    <w:bottom w:val="none" w:sz="0" w:space="0" w:color="auto"/>
                    <w:right w:val="none" w:sz="0" w:space="0" w:color="auto"/>
                  </w:divBdr>
                </w:div>
                <w:div w:id="430859154">
                  <w:marLeft w:val="0"/>
                  <w:marRight w:val="0"/>
                  <w:marTop w:val="0"/>
                  <w:marBottom w:val="0"/>
                  <w:divBdr>
                    <w:top w:val="none" w:sz="0" w:space="0" w:color="auto"/>
                    <w:left w:val="none" w:sz="0" w:space="0" w:color="auto"/>
                    <w:bottom w:val="none" w:sz="0" w:space="0" w:color="auto"/>
                    <w:right w:val="none" w:sz="0" w:space="0" w:color="auto"/>
                  </w:divBdr>
                </w:div>
                <w:div w:id="439034912">
                  <w:marLeft w:val="0"/>
                  <w:marRight w:val="0"/>
                  <w:marTop w:val="0"/>
                  <w:marBottom w:val="0"/>
                  <w:divBdr>
                    <w:top w:val="none" w:sz="0" w:space="0" w:color="auto"/>
                    <w:left w:val="none" w:sz="0" w:space="0" w:color="auto"/>
                    <w:bottom w:val="none" w:sz="0" w:space="0" w:color="auto"/>
                    <w:right w:val="none" w:sz="0" w:space="0" w:color="auto"/>
                  </w:divBdr>
                </w:div>
                <w:div w:id="504134243">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624776173">
                  <w:marLeft w:val="0"/>
                  <w:marRight w:val="0"/>
                  <w:marTop w:val="0"/>
                  <w:marBottom w:val="0"/>
                  <w:divBdr>
                    <w:top w:val="none" w:sz="0" w:space="0" w:color="auto"/>
                    <w:left w:val="none" w:sz="0" w:space="0" w:color="auto"/>
                    <w:bottom w:val="none" w:sz="0" w:space="0" w:color="auto"/>
                    <w:right w:val="none" w:sz="0" w:space="0" w:color="auto"/>
                  </w:divBdr>
                </w:div>
                <w:div w:id="687409701">
                  <w:marLeft w:val="0"/>
                  <w:marRight w:val="0"/>
                  <w:marTop w:val="0"/>
                  <w:marBottom w:val="0"/>
                  <w:divBdr>
                    <w:top w:val="none" w:sz="0" w:space="0" w:color="auto"/>
                    <w:left w:val="none" w:sz="0" w:space="0" w:color="auto"/>
                    <w:bottom w:val="none" w:sz="0" w:space="0" w:color="auto"/>
                    <w:right w:val="none" w:sz="0" w:space="0" w:color="auto"/>
                  </w:divBdr>
                </w:div>
                <w:div w:id="786195957">
                  <w:marLeft w:val="0"/>
                  <w:marRight w:val="0"/>
                  <w:marTop w:val="0"/>
                  <w:marBottom w:val="0"/>
                  <w:divBdr>
                    <w:top w:val="none" w:sz="0" w:space="0" w:color="auto"/>
                    <w:left w:val="none" w:sz="0" w:space="0" w:color="auto"/>
                    <w:bottom w:val="none" w:sz="0" w:space="0" w:color="auto"/>
                    <w:right w:val="none" w:sz="0" w:space="0" w:color="auto"/>
                  </w:divBdr>
                </w:div>
                <w:div w:id="789395463">
                  <w:marLeft w:val="0"/>
                  <w:marRight w:val="0"/>
                  <w:marTop w:val="0"/>
                  <w:marBottom w:val="0"/>
                  <w:divBdr>
                    <w:top w:val="none" w:sz="0" w:space="0" w:color="auto"/>
                    <w:left w:val="none" w:sz="0" w:space="0" w:color="auto"/>
                    <w:bottom w:val="none" w:sz="0" w:space="0" w:color="auto"/>
                    <w:right w:val="none" w:sz="0" w:space="0" w:color="auto"/>
                  </w:divBdr>
                </w:div>
                <w:div w:id="804615929">
                  <w:marLeft w:val="0"/>
                  <w:marRight w:val="0"/>
                  <w:marTop w:val="0"/>
                  <w:marBottom w:val="0"/>
                  <w:divBdr>
                    <w:top w:val="none" w:sz="0" w:space="0" w:color="auto"/>
                    <w:left w:val="none" w:sz="0" w:space="0" w:color="auto"/>
                    <w:bottom w:val="none" w:sz="0" w:space="0" w:color="auto"/>
                    <w:right w:val="none" w:sz="0" w:space="0" w:color="auto"/>
                  </w:divBdr>
                </w:div>
                <w:div w:id="805129269">
                  <w:marLeft w:val="0"/>
                  <w:marRight w:val="0"/>
                  <w:marTop w:val="0"/>
                  <w:marBottom w:val="0"/>
                  <w:divBdr>
                    <w:top w:val="none" w:sz="0" w:space="0" w:color="auto"/>
                    <w:left w:val="none" w:sz="0" w:space="0" w:color="auto"/>
                    <w:bottom w:val="none" w:sz="0" w:space="0" w:color="auto"/>
                    <w:right w:val="none" w:sz="0" w:space="0" w:color="auto"/>
                  </w:divBdr>
                </w:div>
                <w:div w:id="834615914">
                  <w:marLeft w:val="0"/>
                  <w:marRight w:val="0"/>
                  <w:marTop w:val="0"/>
                  <w:marBottom w:val="0"/>
                  <w:divBdr>
                    <w:top w:val="none" w:sz="0" w:space="0" w:color="auto"/>
                    <w:left w:val="none" w:sz="0" w:space="0" w:color="auto"/>
                    <w:bottom w:val="none" w:sz="0" w:space="0" w:color="auto"/>
                    <w:right w:val="none" w:sz="0" w:space="0" w:color="auto"/>
                  </w:divBdr>
                </w:div>
                <w:div w:id="852497913">
                  <w:marLeft w:val="0"/>
                  <w:marRight w:val="0"/>
                  <w:marTop w:val="0"/>
                  <w:marBottom w:val="0"/>
                  <w:divBdr>
                    <w:top w:val="none" w:sz="0" w:space="0" w:color="auto"/>
                    <w:left w:val="none" w:sz="0" w:space="0" w:color="auto"/>
                    <w:bottom w:val="none" w:sz="0" w:space="0" w:color="auto"/>
                    <w:right w:val="none" w:sz="0" w:space="0" w:color="auto"/>
                  </w:divBdr>
                </w:div>
                <w:div w:id="854197200">
                  <w:marLeft w:val="0"/>
                  <w:marRight w:val="0"/>
                  <w:marTop w:val="0"/>
                  <w:marBottom w:val="0"/>
                  <w:divBdr>
                    <w:top w:val="none" w:sz="0" w:space="0" w:color="auto"/>
                    <w:left w:val="none" w:sz="0" w:space="0" w:color="auto"/>
                    <w:bottom w:val="none" w:sz="0" w:space="0" w:color="auto"/>
                    <w:right w:val="none" w:sz="0" w:space="0" w:color="auto"/>
                  </w:divBdr>
                </w:div>
                <w:div w:id="887104923">
                  <w:marLeft w:val="0"/>
                  <w:marRight w:val="0"/>
                  <w:marTop w:val="0"/>
                  <w:marBottom w:val="0"/>
                  <w:divBdr>
                    <w:top w:val="none" w:sz="0" w:space="0" w:color="auto"/>
                    <w:left w:val="none" w:sz="0" w:space="0" w:color="auto"/>
                    <w:bottom w:val="none" w:sz="0" w:space="0" w:color="auto"/>
                    <w:right w:val="none" w:sz="0" w:space="0" w:color="auto"/>
                  </w:divBdr>
                </w:div>
                <w:div w:id="896933024">
                  <w:marLeft w:val="0"/>
                  <w:marRight w:val="0"/>
                  <w:marTop w:val="0"/>
                  <w:marBottom w:val="0"/>
                  <w:divBdr>
                    <w:top w:val="none" w:sz="0" w:space="0" w:color="auto"/>
                    <w:left w:val="none" w:sz="0" w:space="0" w:color="auto"/>
                    <w:bottom w:val="none" w:sz="0" w:space="0" w:color="auto"/>
                    <w:right w:val="none" w:sz="0" w:space="0" w:color="auto"/>
                  </w:divBdr>
                </w:div>
                <w:div w:id="987175737">
                  <w:marLeft w:val="0"/>
                  <w:marRight w:val="0"/>
                  <w:marTop w:val="0"/>
                  <w:marBottom w:val="0"/>
                  <w:divBdr>
                    <w:top w:val="none" w:sz="0" w:space="0" w:color="auto"/>
                    <w:left w:val="none" w:sz="0" w:space="0" w:color="auto"/>
                    <w:bottom w:val="none" w:sz="0" w:space="0" w:color="auto"/>
                    <w:right w:val="none" w:sz="0" w:space="0" w:color="auto"/>
                  </w:divBdr>
                </w:div>
                <w:div w:id="1010714686">
                  <w:marLeft w:val="0"/>
                  <w:marRight w:val="0"/>
                  <w:marTop w:val="0"/>
                  <w:marBottom w:val="0"/>
                  <w:divBdr>
                    <w:top w:val="none" w:sz="0" w:space="0" w:color="auto"/>
                    <w:left w:val="none" w:sz="0" w:space="0" w:color="auto"/>
                    <w:bottom w:val="none" w:sz="0" w:space="0" w:color="auto"/>
                    <w:right w:val="none" w:sz="0" w:space="0" w:color="auto"/>
                  </w:divBdr>
                </w:div>
                <w:div w:id="1032074791">
                  <w:marLeft w:val="0"/>
                  <w:marRight w:val="0"/>
                  <w:marTop w:val="0"/>
                  <w:marBottom w:val="0"/>
                  <w:divBdr>
                    <w:top w:val="none" w:sz="0" w:space="0" w:color="auto"/>
                    <w:left w:val="none" w:sz="0" w:space="0" w:color="auto"/>
                    <w:bottom w:val="none" w:sz="0" w:space="0" w:color="auto"/>
                    <w:right w:val="none" w:sz="0" w:space="0" w:color="auto"/>
                  </w:divBdr>
                </w:div>
                <w:div w:id="1089346158">
                  <w:marLeft w:val="0"/>
                  <w:marRight w:val="0"/>
                  <w:marTop w:val="0"/>
                  <w:marBottom w:val="0"/>
                  <w:divBdr>
                    <w:top w:val="none" w:sz="0" w:space="0" w:color="auto"/>
                    <w:left w:val="none" w:sz="0" w:space="0" w:color="auto"/>
                    <w:bottom w:val="none" w:sz="0" w:space="0" w:color="auto"/>
                    <w:right w:val="none" w:sz="0" w:space="0" w:color="auto"/>
                  </w:divBdr>
                </w:div>
                <w:div w:id="1229000014">
                  <w:marLeft w:val="0"/>
                  <w:marRight w:val="0"/>
                  <w:marTop w:val="0"/>
                  <w:marBottom w:val="0"/>
                  <w:divBdr>
                    <w:top w:val="none" w:sz="0" w:space="0" w:color="auto"/>
                    <w:left w:val="none" w:sz="0" w:space="0" w:color="auto"/>
                    <w:bottom w:val="none" w:sz="0" w:space="0" w:color="auto"/>
                    <w:right w:val="none" w:sz="0" w:space="0" w:color="auto"/>
                  </w:divBdr>
                </w:div>
                <w:div w:id="1250044124">
                  <w:marLeft w:val="0"/>
                  <w:marRight w:val="0"/>
                  <w:marTop w:val="0"/>
                  <w:marBottom w:val="0"/>
                  <w:divBdr>
                    <w:top w:val="none" w:sz="0" w:space="0" w:color="auto"/>
                    <w:left w:val="none" w:sz="0" w:space="0" w:color="auto"/>
                    <w:bottom w:val="none" w:sz="0" w:space="0" w:color="auto"/>
                    <w:right w:val="none" w:sz="0" w:space="0" w:color="auto"/>
                  </w:divBdr>
                </w:div>
                <w:div w:id="1251083984">
                  <w:marLeft w:val="0"/>
                  <w:marRight w:val="0"/>
                  <w:marTop w:val="0"/>
                  <w:marBottom w:val="0"/>
                  <w:divBdr>
                    <w:top w:val="none" w:sz="0" w:space="0" w:color="auto"/>
                    <w:left w:val="none" w:sz="0" w:space="0" w:color="auto"/>
                    <w:bottom w:val="none" w:sz="0" w:space="0" w:color="auto"/>
                    <w:right w:val="none" w:sz="0" w:space="0" w:color="auto"/>
                  </w:divBdr>
                </w:div>
                <w:div w:id="1259949675">
                  <w:marLeft w:val="0"/>
                  <w:marRight w:val="0"/>
                  <w:marTop w:val="0"/>
                  <w:marBottom w:val="0"/>
                  <w:divBdr>
                    <w:top w:val="none" w:sz="0" w:space="0" w:color="auto"/>
                    <w:left w:val="none" w:sz="0" w:space="0" w:color="auto"/>
                    <w:bottom w:val="none" w:sz="0" w:space="0" w:color="auto"/>
                    <w:right w:val="none" w:sz="0" w:space="0" w:color="auto"/>
                  </w:divBdr>
                </w:div>
                <w:div w:id="1343239413">
                  <w:marLeft w:val="0"/>
                  <w:marRight w:val="0"/>
                  <w:marTop w:val="0"/>
                  <w:marBottom w:val="0"/>
                  <w:divBdr>
                    <w:top w:val="none" w:sz="0" w:space="0" w:color="auto"/>
                    <w:left w:val="none" w:sz="0" w:space="0" w:color="auto"/>
                    <w:bottom w:val="none" w:sz="0" w:space="0" w:color="auto"/>
                    <w:right w:val="none" w:sz="0" w:space="0" w:color="auto"/>
                  </w:divBdr>
                </w:div>
                <w:div w:id="1410810166">
                  <w:marLeft w:val="0"/>
                  <w:marRight w:val="0"/>
                  <w:marTop w:val="0"/>
                  <w:marBottom w:val="0"/>
                  <w:divBdr>
                    <w:top w:val="none" w:sz="0" w:space="0" w:color="auto"/>
                    <w:left w:val="none" w:sz="0" w:space="0" w:color="auto"/>
                    <w:bottom w:val="none" w:sz="0" w:space="0" w:color="auto"/>
                    <w:right w:val="none" w:sz="0" w:space="0" w:color="auto"/>
                  </w:divBdr>
                </w:div>
                <w:div w:id="1447234852">
                  <w:marLeft w:val="0"/>
                  <w:marRight w:val="0"/>
                  <w:marTop w:val="0"/>
                  <w:marBottom w:val="0"/>
                  <w:divBdr>
                    <w:top w:val="none" w:sz="0" w:space="0" w:color="auto"/>
                    <w:left w:val="none" w:sz="0" w:space="0" w:color="auto"/>
                    <w:bottom w:val="none" w:sz="0" w:space="0" w:color="auto"/>
                    <w:right w:val="none" w:sz="0" w:space="0" w:color="auto"/>
                  </w:divBdr>
                </w:div>
                <w:div w:id="1487892384">
                  <w:marLeft w:val="0"/>
                  <w:marRight w:val="0"/>
                  <w:marTop w:val="0"/>
                  <w:marBottom w:val="0"/>
                  <w:divBdr>
                    <w:top w:val="none" w:sz="0" w:space="0" w:color="auto"/>
                    <w:left w:val="none" w:sz="0" w:space="0" w:color="auto"/>
                    <w:bottom w:val="none" w:sz="0" w:space="0" w:color="auto"/>
                    <w:right w:val="none" w:sz="0" w:space="0" w:color="auto"/>
                  </w:divBdr>
                </w:div>
                <w:div w:id="1494833939">
                  <w:marLeft w:val="0"/>
                  <w:marRight w:val="0"/>
                  <w:marTop w:val="0"/>
                  <w:marBottom w:val="0"/>
                  <w:divBdr>
                    <w:top w:val="none" w:sz="0" w:space="0" w:color="auto"/>
                    <w:left w:val="none" w:sz="0" w:space="0" w:color="auto"/>
                    <w:bottom w:val="none" w:sz="0" w:space="0" w:color="auto"/>
                    <w:right w:val="none" w:sz="0" w:space="0" w:color="auto"/>
                  </w:divBdr>
                </w:div>
                <w:div w:id="1522010526">
                  <w:marLeft w:val="0"/>
                  <w:marRight w:val="0"/>
                  <w:marTop w:val="0"/>
                  <w:marBottom w:val="0"/>
                  <w:divBdr>
                    <w:top w:val="none" w:sz="0" w:space="0" w:color="auto"/>
                    <w:left w:val="none" w:sz="0" w:space="0" w:color="auto"/>
                    <w:bottom w:val="none" w:sz="0" w:space="0" w:color="auto"/>
                    <w:right w:val="none" w:sz="0" w:space="0" w:color="auto"/>
                  </w:divBdr>
                </w:div>
                <w:div w:id="1617904077">
                  <w:marLeft w:val="0"/>
                  <w:marRight w:val="0"/>
                  <w:marTop w:val="0"/>
                  <w:marBottom w:val="0"/>
                  <w:divBdr>
                    <w:top w:val="none" w:sz="0" w:space="0" w:color="auto"/>
                    <w:left w:val="none" w:sz="0" w:space="0" w:color="auto"/>
                    <w:bottom w:val="none" w:sz="0" w:space="0" w:color="auto"/>
                    <w:right w:val="none" w:sz="0" w:space="0" w:color="auto"/>
                  </w:divBdr>
                </w:div>
                <w:div w:id="1674186493">
                  <w:marLeft w:val="0"/>
                  <w:marRight w:val="0"/>
                  <w:marTop w:val="0"/>
                  <w:marBottom w:val="0"/>
                  <w:divBdr>
                    <w:top w:val="none" w:sz="0" w:space="0" w:color="auto"/>
                    <w:left w:val="none" w:sz="0" w:space="0" w:color="auto"/>
                    <w:bottom w:val="none" w:sz="0" w:space="0" w:color="auto"/>
                    <w:right w:val="none" w:sz="0" w:space="0" w:color="auto"/>
                  </w:divBdr>
                </w:div>
                <w:div w:id="1739090597">
                  <w:marLeft w:val="0"/>
                  <w:marRight w:val="0"/>
                  <w:marTop w:val="0"/>
                  <w:marBottom w:val="0"/>
                  <w:divBdr>
                    <w:top w:val="none" w:sz="0" w:space="0" w:color="auto"/>
                    <w:left w:val="none" w:sz="0" w:space="0" w:color="auto"/>
                    <w:bottom w:val="none" w:sz="0" w:space="0" w:color="auto"/>
                    <w:right w:val="none" w:sz="0" w:space="0" w:color="auto"/>
                  </w:divBdr>
                </w:div>
                <w:div w:id="1840727116">
                  <w:marLeft w:val="0"/>
                  <w:marRight w:val="0"/>
                  <w:marTop w:val="0"/>
                  <w:marBottom w:val="0"/>
                  <w:divBdr>
                    <w:top w:val="none" w:sz="0" w:space="0" w:color="auto"/>
                    <w:left w:val="none" w:sz="0" w:space="0" w:color="auto"/>
                    <w:bottom w:val="none" w:sz="0" w:space="0" w:color="auto"/>
                    <w:right w:val="none" w:sz="0" w:space="0" w:color="auto"/>
                  </w:divBdr>
                </w:div>
                <w:div w:id="1866940770">
                  <w:marLeft w:val="0"/>
                  <w:marRight w:val="0"/>
                  <w:marTop w:val="0"/>
                  <w:marBottom w:val="0"/>
                  <w:divBdr>
                    <w:top w:val="none" w:sz="0" w:space="0" w:color="auto"/>
                    <w:left w:val="none" w:sz="0" w:space="0" w:color="auto"/>
                    <w:bottom w:val="none" w:sz="0" w:space="0" w:color="auto"/>
                    <w:right w:val="none" w:sz="0" w:space="0" w:color="auto"/>
                  </w:divBdr>
                </w:div>
                <w:div w:id="1877621606">
                  <w:marLeft w:val="0"/>
                  <w:marRight w:val="0"/>
                  <w:marTop w:val="0"/>
                  <w:marBottom w:val="0"/>
                  <w:divBdr>
                    <w:top w:val="none" w:sz="0" w:space="0" w:color="auto"/>
                    <w:left w:val="none" w:sz="0" w:space="0" w:color="auto"/>
                    <w:bottom w:val="none" w:sz="0" w:space="0" w:color="auto"/>
                    <w:right w:val="none" w:sz="0" w:space="0" w:color="auto"/>
                  </w:divBdr>
                </w:div>
                <w:div w:id="1888375530">
                  <w:marLeft w:val="0"/>
                  <w:marRight w:val="0"/>
                  <w:marTop w:val="0"/>
                  <w:marBottom w:val="0"/>
                  <w:divBdr>
                    <w:top w:val="none" w:sz="0" w:space="0" w:color="auto"/>
                    <w:left w:val="none" w:sz="0" w:space="0" w:color="auto"/>
                    <w:bottom w:val="none" w:sz="0" w:space="0" w:color="auto"/>
                    <w:right w:val="none" w:sz="0" w:space="0" w:color="auto"/>
                  </w:divBdr>
                </w:div>
                <w:div w:id="1907523239">
                  <w:marLeft w:val="0"/>
                  <w:marRight w:val="0"/>
                  <w:marTop w:val="0"/>
                  <w:marBottom w:val="0"/>
                  <w:divBdr>
                    <w:top w:val="none" w:sz="0" w:space="0" w:color="auto"/>
                    <w:left w:val="none" w:sz="0" w:space="0" w:color="auto"/>
                    <w:bottom w:val="none" w:sz="0" w:space="0" w:color="auto"/>
                    <w:right w:val="none" w:sz="0" w:space="0" w:color="auto"/>
                  </w:divBdr>
                </w:div>
                <w:div w:id="1947613373">
                  <w:marLeft w:val="0"/>
                  <w:marRight w:val="0"/>
                  <w:marTop w:val="0"/>
                  <w:marBottom w:val="0"/>
                  <w:divBdr>
                    <w:top w:val="none" w:sz="0" w:space="0" w:color="auto"/>
                    <w:left w:val="none" w:sz="0" w:space="0" w:color="auto"/>
                    <w:bottom w:val="none" w:sz="0" w:space="0" w:color="auto"/>
                    <w:right w:val="none" w:sz="0" w:space="0" w:color="auto"/>
                  </w:divBdr>
                </w:div>
                <w:div w:id="1960723061">
                  <w:marLeft w:val="0"/>
                  <w:marRight w:val="0"/>
                  <w:marTop w:val="0"/>
                  <w:marBottom w:val="0"/>
                  <w:divBdr>
                    <w:top w:val="none" w:sz="0" w:space="0" w:color="auto"/>
                    <w:left w:val="none" w:sz="0" w:space="0" w:color="auto"/>
                    <w:bottom w:val="none" w:sz="0" w:space="0" w:color="auto"/>
                    <w:right w:val="none" w:sz="0" w:space="0" w:color="auto"/>
                  </w:divBdr>
                </w:div>
                <w:div w:id="1962108208">
                  <w:marLeft w:val="0"/>
                  <w:marRight w:val="0"/>
                  <w:marTop w:val="0"/>
                  <w:marBottom w:val="0"/>
                  <w:divBdr>
                    <w:top w:val="none" w:sz="0" w:space="0" w:color="auto"/>
                    <w:left w:val="none" w:sz="0" w:space="0" w:color="auto"/>
                    <w:bottom w:val="none" w:sz="0" w:space="0" w:color="auto"/>
                    <w:right w:val="none" w:sz="0" w:space="0" w:color="auto"/>
                  </w:divBdr>
                </w:div>
                <w:div w:id="2008752215">
                  <w:marLeft w:val="0"/>
                  <w:marRight w:val="0"/>
                  <w:marTop w:val="0"/>
                  <w:marBottom w:val="0"/>
                  <w:divBdr>
                    <w:top w:val="none" w:sz="0" w:space="0" w:color="auto"/>
                    <w:left w:val="none" w:sz="0" w:space="0" w:color="auto"/>
                    <w:bottom w:val="none" w:sz="0" w:space="0" w:color="auto"/>
                    <w:right w:val="none" w:sz="0" w:space="0" w:color="auto"/>
                  </w:divBdr>
                </w:div>
                <w:div w:id="2049449333">
                  <w:marLeft w:val="0"/>
                  <w:marRight w:val="0"/>
                  <w:marTop w:val="0"/>
                  <w:marBottom w:val="0"/>
                  <w:divBdr>
                    <w:top w:val="none" w:sz="0" w:space="0" w:color="auto"/>
                    <w:left w:val="none" w:sz="0" w:space="0" w:color="auto"/>
                    <w:bottom w:val="none" w:sz="0" w:space="0" w:color="auto"/>
                    <w:right w:val="none" w:sz="0" w:space="0" w:color="auto"/>
                  </w:divBdr>
                </w:div>
                <w:div w:id="2053923964">
                  <w:marLeft w:val="0"/>
                  <w:marRight w:val="0"/>
                  <w:marTop w:val="0"/>
                  <w:marBottom w:val="0"/>
                  <w:divBdr>
                    <w:top w:val="none" w:sz="0" w:space="0" w:color="auto"/>
                    <w:left w:val="none" w:sz="0" w:space="0" w:color="auto"/>
                    <w:bottom w:val="none" w:sz="0" w:space="0" w:color="auto"/>
                    <w:right w:val="none" w:sz="0" w:space="0" w:color="auto"/>
                  </w:divBdr>
                </w:div>
                <w:div w:id="2058233941">
                  <w:marLeft w:val="0"/>
                  <w:marRight w:val="0"/>
                  <w:marTop w:val="0"/>
                  <w:marBottom w:val="0"/>
                  <w:divBdr>
                    <w:top w:val="none" w:sz="0" w:space="0" w:color="auto"/>
                    <w:left w:val="none" w:sz="0" w:space="0" w:color="auto"/>
                    <w:bottom w:val="none" w:sz="0" w:space="0" w:color="auto"/>
                    <w:right w:val="none" w:sz="0" w:space="0" w:color="auto"/>
                  </w:divBdr>
                </w:div>
                <w:div w:id="2077243658">
                  <w:marLeft w:val="0"/>
                  <w:marRight w:val="0"/>
                  <w:marTop w:val="0"/>
                  <w:marBottom w:val="0"/>
                  <w:divBdr>
                    <w:top w:val="none" w:sz="0" w:space="0" w:color="auto"/>
                    <w:left w:val="none" w:sz="0" w:space="0" w:color="auto"/>
                    <w:bottom w:val="none" w:sz="0" w:space="0" w:color="auto"/>
                    <w:right w:val="none" w:sz="0" w:space="0" w:color="auto"/>
                  </w:divBdr>
                </w:div>
                <w:div w:id="2093621213">
                  <w:marLeft w:val="0"/>
                  <w:marRight w:val="0"/>
                  <w:marTop w:val="0"/>
                  <w:marBottom w:val="0"/>
                  <w:divBdr>
                    <w:top w:val="none" w:sz="0" w:space="0" w:color="auto"/>
                    <w:left w:val="none" w:sz="0" w:space="0" w:color="auto"/>
                    <w:bottom w:val="none" w:sz="0" w:space="0" w:color="auto"/>
                    <w:right w:val="none" w:sz="0" w:space="0" w:color="auto"/>
                  </w:divBdr>
                </w:div>
                <w:div w:id="2094889552">
                  <w:marLeft w:val="0"/>
                  <w:marRight w:val="0"/>
                  <w:marTop w:val="0"/>
                  <w:marBottom w:val="0"/>
                  <w:divBdr>
                    <w:top w:val="none" w:sz="0" w:space="0" w:color="auto"/>
                    <w:left w:val="none" w:sz="0" w:space="0" w:color="auto"/>
                    <w:bottom w:val="none" w:sz="0" w:space="0" w:color="auto"/>
                    <w:right w:val="none" w:sz="0" w:space="0" w:color="auto"/>
                  </w:divBdr>
                </w:div>
                <w:div w:id="2109546879">
                  <w:marLeft w:val="0"/>
                  <w:marRight w:val="0"/>
                  <w:marTop w:val="0"/>
                  <w:marBottom w:val="0"/>
                  <w:divBdr>
                    <w:top w:val="none" w:sz="0" w:space="0" w:color="auto"/>
                    <w:left w:val="none" w:sz="0" w:space="0" w:color="auto"/>
                    <w:bottom w:val="none" w:sz="0" w:space="0" w:color="auto"/>
                    <w:right w:val="none" w:sz="0" w:space="0" w:color="auto"/>
                  </w:divBdr>
                </w:div>
                <w:div w:id="21466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114">
          <w:marLeft w:val="0"/>
          <w:marRight w:val="0"/>
          <w:marTop w:val="0"/>
          <w:marBottom w:val="0"/>
          <w:divBdr>
            <w:top w:val="none" w:sz="0" w:space="0" w:color="auto"/>
            <w:left w:val="none" w:sz="0" w:space="0" w:color="auto"/>
            <w:bottom w:val="none" w:sz="0" w:space="0" w:color="auto"/>
            <w:right w:val="none" w:sz="0" w:space="0" w:color="auto"/>
          </w:divBdr>
          <w:divsChild>
            <w:div w:id="623921704">
              <w:marLeft w:val="0"/>
              <w:marRight w:val="0"/>
              <w:marTop w:val="0"/>
              <w:marBottom w:val="0"/>
              <w:divBdr>
                <w:top w:val="none" w:sz="0" w:space="0" w:color="auto"/>
                <w:left w:val="none" w:sz="0" w:space="0" w:color="auto"/>
                <w:bottom w:val="none" w:sz="0" w:space="0" w:color="auto"/>
                <w:right w:val="none" w:sz="0" w:space="0" w:color="auto"/>
              </w:divBdr>
              <w:divsChild>
                <w:div w:id="23480441">
                  <w:marLeft w:val="0"/>
                  <w:marRight w:val="0"/>
                  <w:marTop w:val="0"/>
                  <w:marBottom w:val="0"/>
                  <w:divBdr>
                    <w:top w:val="none" w:sz="0" w:space="0" w:color="auto"/>
                    <w:left w:val="none" w:sz="0" w:space="0" w:color="auto"/>
                    <w:bottom w:val="none" w:sz="0" w:space="0" w:color="auto"/>
                    <w:right w:val="none" w:sz="0" w:space="0" w:color="auto"/>
                  </w:divBdr>
                </w:div>
                <w:div w:id="42141055">
                  <w:marLeft w:val="0"/>
                  <w:marRight w:val="0"/>
                  <w:marTop w:val="0"/>
                  <w:marBottom w:val="0"/>
                  <w:divBdr>
                    <w:top w:val="none" w:sz="0" w:space="0" w:color="auto"/>
                    <w:left w:val="none" w:sz="0" w:space="0" w:color="auto"/>
                    <w:bottom w:val="none" w:sz="0" w:space="0" w:color="auto"/>
                    <w:right w:val="none" w:sz="0" w:space="0" w:color="auto"/>
                  </w:divBdr>
                </w:div>
                <w:div w:id="42411696">
                  <w:marLeft w:val="0"/>
                  <w:marRight w:val="0"/>
                  <w:marTop w:val="0"/>
                  <w:marBottom w:val="0"/>
                  <w:divBdr>
                    <w:top w:val="none" w:sz="0" w:space="0" w:color="auto"/>
                    <w:left w:val="none" w:sz="0" w:space="0" w:color="auto"/>
                    <w:bottom w:val="none" w:sz="0" w:space="0" w:color="auto"/>
                    <w:right w:val="none" w:sz="0" w:space="0" w:color="auto"/>
                  </w:divBdr>
                </w:div>
                <w:div w:id="101648981">
                  <w:marLeft w:val="0"/>
                  <w:marRight w:val="0"/>
                  <w:marTop w:val="0"/>
                  <w:marBottom w:val="0"/>
                  <w:divBdr>
                    <w:top w:val="none" w:sz="0" w:space="0" w:color="auto"/>
                    <w:left w:val="none" w:sz="0" w:space="0" w:color="auto"/>
                    <w:bottom w:val="none" w:sz="0" w:space="0" w:color="auto"/>
                    <w:right w:val="none" w:sz="0" w:space="0" w:color="auto"/>
                  </w:divBdr>
                </w:div>
                <w:div w:id="146099080">
                  <w:marLeft w:val="0"/>
                  <w:marRight w:val="0"/>
                  <w:marTop w:val="0"/>
                  <w:marBottom w:val="0"/>
                  <w:divBdr>
                    <w:top w:val="none" w:sz="0" w:space="0" w:color="auto"/>
                    <w:left w:val="none" w:sz="0" w:space="0" w:color="auto"/>
                    <w:bottom w:val="none" w:sz="0" w:space="0" w:color="auto"/>
                    <w:right w:val="none" w:sz="0" w:space="0" w:color="auto"/>
                  </w:divBdr>
                </w:div>
                <w:div w:id="180122432">
                  <w:marLeft w:val="0"/>
                  <w:marRight w:val="0"/>
                  <w:marTop w:val="0"/>
                  <w:marBottom w:val="0"/>
                  <w:divBdr>
                    <w:top w:val="none" w:sz="0" w:space="0" w:color="auto"/>
                    <w:left w:val="none" w:sz="0" w:space="0" w:color="auto"/>
                    <w:bottom w:val="none" w:sz="0" w:space="0" w:color="auto"/>
                    <w:right w:val="none" w:sz="0" w:space="0" w:color="auto"/>
                  </w:divBdr>
                </w:div>
                <w:div w:id="191723920">
                  <w:marLeft w:val="0"/>
                  <w:marRight w:val="0"/>
                  <w:marTop w:val="0"/>
                  <w:marBottom w:val="0"/>
                  <w:divBdr>
                    <w:top w:val="none" w:sz="0" w:space="0" w:color="auto"/>
                    <w:left w:val="none" w:sz="0" w:space="0" w:color="auto"/>
                    <w:bottom w:val="none" w:sz="0" w:space="0" w:color="auto"/>
                    <w:right w:val="none" w:sz="0" w:space="0" w:color="auto"/>
                  </w:divBdr>
                </w:div>
                <w:div w:id="233391329">
                  <w:marLeft w:val="0"/>
                  <w:marRight w:val="0"/>
                  <w:marTop w:val="0"/>
                  <w:marBottom w:val="0"/>
                  <w:divBdr>
                    <w:top w:val="none" w:sz="0" w:space="0" w:color="auto"/>
                    <w:left w:val="none" w:sz="0" w:space="0" w:color="auto"/>
                    <w:bottom w:val="none" w:sz="0" w:space="0" w:color="auto"/>
                    <w:right w:val="none" w:sz="0" w:space="0" w:color="auto"/>
                  </w:divBdr>
                </w:div>
                <w:div w:id="340160358">
                  <w:marLeft w:val="0"/>
                  <w:marRight w:val="0"/>
                  <w:marTop w:val="0"/>
                  <w:marBottom w:val="0"/>
                  <w:divBdr>
                    <w:top w:val="none" w:sz="0" w:space="0" w:color="auto"/>
                    <w:left w:val="none" w:sz="0" w:space="0" w:color="auto"/>
                    <w:bottom w:val="none" w:sz="0" w:space="0" w:color="auto"/>
                    <w:right w:val="none" w:sz="0" w:space="0" w:color="auto"/>
                  </w:divBdr>
                </w:div>
                <w:div w:id="409469398">
                  <w:marLeft w:val="0"/>
                  <w:marRight w:val="0"/>
                  <w:marTop w:val="0"/>
                  <w:marBottom w:val="0"/>
                  <w:divBdr>
                    <w:top w:val="none" w:sz="0" w:space="0" w:color="auto"/>
                    <w:left w:val="none" w:sz="0" w:space="0" w:color="auto"/>
                    <w:bottom w:val="none" w:sz="0" w:space="0" w:color="auto"/>
                    <w:right w:val="none" w:sz="0" w:space="0" w:color="auto"/>
                  </w:divBdr>
                </w:div>
                <w:div w:id="441654916">
                  <w:marLeft w:val="0"/>
                  <w:marRight w:val="0"/>
                  <w:marTop w:val="0"/>
                  <w:marBottom w:val="0"/>
                  <w:divBdr>
                    <w:top w:val="none" w:sz="0" w:space="0" w:color="auto"/>
                    <w:left w:val="none" w:sz="0" w:space="0" w:color="auto"/>
                    <w:bottom w:val="none" w:sz="0" w:space="0" w:color="auto"/>
                    <w:right w:val="none" w:sz="0" w:space="0" w:color="auto"/>
                  </w:divBdr>
                </w:div>
                <w:div w:id="443965501">
                  <w:marLeft w:val="0"/>
                  <w:marRight w:val="0"/>
                  <w:marTop w:val="0"/>
                  <w:marBottom w:val="0"/>
                  <w:divBdr>
                    <w:top w:val="none" w:sz="0" w:space="0" w:color="auto"/>
                    <w:left w:val="none" w:sz="0" w:space="0" w:color="auto"/>
                    <w:bottom w:val="none" w:sz="0" w:space="0" w:color="auto"/>
                    <w:right w:val="none" w:sz="0" w:space="0" w:color="auto"/>
                  </w:divBdr>
                </w:div>
                <w:div w:id="522018924">
                  <w:marLeft w:val="0"/>
                  <w:marRight w:val="0"/>
                  <w:marTop w:val="0"/>
                  <w:marBottom w:val="0"/>
                  <w:divBdr>
                    <w:top w:val="none" w:sz="0" w:space="0" w:color="auto"/>
                    <w:left w:val="none" w:sz="0" w:space="0" w:color="auto"/>
                    <w:bottom w:val="none" w:sz="0" w:space="0" w:color="auto"/>
                    <w:right w:val="none" w:sz="0" w:space="0" w:color="auto"/>
                  </w:divBdr>
                </w:div>
                <w:div w:id="538589873">
                  <w:marLeft w:val="0"/>
                  <w:marRight w:val="0"/>
                  <w:marTop w:val="0"/>
                  <w:marBottom w:val="0"/>
                  <w:divBdr>
                    <w:top w:val="none" w:sz="0" w:space="0" w:color="auto"/>
                    <w:left w:val="none" w:sz="0" w:space="0" w:color="auto"/>
                    <w:bottom w:val="none" w:sz="0" w:space="0" w:color="auto"/>
                    <w:right w:val="none" w:sz="0" w:space="0" w:color="auto"/>
                  </w:divBdr>
                </w:div>
                <w:div w:id="538591033">
                  <w:marLeft w:val="0"/>
                  <w:marRight w:val="0"/>
                  <w:marTop w:val="0"/>
                  <w:marBottom w:val="0"/>
                  <w:divBdr>
                    <w:top w:val="none" w:sz="0" w:space="0" w:color="auto"/>
                    <w:left w:val="none" w:sz="0" w:space="0" w:color="auto"/>
                    <w:bottom w:val="none" w:sz="0" w:space="0" w:color="auto"/>
                    <w:right w:val="none" w:sz="0" w:space="0" w:color="auto"/>
                  </w:divBdr>
                </w:div>
                <w:div w:id="595480971">
                  <w:marLeft w:val="0"/>
                  <w:marRight w:val="0"/>
                  <w:marTop w:val="0"/>
                  <w:marBottom w:val="0"/>
                  <w:divBdr>
                    <w:top w:val="none" w:sz="0" w:space="0" w:color="auto"/>
                    <w:left w:val="none" w:sz="0" w:space="0" w:color="auto"/>
                    <w:bottom w:val="none" w:sz="0" w:space="0" w:color="auto"/>
                    <w:right w:val="none" w:sz="0" w:space="0" w:color="auto"/>
                  </w:divBdr>
                </w:div>
                <w:div w:id="620770628">
                  <w:marLeft w:val="0"/>
                  <w:marRight w:val="0"/>
                  <w:marTop w:val="0"/>
                  <w:marBottom w:val="0"/>
                  <w:divBdr>
                    <w:top w:val="none" w:sz="0" w:space="0" w:color="auto"/>
                    <w:left w:val="none" w:sz="0" w:space="0" w:color="auto"/>
                    <w:bottom w:val="none" w:sz="0" w:space="0" w:color="auto"/>
                    <w:right w:val="none" w:sz="0" w:space="0" w:color="auto"/>
                  </w:divBdr>
                </w:div>
                <w:div w:id="727068975">
                  <w:marLeft w:val="0"/>
                  <w:marRight w:val="0"/>
                  <w:marTop w:val="0"/>
                  <w:marBottom w:val="0"/>
                  <w:divBdr>
                    <w:top w:val="none" w:sz="0" w:space="0" w:color="auto"/>
                    <w:left w:val="none" w:sz="0" w:space="0" w:color="auto"/>
                    <w:bottom w:val="none" w:sz="0" w:space="0" w:color="auto"/>
                    <w:right w:val="none" w:sz="0" w:space="0" w:color="auto"/>
                  </w:divBdr>
                </w:div>
                <w:div w:id="739525244">
                  <w:marLeft w:val="0"/>
                  <w:marRight w:val="0"/>
                  <w:marTop w:val="0"/>
                  <w:marBottom w:val="0"/>
                  <w:divBdr>
                    <w:top w:val="none" w:sz="0" w:space="0" w:color="auto"/>
                    <w:left w:val="none" w:sz="0" w:space="0" w:color="auto"/>
                    <w:bottom w:val="none" w:sz="0" w:space="0" w:color="auto"/>
                    <w:right w:val="none" w:sz="0" w:space="0" w:color="auto"/>
                  </w:divBdr>
                </w:div>
                <w:div w:id="761754251">
                  <w:marLeft w:val="0"/>
                  <w:marRight w:val="0"/>
                  <w:marTop w:val="0"/>
                  <w:marBottom w:val="0"/>
                  <w:divBdr>
                    <w:top w:val="none" w:sz="0" w:space="0" w:color="auto"/>
                    <w:left w:val="none" w:sz="0" w:space="0" w:color="auto"/>
                    <w:bottom w:val="none" w:sz="0" w:space="0" w:color="auto"/>
                    <w:right w:val="none" w:sz="0" w:space="0" w:color="auto"/>
                  </w:divBdr>
                </w:div>
                <w:div w:id="785347468">
                  <w:marLeft w:val="0"/>
                  <w:marRight w:val="0"/>
                  <w:marTop w:val="0"/>
                  <w:marBottom w:val="0"/>
                  <w:divBdr>
                    <w:top w:val="none" w:sz="0" w:space="0" w:color="auto"/>
                    <w:left w:val="none" w:sz="0" w:space="0" w:color="auto"/>
                    <w:bottom w:val="none" w:sz="0" w:space="0" w:color="auto"/>
                    <w:right w:val="none" w:sz="0" w:space="0" w:color="auto"/>
                  </w:divBdr>
                </w:div>
                <w:div w:id="797645353">
                  <w:marLeft w:val="0"/>
                  <w:marRight w:val="0"/>
                  <w:marTop w:val="0"/>
                  <w:marBottom w:val="0"/>
                  <w:divBdr>
                    <w:top w:val="none" w:sz="0" w:space="0" w:color="auto"/>
                    <w:left w:val="none" w:sz="0" w:space="0" w:color="auto"/>
                    <w:bottom w:val="none" w:sz="0" w:space="0" w:color="auto"/>
                    <w:right w:val="none" w:sz="0" w:space="0" w:color="auto"/>
                  </w:divBdr>
                </w:div>
                <w:div w:id="803087202">
                  <w:marLeft w:val="0"/>
                  <w:marRight w:val="0"/>
                  <w:marTop w:val="0"/>
                  <w:marBottom w:val="0"/>
                  <w:divBdr>
                    <w:top w:val="none" w:sz="0" w:space="0" w:color="auto"/>
                    <w:left w:val="none" w:sz="0" w:space="0" w:color="auto"/>
                    <w:bottom w:val="none" w:sz="0" w:space="0" w:color="auto"/>
                    <w:right w:val="none" w:sz="0" w:space="0" w:color="auto"/>
                  </w:divBdr>
                </w:div>
                <w:div w:id="850876635">
                  <w:marLeft w:val="0"/>
                  <w:marRight w:val="0"/>
                  <w:marTop w:val="0"/>
                  <w:marBottom w:val="0"/>
                  <w:divBdr>
                    <w:top w:val="none" w:sz="0" w:space="0" w:color="auto"/>
                    <w:left w:val="none" w:sz="0" w:space="0" w:color="auto"/>
                    <w:bottom w:val="none" w:sz="0" w:space="0" w:color="auto"/>
                    <w:right w:val="none" w:sz="0" w:space="0" w:color="auto"/>
                  </w:divBdr>
                </w:div>
                <w:div w:id="874005258">
                  <w:marLeft w:val="0"/>
                  <w:marRight w:val="0"/>
                  <w:marTop w:val="0"/>
                  <w:marBottom w:val="0"/>
                  <w:divBdr>
                    <w:top w:val="none" w:sz="0" w:space="0" w:color="auto"/>
                    <w:left w:val="none" w:sz="0" w:space="0" w:color="auto"/>
                    <w:bottom w:val="none" w:sz="0" w:space="0" w:color="auto"/>
                    <w:right w:val="none" w:sz="0" w:space="0" w:color="auto"/>
                  </w:divBdr>
                </w:div>
                <w:div w:id="880821574">
                  <w:marLeft w:val="0"/>
                  <w:marRight w:val="0"/>
                  <w:marTop w:val="0"/>
                  <w:marBottom w:val="0"/>
                  <w:divBdr>
                    <w:top w:val="none" w:sz="0" w:space="0" w:color="auto"/>
                    <w:left w:val="none" w:sz="0" w:space="0" w:color="auto"/>
                    <w:bottom w:val="none" w:sz="0" w:space="0" w:color="auto"/>
                    <w:right w:val="none" w:sz="0" w:space="0" w:color="auto"/>
                  </w:divBdr>
                </w:div>
                <w:div w:id="950473449">
                  <w:marLeft w:val="0"/>
                  <w:marRight w:val="0"/>
                  <w:marTop w:val="0"/>
                  <w:marBottom w:val="0"/>
                  <w:divBdr>
                    <w:top w:val="none" w:sz="0" w:space="0" w:color="auto"/>
                    <w:left w:val="none" w:sz="0" w:space="0" w:color="auto"/>
                    <w:bottom w:val="none" w:sz="0" w:space="0" w:color="auto"/>
                    <w:right w:val="none" w:sz="0" w:space="0" w:color="auto"/>
                  </w:divBdr>
                </w:div>
                <w:div w:id="983461479">
                  <w:marLeft w:val="0"/>
                  <w:marRight w:val="0"/>
                  <w:marTop w:val="0"/>
                  <w:marBottom w:val="0"/>
                  <w:divBdr>
                    <w:top w:val="none" w:sz="0" w:space="0" w:color="auto"/>
                    <w:left w:val="none" w:sz="0" w:space="0" w:color="auto"/>
                    <w:bottom w:val="none" w:sz="0" w:space="0" w:color="auto"/>
                    <w:right w:val="none" w:sz="0" w:space="0" w:color="auto"/>
                  </w:divBdr>
                </w:div>
                <w:div w:id="993337022">
                  <w:marLeft w:val="0"/>
                  <w:marRight w:val="0"/>
                  <w:marTop w:val="0"/>
                  <w:marBottom w:val="0"/>
                  <w:divBdr>
                    <w:top w:val="none" w:sz="0" w:space="0" w:color="auto"/>
                    <w:left w:val="none" w:sz="0" w:space="0" w:color="auto"/>
                    <w:bottom w:val="none" w:sz="0" w:space="0" w:color="auto"/>
                    <w:right w:val="none" w:sz="0" w:space="0" w:color="auto"/>
                  </w:divBdr>
                </w:div>
                <w:div w:id="1044938652">
                  <w:marLeft w:val="0"/>
                  <w:marRight w:val="0"/>
                  <w:marTop w:val="0"/>
                  <w:marBottom w:val="0"/>
                  <w:divBdr>
                    <w:top w:val="none" w:sz="0" w:space="0" w:color="auto"/>
                    <w:left w:val="none" w:sz="0" w:space="0" w:color="auto"/>
                    <w:bottom w:val="none" w:sz="0" w:space="0" w:color="auto"/>
                    <w:right w:val="none" w:sz="0" w:space="0" w:color="auto"/>
                  </w:divBdr>
                </w:div>
                <w:div w:id="1067655399">
                  <w:marLeft w:val="0"/>
                  <w:marRight w:val="0"/>
                  <w:marTop w:val="0"/>
                  <w:marBottom w:val="0"/>
                  <w:divBdr>
                    <w:top w:val="none" w:sz="0" w:space="0" w:color="auto"/>
                    <w:left w:val="none" w:sz="0" w:space="0" w:color="auto"/>
                    <w:bottom w:val="none" w:sz="0" w:space="0" w:color="auto"/>
                    <w:right w:val="none" w:sz="0" w:space="0" w:color="auto"/>
                  </w:divBdr>
                </w:div>
                <w:div w:id="1102921009">
                  <w:marLeft w:val="0"/>
                  <w:marRight w:val="0"/>
                  <w:marTop w:val="0"/>
                  <w:marBottom w:val="0"/>
                  <w:divBdr>
                    <w:top w:val="none" w:sz="0" w:space="0" w:color="auto"/>
                    <w:left w:val="none" w:sz="0" w:space="0" w:color="auto"/>
                    <w:bottom w:val="none" w:sz="0" w:space="0" w:color="auto"/>
                    <w:right w:val="none" w:sz="0" w:space="0" w:color="auto"/>
                  </w:divBdr>
                </w:div>
                <w:div w:id="1132672404">
                  <w:marLeft w:val="0"/>
                  <w:marRight w:val="0"/>
                  <w:marTop w:val="0"/>
                  <w:marBottom w:val="0"/>
                  <w:divBdr>
                    <w:top w:val="none" w:sz="0" w:space="0" w:color="auto"/>
                    <w:left w:val="none" w:sz="0" w:space="0" w:color="auto"/>
                    <w:bottom w:val="none" w:sz="0" w:space="0" w:color="auto"/>
                    <w:right w:val="none" w:sz="0" w:space="0" w:color="auto"/>
                  </w:divBdr>
                </w:div>
                <w:div w:id="1193415772">
                  <w:marLeft w:val="0"/>
                  <w:marRight w:val="0"/>
                  <w:marTop w:val="0"/>
                  <w:marBottom w:val="0"/>
                  <w:divBdr>
                    <w:top w:val="none" w:sz="0" w:space="0" w:color="auto"/>
                    <w:left w:val="none" w:sz="0" w:space="0" w:color="auto"/>
                    <w:bottom w:val="none" w:sz="0" w:space="0" w:color="auto"/>
                    <w:right w:val="none" w:sz="0" w:space="0" w:color="auto"/>
                  </w:divBdr>
                </w:div>
                <w:div w:id="1212107638">
                  <w:marLeft w:val="0"/>
                  <w:marRight w:val="0"/>
                  <w:marTop w:val="0"/>
                  <w:marBottom w:val="0"/>
                  <w:divBdr>
                    <w:top w:val="none" w:sz="0" w:space="0" w:color="auto"/>
                    <w:left w:val="none" w:sz="0" w:space="0" w:color="auto"/>
                    <w:bottom w:val="none" w:sz="0" w:space="0" w:color="auto"/>
                    <w:right w:val="none" w:sz="0" w:space="0" w:color="auto"/>
                  </w:divBdr>
                </w:div>
                <w:div w:id="1260914506">
                  <w:marLeft w:val="0"/>
                  <w:marRight w:val="0"/>
                  <w:marTop w:val="0"/>
                  <w:marBottom w:val="0"/>
                  <w:divBdr>
                    <w:top w:val="none" w:sz="0" w:space="0" w:color="auto"/>
                    <w:left w:val="none" w:sz="0" w:space="0" w:color="auto"/>
                    <w:bottom w:val="none" w:sz="0" w:space="0" w:color="auto"/>
                    <w:right w:val="none" w:sz="0" w:space="0" w:color="auto"/>
                  </w:divBdr>
                </w:div>
                <w:div w:id="1262378323">
                  <w:marLeft w:val="0"/>
                  <w:marRight w:val="0"/>
                  <w:marTop w:val="0"/>
                  <w:marBottom w:val="0"/>
                  <w:divBdr>
                    <w:top w:val="none" w:sz="0" w:space="0" w:color="auto"/>
                    <w:left w:val="none" w:sz="0" w:space="0" w:color="auto"/>
                    <w:bottom w:val="none" w:sz="0" w:space="0" w:color="auto"/>
                    <w:right w:val="none" w:sz="0" w:space="0" w:color="auto"/>
                  </w:divBdr>
                </w:div>
                <w:div w:id="1298799892">
                  <w:marLeft w:val="0"/>
                  <w:marRight w:val="0"/>
                  <w:marTop w:val="0"/>
                  <w:marBottom w:val="0"/>
                  <w:divBdr>
                    <w:top w:val="none" w:sz="0" w:space="0" w:color="auto"/>
                    <w:left w:val="none" w:sz="0" w:space="0" w:color="auto"/>
                    <w:bottom w:val="none" w:sz="0" w:space="0" w:color="auto"/>
                    <w:right w:val="none" w:sz="0" w:space="0" w:color="auto"/>
                  </w:divBdr>
                </w:div>
                <w:div w:id="1314606133">
                  <w:marLeft w:val="0"/>
                  <w:marRight w:val="0"/>
                  <w:marTop w:val="0"/>
                  <w:marBottom w:val="0"/>
                  <w:divBdr>
                    <w:top w:val="none" w:sz="0" w:space="0" w:color="auto"/>
                    <w:left w:val="none" w:sz="0" w:space="0" w:color="auto"/>
                    <w:bottom w:val="none" w:sz="0" w:space="0" w:color="auto"/>
                    <w:right w:val="none" w:sz="0" w:space="0" w:color="auto"/>
                  </w:divBdr>
                </w:div>
                <w:div w:id="1342661397">
                  <w:marLeft w:val="0"/>
                  <w:marRight w:val="0"/>
                  <w:marTop w:val="0"/>
                  <w:marBottom w:val="0"/>
                  <w:divBdr>
                    <w:top w:val="none" w:sz="0" w:space="0" w:color="auto"/>
                    <w:left w:val="none" w:sz="0" w:space="0" w:color="auto"/>
                    <w:bottom w:val="none" w:sz="0" w:space="0" w:color="auto"/>
                    <w:right w:val="none" w:sz="0" w:space="0" w:color="auto"/>
                  </w:divBdr>
                </w:div>
                <w:div w:id="1366365054">
                  <w:marLeft w:val="0"/>
                  <w:marRight w:val="0"/>
                  <w:marTop w:val="0"/>
                  <w:marBottom w:val="0"/>
                  <w:divBdr>
                    <w:top w:val="none" w:sz="0" w:space="0" w:color="auto"/>
                    <w:left w:val="none" w:sz="0" w:space="0" w:color="auto"/>
                    <w:bottom w:val="none" w:sz="0" w:space="0" w:color="auto"/>
                    <w:right w:val="none" w:sz="0" w:space="0" w:color="auto"/>
                  </w:divBdr>
                </w:div>
                <w:div w:id="1424719848">
                  <w:marLeft w:val="0"/>
                  <w:marRight w:val="0"/>
                  <w:marTop w:val="0"/>
                  <w:marBottom w:val="0"/>
                  <w:divBdr>
                    <w:top w:val="none" w:sz="0" w:space="0" w:color="auto"/>
                    <w:left w:val="none" w:sz="0" w:space="0" w:color="auto"/>
                    <w:bottom w:val="none" w:sz="0" w:space="0" w:color="auto"/>
                    <w:right w:val="none" w:sz="0" w:space="0" w:color="auto"/>
                  </w:divBdr>
                </w:div>
                <w:div w:id="1466505181">
                  <w:marLeft w:val="0"/>
                  <w:marRight w:val="0"/>
                  <w:marTop w:val="0"/>
                  <w:marBottom w:val="0"/>
                  <w:divBdr>
                    <w:top w:val="none" w:sz="0" w:space="0" w:color="auto"/>
                    <w:left w:val="none" w:sz="0" w:space="0" w:color="auto"/>
                    <w:bottom w:val="none" w:sz="0" w:space="0" w:color="auto"/>
                    <w:right w:val="none" w:sz="0" w:space="0" w:color="auto"/>
                  </w:divBdr>
                </w:div>
                <w:div w:id="1501653674">
                  <w:marLeft w:val="0"/>
                  <w:marRight w:val="0"/>
                  <w:marTop w:val="0"/>
                  <w:marBottom w:val="0"/>
                  <w:divBdr>
                    <w:top w:val="none" w:sz="0" w:space="0" w:color="auto"/>
                    <w:left w:val="none" w:sz="0" w:space="0" w:color="auto"/>
                    <w:bottom w:val="none" w:sz="0" w:space="0" w:color="auto"/>
                    <w:right w:val="none" w:sz="0" w:space="0" w:color="auto"/>
                  </w:divBdr>
                </w:div>
                <w:div w:id="1581601327">
                  <w:marLeft w:val="0"/>
                  <w:marRight w:val="0"/>
                  <w:marTop w:val="0"/>
                  <w:marBottom w:val="0"/>
                  <w:divBdr>
                    <w:top w:val="none" w:sz="0" w:space="0" w:color="auto"/>
                    <w:left w:val="none" w:sz="0" w:space="0" w:color="auto"/>
                    <w:bottom w:val="none" w:sz="0" w:space="0" w:color="auto"/>
                    <w:right w:val="none" w:sz="0" w:space="0" w:color="auto"/>
                  </w:divBdr>
                </w:div>
                <w:div w:id="1609198728">
                  <w:marLeft w:val="0"/>
                  <w:marRight w:val="0"/>
                  <w:marTop w:val="0"/>
                  <w:marBottom w:val="0"/>
                  <w:divBdr>
                    <w:top w:val="none" w:sz="0" w:space="0" w:color="auto"/>
                    <w:left w:val="none" w:sz="0" w:space="0" w:color="auto"/>
                    <w:bottom w:val="none" w:sz="0" w:space="0" w:color="auto"/>
                    <w:right w:val="none" w:sz="0" w:space="0" w:color="auto"/>
                  </w:divBdr>
                </w:div>
                <w:div w:id="1652363920">
                  <w:marLeft w:val="0"/>
                  <w:marRight w:val="0"/>
                  <w:marTop w:val="0"/>
                  <w:marBottom w:val="0"/>
                  <w:divBdr>
                    <w:top w:val="none" w:sz="0" w:space="0" w:color="auto"/>
                    <w:left w:val="none" w:sz="0" w:space="0" w:color="auto"/>
                    <w:bottom w:val="none" w:sz="0" w:space="0" w:color="auto"/>
                    <w:right w:val="none" w:sz="0" w:space="0" w:color="auto"/>
                  </w:divBdr>
                </w:div>
                <w:div w:id="1655836481">
                  <w:marLeft w:val="0"/>
                  <w:marRight w:val="0"/>
                  <w:marTop w:val="0"/>
                  <w:marBottom w:val="0"/>
                  <w:divBdr>
                    <w:top w:val="none" w:sz="0" w:space="0" w:color="auto"/>
                    <w:left w:val="none" w:sz="0" w:space="0" w:color="auto"/>
                    <w:bottom w:val="none" w:sz="0" w:space="0" w:color="auto"/>
                    <w:right w:val="none" w:sz="0" w:space="0" w:color="auto"/>
                  </w:divBdr>
                </w:div>
                <w:div w:id="1662268983">
                  <w:marLeft w:val="0"/>
                  <w:marRight w:val="0"/>
                  <w:marTop w:val="0"/>
                  <w:marBottom w:val="0"/>
                  <w:divBdr>
                    <w:top w:val="none" w:sz="0" w:space="0" w:color="auto"/>
                    <w:left w:val="none" w:sz="0" w:space="0" w:color="auto"/>
                    <w:bottom w:val="none" w:sz="0" w:space="0" w:color="auto"/>
                    <w:right w:val="none" w:sz="0" w:space="0" w:color="auto"/>
                  </w:divBdr>
                </w:div>
                <w:div w:id="1702823193">
                  <w:marLeft w:val="0"/>
                  <w:marRight w:val="0"/>
                  <w:marTop w:val="0"/>
                  <w:marBottom w:val="0"/>
                  <w:divBdr>
                    <w:top w:val="none" w:sz="0" w:space="0" w:color="auto"/>
                    <w:left w:val="none" w:sz="0" w:space="0" w:color="auto"/>
                    <w:bottom w:val="none" w:sz="0" w:space="0" w:color="auto"/>
                    <w:right w:val="none" w:sz="0" w:space="0" w:color="auto"/>
                  </w:divBdr>
                </w:div>
                <w:div w:id="1714965004">
                  <w:marLeft w:val="0"/>
                  <w:marRight w:val="0"/>
                  <w:marTop w:val="0"/>
                  <w:marBottom w:val="0"/>
                  <w:divBdr>
                    <w:top w:val="none" w:sz="0" w:space="0" w:color="auto"/>
                    <w:left w:val="none" w:sz="0" w:space="0" w:color="auto"/>
                    <w:bottom w:val="none" w:sz="0" w:space="0" w:color="auto"/>
                    <w:right w:val="none" w:sz="0" w:space="0" w:color="auto"/>
                  </w:divBdr>
                </w:div>
                <w:div w:id="1734541820">
                  <w:marLeft w:val="0"/>
                  <w:marRight w:val="0"/>
                  <w:marTop w:val="0"/>
                  <w:marBottom w:val="0"/>
                  <w:divBdr>
                    <w:top w:val="none" w:sz="0" w:space="0" w:color="auto"/>
                    <w:left w:val="none" w:sz="0" w:space="0" w:color="auto"/>
                    <w:bottom w:val="none" w:sz="0" w:space="0" w:color="auto"/>
                    <w:right w:val="none" w:sz="0" w:space="0" w:color="auto"/>
                  </w:divBdr>
                </w:div>
                <w:div w:id="1750730219">
                  <w:marLeft w:val="0"/>
                  <w:marRight w:val="0"/>
                  <w:marTop w:val="0"/>
                  <w:marBottom w:val="0"/>
                  <w:divBdr>
                    <w:top w:val="none" w:sz="0" w:space="0" w:color="auto"/>
                    <w:left w:val="none" w:sz="0" w:space="0" w:color="auto"/>
                    <w:bottom w:val="none" w:sz="0" w:space="0" w:color="auto"/>
                    <w:right w:val="none" w:sz="0" w:space="0" w:color="auto"/>
                  </w:divBdr>
                </w:div>
                <w:div w:id="1848590188">
                  <w:marLeft w:val="0"/>
                  <w:marRight w:val="0"/>
                  <w:marTop w:val="0"/>
                  <w:marBottom w:val="0"/>
                  <w:divBdr>
                    <w:top w:val="none" w:sz="0" w:space="0" w:color="auto"/>
                    <w:left w:val="none" w:sz="0" w:space="0" w:color="auto"/>
                    <w:bottom w:val="none" w:sz="0" w:space="0" w:color="auto"/>
                    <w:right w:val="none" w:sz="0" w:space="0" w:color="auto"/>
                  </w:divBdr>
                </w:div>
                <w:div w:id="1866402530">
                  <w:marLeft w:val="0"/>
                  <w:marRight w:val="0"/>
                  <w:marTop w:val="0"/>
                  <w:marBottom w:val="0"/>
                  <w:divBdr>
                    <w:top w:val="none" w:sz="0" w:space="0" w:color="auto"/>
                    <w:left w:val="none" w:sz="0" w:space="0" w:color="auto"/>
                    <w:bottom w:val="none" w:sz="0" w:space="0" w:color="auto"/>
                    <w:right w:val="none" w:sz="0" w:space="0" w:color="auto"/>
                  </w:divBdr>
                </w:div>
                <w:div w:id="1888300197">
                  <w:marLeft w:val="0"/>
                  <w:marRight w:val="0"/>
                  <w:marTop w:val="0"/>
                  <w:marBottom w:val="0"/>
                  <w:divBdr>
                    <w:top w:val="none" w:sz="0" w:space="0" w:color="auto"/>
                    <w:left w:val="none" w:sz="0" w:space="0" w:color="auto"/>
                    <w:bottom w:val="none" w:sz="0" w:space="0" w:color="auto"/>
                    <w:right w:val="none" w:sz="0" w:space="0" w:color="auto"/>
                  </w:divBdr>
                </w:div>
                <w:div w:id="1916629375">
                  <w:marLeft w:val="0"/>
                  <w:marRight w:val="0"/>
                  <w:marTop w:val="0"/>
                  <w:marBottom w:val="0"/>
                  <w:divBdr>
                    <w:top w:val="none" w:sz="0" w:space="0" w:color="auto"/>
                    <w:left w:val="none" w:sz="0" w:space="0" w:color="auto"/>
                    <w:bottom w:val="none" w:sz="0" w:space="0" w:color="auto"/>
                    <w:right w:val="none" w:sz="0" w:space="0" w:color="auto"/>
                  </w:divBdr>
                </w:div>
                <w:div w:id="1925797716">
                  <w:marLeft w:val="0"/>
                  <w:marRight w:val="0"/>
                  <w:marTop w:val="0"/>
                  <w:marBottom w:val="0"/>
                  <w:divBdr>
                    <w:top w:val="none" w:sz="0" w:space="0" w:color="auto"/>
                    <w:left w:val="none" w:sz="0" w:space="0" w:color="auto"/>
                    <w:bottom w:val="none" w:sz="0" w:space="0" w:color="auto"/>
                    <w:right w:val="none" w:sz="0" w:space="0" w:color="auto"/>
                  </w:divBdr>
                </w:div>
                <w:div w:id="1938753023">
                  <w:marLeft w:val="0"/>
                  <w:marRight w:val="0"/>
                  <w:marTop w:val="0"/>
                  <w:marBottom w:val="0"/>
                  <w:divBdr>
                    <w:top w:val="none" w:sz="0" w:space="0" w:color="auto"/>
                    <w:left w:val="none" w:sz="0" w:space="0" w:color="auto"/>
                    <w:bottom w:val="none" w:sz="0" w:space="0" w:color="auto"/>
                    <w:right w:val="none" w:sz="0" w:space="0" w:color="auto"/>
                  </w:divBdr>
                </w:div>
                <w:div w:id="1953780020">
                  <w:marLeft w:val="0"/>
                  <w:marRight w:val="0"/>
                  <w:marTop w:val="0"/>
                  <w:marBottom w:val="0"/>
                  <w:divBdr>
                    <w:top w:val="none" w:sz="0" w:space="0" w:color="auto"/>
                    <w:left w:val="none" w:sz="0" w:space="0" w:color="auto"/>
                    <w:bottom w:val="none" w:sz="0" w:space="0" w:color="auto"/>
                    <w:right w:val="none" w:sz="0" w:space="0" w:color="auto"/>
                  </w:divBdr>
                </w:div>
                <w:div w:id="1964653645">
                  <w:marLeft w:val="0"/>
                  <w:marRight w:val="0"/>
                  <w:marTop w:val="0"/>
                  <w:marBottom w:val="0"/>
                  <w:divBdr>
                    <w:top w:val="none" w:sz="0" w:space="0" w:color="auto"/>
                    <w:left w:val="none" w:sz="0" w:space="0" w:color="auto"/>
                    <w:bottom w:val="none" w:sz="0" w:space="0" w:color="auto"/>
                    <w:right w:val="none" w:sz="0" w:space="0" w:color="auto"/>
                  </w:divBdr>
                </w:div>
                <w:div w:id="1987125816">
                  <w:marLeft w:val="0"/>
                  <w:marRight w:val="0"/>
                  <w:marTop w:val="0"/>
                  <w:marBottom w:val="0"/>
                  <w:divBdr>
                    <w:top w:val="none" w:sz="0" w:space="0" w:color="auto"/>
                    <w:left w:val="none" w:sz="0" w:space="0" w:color="auto"/>
                    <w:bottom w:val="none" w:sz="0" w:space="0" w:color="auto"/>
                    <w:right w:val="none" w:sz="0" w:space="0" w:color="auto"/>
                  </w:divBdr>
                </w:div>
                <w:div w:id="2008706658">
                  <w:marLeft w:val="0"/>
                  <w:marRight w:val="0"/>
                  <w:marTop w:val="0"/>
                  <w:marBottom w:val="0"/>
                  <w:divBdr>
                    <w:top w:val="none" w:sz="0" w:space="0" w:color="auto"/>
                    <w:left w:val="none" w:sz="0" w:space="0" w:color="auto"/>
                    <w:bottom w:val="none" w:sz="0" w:space="0" w:color="auto"/>
                    <w:right w:val="none" w:sz="0" w:space="0" w:color="auto"/>
                  </w:divBdr>
                </w:div>
                <w:div w:id="2081707241">
                  <w:marLeft w:val="0"/>
                  <w:marRight w:val="0"/>
                  <w:marTop w:val="0"/>
                  <w:marBottom w:val="0"/>
                  <w:divBdr>
                    <w:top w:val="none" w:sz="0" w:space="0" w:color="auto"/>
                    <w:left w:val="none" w:sz="0" w:space="0" w:color="auto"/>
                    <w:bottom w:val="none" w:sz="0" w:space="0" w:color="auto"/>
                    <w:right w:val="none" w:sz="0" w:space="0" w:color="auto"/>
                  </w:divBdr>
                </w:div>
                <w:div w:id="21278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5642">
          <w:marLeft w:val="0"/>
          <w:marRight w:val="0"/>
          <w:marTop w:val="0"/>
          <w:marBottom w:val="0"/>
          <w:divBdr>
            <w:top w:val="none" w:sz="0" w:space="0" w:color="auto"/>
            <w:left w:val="none" w:sz="0" w:space="0" w:color="auto"/>
            <w:bottom w:val="none" w:sz="0" w:space="0" w:color="auto"/>
            <w:right w:val="none" w:sz="0" w:space="0" w:color="auto"/>
          </w:divBdr>
          <w:divsChild>
            <w:div w:id="859078494">
              <w:marLeft w:val="0"/>
              <w:marRight w:val="0"/>
              <w:marTop w:val="0"/>
              <w:marBottom w:val="0"/>
              <w:divBdr>
                <w:top w:val="none" w:sz="0" w:space="0" w:color="auto"/>
                <w:left w:val="none" w:sz="0" w:space="0" w:color="auto"/>
                <w:bottom w:val="none" w:sz="0" w:space="0" w:color="auto"/>
                <w:right w:val="none" w:sz="0" w:space="0" w:color="auto"/>
              </w:divBdr>
              <w:divsChild>
                <w:div w:id="17320062">
                  <w:marLeft w:val="0"/>
                  <w:marRight w:val="0"/>
                  <w:marTop w:val="0"/>
                  <w:marBottom w:val="0"/>
                  <w:divBdr>
                    <w:top w:val="none" w:sz="0" w:space="0" w:color="auto"/>
                    <w:left w:val="none" w:sz="0" w:space="0" w:color="auto"/>
                    <w:bottom w:val="none" w:sz="0" w:space="0" w:color="auto"/>
                    <w:right w:val="none" w:sz="0" w:space="0" w:color="auto"/>
                  </w:divBdr>
                </w:div>
                <w:div w:id="18161537">
                  <w:marLeft w:val="0"/>
                  <w:marRight w:val="0"/>
                  <w:marTop w:val="0"/>
                  <w:marBottom w:val="0"/>
                  <w:divBdr>
                    <w:top w:val="none" w:sz="0" w:space="0" w:color="auto"/>
                    <w:left w:val="none" w:sz="0" w:space="0" w:color="auto"/>
                    <w:bottom w:val="none" w:sz="0" w:space="0" w:color="auto"/>
                    <w:right w:val="none" w:sz="0" w:space="0" w:color="auto"/>
                  </w:divBdr>
                </w:div>
                <w:div w:id="20324382">
                  <w:marLeft w:val="0"/>
                  <w:marRight w:val="0"/>
                  <w:marTop w:val="0"/>
                  <w:marBottom w:val="0"/>
                  <w:divBdr>
                    <w:top w:val="none" w:sz="0" w:space="0" w:color="auto"/>
                    <w:left w:val="none" w:sz="0" w:space="0" w:color="auto"/>
                    <w:bottom w:val="none" w:sz="0" w:space="0" w:color="auto"/>
                    <w:right w:val="none" w:sz="0" w:space="0" w:color="auto"/>
                  </w:divBdr>
                </w:div>
                <w:div w:id="47464110">
                  <w:marLeft w:val="0"/>
                  <w:marRight w:val="0"/>
                  <w:marTop w:val="0"/>
                  <w:marBottom w:val="0"/>
                  <w:divBdr>
                    <w:top w:val="none" w:sz="0" w:space="0" w:color="auto"/>
                    <w:left w:val="none" w:sz="0" w:space="0" w:color="auto"/>
                    <w:bottom w:val="none" w:sz="0" w:space="0" w:color="auto"/>
                    <w:right w:val="none" w:sz="0" w:space="0" w:color="auto"/>
                  </w:divBdr>
                </w:div>
                <w:div w:id="68818457">
                  <w:marLeft w:val="0"/>
                  <w:marRight w:val="0"/>
                  <w:marTop w:val="0"/>
                  <w:marBottom w:val="0"/>
                  <w:divBdr>
                    <w:top w:val="none" w:sz="0" w:space="0" w:color="auto"/>
                    <w:left w:val="none" w:sz="0" w:space="0" w:color="auto"/>
                    <w:bottom w:val="none" w:sz="0" w:space="0" w:color="auto"/>
                    <w:right w:val="none" w:sz="0" w:space="0" w:color="auto"/>
                  </w:divBdr>
                </w:div>
                <w:div w:id="76023077">
                  <w:marLeft w:val="0"/>
                  <w:marRight w:val="0"/>
                  <w:marTop w:val="0"/>
                  <w:marBottom w:val="0"/>
                  <w:divBdr>
                    <w:top w:val="none" w:sz="0" w:space="0" w:color="auto"/>
                    <w:left w:val="none" w:sz="0" w:space="0" w:color="auto"/>
                    <w:bottom w:val="none" w:sz="0" w:space="0" w:color="auto"/>
                    <w:right w:val="none" w:sz="0" w:space="0" w:color="auto"/>
                  </w:divBdr>
                </w:div>
                <w:div w:id="85150441">
                  <w:marLeft w:val="0"/>
                  <w:marRight w:val="0"/>
                  <w:marTop w:val="0"/>
                  <w:marBottom w:val="0"/>
                  <w:divBdr>
                    <w:top w:val="none" w:sz="0" w:space="0" w:color="auto"/>
                    <w:left w:val="none" w:sz="0" w:space="0" w:color="auto"/>
                    <w:bottom w:val="none" w:sz="0" w:space="0" w:color="auto"/>
                    <w:right w:val="none" w:sz="0" w:space="0" w:color="auto"/>
                  </w:divBdr>
                </w:div>
                <w:div w:id="93787297">
                  <w:marLeft w:val="0"/>
                  <w:marRight w:val="0"/>
                  <w:marTop w:val="0"/>
                  <w:marBottom w:val="0"/>
                  <w:divBdr>
                    <w:top w:val="none" w:sz="0" w:space="0" w:color="auto"/>
                    <w:left w:val="none" w:sz="0" w:space="0" w:color="auto"/>
                    <w:bottom w:val="none" w:sz="0" w:space="0" w:color="auto"/>
                    <w:right w:val="none" w:sz="0" w:space="0" w:color="auto"/>
                  </w:divBdr>
                </w:div>
                <w:div w:id="111437358">
                  <w:marLeft w:val="0"/>
                  <w:marRight w:val="0"/>
                  <w:marTop w:val="0"/>
                  <w:marBottom w:val="0"/>
                  <w:divBdr>
                    <w:top w:val="none" w:sz="0" w:space="0" w:color="auto"/>
                    <w:left w:val="none" w:sz="0" w:space="0" w:color="auto"/>
                    <w:bottom w:val="none" w:sz="0" w:space="0" w:color="auto"/>
                    <w:right w:val="none" w:sz="0" w:space="0" w:color="auto"/>
                  </w:divBdr>
                </w:div>
                <w:div w:id="193930221">
                  <w:marLeft w:val="0"/>
                  <w:marRight w:val="0"/>
                  <w:marTop w:val="0"/>
                  <w:marBottom w:val="0"/>
                  <w:divBdr>
                    <w:top w:val="none" w:sz="0" w:space="0" w:color="auto"/>
                    <w:left w:val="none" w:sz="0" w:space="0" w:color="auto"/>
                    <w:bottom w:val="none" w:sz="0" w:space="0" w:color="auto"/>
                    <w:right w:val="none" w:sz="0" w:space="0" w:color="auto"/>
                  </w:divBdr>
                </w:div>
                <w:div w:id="197859076">
                  <w:marLeft w:val="0"/>
                  <w:marRight w:val="0"/>
                  <w:marTop w:val="0"/>
                  <w:marBottom w:val="0"/>
                  <w:divBdr>
                    <w:top w:val="none" w:sz="0" w:space="0" w:color="auto"/>
                    <w:left w:val="none" w:sz="0" w:space="0" w:color="auto"/>
                    <w:bottom w:val="none" w:sz="0" w:space="0" w:color="auto"/>
                    <w:right w:val="none" w:sz="0" w:space="0" w:color="auto"/>
                  </w:divBdr>
                </w:div>
                <w:div w:id="216598070">
                  <w:marLeft w:val="0"/>
                  <w:marRight w:val="0"/>
                  <w:marTop w:val="0"/>
                  <w:marBottom w:val="0"/>
                  <w:divBdr>
                    <w:top w:val="none" w:sz="0" w:space="0" w:color="auto"/>
                    <w:left w:val="none" w:sz="0" w:space="0" w:color="auto"/>
                    <w:bottom w:val="none" w:sz="0" w:space="0" w:color="auto"/>
                    <w:right w:val="none" w:sz="0" w:space="0" w:color="auto"/>
                  </w:divBdr>
                </w:div>
                <w:div w:id="223218177">
                  <w:marLeft w:val="0"/>
                  <w:marRight w:val="0"/>
                  <w:marTop w:val="0"/>
                  <w:marBottom w:val="0"/>
                  <w:divBdr>
                    <w:top w:val="none" w:sz="0" w:space="0" w:color="auto"/>
                    <w:left w:val="none" w:sz="0" w:space="0" w:color="auto"/>
                    <w:bottom w:val="none" w:sz="0" w:space="0" w:color="auto"/>
                    <w:right w:val="none" w:sz="0" w:space="0" w:color="auto"/>
                  </w:divBdr>
                </w:div>
                <w:div w:id="271789631">
                  <w:marLeft w:val="0"/>
                  <w:marRight w:val="0"/>
                  <w:marTop w:val="0"/>
                  <w:marBottom w:val="0"/>
                  <w:divBdr>
                    <w:top w:val="none" w:sz="0" w:space="0" w:color="auto"/>
                    <w:left w:val="none" w:sz="0" w:space="0" w:color="auto"/>
                    <w:bottom w:val="none" w:sz="0" w:space="0" w:color="auto"/>
                    <w:right w:val="none" w:sz="0" w:space="0" w:color="auto"/>
                  </w:divBdr>
                </w:div>
                <w:div w:id="279648080">
                  <w:marLeft w:val="0"/>
                  <w:marRight w:val="0"/>
                  <w:marTop w:val="0"/>
                  <w:marBottom w:val="0"/>
                  <w:divBdr>
                    <w:top w:val="none" w:sz="0" w:space="0" w:color="auto"/>
                    <w:left w:val="none" w:sz="0" w:space="0" w:color="auto"/>
                    <w:bottom w:val="none" w:sz="0" w:space="0" w:color="auto"/>
                    <w:right w:val="none" w:sz="0" w:space="0" w:color="auto"/>
                  </w:divBdr>
                </w:div>
                <w:div w:id="325209506">
                  <w:marLeft w:val="0"/>
                  <w:marRight w:val="0"/>
                  <w:marTop w:val="0"/>
                  <w:marBottom w:val="0"/>
                  <w:divBdr>
                    <w:top w:val="none" w:sz="0" w:space="0" w:color="auto"/>
                    <w:left w:val="none" w:sz="0" w:space="0" w:color="auto"/>
                    <w:bottom w:val="none" w:sz="0" w:space="0" w:color="auto"/>
                    <w:right w:val="none" w:sz="0" w:space="0" w:color="auto"/>
                  </w:divBdr>
                </w:div>
                <w:div w:id="534197468">
                  <w:marLeft w:val="0"/>
                  <w:marRight w:val="0"/>
                  <w:marTop w:val="0"/>
                  <w:marBottom w:val="0"/>
                  <w:divBdr>
                    <w:top w:val="none" w:sz="0" w:space="0" w:color="auto"/>
                    <w:left w:val="none" w:sz="0" w:space="0" w:color="auto"/>
                    <w:bottom w:val="none" w:sz="0" w:space="0" w:color="auto"/>
                    <w:right w:val="none" w:sz="0" w:space="0" w:color="auto"/>
                  </w:divBdr>
                </w:div>
                <w:div w:id="576403473">
                  <w:marLeft w:val="0"/>
                  <w:marRight w:val="0"/>
                  <w:marTop w:val="0"/>
                  <w:marBottom w:val="0"/>
                  <w:divBdr>
                    <w:top w:val="none" w:sz="0" w:space="0" w:color="auto"/>
                    <w:left w:val="none" w:sz="0" w:space="0" w:color="auto"/>
                    <w:bottom w:val="none" w:sz="0" w:space="0" w:color="auto"/>
                    <w:right w:val="none" w:sz="0" w:space="0" w:color="auto"/>
                  </w:divBdr>
                </w:div>
                <w:div w:id="589856576">
                  <w:marLeft w:val="0"/>
                  <w:marRight w:val="0"/>
                  <w:marTop w:val="0"/>
                  <w:marBottom w:val="0"/>
                  <w:divBdr>
                    <w:top w:val="none" w:sz="0" w:space="0" w:color="auto"/>
                    <w:left w:val="none" w:sz="0" w:space="0" w:color="auto"/>
                    <w:bottom w:val="none" w:sz="0" w:space="0" w:color="auto"/>
                    <w:right w:val="none" w:sz="0" w:space="0" w:color="auto"/>
                  </w:divBdr>
                </w:div>
                <w:div w:id="650796876">
                  <w:marLeft w:val="0"/>
                  <w:marRight w:val="0"/>
                  <w:marTop w:val="0"/>
                  <w:marBottom w:val="0"/>
                  <w:divBdr>
                    <w:top w:val="none" w:sz="0" w:space="0" w:color="auto"/>
                    <w:left w:val="none" w:sz="0" w:space="0" w:color="auto"/>
                    <w:bottom w:val="none" w:sz="0" w:space="0" w:color="auto"/>
                    <w:right w:val="none" w:sz="0" w:space="0" w:color="auto"/>
                  </w:divBdr>
                </w:div>
                <w:div w:id="674111422">
                  <w:marLeft w:val="0"/>
                  <w:marRight w:val="0"/>
                  <w:marTop w:val="0"/>
                  <w:marBottom w:val="0"/>
                  <w:divBdr>
                    <w:top w:val="none" w:sz="0" w:space="0" w:color="auto"/>
                    <w:left w:val="none" w:sz="0" w:space="0" w:color="auto"/>
                    <w:bottom w:val="none" w:sz="0" w:space="0" w:color="auto"/>
                    <w:right w:val="none" w:sz="0" w:space="0" w:color="auto"/>
                  </w:divBdr>
                </w:div>
                <w:div w:id="676227542">
                  <w:marLeft w:val="0"/>
                  <w:marRight w:val="0"/>
                  <w:marTop w:val="0"/>
                  <w:marBottom w:val="0"/>
                  <w:divBdr>
                    <w:top w:val="none" w:sz="0" w:space="0" w:color="auto"/>
                    <w:left w:val="none" w:sz="0" w:space="0" w:color="auto"/>
                    <w:bottom w:val="none" w:sz="0" w:space="0" w:color="auto"/>
                    <w:right w:val="none" w:sz="0" w:space="0" w:color="auto"/>
                  </w:divBdr>
                </w:div>
                <w:div w:id="713119533">
                  <w:marLeft w:val="0"/>
                  <w:marRight w:val="0"/>
                  <w:marTop w:val="0"/>
                  <w:marBottom w:val="0"/>
                  <w:divBdr>
                    <w:top w:val="none" w:sz="0" w:space="0" w:color="auto"/>
                    <w:left w:val="none" w:sz="0" w:space="0" w:color="auto"/>
                    <w:bottom w:val="none" w:sz="0" w:space="0" w:color="auto"/>
                    <w:right w:val="none" w:sz="0" w:space="0" w:color="auto"/>
                  </w:divBdr>
                </w:div>
                <w:div w:id="718480349">
                  <w:marLeft w:val="0"/>
                  <w:marRight w:val="0"/>
                  <w:marTop w:val="0"/>
                  <w:marBottom w:val="0"/>
                  <w:divBdr>
                    <w:top w:val="none" w:sz="0" w:space="0" w:color="auto"/>
                    <w:left w:val="none" w:sz="0" w:space="0" w:color="auto"/>
                    <w:bottom w:val="none" w:sz="0" w:space="0" w:color="auto"/>
                    <w:right w:val="none" w:sz="0" w:space="0" w:color="auto"/>
                  </w:divBdr>
                </w:div>
                <w:div w:id="729232795">
                  <w:marLeft w:val="0"/>
                  <w:marRight w:val="0"/>
                  <w:marTop w:val="0"/>
                  <w:marBottom w:val="0"/>
                  <w:divBdr>
                    <w:top w:val="none" w:sz="0" w:space="0" w:color="auto"/>
                    <w:left w:val="none" w:sz="0" w:space="0" w:color="auto"/>
                    <w:bottom w:val="none" w:sz="0" w:space="0" w:color="auto"/>
                    <w:right w:val="none" w:sz="0" w:space="0" w:color="auto"/>
                  </w:divBdr>
                </w:div>
                <w:div w:id="744914707">
                  <w:marLeft w:val="0"/>
                  <w:marRight w:val="0"/>
                  <w:marTop w:val="0"/>
                  <w:marBottom w:val="0"/>
                  <w:divBdr>
                    <w:top w:val="none" w:sz="0" w:space="0" w:color="auto"/>
                    <w:left w:val="none" w:sz="0" w:space="0" w:color="auto"/>
                    <w:bottom w:val="none" w:sz="0" w:space="0" w:color="auto"/>
                    <w:right w:val="none" w:sz="0" w:space="0" w:color="auto"/>
                  </w:divBdr>
                </w:div>
                <w:div w:id="770777544">
                  <w:marLeft w:val="0"/>
                  <w:marRight w:val="0"/>
                  <w:marTop w:val="0"/>
                  <w:marBottom w:val="0"/>
                  <w:divBdr>
                    <w:top w:val="none" w:sz="0" w:space="0" w:color="auto"/>
                    <w:left w:val="none" w:sz="0" w:space="0" w:color="auto"/>
                    <w:bottom w:val="none" w:sz="0" w:space="0" w:color="auto"/>
                    <w:right w:val="none" w:sz="0" w:space="0" w:color="auto"/>
                  </w:divBdr>
                </w:div>
                <w:div w:id="878709936">
                  <w:marLeft w:val="0"/>
                  <w:marRight w:val="0"/>
                  <w:marTop w:val="0"/>
                  <w:marBottom w:val="0"/>
                  <w:divBdr>
                    <w:top w:val="none" w:sz="0" w:space="0" w:color="auto"/>
                    <w:left w:val="none" w:sz="0" w:space="0" w:color="auto"/>
                    <w:bottom w:val="none" w:sz="0" w:space="0" w:color="auto"/>
                    <w:right w:val="none" w:sz="0" w:space="0" w:color="auto"/>
                  </w:divBdr>
                </w:div>
                <w:div w:id="901673538">
                  <w:marLeft w:val="0"/>
                  <w:marRight w:val="0"/>
                  <w:marTop w:val="0"/>
                  <w:marBottom w:val="0"/>
                  <w:divBdr>
                    <w:top w:val="none" w:sz="0" w:space="0" w:color="auto"/>
                    <w:left w:val="none" w:sz="0" w:space="0" w:color="auto"/>
                    <w:bottom w:val="none" w:sz="0" w:space="0" w:color="auto"/>
                    <w:right w:val="none" w:sz="0" w:space="0" w:color="auto"/>
                  </w:divBdr>
                </w:div>
                <w:div w:id="907883345">
                  <w:marLeft w:val="0"/>
                  <w:marRight w:val="0"/>
                  <w:marTop w:val="0"/>
                  <w:marBottom w:val="0"/>
                  <w:divBdr>
                    <w:top w:val="none" w:sz="0" w:space="0" w:color="auto"/>
                    <w:left w:val="none" w:sz="0" w:space="0" w:color="auto"/>
                    <w:bottom w:val="none" w:sz="0" w:space="0" w:color="auto"/>
                    <w:right w:val="none" w:sz="0" w:space="0" w:color="auto"/>
                  </w:divBdr>
                </w:div>
                <w:div w:id="975528352">
                  <w:marLeft w:val="0"/>
                  <w:marRight w:val="0"/>
                  <w:marTop w:val="0"/>
                  <w:marBottom w:val="0"/>
                  <w:divBdr>
                    <w:top w:val="none" w:sz="0" w:space="0" w:color="auto"/>
                    <w:left w:val="none" w:sz="0" w:space="0" w:color="auto"/>
                    <w:bottom w:val="none" w:sz="0" w:space="0" w:color="auto"/>
                    <w:right w:val="none" w:sz="0" w:space="0" w:color="auto"/>
                  </w:divBdr>
                </w:div>
                <w:div w:id="1045522818">
                  <w:marLeft w:val="0"/>
                  <w:marRight w:val="0"/>
                  <w:marTop w:val="0"/>
                  <w:marBottom w:val="0"/>
                  <w:divBdr>
                    <w:top w:val="none" w:sz="0" w:space="0" w:color="auto"/>
                    <w:left w:val="none" w:sz="0" w:space="0" w:color="auto"/>
                    <w:bottom w:val="none" w:sz="0" w:space="0" w:color="auto"/>
                    <w:right w:val="none" w:sz="0" w:space="0" w:color="auto"/>
                  </w:divBdr>
                </w:div>
                <w:div w:id="1098528061">
                  <w:marLeft w:val="0"/>
                  <w:marRight w:val="0"/>
                  <w:marTop w:val="0"/>
                  <w:marBottom w:val="0"/>
                  <w:divBdr>
                    <w:top w:val="none" w:sz="0" w:space="0" w:color="auto"/>
                    <w:left w:val="none" w:sz="0" w:space="0" w:color="auto"/>
                    <w:bottom w:val="none" w:sz="0" w:space="0" w:color="auto"/>
                    <w:right w:val="none" w:sz="0" w:space="0" w:color="auto"/>
                  </w:divBdr>
                </w:div>
                <w:div w:id="1128165072">
                  <w:marLeft w:val="0"/>
                  <w:marRight w:val="0"/>
                  <w:marTop w:val="0"/>
                  <w:marBottom w:val="0"/>
                  <w:divBdr>
                    <w:top w:val="none" w:sz="0" w:space="0" w:color="auto"/>
                    <w:left w:val="none" w:sz="0" w:space="0" w:color="auto"/>
                    <w:bottom w:val="none" w:sz="0" w:space="0" w:color="auto"/>
                    <w:right w:val="none" w:sz="0" w:space="0" w:color="auto"/>
                  </w:divBdr>
                </w:div>
                <w:div w:id="1128233252">
                  <w:marLeft w:val="0"/>
                  <w:marRight w:val="0"/>
                  <w:marTop w:val="0"/>
                  <w:marBottom w:val="0"/>
                  <w:divBdr>
                    <w:top w:val="none" w:sz="0" w:space="0" w:color="auto"/>
                    <w:left w:val="none" w:sz="0" w:space="0" w:color="auto"/>
                    <w:bottom w:val="none" w:sz="0" w:space="0" w:color="auto"/>
                    <w:right w:val="none" w:sz="0" w:space="0" w:color="auto"/>
                  </w:divBdr>
                </w:div>
                <w:div w:id="1134906735">
                  <w:marLeft w:val="0"/>
                  <w:marRight w:val="0"/>
                  <w:marTop w:val="0"/>
                  <w:marBottom w:val="0"/>
                  <w:divBdr>
                    <w:top w:val="none" w:sz="0" w:space="0" w:color="auto"/>
                    <w:left w:val="none" w:sz="0" w:space="0" w:color="auto"/>
                    <w:bottom w:val="none" w:sz="0" w:space="0" w:color="auto"/>
                    <w:right w:val="none" w:sz="0" w:space="0" w:color="auto"/>
                  </w:divBdr>
                </w:div>
                <w:div w:id="1153958418">
                  <w:marLeft w:val="0"/>
                  <w:marRight w:val="0"/>
                  <w:marTop w:val="0"/>
                  <w:marBottom w:val="0"/>
                  <w:divBdr>
                    <w:top w:val="none" w:sz="0" w:space="0" w:color="auto"/>
                    <w:left w:val="none" w:sz="0" w:space="0" w:color="auto"/>
                    <w:bottom w:val="none" w:sz="0" w:space="0" w:color="auto"/>
                    <w:right w:val="none" w:sz="0" w:space="0" w:color="auto"/>
                  </w:divBdr>
                </w:div>
                <w:div w:id="1173884819">
                  <w:marLeft w:val="0"/>
                  <w:marRight w:val="0"/>
                  <w:marTop w:val="0"/>
                  <w:marBottom w:val="0"/>
                  <w:divBdr>
                    <w:top w:val="none" w:sz="0" w:space="0" w:color="auto"/>
                    <w:left w:val="none" w:sz="0" w:space="0" w:color="auto"/>
                    <w:bottom w:val="none" w:sz="0" w:space="0" w:color="auto"/>
                    <w:right w:val="none" w:sz="0" w:space="0" w:color="auto"/>
                  </w:divBdr>
                </w:div>
                <w:div w:id="1201168880">
                  <w:marLeft w:val="0"/>
                  <w:marRight w:val="0"/>
                  <w:marTop w:val="0"/>
                  <w:marBottom w:val="0"/>
                  <w:divBdr>
                    <w:top w:val="none" w:sz="0" w:space="0" w:color="auto"/>
                    <w:left w:val="none" w:sz="0" w:space="0" w:color="auto"/>
                    <w:bottom w:val="none" w:sz="0" w:space="0" w:color="auto"/>
                    <w:right w:val="none" w:sz="0" w:space="0" w:color="auto"/>
                  </w:divBdr>
                </w:div>
                <w:div w:id="1201360422">
                  <w:marLeft w:val="0"/>
                  <w:marRight w:val="0"/>
                  <w:marTop w:val="0"/>
                  <w:marBottom w:val="0"/>
                  <w:divBdr>
                    <w:top w:val="none" w:sz="0" w:space="0" w:color="auto"/>
                    <w:left w:val="none" w:sz="0" w:space="0" w:color="auto"/>
                    <w:bottom w:val="none" w:sz="0" w:space="0" w:color="auto"/>
                    <w:right w:val="none" w:sz="0" w:space="0" w:color="auto"/>
                  </w:divBdr>
                </w:div>
                <w:div w:id="1230337113">
                  <w:marLeft w:val="0"/>
                  <w:marRight w:val="0"/>
                  <w:marTop w:val="0"/>
                  <w:marBottom w:val="0"/>
                  <w:divBdr>
                    <w:top w:val="none" w:sz="0" w:space="0" w:color="auto"/>
                    <w:left w:val="none" w:sz="0" w:space="0" w:color="auto"/>
                    <w:bottom w:val="none" w:sz="0" w:space="0" w:color="auto"/>
                    <w:right w:val="none" w:sz="0" w:space="0" w:color="auto"/>
                  </w:divBdr>
                </w:div>
                <w:div w:id="1253008682">
                  <w:marLeft w:val="0"/>
                  <w:marRight w:val="0"/>
                  <w:marTop w:val="0"/>
                  <w:marBottom w:val="0"/>
                  <w:divBdr>
                    <w:top w:val="none" w:sz="0" w:space="0" w:color="auto"/>
                    <w:left w:val="none" w:sz="0" w:space="0" w:color="auto"/>
                    <w:bottom w:val="none" w:sz="0" w:space="0" w:color="auto"/>
                    <w:right w:val="none" w:sz="0" w:space="0" w:color="auto"/>
                  </w:divBdr>
                </w:div>
                <w:div w:id="1293560845">
                  <w:marLeft w:val="0"/>
                  <w:marRight w:val="0"/>
                  <w:marTop w:val="0"/>
                  <w:marBottom w:val="0"/>
                  <w:divBdr>
                    <w:top w:val="none" w:sz="0" w:space="0" w:color="auto"/>
                    <w:left w:val="none" w:sz="0" w:space="0" w:color="auto"/>
                    <w:bottom w:val="none" w:sz="0" w:space="0" w:color="auto"/>
                    <w:right w:val="none" w:sz="0" w:space="0" w:color="auto"/>
                  </w:divBdr>
                </w:div>
                <w:div w:id="1317997305">
                  <w:marLeft w:val="0"/>
                  <w:marRight w:val="0"/>
                  <w:marTop w:val="0"/>
                  <w:marBottom w:val="0"/>
                  <w:divBdr>
                    <w:top w:val="none" w:sz="0" w:space="0" w:color="auto"/>
                    <w:left w:val="none" w:sz="0" w:space="0" w:color="auto"/>
                    <w:bottom w:val="none" w:sz="0" w:space="0" w:color="auto"/>
                    <w:right w:val="none" w:sz="0" w:space="0" w:color="auto"/>
                  </w:divBdr>
                </w:div>
                <w:div w:id="1329552793">
                  <w:marLeft w:val="0"/>
                  <w:marRight w:val="0"/>
                  <w:marTop w:val="0"/>
                  <w:marBottom w:val="0"/>
                  <w:divBdr>
                    <w:top w:val="none" w:sz="0" w:space="0" w:color="auto"/>
                    <w:left w:val="none" w:sz="0" w:space="0" w:color="auto"/>
                    <w:bottom w:val="none" w:sz="0" w:space="0" w:color="auto"/>
                    <w:right w:val="none" w:sz="0" w:space="0" w:color="auto"/>
                  </w:divBdr>
                </w:div>
                <w:div w:id="1338923987">
                  <w:marLeft w:val="0"/>
                  <w:marRight w:val="0"/>
                  <w:marTop w:val="0"/>
                  <w:marBottom w:val="0"/>
                  <w:divBdr>
                    <w:top w:val="none" w:sz="0" w:space="0" w:color="auto"/>
                    <w:left w:val="none" w:sz="0" w:space="0" w:color="auto"/>
                    <w:bottom w:val="none" w:sz="0" w:space="0" w:color="auto"/>
                    <w:right w:val="none" w:sz="0" w:space="0" w:color="auto"/>
                  </w:divBdr>
                </w:div>
                <w:div w:id="1360161131">
                  <w:marLeft w:val="0"/>
                  <w:marRight w:val="0"/>
                  <w:marTop w:val="0"/>
                  <w:marBottom w:val="0"/>
                  <w:divBdr>
                    <w:top w:val="none" w:sz="0" w:space="0" w:color="auto"/>
                    <w:left w:val="none" w:sz="0" w:space="0" w:color="auto"/>
                    <w:bottom w:val="none" w:sz="0" w:space="0" w:color="auto"/>
                    <w:right w:val="none" w:sz="0" w:space="0" w:color="auto"/>
                  </w:divBdr>
                </w:div>
                <w:div w:id="1376274727">
                  <w:marLeft w:val="0"/>
                  <w:marRight w:val="0"/>
                  <w:marTop w:val="0"/>
                  <w:marBottom w:val="0"/>
                  <w:divBdr>
                    <w:top w:val="none" w:sz="0" w:space="0" w:color="auto"/>
                    <w:left w:val="none" w:sz="0" w:space="0" w:color="auto"/>
                    <w:bottom w:val="none" w:sz="0" w:space="0" w:color="auto"/>
                    <w:right w:val="none" w:sz="0" w:space="0" w:color="auto"/>
                  </w:divBdr>
                </w:div>
                <w:div w:id="1380132826">
                  <w:marLeft w:val="0"/>
                  <w:marRight w:val="0"/>
                  <w:marTop w:val="0"/>
                  <w:marBottom w:val="0"/>
                  <w:divBdr>
                    <w:top w:val="none" w:sz="0" w:space="0" w:color="auto"/>
                    <w:left w:val="none" w:sz="0" w:space="0" w:color="auto"/>
                    <w:bottom w:val="none" w:sz="0" w:space="0" w:color="auto"/>
                    <w:right w:val="none" w:sz="0" w:space="0" w:color="auto"/>
                  </w:divBdr>
                </w:div>
                <w:div w:id="1439839258">
                  <w:marLeft w:val="0"/>
                  <w:marRight w:val="0"/>
                  <w:marTop w:val="0"/>
                  <w:marBottom w:val="0"/>
                  <w:divBdr>
                    <w:top w:val="none" w:sz="0" w:space="0" w:color="auto"/>
                    <w:left w:val="none" w:sz="0" w:space="0" w:color="auto"/>
                    <w:bottom w:val="none" w:sz="0" w:space="0" w:color="auto"/>
                    <w:right w:val="none" w:sz="0" w:space="0" w:color="auto"/>
                  </w:divBdr>
                </w:div>
                <w:div w:id="1440874588">
                  <w:marLeft w:val="0"/>
                  <w:marRight w:val="0"/>
                  <w:marTop w:val="0"/>
                  <w:marBottom w:val="0"/>
                  <w:divBdr>
                    <w:top w:val="none" w:sz="0" w:space="0" w:color="auto"/>
                    <w:left w:val="none" w:sz="0" w:space="0" w:color="auto"/>
                    <w:bottom w:val="none" w:sz="0" w:space="0" w:color="auto"/>
                    <w:right w:val="none" w:sz="0" w:space="0" w:color="auto"/>
                  </w:divBdr>
                </w:div>
                <w:div w:id="1492406735">
                  <w:marLeft w:val="0"/>
                  <w:marRight w:val="0"/>
                  <w:marTop w:val="0"/>
                  <w:marBottom w:val="0"/>
                  <w:divBdr>
                    <w:top w:val="none" w:sz="0" w:space="0" w:color="auto"/>
                    <w:left w:val="none" w:sz="0" w:space="0" w:color="auto"/>
                    <w:bottom w:val="none" w:sz="0" w:space="0" w:color="auto"/>
                    <w:right w:val="none" w:sz="0" w:space="0" w:color="auto"/>
                  </w:divBdr>
                </w:div>
                <w:div w:id="1493448956">
                  <w:marLeft w:val="0"/>
                  <w:marRight w:val="0"/>
                  <w:marTop w:val="0"/>
                  <w:marBottom w:val="0"/>
                  <w:divBdr>
                    <w:top w:val="none" w:sz="0" w:space="0" w:color="auto"/>
                    <w:left w:val="none" w:sz="0" w:space="0" w:color="auto"/>
                    <w:bottom w:val="none" w:sz="0" w:space="0" w:color="auto"/>
                    <w:right w:val="none" w:sz="0" w:space="0" w:color="auto"/>
                  </w:divBdr>
                </w:div>
                <w:div w:id="1499465538">
                  <w:marLeft w:val="0"/>
                  <w:marRight w:val="0"/>
                  <w:marTop w:val="0"/>
                  <w:marBottom w:val="0"/>
                  <w:divBdr>
                    <w:top w:val="none" w:sz="0" w:space="0" w:color="auto"/>
                    <w:left w:val="none" w:sz="0" w:space="0" w:color="auto"/>
                    <w:bottom w:val="none" w:sz="0" w:space="0" w:color="auto"/>
                    <w:right w:val="none" w:sz="0" w:space="0" w:color="auto"/>
                  </w:divBdr>
                </w:div>
                <w:div w:id="1500390164">
                  <w:marLeft w:val="0"/>
                  <w:marRight w:val="0"/>
                  <w:marTop w:val="0"/>
                  <w:marBottom w:val="0"/>
                  <w:divBdr>
                    <w:top w:val="none" w:sz="0" w:space="0" w:color="auto"/>
                    <w:left w:val="none" w:sz="0" w:space="0" w:color="auto"/>
                    <w:bottom w:val="none" w:sz="0" w:space="0" w:color="auto"/>
                    <w:right w:val="none" w:sz="0" w:space="0" w:color="auto"/>
                  </w:divBdr>
                </w:div>
                <w:div w:id="1539010146">
                  <w:marLeft w:val="0"/>
                  <w:marRight w:val="0"/>
                  <w:marTop w:val="0"/>
                  <w:marBottom w:val="0"/>
                  <w:divBdr>
                    <w:top w:val="none" w:sz="0" w:space="0" w:color="auto"/>
                    <w:left w:val="none" w:sz="0" w:space="0" w:color="auto"/>
                    <w:bottom w:val="none" w:sz="0" w:space="0" w:color="auto"/>
                    <w:right w:val="none" w:sz="0" w:space="0" w:color="auto"/>
                  </w:divBdr>
                </w:div>
                <w:div w:id="1543396415">
                  <w:marLeft w:val="0"/>
                  <w:marRight w:val="0"/>
                  <w:marTop w:val="0"/>
                  <w:marBottom w:val="0"/>
                  <w:divBdr>
                    <w:top w:val="none" w:sz="0" w:space="0" w:color="auto"/>
                    <w:left w:val="none" w:sz="0" w:space="0" w:color="auto"/>
                    <w:bottom w:val="none" w:sz="0" w:space="0" w:color="auto"/>
                    <w:right w:val="none" w:sz="0" w:space="0" w:color="auto"/>
                  </w:divBdr>
                </w:div>
                <w:div w:id="1574968356">
                  <w:marLeft w:val="0"/>
                  <w:marRight w:val="0"/>
                  <w:marTop w:val="0"/>
                  <w:marBottom w:val="0"/>
                  <w:divBdr>
                    <w:top w:val="none" w:sz="0" w:space="0" w:color="auto"/>
                    <w:left w:val="none" w:sz="0" w:space="0" w:color="auto"/>
                    <w:bottom w:val="none" w:sz="0" w:space="0" w:color="auto"/>
                    <w:right w:val="none" w:sz="0" w:space="0" w:color="auto"/>
                  </w:divBdr>
                </w:div>
                <w:div w:id="1686519701">
                  <w:marLeft w:val="0"/>
                  <w:marRight w:val="0"/>
                  <w:marTop w:val="0"/>
                  <w:marBottom w:val="0"/>
                  <w:divBdr>
                    <w:top w:val="none" w:sz="0" w:space="0" w:color="auto"/>
                    <w:left w:val="none" w:sz="0" w:space="0" w:color="auto"/>
                    <w:bottom w:val="none" w:sz="0" w:space="0" w:color="auto"/>
                    <w:right w:val="none" w:sz="0" w:space="0" w:color="auto"/>
                  </w:divBdr>
                </w:div>
                <w:div w:id="1731726118">
                  <w:marLeft w:val="0"/>
                  <w:marRight w:val="0"/>
                  <w:marTop w:val="0"/>
                  <w:marBottom w:val="0"/>
                  <w:divBdr>
                    <w:top w:val="none" w:sz="0" w:space="0" w:color="auto"/>
                    <w:left w:val="none" w:sz="0" w:space="0" w:color="auto"/>
                    <w:bottom w:val="none" w:sz="0" w:space="0" w:color="auto"/>
                    <w:right w:val="none" w:sz="0" w:space="0" w:color="auto"/>
                  </w:divBdr>
                </w:div>
                <w:div w:id="1760057018">
                  <w:marLeft w:val="0"/>
                  <w:marRight w:val="0"/>
                  <w:marTop w:val="0"/>
                  <w:marBottom w:val="0"/>
                  <w:divBdr>
                    <w:top w:val="none" w:sz="0" w:space="0" w:color="auto"/>
                    <w:left w:val="none" w:sz="0" w:space="0" w:color="auto"/>
                    <w:bottom w:val="none" w:sz="0" w:space="0" w:color="auto"/>
                    <w:right w:val="none" w:sz="0" w:space="0" w:color="auto"/>
                  </w:divBdr>
                </w:div>
                <w:div w:id="1787850961">
                  <w:marLeft w:val="0"/>
                  <w:marRight w:val="0"/>
                  <w:marTop w:val="0"/>
                  <w:marBottom w:val="0"/>
                  <w:divBdr>
                    <w:top w:val="none" w:sz="0" w:space="0" w:color="auto"/>
                    <w:left w:val="none" w:sz="0" w:space="0" w:color="auto"/>
                    <w:bottom w:val="none" w:sz="0" w:space="0" w:color="auto"/>
                    <w:right w:val="none" w:sz="0" w:space="0" w:color="auto"/>
                  </w:divBdr>
                </w:div>
                <w:div w:id="1835954138">
                  <w:marLeft w:val="0"/>
                  <w:marRight w:val="0"/>
                  <w:marTop w:val="0"/>
                  <w:marBottom w:val="0"/>
                  <w:divBdr>
                    <w:top w:val="none" w:sz="0" w:space="0" w:color="auto"/>
                    <w:left w:val="none" w:sz="0" w:space="0" w:color="auto"/>
                    <w:bottom w:val="none" w:sz="0" w:space="0" w:color="auto"/>
                    <w:right w:val="none" w:sz="0" w:space="0" w:color="auto"/>
                  </w:divBdr>
                </w:div>
                <w:div w:id="1936009926">
                  <w:marLeft w:val="0"/>
                  <w:marRight w:val="0"/>
                  <w:marTop w:val="0"/>
                  <w:marBottom w:val="0"/>
                  <w:divBdr>
                    <w:top w:val="none" w:sz="0" w:space="0" w:color="auto"/>
                    <w:left w:val="none" w:sz="0" w:space="0" w:color="auto"/>
                    <w:bottom w:val="none" w:sz="0" w:space="0" w:color="auto"/>
                    <w:right w:val="none" w:sz="0" w:space="0" w:color="auto"/>
                  </w:divBdr>
                </w:div>
                <w:div w:id="1978217533">
                  <w:marLeft w:val="0"/>
                  <w:marRight w:val="0"/>
                  <w:marTop w:val="0"/>
                  <w:marBottom w:val="0"/>
                  <w:divBdr>
                    <w:top w:val="none" w:sz="0" w:space="0" w:color="auto"/>
                    <w:left w:val="none" w:sz="0" w:space="0" w:color="auto"/>
                    <w:bottom w:val="none" w:sz="0" w:space="0" w:color="auto"/>
                    <w:right w:val="none" w:sz="0" w:space="0" w:color="auto"/>
                  </w:divBdr>
                </w:div>
                <w:div w:id="1985432408">
                  <w:marLeft w:val="0"/>
                  <w:marRight w:val="0"/>
                  <w:marTop w:val="0"/>
                  <w:marBottom w:val="0"/>
                  <w:divBdr>
                    <w:top w:val="none" w:sz="0" w:space="0" w:color="auto"/>
                    <w:left w:val="none" w:sz="0" w:space="0" w:color="auto"/>
                    <w:bottom w:val="none" w:sz="0" w:space="0" w:color="auto"/>
                    <w:right w:val="none" w:sz="0" w:space="0" w:color="auto"/>
                  </w:divBdr>
                </w:div>
                <w:div w:id="2066104737">
                  <w:marLeft w:val="0"/>
                  <w:marRight w:val="0"/>
                  <w:marTop w:val="0"/>
                  <w:marBottom w:val="0"/>
                  <w:divBdr>
                    <w:top w:val="none" w:sz="0" w:space="0" w:color="auto"/>
                    <w:left w:val="none" w:sz="0" w:space="0" w:color="auto"/>
                    <w:bottom w:val="none" w:sz="0" w:space="0" w:color="auto"/>
                    <w:right w:val="none" w:sz="0" w:space="0" w:color="auto"/>
                  </w:divBdr>
                </w:div>
                <w:div w:id="2078504559">
                  <w:marLeft w:val="0"/>
                  <w:marRight w:val="0"/>
                  <w:marTop w:val="0"/>
                  <w:marBottom w:val="0"/>
                  <w:divBdr>
                    <w:top w:val="none" w:sz="0" w:space="0" w:color="auto"/>
                    <w:left w:val="none" w:sz="0" w:space="0" w:color="auto"/>
                    <w:bottom w:val="none" w:sz="0" w:space="0" w:color="auto"/>
                    <w:right w:val="none" w:sz="0" w:space="0" w:color="auto"/>
                  </w:divBdr>
                </w:div>
                <w:div w:id="2079009580">
                  <w:marLeft w:val="0"/>
                  <w:marRight w:val="0"/>
                  <w:marTop w:val="0"/>
                  <w:marBottom w:val="0"/>
                  <w:divBdr>
                    <w:top w:val="none" w:sz="0" w:space="0" w:color="auto"/>
                    <w:left w:val="none" w:sz="0" w:space="0" w:color="auto"/>
                    <w:bottom w:val="none" w:sz="0" w:space="0" w:color="auto"/>
                    <w:right w:val="none" w:sz="0" w:space="0" w:color="auto"/>
                  </w:divBdr>
                </w:div>
                <w:div w:id="2085103202">
                  <w:marLeft w:val="0"/>
                  <w:marRight w:val="0"/>
                  <w:marTop w:val="0"/>
                  <w:marBottom w:val="0"/>
                  <w:divBdr>
                    <w:top w:val="none" w:sz="0" w:space="0" w:color="auto"/>
                    <w:left w:val="none" w:sz="0" w:space="0" w:color="auto"/>
                    <w:bottom w:val="none" w:sz="0" w:space="0" w:color="auto"/>
                    <w:right w:val="none" w:sz="0" w:space="0" w:color="auto"/>
                  </w:divBdr>
                </w:div>
                <w:div w:id="2116443268">
                  <w:marLeft w:val="0"/>
                  <w:marRight w:val="0"/>
                  <w:marTop w:val="0"/>
                  <w:marBottom w:val="0"/>
                  <w:divBdr>
                    <w:top w:val="none" w:sz="0" w:space="0" w:color="auto"/>
                    <w:left w:val="none" w:sz="0" w:space="0" w:color="auto"/>
                    <w:bottom w:val="none" w:sz="0" w:space="0" w:color="auto"/>
                    <w:right w:val="none" w:sz="0" w:space="0" w:color="auto"/>
                  </w:divBdr>
                </w:div>
                <w:div w:id="21191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4740">
      <w:bodyDiv w:val="1"/>
      <w:marLeft w:val="0"/>
      <w:marRight w:val="0"/>
      <w:marTop w:val="0"/>
      <w:marBottom w:val="0"/>
      <w:divBdr>
        <w:top w:val="none" w:sz="0" w:space="0" w:color="auto"/>
        <w:left w:val="none" w:sz="0" w:space="0" w:color="auto"/>
        <w:bottom w:val="none" w:sz="0" w:space="0" w:color="auto"/>
        <w:right w:val="none" w:sz="0" w:space="0" w:color="auto"/>
      </w:divBdr>
      <w:divsChild>
        <w:div w:id="1093086326">
          <w:marLeft w:val="0"/>
          <w:marRight w:val="0"/>
          <w:marTop w:val="0"/>
          <w:marBottom w:val="0"/>
          <w:divBdr>
            <w:top w:val="none" w:sz="0" w:space="0" w:color="auto"/>
            <w:left w:val="none" w:sz="0" w:space="0" w:color="auto"/>
            <w:bottom w:val="none" w:sz="0" w:space="0" w:color="auto"/>
            <w:right w:val="none" w:sz="0" w:space="0" w:color="auto"/>
          </w:divBdr>
          <w:divsChild>
            <w:div w:id="1541433700">
              <w:marLeft w:val="0"/>
              <w:marRight w:val="0"/>
              <w:marTop w:val="0"/>
              <w:marBottom w:val="0"/>
              <w:divBdr>
                <w:top w:val="none" w:sz="0" w:space="0" w:color="auto"/>
                <w:left w:val="none" w:sz="0" w:space="0" w:color="auto"/>
                <w:bottom w:val="none" w:sz="0" w:space="0" w:color="auto"/>
                <w:right w:val="none" w:sz="0" w:space="0" w:color="auto"/>
              </w:divBdr>
              <w:divsChild>
                <w:div w:id="462389211">
                  <w:marLeft w:val="0"/>
                  <w:marRight w:val="0"/>
                  <w:marTop w:val="0"/>
                  <w:marBottom w:val="0"/>
                  <w:divBdr>
                    <w:top w:val="none" w:sz="0" w:space="0" w:color="auto"/>
                    <w:left w:val="none" w:sz="0" w:space="0" w:color="auto"/>
                    <w:bottom w:val="none" w:sz="0" w:space="0" w:color="auto"/>
                    <w:right w:val="none" w:sz="0" w:space="0" w:color="auto"/>
                  </w:divBdr>
                </w:div>
                <w:div w:id="884105226">
                  <w:marLeft w:val="0"/>
                  <w:marRight w:val="0"/>
                  <w:marTop w:val="0"/>
                  <w:marBottom w:val="0"/>
                  <w:divBdr>
                    <w:top w:val="none" w:sz="0" w:space="0" w:color="auto"/>
                    <w:left w:val="none" w:sz="0" w:space="0" w:color="auto"/>
                    <w:bottom w:val="none" w:sz="0" w:space="0" w:color="auto"/>
                    <w:right w:val="none" w:sz="0" w:space="0" w:color="auto"/>
                  </w:divBdr>
                </w:div>
                <w:div w:id="2080247292">
                  <w:marLeft w:val="0"/>
                  <w:marRight w:val="0"/>
                  <w:marTop w:val="0"/>
                  <w:marBottom w:val="0"/>
                  <w:divBdr>
                    <w:top w:val="none" w:sz="0" w:space="0" w:color="auto"/>
                    <w:left w:val="none" w:sz="0" w:space="0" w:color="auto"/>
                    <w:bottom w:val="none" w:sz="0" w:space="0" w:color="auto"/>
                    <w:right w:val="none" w:sz="0" w:space="0" w:color="auto"/>
                  </w:divBdr>
                </w:div>
                <w:div w:id="2031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9201">
          <w:marLeft w:val="0"/>
          <w:marRight w:val="0"/>
          <w:marTop w:val="0"/>
          <w:marBottom w:val="0"/>
          <w:divBdr>
            <w:top w:val="none" w:sz="0" w:space="0" w:color="auto"/>
            <w:left w:val="none" w:sz="0" w:space="0" w:color="auto"/>
            <w:bottom w:val="none" w:sz="0" w:space="0" w:color="auto"/>
            <w:right w:val="none" w:sz="0" w:space="0" w:color="auto"/>
          </w:divBdr>
          <w:divsChild>
            <w:div w:id="1802310913">
              <w:marLeft w:val="0"/>
              <w:marRight w:val="0"/>
              <w:marTop w:val="0"/>
              <w:marBottom w:val="0"/>
              <w:divBdr>
                <w:top w:val="none" w:sz="0" w:space="0" w:color="auto"/>
                <w:left w:val="none" w:sz="0" w:space="0" w:color="auto"/>
                <w:bottom w:val="none" w:sz="0" w:space="0" w:color="auto"/>
                <w:right w:val="none" w:sz="0" w:space="0" w:color="auto"/>
              </w:divBdr>
              <w:divsChild>
                <w:div w:id="803617287">
                  <w:marLeft w:val="0"/>
                  <w:marRight w:val="0"/>
                  <w:marTop w:val="0"/>
                  <w:marBottom w:val="0"/>
                  <w:divBdr>
                    <w:top w:val="none" w:sz="0" w:space="0" w:color="auto"/>
                    <w:left w:val="none" w:sz="0" w:space="0" w:color="auto"/>
                    <w:bottom w:val="none" w:sz="0" w:space="0" w:color="auto"/>
                    <w:right w:val="none" w:sz="0" w:space="0" w:color="auto"/>
                  </w:divBdr>
                </w:div>
                <w:div w:id="1049718608">
                  <w:marLeft w:val="0"/>
                  <w:marRight w:val="0"/>
                  <w:marTop w:val="0"/>
                  <w:marBottom w:val="0"/>
                  <w:divBdr>
                    <w:top w:val="none" w:sz="0" w:space="0" w:color="auto"/>
                    <w:left w:val="none" w:sz="0" w:space="0" w:color="auto"/>
                    <w:bottom w:val="none" w:sz="0" w:space="0" w:color="auto"/>
                    <w:right w:val="none" w:sz="0" w:space="0" w:color="auto"/>
                  </w:divBdr>
                </w:div>
                <w:div w:id="1983385879">
                  <w:marLeft w:val="0"/>
                  <w:marRight w:val="0"/>
                  <w:marTop w:val="0"/>
                  <w:marBottom w:val="0"/>
                  <w:divBdr>
                    <w:top w:val="none" w:sz="0" w:space="0" w:color="auto"/>
                    <w:left w:val="none" w:sz="0" w:space="0" w:color="auto"/>
                    <w:bottom w:val="none" w:sz="0" w:space="0" w:color="auto"/>
                    <w:right w:val="none" w:sz="0" w:space="0" w:color="auto"/>
                  </w:divBdr>
                </w:div>
                <w:div w:id="840007159">
                  <w:marLeft w:val="0"/>
                  <w:marRight w:val="0"/>
                  <w:marTop w:val="0"/>
                  <w:marBottom w:val="0"/>
                  <w:divBdr>
                    <w:top w:val="none" w:sz="0" w:space="0" w:color="auto"/>
                    <w:left w:val="none" w:sz="0" w:space="0" w:color="auto"/>
                    <w:bottom w:val="none" w:sz="0" w:space="0" w:color="auto"/>
                    <w:right w:val="none" w:sz="0" w:space="0" w:color="auto"/>
                  </w:divBdr>
                </w:div>
                <w:div w:id="194929630">
                  <w:marLeft w:val="0"/>
                  <w:marRight w:val="0"/>
                  <w:marTop w:val="0"/>
                  <w:marBottom w:val="0"/>
                  <w:divBdr>
                    <w:top w:val="none" w:sz="0" w:space="0" w:color="auto"/>
                    <w:left w:val="none" w:sz="0" w:space="0" w:color="auto"/>
                    <w:bottom w:val="none" w:sz="0" w:space="0" w:color="auto"/>
                    <w:right w:val="none" w:sz="0" w:space="0" w:color="auto"/>
                  </w:divBdr>
                </w:div>
                <w:div w:id="1877428695">
                  <w:marLeft w:val="0"/>
                  <w:marRight w:val="0"/>
                  <w:marTop w:val="0"/>
                  <w:marBottom w:val="0"/>
                  <w:divBdr>
                    <w:top w:val="none" w:sz="0" w:space="0" w:color="auto"/>
                    <w:left w:val="none" w:sz="0" w:space="0" w:color="auto"/>
                    <w:bottom w:val="none" w:sz="0" w:space="0" w:color="auto"/>
                    <w:right w:val="none" w:sz="0" w:space="0" w:color="auto"/>
                  </w:divBdr>
                </w:div>
                <w:div w:id="1532064049">
                  <w:marLeft w:val="0"/>
                  <w:marRight w:val="0"/>
                  <w:marTop w:val="0"/>
                  <w:marBottom w:val="0"/>
                  <w:divBdr>
                    <w:top w:val="none" w:sz="0" w:space="0" w:color="auto"/>
                    <w:left w:val="none" w:sz="0" w:space="0" w:color="auto"/>
                    <w:bottom w:val="none" w:sz="0" w:space="0" w:color="auto"/>
                    <w:right w:val="none" w:sz="0" w:space="0" w:color="auto"/>
                  </w:divBdr>
                </w:div>
                <w:div w:id="432432986">
                  <w:marLeft w:val="0"/>
                  <w:marRight w:val="0"/>
                  <w:marTop w:val="0"/>
                  <w:marBottom w:val="0"/>
                  <w:divBdr>
                    <w:top w:val="none" w:sz="0" w:space="0" w:color="auto"/>
                    <w:left w:val="none" w:sz="0" w:space="0" w:color="auto"/>
                    <w:bottom w:val="none" w:sz="0" w:space="0" w:color="auto"/>
                    <w:right w:val="none" w:sz="0" w:space="0" w:color="auto"/>
                  </w:divBdr>
                </w:div>
                <w:div w:id="140462252">
                  <w:marLeft w:val="0"/>
                  <w:marRight w:val="0"/>
                  <w:marTop w:val="0"/>
                  <w:marBottom w:val="0"/>
                  <w:divBdr>
                    <w:top w:val="none" w:sz="0" w:space="0" w:color="auto"/>
                    <w:left w:val="none" w:sz="0" w:space="0" w:color="auto"/>
                    <w:bottom w:val="none" w:sz="0" w:space="0" w:color="auto"/>
                    <w:right w:val="none" w:sz="0" w:space="0" w:color="auto"/>
                  </w:divBdr>
                </w:div>
                <w:div w:id="2078817421">
                  <w:marLeft w:val="0"/>
                  <w:marRight w:val="0"/>
                  <w:marTop w:val="0"/>
                  <w:marBottom w:val="0"/>
                  <w:divBdr>
                    <w:top w:val="none" w:sz="0" w:space="0" w:color="auto"/>
                    <w:left w:val="none" w:sz="0" w:space="0" w:color="auto"/>
                    <w:bottom w:val="none" w:sz="0" w:space="0" w:color="auto"/>
                    <w:right w:val="none" w:sz="0" w:space="0" w:color="auto"/>
                  </w:divBdr>
                </w:div>
                <w:div w:id="239288291">
                  <w:marLeft w:val="0"/>
                  <w:marRight w:val="0"/>
                  <w:marTop w:val="0"/>
                  <w:marBottom w:val="0"/>
                  <w:divBdr>
                    <w:top w:val="none" w:sz="0" w:space="0" w:color="auto"/>
                    <w:left w:val="none" w:sz="0" w:space="0" w:color="auto"/>
                    <w:bottom w:val="none" w:sz="0" w:space="0" w:color="auto"/>
                    <w:right w:val="none" w:sz="0" w:space="0" w:color="auto"/>
                  </w:divBdr>
                </w:div>
                <w:div w:id="2002850758">
                  <w:marLeft w:val="0"/>
                  <w:marRight w:val="0"/>
                  <w:marTop w:val="0"/>
                  <w:marBottom w:val="0"/>
                  <w:divBdr>
                    <w:top w:val="none" w:sz="0" w:space="0" w:color="auto"/>
                    <w:left w:val="none" w:sz="0" w:space="0" w:color="auto"/>
                    <w:bottom w:val="none" w:sz="0" w:space="0" w:color="auto"/>
                    <w:right w:val="none" w:sz="0" w:space="0" w:color="auto"/>
                  </w:divBdr>
                </w:div>
                <w:div w:id="812716855">
                  <w:marLeft w:val="0"/>
                  <w:marRight w:val="0"/>
                  <w:marTop w:val="0"/>
                  <w:marBottom w:val="0"/>
                  <w:divBdr>
                    <w:top w:val="none" w:sz="0" w:space="0" w:color="auto"/>
                    <w:left w:val="none" w:sz="0" w:space="0" w:color="auto"/>
                    <w:bottom w:val="none" w:sz="0" w:space="0" w:color="auto"/>
                    <w:right w:val="none" w:sz="0" w:space="0" w:color="auto"/>
                  </w:divBdr>
                </w:div>
                <w:div w:id="820658737">
                  <w:marLeft w:val="0"/>
                  <w:marRight w:val="0"/>
                  <w:marTop w:val="0"/>
                  <w:marBottom w:val="0"/>
                  <w:divBdr>
                    <w:top w:val="none" w:sz="0" w:space="0" w:color="auto"/>
                    <w:left w:val="none" w:sz="0" w:space="0" w:color="auto"/>
                    <w:bottom w:val="none" w:sz="0" w:space="0" w:color="auto"/>
                    <w:right w:val="none" w:sz="0" w:space="0" w:color="auto"/>
                  </w:divBdr>
                </w:div>
                <w:div w:id="1664704529">
                  <w:marLeft w:val="0"/>
                  <w:marRight w:val="0"/>
                  <w:marTop w:val="0"/>
                  <w:marBottom w:val="0"/>
                  <w:divBdr>
                    <w:top w:val="none" w:sz="0" w:space="0" w:color="auto"/>
                    <w:left w:val="none" w:sz="0" w:space="0" w:color="auto"/>
                    <w:bottom w:val="none" w:sz="0" w:space="0" w:color="auto"/>
                    <w:right w:val="none" w:sz="0" w:space="0" w:color="auto"/>
                  </w:divBdr>
                </w:div>
                <w:div w:id="226185072">
                  <w:marLeft w:val="0"/>
                  <w:marRight w:val="0"/>
                  <w:marTop w:val="0"/>
                  <w:marBottom w:val="0"/>
                  <w:divBdr>
                    <w:top w:val="none" w:sz="0" w:space="0" w:color="auto"/>
                    <w:left w:val="none" w:sz="0" w:space="0" w:color="auto"/>
                    <w:bottom w:val="none" w:sz="0" w:space="0" w:color="auto"/>
                    <w:right w:val="none" w:sz="0" w:space="0" w:color="auto"/>
                  </w:divBdr>
                </w:div>
                <w:div w:id="685718898">
                  <w:marLeft w:val="0"/>
                  <w:marRight w:val="0"/>
                  <w:marTop w:val="0"/>
                  <w:marBottom w:val="0"/>
                  <w:divBdr>
                    <w:top w:val="none" w:sz="0" w:space="0" w:color="auto"/>
                    <w:left w:val="none" w:sz="0" w:space="0" w:color="auto"/>
                    <w:bottom w:val="none" w:sz="0" w:space="0" w:color="auto"/>
                    <w:right w:val="none" w:sz="0" w:space="0" w:color="auto"/>
                  </w:divBdr>
                </w:div>
                <w:div w:id="1443501276">
                  <w:marLeft w:val="0"/>
                  <w:marRight w:val="0"/>
                  <w:marTop w:val="0"/>
                  <w:marBottom w:val="0"/>
                  <w:divBdr>
                    <w:top w:val="none" w:sz="0" w:space="0" w:color="auto"/>
                    <w:left w:val="none" w:sz="0" w:space="0" w:color="auto"/>
                    <w:bottom w:val="none" w:sz="0" w:space="0" w:color="auto"/>
                    <w:right w:val="none" w:sz="0" w:space="0" w:color="auto"/>
                  </w:divBdr>
                </w:div>
                <w:div w:id="1364819051">
                  <w:marLeft w:val="0"/>
                  <w:marRight w:val="0"/>
                  <w:marTop w:val="0"/>
                  <w:marBottom w:val="0"/>
                  <w:divBdr>
                    <w:top w:val="none" w:sz="0" w:space="0" w:color="auto"/>
                    <w:left w:val="none" w:sz="0" w:space="0" w:color="auto"/>
                    <w:bottom w:val="none" w:sz="0" w:space="0" w:color="auto"/>
                    <w:right w:val="none" w:sz="0" w:space="0" w:color="auto"/>
                  </w:divBdr>
                </w:div>
                <w:div w:id="1251114781">
                  <w:marLeft w:val="0"/>
                  <w:marRight w:val="0"/>
                  <w:marTop w:val="0"/>
                  <w:marBottom w:val="0"/>
                  <w:divBdr>
                    <w:top w:val="none" w:sz="0" w:space="0" w:color="auto"/>
                    <w:left w:val="none" w:sz="0" w:space="0" w:color="auto"/>
                    <w:bottom w:val="none" w:sz="0" w:space="0" w:color="auto"/>
                    <w:right w:val="none" w:sz="0" w:space="0" w:color="auto"/>
                  </w:divBdr>
                </w:div>
                <w:div w:id="467287543">
                  <w:marLeft w:val="0"/>
                  <w:marRight w:val="0"/>
                  <w:marTop w:val="0"/>
                  <w:marBottom w:val="0"/>
                  <w:divBdr>
                    <w:top w:val="none" w:sz="0" w:space="0" w:color="auto"/>
                    <w:left w:val="none" w:sz="0" w:space="0" w:color="auto"/>
                    <w:bottom w:val="none" w:sz="0" w:space="0" w:color="auto"/>
                    <w:right w:val="none" w:sz="0" w:space="0" w:color="auto"/>
                  </w:divBdr>
                </w:div>
                <w:div w:id="1213420134">
                  <w:marLeft w:val="0"/>
                  <w:marRight w:val="0"/>
                  <w:marTop w:val="0"/>
                  <w:marBottom w:val="0"/>
                  <w:divBdr>
                    <w:top w:val="none" w:sz="0" w:space="0" w:color="auto"/>
                    <w:left w:val="none" w:sz="0" w:space="0" w:color="auto"/>
                    <w:bottom w:val="none" w:sz="0" w:space="0" w:color="auto"/>
                    <w:right w:val="none" w:sz="0" w:space="0" w:color="auto"/>
                  </w:divBdr>
                </w:div>
                <w:div w:id="722677204">
                  <w:marLeft w:val="0"/>
                  <w:marRight w:val="0"/>
                  <w:marTop w:val="0"/>
                  <w:marBottom w:val="0"/>
                  <w:divBdr>
                    <w:top w:val="none" w:sz="0" w:space="0" w:color="auto"/>
                    <w:left w:val="none" w:sz="0" w:space="0" w:color="auto"/>
                    <w:bottom w:val="none" w:sz="0" w:space="0" w:color="auto"/>
                    <w:right w:val="none" w:sz="0" w:space="0" w:color="auto"/>
                  </w:divBdr>
                </w:div>
                <w:div w:id="1054621568">
                  <w:marLeft w:val="0"/>
                  <w:marRight w:val="0"/>
                  <w:marTop w:val="0"/>
                  <w:marBottom w:val="0"/>
                  <w:divBdr>
                    <w:top w:val="none" w:sz="0" w:space="0" w:color="auto"/>
                    <w:left w:val="none" w:sz="0" w:space="0" w:color="auto"/>
                    <w:bottom w:val="none" w:sz="0" w:space="0" w:color="auto"/>
                    <w:right w:val="none" w:sz="0" w:space="0" w:color="auto"/>
                  </w:divBdr>
                </w:div>
                <w:div w:id="974870031">
                  <w:marLeft w:val="0"/>
                  <w:marRight w:val="0"/>
                  <w:marTop w:val="0"/>
                  <w:marBottom w:val="0"/>
                  <w:divBdr>
                    <w:top w:val="none" w:sz="0" w:space="0" w:color="auto"/>
                    <w:left w:val="none" w:sz="0" w:space="0" w:color="auto"/>
                    <w:bottom w:val="none" w:sz="0" w:space="0" w:color="auto"/>
                    <w:right w:val="none" w:sz="0" w:space="0" w:color="auto"/>
                  </w:divBdr>
                </w:div>
                <w:div w:id="391972455">
                  <w:marLeft w:val="0"/>
                  <w:marRight w:val="0"/>
                  <w:marTop w:val="0"/>
                  <w:marBottom w:val="0"/>
                  <w:divBdr>
                    <w:top w:val="none" w:sz="0" w:space="0" w:color="auto"/>
                    <w:left w:val="none" w:sz="0" w:space="0" w:color="auto"/>
                    <w:bottom w:val="none" w:sz="0" w:space="0" w:color="auto"/>
                    <w:right w:val="none" w:sz="0" w:space="0" w:color="auto"/>
                  </w:divBdr>
                </w:div>
                <w:div w:id="971399557">
                  <w:marLeft w:val="0"/>
                  <w:marRight w:val="0"/>
                  <w:marTop w:val="0"/>
                  <w:marBottom w:val="0"/>
                  <w:divBdr>
                    <w:top w:val="none" w:sz="0" w:space="0" w:color="auto"/>
                    <w:left w:val="none" w:sz="0" w:space="0" w:color="auto"/>
                    <w:bottom w:val="none" w:sz="0" w:space="0" w:color="auto"/>
                    <w:right w:val="none" w:sz="0" w:space="0" w:color="auto"/>
                  </w:divBdr>
                </w:div>
                <w:div w:id="1249845004">
                  <w:marLeft w:val="0"/>
                  <w:marRight w:val="0"/>
                  <w:marTop w:val="0"/>
                  <w:marBottom w:val="0"/>
                  <w:divBdr>
                    <w:top w:val="none" w:sz="0" w:space="0" w:color="auto"/>
                    <w:left w:val="none" w:sz="0" w:space="0" w:color="auto"/>
                    <w:bottom w:val="none" w:sz="0" w:space="0" w:color="auto"/>
                    <w:right w:val="none" w:sz="0" w:space="0" w:color="auto"/>
                  </w:divBdr>
                </w:div>
                <w:div w:id="838538715">
                  <w:marLeft w:val="0"/>
                  <w:marRight w:val="0"/>
                  <w:marTop w:val="0"/>
                  <w:marBottom w:val="0"/>
                  <w:divBdr>
                    <w:top w:val="none" w:sz="0" w:space="0" w:color="auto"/>
                    <w:left w:val="none" w:sz="0" w:space="0" w:color="auto"/>
                    <w:bottom w:val="none" w:sz="0" w:space="0" w:color="auto"/>
                    <w:right w:val="none" w:sz="0" w:space="0" w:color="auto"/>
                  </w:divBdr>
                </w:div>
                <w:div w:id="74598289">
                  <w:marLeft w:val="0"/>
                  <w:marRight w:val="0"/>
                  <w:marTop w:val="0"/>
                  <w:marBottom w:val="0"/>
                  <w:divBdr>
                    <w:top w:val="none" w:sz="0" w:space="0" w:color="auto"/>
                    <w:left w:val="none" w:sz="0" w:space="0" w:color="auto"/>
                    <w:bottom w:val="none" w:sz="0" w:space="0" w:color="auto"/>
                    <w:right w:val="none" w:sz="0" w:space="0" w:color="auto"/>
                  </w:divBdr>
                </w:div>
                <w:div w:id="448400589">
                  <w:marLeft w:val="0"/>
                  <w:marRight w:val="0"/>
                  <w:marTop w:val="0"/>
                  <w:marBottom w:val="0"/>
                  <w:divBdr>
                    <w:top w:val="none" w:sz="0" w:space="0" w:color="auto"/>
                    <w:left w:val="none" w:sz="0" w:space="0" w:color="auto"/>
                    <w:bottom w:val="none" w:sz="0" w:space="0" w:color="auto"/>
                    <w:right w:val="none" w:sz="0" w:space="0" w:color="auto"/>
                  </w:divBdr>
                </w:div>
                <w:div w:id="584192308">
                  <w:marLeft w:val="0"/>
                  <w:marRight w:val="0"/>
                  <w:marTop w:val="0"/>
                  <w:marBottom w:val="0"/>
                  <w:divBdr>
                    <w:top w:val="none" w:sz="0" w:space="0" w:color="auto"/>
                    <w:left w:val="none" w:sz="0" w:space="0" w:color="auto"/>
                    <w:bottom w:val="none" w:sz="0" w:space="0" w:color="auto"/>
                    <w:right w:val="none" w:sz="0" w:space="0" w:color="auto"/>
                  </w:divBdr>
                </w:div>
                <w:div w:id="357120947">
                  <w:marLeft w:val="0"/>
                  <w:marRight w:val="0"/>
                  <w:marTop w:val="0"/>
                  <w:marBottom w:val="0"/>
                  <w:divBdr>
                    <w:top w:val="none" w:sz="0" w:space="0" w:color="auto"/>
                    <w:left w:val="none" w:sz="0" w:space="0" w:color="auto"/>
                    <w:bottom w:val="none" w:sz="0" w:space="0" w:color="auto"/>
                    <w:right w:val="none" w:sz="0" w:space="0" w:color="auto"/>
                  </w:divBdr>
                </w:div>
                <w:div w:id="16966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794">
          <w:marLeft w:val="0"/>
          <w:marRight w:val="0"/>
          <w:marTop w:val="0"/>
          <w:marBottom w:val="0"/>
          <w:divBdr>
            <w:top w:val="none" w:sz="0" w:space="0" w:color="auto"/>
            <w:left w:val="none" w:sz="0" w:space="0" w:color="auto"/>
            <w:bottom w:val="none" w:sz="0" w:space="0" w:color="auto"/>
            <w:right w:val="none" w:sz="0" w:space="0" w:color="auto"/>
          </w:divBdr>
          <w:divsChild>
            <w:div w:id="837382092">
              <w:marLeft w:val="0"/>
              <w:marRight w:val="0"/>
              <w:marTop w:val="0"/>
              <w:marBottom w:val="0"/>
              <w:divBdr>
                <w:top w:val="none" w:sz="0" w:space="0" w:color="auto"/>
                <w:left w:val="none" w:sz="0" w:space="0" w:color="auto"/>
                <w:bottom w:val="none" w:sz="0" w:space="0" w:color="auto"/>
                <w:right w:val="none" w:sz="0" w:space="0" w:color="auto"/>
              </w:divBdr>
              <w:divsChild>
                <w:div w:id="279145712">
                  <w:marLeft w:val="0"/>
                  <w:marRight w:val="0"/>
                  <w:marTop w:val="0"/>
                  <w:marBottom w:val="0"/>
                  <w:divBdr>
                    <w:top w:val="none" w:sz="0" w:space="0" w:color="auto"/>
                    <w:left w:val="none" w:sz="0" w:space="0" w:color="auto"/>
                    <w:bottom w:val="none" w:sz="0" w:space="0" w:color="auto"/>
                    <w:right w:val="none" w:sz="0" w:space="0" w:color="auto"/>
                  </w:divBdr>
                </w:div>
                <w:div w:id="1770396034">
                  <w:marLeft w:val="0"/>
                  <w:marRight w:val="0"/>
                  <w:marTop w:val="0"/>
                  <w:marBottom w:val="0"/>
                  <w:divBdr>
                    <w:top w:val="none" w:sz="0" w:space="0" w:color="auto"/>
                    <w:left w:val="none" w:sz="0" w:space="0" w:color="auto"/>
                    <w:bottom w:val="none" w:sz="0" w:space="0" w:color="auto"/>
                    <w:right w:val="none" w:sz="0" w:space="0" w:color="auto"/>
                  </w:divBdr>
                </w:div>
                <w:div w:id="688414132">
                  <w:marLeft w:val="0"/>
                  <w:marRight w:val="0"/>
                  <w:marTop w:val="0"/>
                  <w:marBottom w:val="0"/>
                  <w:divBdr>
                    <w:top w:val="none" w:sz="0" w:space="0" w:color="auto"/>
                    <w:left w:val="none" w:sz="0" w:space="0" w:color="auto"/>
                    <w:bottom w:val="none" w:sz="0" w:space="0" w:color="auto"/>
                    <w:right w:val="none" w:sz="0" w:space="0" w:color="auto"/>
                  </w:divBdr>
                </w:div>
                <w:div w:id="1414472717">
                  <w:marLeft w:val="0"/>
                  <w:marRight w:val="0"/>
                  <w:marTop w:val="0"/>
                  <w:marBottom w:val="0"/>
                  <w:divBdr>
                    <w:top w:val="none" w:sz="0" w:space="0" w:color="auto"/>
                    <w:left w:val="none" w:sz="0" w:space="0" w:color="auto"/>
                    <w:bottom w:val="none" w:sz="0" w:space="0" w:color="auto"/>
                    <w:right w:val="none" w:sz="0" w:space="0" w:color="auto"/>
                  </w:divBdr>
                </w:div>
                <w:div w:id="104496921">
                  <w:marLeft w:val="0"/>
                  <w:marRight w:val="0"/>
                  <w:marTop w:val="0"/>
                  <w:marBottom w:val="0"/>
                  <w:divBdr>
                    <w:top w:val="none" w:sz="0" w:space="0" w:color="auto"/>
                    <w:left w:val="none" w:sz="0" w:space="0" w:color="auto"/>
                    <w:bottom w:val="none" w:sz="0" w:space="0" w:color="auto"/>
                    <w:right w:val="none" w:sz="0" w:space="0" w:color="auto"/>
                  </w:divBdr>
                </w:div>
                <w:div w:id="101804557">
                  <w:marLeft w:val="0"/>
                  <w:marRight w:val="0"/>
                  <w:marTop w:val="0"/>
                  <w:marBottom w:val="0"/>
                  <w:divBdr>
                    <w:top w:val="none" w:sz="0" w:space="0" w:color="auto"/>
                    <w:left w:val="none" w:sz="0" w:space="0" w:color="auto"/>
                    <w:bottom w:val="none" w:sz="0" w:space="0" w:color="auto"/>
                    <w:right w:val="none" w:sz="0" w:space="0" w:color="auto"/>
                  </w:divBdr>
                </w:div>
                <w:div w:id="393091043">
                  <w:marLeft w:val="0"/>
                  <w:marRight w:val="0"/>
                  <w:marTop w:val="0"/>
                  <w:marBottom w:val="0"/>
                  <w:divBdr>
                    <w:top w:val="none" w:sz="0" w:space="0" w:color="auto"/>
                    <w:left w:val="none" w:sz="0" w:space="0" w:color="auto"/>
                    <w:bottom w:val="none" w:sz="0" w:space="0" w:color="auto"/>
                    <w:right w:val="none" w:sz="0" w:space="0" w:color="auto"/>
                  </w:divBdr>
                </w:div>
                <w:div w:id="1787046728">
                  <w:marLeft w:val="0"/>
                  <w:marRight w:val="0"/>
                  <w:marTop w:val="0"/>
                  <w:marBottom w:val="0"/>
                  <w:divBdr>
                    <w:top w:val="none" w:sz="0" w:space="0" w:color="auto"/>
                    <w:left w:val="none" w:sz="0" w:space="0" w:color="auto"/>
                    <w:bottom w:val="none" w:sz="0" w:space="0" w:color="auto"/>
                    <w:right w:val="none" w:sz="0" w:space="0" w:color="auto"/>
                  </w:divBdr>
                </w:div>
                <w:div w:id="1898085725">
                  <w:marLeft w:val="0"/>
                  <w:marRight w:val="0"/>
                  <w:marTop w:val="0"/>
                  <w:marBottom w:val="0"/>
                  <w:divBdr>
                    <w:top w:val="none" w:sz="0" w:space="0" w:color="auto"/>
                    <w:left w:val="none" w:sz="0" w:space="0" w:color="auto"/>
                    <w:bottom w:val="none" w:sz="0" w:space="0" w:color="auto"/>
                    <w:right w:val="none" w:sz="0" w:space="0" w:color="auto"/>
                  </w:divBdr>
                </w:div>
                <w:div w:id="1962875209">
                  <w:marLeft w:val="0"/>
                  <w:marRight w:val="0"/>
                  <w:marTop w:val="0"/>
                  <w:marBottom w:val="0"/>
                  <w:divBdr>
                    <w:top w:val="none" w:sz="0" w:space="0" w:color="auto"/>
                    <w:left w:val="none" w:sz="0" w:space="0" w:color="auto"/>
                    <w:bottom w:val="none" w:sz="0" w:space="0" w:color="auto"/>
                    <w:right w:val="none" w:sz="0" w:space="0" w:color="auto"/>
                  </w:divBdr>
                </w:div>
                <w:div w:id="637147861">
                  <w:marLeft w:val="0"/>
                  <w:marRight w:val="0"/>
                  <w:marTop w:val="0"/>
                  <w:marBottom w:val="0"/>
                  <w:divBdr>
                    <w:top w:val="none" w:sz="0" w:space="0" w:color="auto"/>
                    <w:left w:val="none" w:sz="0" w:space="0" w:color="auto"/>
                    <w:bottom w:val="none" w:sz="0" w:space="0" w:color="auto"/>
                    <w:right w:val="none" w:sz="0" w:space="0" w:color="auto"/>
                  </w:divBdr>
                </w:div>
                <w:div w:id="1703363536">
                  <w:marLeft w:val="0"/>
                  <w:marRight w:val="0"/>
                  <w:marTop w:val="0"/>
                  <w:marBottom w:val="0"/>
                  <w:divBdr>
                    <w:top w:val="none" w:sz="0" w:space="0" w:color="auto"/>
                    <w:left w:val="none" w:sz="0" w:space="0" w:color="auto"/>
                    <w:bottom w:val="none" w:sz="0" w:space="0" w:color="auto"/>
                    <w:right w:val="none" w:sz="0" w:space="0" w:color="auto"/>
                  </w:divBdr>
                </w:div>
                <w:div w:id="800808018">
                  <w:marLeft w:val="0"/>
                  <w:marRight w:val="0"/>
                  <w:marTop w:val="0"/>
                  <w:marBottom w:val="0"/>
                  <w:divBdr>
                    <w:top w:val="none" w:sz="0" w:space="0" w:color="auto"/>
                    <w:left w:val="none" w:sz="0" w:space="0" w:color="auto"/>
                    <w:bottom w:val="none" w:sz="0" w:space="0" w:color="auto"/>
                    <w:right w:val="none" w:sz="0" w:space="0" w:color="auto"/>
                  </w:divBdr>
                </w:div>
                <w:div w:id="1280184374">
                  <w:marLeft w:val="0"/>
                  <w:marRight w:val="0"/>
                  <w:marTop w:val="0"/>
                  <w:marBottom w:val="0"/>
                  <w:divBdr>
                    <w:top w:val="none" w:sz="0" w:space="0" w:color="auto"/>
                    <w:left w:val="none" w:sz="0" w:space="0" w:color="auto"/>
                    <w:bottom w:val="none" w:sz="0" w:space="0" w:color="auto"/>
                    <w:right w:val="none" w:sz="0" w:space="0" w:color="auto"/>
                  </w:divBdr>
                </w:div>
                <w:div w:id="1971280880">
                  <w:marLeft w:val="0"/>
                  <w:marRight w:val="0"/>
                  <w:marTop w:val="0"/>
                  <w:marBottom w:val="0"/>
                  <w:divBdr>
                    <w:top w:val="none" w:sz="0" w:space="0" w:color="auto"/>
                    <w:left w:val="none" w:sz="0" w:space="0" w:color="auto"/>
                    <w:bottom w:val="none" w:sz="0" w:space="0" w:color="auto"/>
                    <w:right w:val="none" w:sz="0" w:space="0" w:color="auto"/>
                  </w:divBdr>
                </w:div>
                <w:div w:id="500240956">
                  <w:marLeft w:val="0"/>
                  <w:marRight w:val="0"/>
                  <w:marTop w:val="0"/>
                  <w:marBottom w:val="0"/>
                  <w:divBdr>
                    <w:top w:val="none" w:sz="0" w:space="0" w:color="auto"/>
                    <w:left w:val="none" w:sz="0" w:space="0" w:color="auto"/>
                    <w:bottom w:val="none" w:sz="0" w:space="0" w:color="auto"/>
                    <w:right w:val="none" w:sz="0" w:space="0" w:color="auto"/>
                  </w:divBdr>
                </w:div>
                <w:div w:id="464549989">
                  <w:marLeft w:val="0"/>
                  <w:marRight w:val="0"/>
                  <w:marTop w:val="0"/>
                  <w:marBottom w:val="0"/>
                  <w:divBdr>
                    <w:top w:val="none" w:sz="0" w:space="0" w:color="auto"/>
                    <w:left w:val="none" w:sz="0" w:space="0" w:color="auto"/>
                    <w:bottom w:val="none" w:sz="0" w:space="0" w:color="auto"/>
                    <w:right w:val="none" w:sz="0" w:space="0" w:color="auto"/>
                  </w:divBdr>
                </w:div>
                <w:div w:id="1775906485">
                  <w:marLeft w:val="0"/>
                  <w:marRight w:val="0"/>
                  <w:marTop w:val="0"/>
                  <w:marBottom w:val="0"/>
                  <w:divBdr>
                    <w:top w:val="none" w:sz="0" w:space="0" w:color="auto"/>
                    <w:left w:val="none" w:sz="0" w:space="0" w:color="auto"/>
                    <w:bottom w:val="none" w:sz="0" w:space="0" w:color="auto"/>
                    <w:right w:val="none" w:sz="0" w:space="0" w:color="auto"/>
                  </w:divBdr>
                </w:div>
                <w:div w:id="1991641179">
                  <w:marLeft w:val="0"/>
                  <w:marRight w:val="0"/>
                  <w:marTop w:val="0"/>
                  <w:marBottom w:val="0"/>
                  <w:divBdr>
                    <w:top w:val="none" w:sz="0" w:space="0" w:color="auto"/>
                    <w:left w:val="none" w:sz="0" w:space="0" w:color="auto"/>
                    <w:bottom w:val="none" w:sz="0" w:space="0" w:color="auto"/>
                    <w:right w:val="none" w:sz="0" w:space="0" w:color="auto"/>
                  </w:divBdr>
                </w:div>
                <w:div w:id="472143083">
                  <w:marLeft w:val="0"/>
                  <w:marRight w:val="0"/>
                  <w:marTop w:val="0"/>
                  <w:marBottom w:val="0"/>
                  <w:divBdr>
                    <w:top w:val="none" w:sz="0" w:space="0" w:color="auto"/>
                    <w:left w:val="none" w:sz="0" w:space="0" w:color="auto"/>
                    <w:bottom w:val="none" w:sz="0" w:space="0" w:color="auto"/>
                    <w:right w:val="none" w:sz="0" w:space="0" w:color="auto"/>
                  </w:divBdr>
                </w:div>
                <w:div w:id="1622154123">
                  <w:marLeft w:val="0"/>
                  <w:marRight w:val="0"/>
                  <w:marTop w:val="0"/>
                  <w:marBottom w:val="0"/>
                  <w:divBdr>
                    <w:top w:val="none" w:sz="0" w:space="0" w:color="auto"/>
                    <w:left w:val="none" w:sz="0" w:space="0" w:color="auto"/>
                    <w:bottom w:val="none" w:sz="0" w:space="0" w:color="auto"/>
                    <w:right w:val="none" w:sz="0" w:space="0" w:color="auto"/>
                  </w:divBdr>
                </w:div>
                <w:div w:id="594216809">
                  <w:marLeft w:val="0"/>
                  <w:marRight w:val="0"/>
                  <w:marTop w:val="0"/>
                  <w:marBottom w:val="0"/>
                  <w:divBdr>
                    <w:top w:val="none" w:sz="0" w:space="0" w:color="auto"/>
                    <w:left w:val="none" w:sz="0" w:space="0" w:color="auto"/>
                    <w:bottom w:val="none" w:sz="0" w:space="0" w:color="auto"/>
                    <w:right w:val="none" w:sz="0" w:space="0" w:color="auto"/>
                  </w:divBdr>
                </w:div>
                <w:div w:id="1582254514">
                  <w:marLeft w:val="0"/>
                  <w:marRight w:val="0"/>
                  <w:marTop w:val="0"/>
                  <w:marBottom w:val="0"/>
                  <w:divBdr>
                    <w:top w:val="none" w:sz="0" w:space="0" w:color="auto"/>
                    <w:left w:val="none" w:sz="0" w:space="0" w:color="auto"/>
                    <w:bottom w:val="none" w:sz="0" w:space="0" w:color="auto"/>
                    <w:right w:val="none" w:sz="0" w:space="0" w:color="auto"/>
                  </w:divBdr>
                </w:div>
                <w:div w:id="1113983307">
                  <w:marLeft w:val="0"/>
                  <w:marRight w:val="0"/>
                  <w:marTop w:val="0"/>
                  <w:marBottom w:val="0"/>
                  <w:divBdr>
                    <w:top w:val="none" w:sz="0" w:space="0" w:color="auto"/>
                    <w:left w:val="none" w:sz="0" w:space="0" w:color="auto"/>
                    <w:bottom w:val="none" w:sz="0" w:space="0" w:color="auto"/>
                    <w:right w:val="none" w:sz="0" w:space="0" w:color="auto"/>
                  </w:divBdr>
                </w:div>
                <w:div w:id="345716499">
                  <w:marLeft w:val="0"/>
                  <w:marRight w:val="0"/>
                  <w:marTop w:val="0"/>
                  <w:marBottom w:val="0"/>
                  <w:divBdr>
                    <w:top w:val="none" w:sz="0" w:space="0" w:color="auto"/>
                    <w:left w:val="none" w:sz="0" w:space="0" w:color="auto"/>
                    <w:bottom w:val="none" w:sz="0" w:space="0" w:color="auto"/>
                    <w:right w:val="none" w:sz="0" w:space="0" w:color="auto"/>
                  </w:divBdr>
                </w:div>
                <w:div w:id="1935750112">
                  <w:marLeft w:val="0"/>
                  <w:marRight w:val="0"/>
                  <w:marTop w:val="0"/>
                  <w:marBottom w:val="0"/>
                  <w:divBdr>
                    <w:top w:val="none" w:sz="0" w:space="0" w:color="auto"/>
                    <w:left w:val="none" w:sz="0" w:space="0" w:color="auto"/>
                    <w:bottom w:val="none" w:sz="0" w:space="0" w:color="auto"/>
                    <w:right w:val="none" w:sz="0" w:space="0" w:color="auto"/>
                  </w:divBdr>
                </w:div>
                <w:div w:id="891384602">
                  <w:marLeft w:val="0"/>
                  <w:marRight w:val="0"/>
                  <w:marTop w:val="0"/>
                  <w:marBottom w:val="0"/>
                  <w:divBdr>
                    <w:top w:val="none" w:sz="0" w:space="0" w:color="auto"/>
                    <w:left w:val="none" w:sz="0" w:space="0" w:color="auto"/>
                    <w:bottom w:val="none" w:sz="0" w:space="0" w:color="auto"/>
                    <w:right w:val="none" w:sz="0" w:space="0" w:color="auto"/>
                  </w:divBdr>
                </w:div>
                <w:div w:id="1464231104">
                  <w:marLeft w:val="0"/>
                  <w:marRight w:val="0"/>
                  <w:marTop w:val="0"/>
                  <w:marBottom w:val="0"/>
                  <w:divBdr>
                    <w:top w:val="none" w:sz="0" w:space="0" w:color="auto"/>
                    <w:left w:val="none" w:sz="0" w:space="0" w:color="auto"/>
                    <w:bottom w:val="none" w:sz="0" w:space="0" w:color="auto"/>
                    <w:right w:val="none" w:sz="0" w:space="0" w:color="auto"/>
                  </w:divBdr>
                </w:div>
                <w:div w:id="790173922">
                  <w:marLeft w:val="0"/>
                  <w:marRight w:val="0"/>
                  <w:marTop w:val="0"/>
                  <w:marBottom w:val="0"/>
                  <w:divBdr>
                    <w:top w:val="none" w:sz="0" w:space="0" w:color="auto"/>
                    <w:left w:val="none" w:sz="0" w:space="0" w:color="auto"/>
                    <w:bottom w:val="none" w:sz="0" w:space="0" w:color="auto"/>
                    <w:right w:val="none" w:sz="0" w:space="0" w:color="auto"/>
                  </w:divBdr>
                </w:div>
                <w:div w:id="485317004">
                  <w:marLeft w:val="0"/>
                  <w:marRight w:val="0"/>
                  <w:marTop w:val="0"/>
                  <w:marBottom w:val="0"/>
                  <w:divBdr>
                    <w:top w:val="none" w:sz="0" w:space="0" w:color="auto"/>
                    <w:left w:val="none" w:sz="0" w:space="0" w:color="auto"/>
                    <w:bottom w:val="none" w:sz="0" w:space="0" w:color="auto"/>
                    <w:right w:val="none" w:sz="0" w:space="0" w:color="auto"/>
                  </w:divBdr>
                </w:div>
                <w:div w:id="1660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783">
          <w:marLeft w:val="0"/>
          <w:marRight w:val="0"/>
          <w:marTop w:val="0"/>
          <w:marBottom w:val="0"/>
          <w:divBdr>
            <w:top w:val="none" w:sz="0" w:space="0" w:color="auto"/>
            <w:left w:val="none" w:sz="0" w:space="0" w:color="auto"/>
            <w:bottom w:val="none" w:sz="0" w:space="0" w:color="auto"/>
            <w:right w:val="none" w:sz="0" w:space="0" w:color="auto"/>
          </w:divBdr>
          <w:divsChild>
            <w:div w:id="2054621171">
              <w:marLeft w:val="0"/>
              <w:marRight w:val="0"/>
              <w:marTop w:val="0"/>
              <w:marBottom w:val="0"/>
              <w:divBdr>
                <w:top w:val="none" w:sz="0" w:space="0" w:color="auto"/>
                <w:left w:val="none" w:sz="0" w:space="0" w:color="auto"/>
                <w:bottom w:val="none" w:sz="0" w:space="0" w:color="auto"/>
                <w:right w:val="none" w:sz="0" w:space="0" w:color="auto"/>
              </w:divBdr>
              <w:divsChild>
                <w:div w:id="634800720">
                  <w:marLeft w:val="0"/>
                  <w:marRight w:val="0"/>
                  <w:marTop w:val="0"/>
                  <w:marBottom w:val="0"/>
                  <w:divBdr>
                    <w:top w:val="none" w:sz="0" w:space="0" w:color="auto"/>
                    <w:left w:val="none" w:sz="0" w:space="0" w:color="auto"/>
                    <w:bottom w:val="none" w:sz="0" w:space="0" w:color="auto"/>
                    <w:right w:val="none" w:sz="0" w:space="0" w:color="auto"/>
                  </w:divBdr>
                </w:div>
                <w:div w:id="2092461259">
                  <w:marLeft w:val="0"/>
                  <w:marRight w:val="0"/>
                  <w:marTop w:val="0"/>
                  <w:marBottom w:val="0"/>
                  <w:divBdr>
                    <w:top w:val="none" w:sz="0" w:space="0" w:color="auto"/>
                    <w:left w:val="none" w:sz="0" w:space="0" w:color="auto"/>
                    <w:bottom w:val="none" w:sz="0" w:space="0" w:color="auto"/>
                    <w:right w:val="none" w:sz="0" w:space="0" w:color="auto"/>
                  </w:divBdr>
                </w:div>
                <w:div w:id="1576862838">
                  <w:marLeft w:val="0"/>
                  <w:marRight w:val="0"/>
                  <w:marTop w:val="0"/>
                  <w:marBottom w:val="0"/>
                  <w:divBdr>
                    <w:top w:val="none" w:sz="0" w:space="0" w:color="auto"/>
                    <w:left w:val="none" w:sz="0" w:space="0" w:color="auto"/>
                    <w:bottom w:val="none" w:sz="0" w:space="0" w:color="auto"/>
                    <w:right w:val="none" w:sz="0" w:space="0" w:color="auto"/>
                  </w:divBdr>
                </w:div>
                <w:div w:id="882906063">
                  <w:marLeft w:val="0"/>
                  <w:marRight w:val="0"/>
                  <w:marTop w:val="0"/>
                  <w:marBottom w:val="0"/>
                  <w:divBdr>
                    <w:top w:val="none" w:sz="0" w:space="0" w:color="auto"/>
                    <w:left w:val="none" w:sz="0" w:space="0" w:color="auto"/>
                    <w:bottom w:val="none" w:sz="0" w:space="0" w:color="auto"/>
                    <w:right w:val="none" w:sz="0" w:space="0" w:color="auto"/>
                  </w:divBdr>
                </w:div>
                <w:div w:id="78213512">
                  <w:marLeft w:val="0"/>
                  <w:marRight w:val="0"/>
                  <w:marTop w:val="0"/>
                  <w:marBottom w:val="0"/>
                  <w:divBdr>
                    <w:top w:val="none" w:sz="0" w:space="0" w:color="auto"/>
                    <w:left w:val="none" w:sz="0" w:space="0" w:color="auto"/>
                    <w:bottom w:val="none" w:sz="0" w:space="0" w:color="auto"/>
                    <w:right w:val="none" w:sz="0" w:space="0" w:color="auto"/>
                  </w:divBdr>
                </w:div>
                <w:div w:id="412238595">
                  <w:marLeft w:val="0"/>
                  <w:marRight w:val="0"/>
                  <w:marTop w:val="0"/>
                  <w:marBottom w:val="0"/>
                  <w:divBdr>
                    <w:top w:val="none" w:sz="0" w:space="0" w:color="auto"/>
                    <w:left w:val="none" w:sz="0" w:space="0" w:color="auto"/>
                    <w:bottom w:val="none" w:sz="0" w:space="0" w:color="auto"/>
                    <w:right w:val="none" w:sz="0" w:space="0" w:color="auto"/>
                  </w:divBdr>
                </w:div>
                <w:div w:id="1658610480">
                  <w:marLeft w:val="0"/>
                  <w:marRight w:val="0"/>
                  <w:marTop w:val="0"/>
                  <w:marBottom w:val="0"/>
                  <w:divBdr>
                    <w:top w:val="none" w:sz="0" w:space="0" w:color="auto"/>
                    <w:left w:val="none" w:sz="0" w:space="0" w:color="auto"/>
                    <w:bottom w:val="none" w:sz="0" w:space="0" w:color="auto"/>
                    <w:right w:val="none" w:sz="0" w:space="0" w:color="auto"/>
                  </w:divBdr>
                </w:div>
                <w:div w:id="990670715">
                  <w:marLeft w:val="0"/>
                  <w:marRight w:val="0"/>
                  <w:marTop w:val="0"/>
                  <w:marBottom w:val="0"/>
                  <w:divBdr>
                    <w:top w:val="none" w:sz="0" w:space="0" w:color="auto"/>
                    <w:left w:val="none" w:sz="0" w:space="0" w:color="auto"/>
                    <w:bottom w:val="none" w:sz="0" w:space="0" w:color="auto"/>
                    <w:right w:val="none" w:sz="0" w:space="0" w:color="auto"/>
                  </w:divBdr>
                </w:div>
                <w:div w:id="2029287832">
                  <w:marLeft w:val="0"/>
                  <w:marRight w:val="0"/>
                  <w:marTop w:val="0"/>
                  <w:marBottom w:val="0"/>
                  <w:divBdr>
                    <w:top w:val="none" w:sz="0" w:space="0" w:color="auto"/>
                    <w:left w:val="none" w:sz="0" w:space="0" w:color="auto"/>
                    <w:bottom w:val="none" w:sz="0" w:space="0" w:color="auto"/>
                    <w:right w:val="none" w:sz="0" w:space="0" w:color="auto"/>
                  </w:divBdr>
                </w:div>
                <w:div w:id="1929460845">
                  <w:marLeft w:val="0"/>
                  <w:marRight w:val="0"/>
                  <w:marTop w:val="0"/>
                  <w:marBottom w:val="0"/>
                  <w:divBdr>
                    <w:top w:val="none" w:sz="0" w:space="0" w:color="auto"/>
                    <w:left w:val="none" w:sz="0" w:space="0" w:color="auto"/>
                    <w:bottom w:val="none" w:sz="0" w:space="0" w:color="auto"/>
                    <w:right w:val="none" w:sz="0" w:space="0" w:color="auto"/>
                  </w:divBdr>
                </w:div>
                <w:div w:id="1150319490">
                  <w:marLeft w:val="0"/>
                  <w:marRight w:val="0"/>
                  <w:marTop w:val="0"/>
                  <w:marBottom w:val="0"/>
                  <w:divBdr>
                    <w:top w:val="none" w:sz="0" w:space="0" w:color="auto"/>
                    <w:left w:val="none" w:sz="0" w:space="0" w:color="auto"/>
                    <w:bottom w:val="none" w:sz="0" w:space="0" w:color="auto"/>
                    <w:right w:val="none" w:sz="0" w:space="0" w:color="auto"/>
                  </w:divBdr>
                </w:div>
                <w:div w:id="1265264170">
                  <w:marLeft w:val="0"/>
                  <w:marRight w:val="0"/>
                  <w:marTop w:val="0"/>
                  <w:marBottom w:val="0"/>
                  <w:divBdr>
                    <w:top w:val="none" w:sz="0" w:space="0" w:color="auto"/>
                    <w:left w:val="none" w:sz="0" w:space="0" w:color="auto"/>
                    <w:bottom w:val="none" w:sz="0" w:space="0" w:color="auto"/>
                    <w:right w:val="none" w:sz="0" w:space="0" w:color="auto"/>
                  </w:divBdr>
                </w:div>
                <w:div w:id="95105728">
                  <w:marLeft w:val="0"/>
                  <w:marRight w:val="0"/>
                  <w:marTop w:val="0"/>
                  <w:marBottom w:val="0"/>
                  <w:divBdr>
                    <w:top w:val="none" w:sz="0" w:space="0" w:color="auto"/>
                    <w:left w:val="none" w:sz="0" w:space="0" w:color="auto"/>
                    <w:bottom w:val="none" w:sz="0" w:space="0" w:color="auto"/>
                    <w:right w:val="none" w:sz="0" w:space="0" w:color="auto"/>
                  </w:divBdr>
                </w:div>
                <w:div w:id="135532043">
                  <w:marLeft w:val="0"/>
                  <w:marRight w:val="0"/>
                  <w:marTop w:val="0"/>
                  <w:marBottom w:val="0"/>
                  <w:divBdr>
                    <w:top w:val="none" w:sz="0" w:space="0" w:color="auto"/>
                    <w:left w:val="none" w:sz="0" w:space="0" w:color="auto"/>
                    <w:bottom w:val="none" w:sz="0" w:space="0" w:color="auto"/>
                    <w:right w:val="none" w:sz="0" w:space="0" w:color="auto"/>
                  </w:divBdr>
                </w:div>
                <w:div w:id="964235005">
                  <w:marLeft w:val="0"/>
                  <w:marRight w:val="0"/>
                  <w:marTop w:val="0"/>
                  <w:marBottom w:val="0"/>
                  <w:divBdr>
                    <w:top w:val="none" w:sz="0" w:space="0" w:color="auto"/>
                    <w:left w:val="none" w:sz="0" w:space="0" w:color="auto"/>
                    <w:bottom w:val="none" w:sz="0" w:space="0" w:color="auto"/>
                    <w:right w:val="none" w:sz="0" w:space="0" w:color="auto"/>
                  </w:divBdr>
                </w:div>
                <w:div w:id="255753778">
                  <w:marLeft w:val="0"/>
                  <w:marRight w:val="0"/>
                  <w:marTop w:val="0"/>
                  <w:marBottom w:val="0"/>
                  <w:divBdr>
                    <w:top w:val="none" w:sz="0" w:space="0" w:color="auto"/>
                    <w:left w:val="none" w:sz="0" w:space="0" w:color="auto"/>
                    <w:bottom w:val="none" w:sz="0" w:space="0" w:color="auto"/>
                    <w:right w:val="none" w:sz="0" w:space="0" w:color="auto"/>
                  </w:divBdr>
                </w:div>
                <w:div w:id="1939214768">
                  <w:marLeft w:val="0"/>
                  <w:marRight w:val="0"/>
                  <w:marTop w:val="0"/>
                  <w:marBottom w:val="0"/>
                  <w:divBdr>
                    <w:top w:val="none" w:sz="0" w:space="0" w:color="auto"/>
                    <w:left w:val="none" w:sz="0" w:space="0" w:color="auto"/>
                    <w:bottom w:val="none" w:sz="0" w:space="0" w:color="auto"/>
                    <w:right w:val="none" w:sz="0" w:space="0" w:color="auto"/>
                  </w:divBdr>
                </w:div>
                <w:div w:id="369230534">
                  <w:marLeft w:val="0"/>
                  <w:marRight w:val="0"/>
                  <w:marTop w:val="0"/>
                  <w:marBottom w:val="0"/>
                  <w:divBdr>
                    <w:top w:val="none" w:sz="0" w:space="0" w:color="auto"/>
                    <w:left w:val="none" w:sz="0" w:space="0" w:color="auto"/>
                    <w:bottom w:val="none" w:sz="0" w:space="0" w:color="auto"/>
                    <w:right w:val="none" w:sz="0" w:space="0" w:color="auto"/>
                  </w:divBdr>
                </w:div>
                <w:div w:id="1562054173">
                  <w:marLeft w:val="0"/>
                  <w:marRight w:val="0"/>
                  <w:marTop w:val="0"/>
                  <w:marBottom w:val="0"/>
                  <w:divBdr>
                    <w:top w:val="none" w:sz="0" w:space="0" w:color="auto"/>
                    <w:left w:val="none" w:sz="0" w:space="0" w:color="auto"/>
                    <w:bottom w:val="none" w:sz="0" w:space="0" w:color="auto"/>
                    <w:right w:val="none" w:sz="0" w:space="0" w:color="auto"/>
                  </w:divBdr>
                </w:div>
                <w:div w:id="2013986991">
                  <w:marLeft w:val="0"/>
                  <w:marRight w:val="0"/>
                  <w:marTop w:val="0"/>
                  <w:marBottom w:val="0"/>
                  <w:divBdr>
                    <w:top w:val="none" w:sz="0" w:space="0" w:color="auto"/>
                    <w:left w:val="none" w:sz="0" w:space="0" w:color="auto"/>
                    <w:bottom w:val="none" w:sz="0" w:space="0" w:color="auto"/>
                    <w:right w:val="none" w:sz="0" w:space="0" w:color="auto"/>
                  </w:divBdr>
                </w:div>
                <w:div w:id="1033311206">
                  <w:marLeft w:val="0"/>
                  <w:marRight w:val="0"/>
                  <w:marTop w:val="0"/>
                  <w:marBottom w:val="0"/>
                  <w:divBdr>
                    <w:top w:val="none" w:sz="0" w:space="0" w:color="auto"/>
                    <w:left w:val="none" w:sz="0" w:space="0" w:color="auto"/>
                    <w:bottom w:val="none" w:sz="0" w:space="0" w:color="auto"/>
                    <w:right w:val="none" w:sz="0" w:space="0" w:color="auto"/>
                  </w:divBdr>
                </w:div>
                <w:div w:id="1681736688">
                  <w:marLeft w:val="0"/>
                  <w:marRight w:val="0"/>
                  <w:marTop w:val="0"/>
                  <w:marBottom w:val="0"/>
                  <w:divBdr>
                    <w:top w:val="none" w:sz="0" w:space="0" w:color="auto"/>
                    <w:left w:val="none" w:sz="0" w:space="0" w:color="auto"/>
                    <w:bottom w:val="none" w:sz="0" w:space="0" w:color="auto"/>
                    <w:right w:val="none" w:sz="0" w:space="0" w:color="auto"/>
                  </w:divBdr>
                </w:div>
                <w:div w:id="1759131414">
                  <w:marLeft w:val="0"/>
                  <w:marRight w:val="0"/>
                  <w:marTop w:val="0"/>
                  <w:marBottom w:val="0"/>
                  <w:divBdr>
                    <w:top w:val="none" w:sz="0" w:space="0" w:color="auto"/>
                    <w:left w:val="none" w:sz="0" w:space="0" w:color="auto"/>
                    <w:bottom w:val="none" w:sz="0" w:space="0" w:color="auto"/>
                    <w:right w:val="none" w:sz="0" w:space="0" w:color="auto"/>
                  </w:divBdr>
                </w:div>
                <w:div w:id="14994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3284">
      <w:bodyDiv w:val="1"/>
      <w:marLeft w:val="0"/>
      <w:marRight w:val="0"/>
      <w:marTop w:val="0"/>
      <w:marBottom w:val="0"/>
      <w:divBdr>
        <w:top w:val="none" w:sz="0" w:space="0" w:color="auto"/>
        <w:left w:val="none" w:sz="0" w:space="0" w:color="auto"/>
        <w:bottom w:val="none" w:sz="0" w:space="0" w:color="auto"/>
        <w:right w:val="none" w:sz="0" w:space="0" w:color="auto"/>
      </w:divBdr>
      <w:divsChild>
        <w:div w:id="635260483">
          <w:marLeft w:val="0"/>
          <w:marRight w:val="0"/>
          <w:marTop w:val="0"/>
          <w:marBottom w:val="0"/>
          <w:divBdr>
            <w:top w:val="none" w:sz="0" w:space="0" w:color="auto"/>
            <w:left w:val="none" w:sz="0" w:space="0" w:color="auto"/>
            <w:bottom w:val="none" w:sz="0" w:space="0" w:color="auto"/>
            <w:right w:val="none" w:sz="0" w:space="0" w:color="auto"/>
          </w:divBdr>
          <w:divsChild>
            <w:div w:id="45691849">
              <w:marLeft w:val="0"/>
              <w:marRight w:val="0"/>
              <w:marTop w:val="0"/>
              <w:marBottom w:val="0"/>
              <w:divBdr>
                <w:top w:val="none" w:sz="0" w:space="0" w:color="auto"/>
                <w:left w:val="none" w:sz="0" w:space="0" w:color="auto"/>
                <w:bottom w:val="none" w:sz="0" w:space="0" w:color="auto"/>
                <w:right w:val="none" w:sz="0" w:space="0" w:color="auto"/>
              </w:divBdr>
            </w:div>
            <w:div w:id="46952086">
              <w:marLeft w:val="0"/>
              <w:marRight w:val="0"/>
              <w:marTop w:val="0"/>
              <w:marBottom w:val="0"/>
              <w:divBdr>
                <w:top w:val="none" w:sz="0" w:space="0" w:color="auto"/>
                <w:left w:val="none" w:sz="0" w:space="0" w:color="auto"/>
                <w:bottom w:val="none" w:sz="0" w:space="0" w:color="auto"/>
                <w:right w:val="none" w:sz="0" w:space="0" w:color="auto"/>
              </w:divBdr>
            </w:div>
            <w:div w:id="114764044">
              <w:marLeft w:val="0"/>
              <w:marRight w:val="0"/>
              <w:marTop w:val="0"/>
              <w:marBottom w:val="0"/>
              <w:divBdr>
                <w:top w:val="none" w:sz="0" w:space="0" w:color="auto"/>
                <w:left w:val="none" w:sz="0" w:space="0" w:color="auto"/>
                <w:bottom w:val="none" w:sz="0" w:space="0" w:color="auto"/>
                <w:right w:val="none" w:sz="0" w:space="0" w:color="auto"/>
              </w:divBdr>
            </w:div>
            <w:div w:id="131219669">
              <w:marLeft w:val="0"/>
              <w:marRight w:val="0"/>
              <w:marTop w:val="0"/>
              <w:marBottom w:val="0"/>
              <w:divBdr>
                <w:top w:val="none" w:sz="0" w:space="0" w:color="auto"/>
                <w:left w:val="none" w:sz="0" w:space="0" w:color="auto"/>
                <w:bottom w:val="none" w:sz="0" w:space="0" w:color="auto"/>
                <w:right w:val="none" w:sz="0" w:space="0" w:color="auto"/>
              </w:divBdr>
            </w:div>
            <w:div w:id="188493578">
              <w:marLeft w:val="0"/>
              <w:marRight w:val="0"/>
              <w:marTop w:val="0"/>
              <w:marBottom w:val="0"/>
              <w:divBdr>
                <w:top w:val="none" w:sz="0" w:space="0" w:color="auto"/>
                <w:left w:val="none" w:sz="0" w:space="0" w:color="auto"/>
                <w:bottom w:val="none" w:sz="0" w:space="0" w:color="auto"/>
                <w:right w:val="none" w:sz="0" w:space="0" w:color="auto"/>
              </w:divBdr>
            </w:div>
            <w:div w:id="194319116">
              <w:marLeft w:val="0"/>
              <w:marRight w:val="0"/>
              <w:marTop w:val="0"/>
              <w:marBottom w:val="0"/>
              <w:divBdr>
                <w:top w:val="none" w:sz="0" w:space="0" w:color="auto"/>
                <w:left w:val="none" w:sz="0" w:space="0" w:color="auto"/>
                <w:bottom w:val="none" w:sz="0" w:space="0" w:color="auto"/>
                <w:right w:val="none" w:sz="0" w:space="0" w:color="auto"/>
              </w:divBdr>
            </w:div>
            <w:div w:id="230968369">
              <w:marLeft w:val="0"/>
              <w:marRight w:val="0"/>
              <w:marTop w:val="0"/>
              <w:marBottom w:val="0"/>
              <w:divBdr>
                <w:top w:val="none" w:sz="0" w:space="0" w:color="auto"/>
                <w:left w:val="none" w:sz="0" w:space="0" w:color="auto"/>
                <w:bottom w:val="none" w:sz="0" w:space="0" w:color="auto"/>
                <w:right w:val="none" w:sz="0" w:space="0" w:color="auto"/>
              </w:divBdr>
            </w:div>
            <w:div w:id="259068323">
              <w:marLeft w:val="0"/>
              <w:marRight w:val="0"/>
              <w:marTop w:val="0"/>
              <w:marBottom w:val="0"/>
              <w:divBdr>
                <w:top w:val="none" w:sz="0" w:space="0" w:color="auto"/>
                <w:left w:val="none" w:sz="0" w:space="0" w:color="auto"/>
                <w:bottom w:val="none" w:sz="0" w:space="0" w:color="auto"/>
                <w:right w:val="none" w:sz="0" w:space="0" w:color="auto"/>
              </w:divBdr>
            </w:div>
            <w:div w:id="278532948">
              <w:marLeft w:val="0"/>
              <w:marRight w:val="0"/>
              <w:marTop w:val="0"/>
              <w:marBottom w:val="0"/>
              <w:divBdr>
                <w:top w:val="none" w:sz="0" w:space="0" w:color="auto"/>
                <w:left w:val="none" w:sz="0" w:space="0" w:color="auto"/>
                <w:bottom w:val="none" w:sz="0" w:space="0" w:color="auto"/>
                <w:right w:val="none" w:sz="0" w:space="0" w:color="auto"/>
              </w:divBdr>
            </w:div>
            <w:div w:id="300963447">
              <w:marLeft w:val="0"/>
              <w:marRight w:val="0"/>
              <w:marTop w:val="0"/>
              <w:marBottom w:val="0"/>
              <w:divBdr>
                <w:top w:val="none" w:sz="0" w:space="0" w:color="auto"/>
                <w:left w:val="none" w:sz="0" w:space="0" w:color="auto"/>
                <w:bottom w:val="none" w:sz="0" w:space="0" w:color="auto"/>
                <w:right w:val="none" w:sz="0" w:space="0" w:color="auto"/>
              </w:divBdr>
            </w:div>
            <w:div w:id="402609571">
              <w:marLeft w:val="0"/>
              <w:marRight w:val="0"/>
              <w:marTop w:val="0"/>
              <w:marBottom w:val="0"/>
              <w:divBdr>
                <w:top w:val="none" w:sz="0" w:space="0" w:color="auto"/>
                <w:left w:val="none" w:sz="0" w:space="0" w:color="auto"/>
                <w:bottom w:val="none" w:sz="0" w:space="0" w:color="auto"/>
                <w:right w:val="none" w:sz="0" w:space="0" w:color="auto"/>
              </w:divBdr>
            </w:div>
            <w:div w:id="445657536">
              <w:marLeft w:val="0"/>
              <w:marRight w:val="0"/>
              <w:marTop w:val="0"/>
              <w:marBottom w:val="0"/>
              <w:divBdr>
                <w:top w:val="none" w:sz="0" w:space="0" w:color="auto"/>
                <w:left w:val="none" w:sz="0" w:space="0" w:color="auto"/>
                <w:bottom w:val="none" w:sz="0" w:space="0" w:color="auto"/>
                <w:right w:val="none" w:sz="0" w:space="0" w:color="auto"/>
              </w:divBdr>
            </w:div>
            <w:div w:id="481577900">
              <w:marLeft w:val="0"/>
              <w:marRight w:val="0"/>
              <w:marTop w:val="0"/>
              <w:marBottom w:val="0"/>
              <w:divBdr>
                <w:top w:val="none" w:sz="0" w:space="0" w:color="auto"/>
                <w:left w:val="none" w:sz="0" w:space="0" w:color="auto"/>
                <w:bottom w:val="none" w:sz="0" w:space="0" w:color="auto"/>
                <w:right w:val="none" w:sz="0" w:space="0" w:color="auto"/>
              </w:divBdr>
            </w:div>
            <w:div w:id="499081745">
              <w:marLeft w:val="0"/>
              <w:marRight w:val="0"/>
              <w:marTop w:val="0"/>
              <w:marBottom w:val="0"/>
              <w:divBdr>
                <w:top w:val="none" w:sz="0" w:space="0" w:color="auto"/>
                <w:left w:val="none" w:sz="0" w:space="0" w:color="auto"/>
                <w:bottom w:val="none" w:sz="0" w:space="0" w:color="auto"/>
                <w:right w:val="none" w:sz="0" w:space="0" w:color="auto"/>
              </w:divBdr>
            </w:div>
            <w:div w:id="558980483">
              <w:marLeft w:val="0"/>
              <w:marRight w:val="0"/>
              <w:marTop w:val="0"/>
              <w:marBottom w:val="0"/>
              <w:divBdr>
                <w:top w:val="none" w:sz="0" w:space="0" w:color="auto"/>
                <w:left w:val="none" w:sz="0" w:space="0" w:color="auto"/>
                <w:bottom w:val="none" w:sz="0" w:space="0" w:color="auto"/>
                <w:right w:val="none" w:sz="0" w:space="0" w:color="auto"/>
              </w:divBdr>
            </w:div>
            <w:div w:id="587884728">
              <w:marLeft w:val="0"/>
              <w:marRight w:val="0"/>
              <w:marTop w:val="0"/>
              <w:marBottom w:val="0"/>
              <w:divBdr>
                <w:top w:val="none" w:sz="0" w:space="0" w:color="auto"/>
                <w:left w:val="none" w:sz="0" w:space="0" w:color="auto"/>
                <w:bottom w:val="none" w:sz="0" w:space="0" w:color="auto"/>
                <w:right w:val="none" w:sz="0" w:space="0" w:color="auto"/>
              </w:divBdr>
            </w:div>
            <w:div w:id="600643288">
              <w:marLeft w:val="0"/>
              <w:marRight w:val="0"/>
              <w:marTop w:val="0"/>
              <w:marBottom w:val="0"/>
              <w:divBdr>
                <w:top w:val="none" w:sz="0" w:space="0" w:color="auto"/>
                <w:left w:val="none" w:sz="0" w:space="0" w:color="auto"/>
                <w:bottom w:val="none" w:sz="0" w:space="0" w:color="auto"/>
                <w:right w:val="none" w:sz="0" w:space="0" w:color="auto"/>
              </w:divBdr>
            </w:div>
            <w:div w:id="625040125">
              <w:marLeft w:val="0"/>
              <w:marRight w:val="0"/>
              <w:marTop w:val="0"/>
              <w:marBottom w:val="0"/>
              <w:divBdr>
                <w:top w:val="none" w:sz="0" w:space="0" w:color="auto"/>
                <w:left w:val="none" w:sz="0" w:space="0" w:color="auto"/>
                <w:bottom w:val="none" w:sz="0" w:space="0" w:color="auto"/>
                <w:right w:val="none" w:sz="0" w:space="0" w:color="auto"/>
              </w:divBdr>
            </w:div>
            <w:div w:id="633216593">
              <w:marLeft w:val="0"/>
              <w:marRight w:val="0"/>
              <w:marTop w:val="0"/>
              <w:marBottom w:val="0"/>
              <w:divBdr>
                <w:top w:val="none" w:sz="0" w:space="0" w:color="auto"/>
                <w:left w:val="none" w:sz="0" w:space="0" w:color="auto"/>
                <w:bottom w:val="none" w:sz="0" w:space="0" w:color="auto"/>
                <w:right w:val="none" w:sz="0" w:space="0" w:color="auto"/>
              </w:divBdr>
            </w:div>
            <w:div w:id="656883525">
              <w:marLeft w:val="0"/>
              <w:marRight w:val="0"/>
              <w:marTop w:val="0"/>
              <w:marBottom w:val="0"/>
              <w:divBdr>
                <w:top w:val="none" w:sz="0" w:space="0" w:color="auto"/>
                <w:left w:val="none" w:sz="0" w:space="0" w:color="auto"/>
                <w:bottom w:val="none" w:sz="0" w:space="0" w:color="auto"/>
                <w:right w:val="none" w:sz="0" w:space="0" w:color="auto"/>
              </w:divBdr>
            </w:div>
            <w:div w:id="715279793">
              <w:marLeft w:val="0"/>
              <w:marRight w:val="0"/>
              <w:marTop w:val="0"/>
              <w:marBottom w:val="0"/>
              <w:divBdr>
                <w:top w:val="none" w:sz="0" w:space="0" w:color="auto"/>
                <w:left w:val="none" w:sz="0" w:space="0" w:color="auto"/>
                <w:bottom w:val="none" w:sz="0" w:space="0" w:color="auto"/>
                <w:right w:val="none" w:sz="0" w:space="0" w:color="auto"/>
              </w:divBdr>
            </w:div>
            <w:div w:id="724328881">
              <w:marLeft w:val="0"/>
              <w:marRight w:val="0"/>
              <w:marTop w:val="0"/>
              <w:marBottom w:val="0"/>
              <w:divBdr>
                <w:top w:val="none" w:sz="0" w:space="0" w:color="auto"/>
                <w:left w:val="none" w:sz="0" w:space="0" w:color="auto"/>
                <w:bottom w:val="none" w:sz="0" w:space="0" w:color="auto"/>
                <w:right w:val="none" w:sz="0" w:space="0" w:color="auto"/>
              </w:divBdr>
            </w:div>
            <w:div w:id="738093912">
              <w:marLeft w:val="0"/>
              <w:marRight w:val="0"/>
              <w:marTop w:val="0"/>
              <w:marBottom w:val="0"/>
              <w:divBdr>
                <w:top w:val="none" w:sz="0" w:space="0" w:color="auto"/>
                <w:left w:val="none" w:sz="0" w:space="0" w:color="auto"/>
                <w:bottom w:val="none" w:sz="0" w:space="0" w:color="auto"/>
                <w:right w:val="none" w:sz="0" w:space="0" w:color="auto"/>
              </w:divBdr>
            </w:div>
            <w:div w:id="743068702">
              <w:marLeft w:val="0"/>
              <w:marRight w:val="0"/>
              <w:marTop w:val="0"/>
              <w:marBottom w:val="0"/>
              <w:divBdr>
                <w:top w:val="none" w:sz="0" w:space="0" w:color="auto"/>
                <w:left w:val="none" w:sz="0" w:space="0" w:color="auto"/>
                <w:bottom w:val="none" w:sz="0" w:space="0" w:color="auto"/>
                <w:right w:val="none" w:sz="0" w:space="0" w:color="auto"/>
              </w:divBdr>
            </w:div>
            <w:div w:id="830945449">
              <w:marLeft w:val="0"/>
              <w:marRight w:val="0"/>
              <w:marTop w:val="0"/>
              <w:marBottom w:val="0"/>
              <w:divBdr>
                <w:top w:val="none" w:sz="0" w:space="0" w:color="auto"/>
                <w:left w:val="none" w:sz="0" w:space="0" w:color="auto"/>
                <w:bottom w:val="none" w:sz="0" w:space="0" w:color="auto"/>
                <w:right w:val="none" w:sz="0" w:space="0" w:color="auto"/>
              </w:divBdr>
            </w:div>
            <w:div w:id="841355659">
              <w:marLeft w:val="0"/>
              <w:marRight w:val="0"/>
              <w:marTop w:val="0"/>
              <w:marBottom w:val="0"/>
              <w:divBdr>
                <w:top w:val="none" w:sz="0" w:space="0" w:color="auto"/>
                <w:left w:val="none" w:sz="0" w:space="0" w:color="auto"/>
                <w:bottom w:val="none" w:sz="0" w:space="0" w:color="auto"/>
                <w:right w:val="none" w:sz="0" w:space="0" w:color="auto"/>
              </w:divBdr>
            </w:div>
            <w:div w:id="844516917">
              <w:marLeft w:val="0"/>
              <w:marRight w:val="0"/>
              <w:marTop w:val="0"/>
              <w:marBottom w:val="0"/>
              <w:divBdr>
                <w:top w:val="none" w:sz="0" w:space="0" w:color="auto"/>
                <w:left w:val="none" w:sz="0" w:space="0" w:color="auto"/>
                <w:bottom w:val="none" w:sz="0" w:space="0" w:color="auto"/>
                <w:right w:val="none" w:sz="0" w:space="0" w:color="auto"/>
              </w:divBdr>
            </w:div>
            <w:div w:id="855509028">
              <w:marLeft w:val="0"/>
              <w:marRight w:val="0"/>
              <w:marTop w:val="0"/>
              <w:marBottom w:val="0"/>
              <w:divBdr>
                <w:top w:val="none" w:sz="0" w:space="0" w:color="auto"/>
                <w:left w:val="none" w:sz="0" w:space="0" w:color="auto"/>
                <w:bottom w:val="none" w:sz="0" w:space="0" w:color="auto"/>
                <w:right w:val="none" w:sz="0" w:space="0" w:color="auto"/>
              </w:divBdr>
            </w:div>
            <w:div w:id="862746488">
              <w:marLeft w:val="0"/>
              <w:marRight w:val="0"/>
              <w:marTop w:val="0"/>
              <w:marBottom w:val="0"/>
              <w:divBdr>
                <w:top w:val="none" w:sz="0" w:space="0" w:color="auto"/>
                <w:left w:val="none" w:sz="0" w:space="0" w:color="auto"/>
                <w:bottom w:val="none" w:sz="0" w:space="0" w:color="auto"/>
                <w:right w:val="none" w:sz="0" w:space="0" w:color="auto"/>
              </w:divBdr>
            </w:div>
            <w:div w:id="871458947">
              <w:marLeft w:val="0"/>
              <w:marRight w:val="0"/>
              <w:marTop w:val="0"/>
              <w:marBottom w:val="0"/>
              <w:divBdr>
                <w:top w:val="none" w:sz="0" w:space="0" w:color="auto"/>
                <w:left w:val="none" w:sz="0" w:space="0" w:color="auto"/>
                <w:bottom w:val="none" w:sz="0" w:space="0" w:color="auto"/>
                <w:right w:val="none" w:sz="0" w:space="0" w:color="auto"/>
              </w:divBdr>
            </w:div>
            <w:div w:id="960770358">
              <w:marLeft w:val="0"/>
              <w:marRight w:val="0"/>
              <w:marTop w:val="0"/>
              <w:marBottom w:val="0"/>
              <w:divBdr>
                <w:top w:val="none" w:sz="0" w:space="0" w:color="auto"/>
                <w:left w:val="none" w:sz="0" w:space="0" w:color="auto"/>
                <w:bottom w:val="none" w:sz="0" w:space="0" w:color="auto"/>
                <w:right w:val="none" w:sz="0" w:space="0" w:color="auto"/>
              </w:divBdr>
            </w:div>
            <w:div w:id="962003323">
              <w:marLeft w:val="0"/>
              <w:marRight w:val="0"/>
              <w:marTop w:val="0"/>
              <w:marBottom w:val="0"/>
              <w:divBdr>
                <w:top w:val="none" w:sz="0" w:space="0" w:color="auto"/>
                <w:left w:val="none" w:sz="0" w:space="0" w:color="auto"/>
                <w:bottom w:val="none" w:sz="0" w:space="0" w:color="auto"/>
                <w:right w:val="none" w:sz="0" w:space="0" w:color="auto"/>
              </w:divBdr>
            </w:div>
            <w:div w:id="962927749">
              <w:marLeft w:val="0"/>
              <w:marRight w:val="0"/>
              <w:marTop w:val="0"/>
              <w:marBottom w:val="0"/>
              <w:divBdr>
                <w:top w:val="none" w:sz="0" w:space="0" w:color="auto"/>
                <w:left w:val="none" w:sz="0" w:space="0" w:color="auto"/>
                <w:bottom w:val="none" w:sz="0" w:space="0" w:color="auto"/>
                <w:right w:val="none" w:sz="0" w:space="0" w:color="auto"/>
              </w:divBdr>
            </w:div>
            <w:div w:id="967511973">
              <w:marLeft w:val="0"/>
              <w:marRight w:val="0"/>
              <w:marTop w:val="0"/>
              <w:marBottom w:val="0"/>
              <w:divBdr>
                <w:top w:val="none" w:sz="0" w:space="0" w:color="auto"/>
                <w:left w:val="none" w:sz="0" w:space="0" w:color="auto"/>
                <w:bottom w:val="none" w:sz="0" w:space="0" w:color="auto"/>
                <w:right w:val="none" w:sz="0" w:space="0" w:color="auto"/>
              </w:divBdr>
            </w:div>
            <w:div w:id="1012301307">
              <w:marLeft w:val="0"/>
              <w:marRight w:val="0"/>
              <w:marTop w:val="0"/>
              <w:marBottom w:val="0"/>
              <w:divBdr>
                <w:top w:val="none" w:sz="0" w:space="0" w:color="auto"/>
                <w:left w:val="none" w:sz="0" w:space="0" w:color="auto"/>
                <w:bottom w:val="none" w:sz="0" w:space="0" w:color="auto"/>
                <w:right w:val="none" w:sz="0" w:space="0" w:color="auto"/>
              </w:divBdr>
            </w:div>
            <w:div w:id="1073162680">
              <w:marLeft w:val="0"/>
              <w:marRight w:val="0"/>
              <w:marTop w:val="0"/>
              <w:marBottom w:val="0"/>
              <w:divBdr>
                <w:top w:val="none" w:sz="0" w:space="0" w:color="auto"/>
                <w:left w:val="none" w:sz="0" w:space="0" w:color="auto"/>
                <w:bottom w:val="none" w:sz="0" w:space="0" w:color="auto"/>
                <w:right w:val="none" w:sz="0" w:space="0" w:color="auto"/>
              </w:divBdr>
            </w:div>
            <w:div w:id="1110127989">
              <w:marLeft w:val="0"/>
              <w:marRight w:val="0"/>
              <w:marTop w:val="0"/>
              <w:marBottom w:val="0"/>
              <w:divBdr>
                <w:top w:val="none" w:sz="0" w:space="0" w:color="auto"/>
                <w:left w:val="none" w:sz="0" w:space="0" w:color="auto"/>
                <w:bottom w:val="none" w:sz="0" w:space="0" w:color="auto"/>
                <w:right w:val="none" w:sz="0" w:space="0" w:color="auto"/>
              </w:divBdr>
            </w:div>
            <w:div w:id="1132019255">
              <w:marLeft w:val="0"/>
              <w:marRight w:val="0"/>
              <w:marTop w:val="0"/>
              <w:marBottom w:val="0"/>
              <w:divBdr>
                <w:top w:val="none" w:sz="0" w:space="0" w:color="auto"/>
                <w:left w:val="none" w:sz="0" w:space="0" w:color="auto"/>
                <w:bottom w:val="none" w:sz="0" w:space="0" w:color="auto"/>
                <w:right w:val="none" w:sz="0" w:space="0" w:color="auto"/>
              </w:divBdr>
            </w:div>
            <w:div w:id="1164660821">
              <w:marLeft w:val="0"/>
              <w:marRight w:val="0"/>
              <w:marTop w:val="0"/>
              <w:marBottom w:val="0"/>
              <w:divBdr>
                <w:top w:val="none" w:sz="0" w:space="0" w:color="auto"/>
                <w:left w:val="none" w:sz="0" w:space="0" w:color="auto"/>
                <w:bottom w:val="none" w:sz="0" w:space="0" w:color="auto"/>
                <w:right w:val="none" w:sz="0" w:space="0" w:color="auto"/>
              </w:divBdr>
            </w:div>
            <w:div w:id="1179395702">
              <w:marLeft w:val="0"/>
              <w:marRight w:val="0"/>
              <w:marTop w:val="0"/>
              <w:marBottom w:val="0"/>
              <w:divBdr>
                <w:top w:val="none" w:sz="0" w:space="0" w:color="auto"/>
                <w:left w:val="none" w:sz="0" w:space="0" w:color="auto"/>
                <w:bottom w:val="none" w:sz="0" w:space="0" w:color="auto"/>
                <w:right w:val="none" w:sz="0" w:space="0" w:color="auto"/>
              </w:divBdr>
            </w:div>
            <w:div w:id="1187132259">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251085348">
              <w:marLeft w:val="0"/>
              <w:marRight w:val="0"/>
              <w:marTop w:val="0"/>
              <w:marBottom w:val="0"/>
              <w:divBdr>
                <w:top w:val="none" w:sz="0" w:space="0" w:color="auto"/>
                <w:left w:val="none" w:sz="0" w:space="0" w:color="auto"/>
                <w:bottom w:val="none" w:sz="0" w:space="0" w:color="auto"/>
                <w:right w:val="none" w:sz="0" w:space="0" w:color="auto"/>
              </w:divBdr>
            </w:div>
            <w:div w:id="1280450687">
              <w:marLeft w:val="0"/>
              <w:marRight w:val="0"/>
              <w:marTop w:val="0"/>
              <w:marBottom w:val="0"/>
              <w:divBdr>
                <w:top w:val="none" w:sz="0" w:space="0" w:color="auto"/>
                <w:left w:val="none" w:sz="0" w:space="0" w:color="auto"/>
                <w:bottom w:val="none" w:sz="0" w:space="0" w:color="auto"/>
                <w:right w:val="none" w:sz="0" w:space="0" w:color="auto"/>
              </w:divBdr>
            </w:div>
            <w:div w:id="1284003038">
              <w:marLeft w:val="0"/>
              <w:marRight w:val="0"/>
              <w:marTop w:val="0"/>
              <w:marBottom w:val="0"/>
              <w:divBdr>
                <w:top w:val="none" w:sz="0" w:space="0" w:color="auto"/>
                <w:left w:val="none" w:sz="0" w:space="0" w:color="auto"/>
                <w:bottom w:val="none" w:sz="0" w:space="0" w:color="auto"/>
                <w:right w:val="none" w:sz="0" w:space="0" w:color="auto"/>
              </w:divBdr>
            </w:div>
            <w:div w:id="1302542892">
              <w:marLeft w:val="0"/>
              <w:marRight w:val="0"/>
              <w:marTop w:val="0"/>
              <w:marBottom w:val="0"/>
              <w:divBdr>
                <w:top w:val="none" w:sz="0" w:space="0" w:color="auto"/>
                <w:left w:val="none" w:sz="0" w:space="0" w:color="auto"/>
                <w:bottom w:val="none" w:sz="0" w:space="0" w:color="auto"/>
                <w:right w:val="none" w:sz="0" w:space="0" w:color="auto"/>
              </w:divBdr>
            </w:div>
            <w:div w:id="1335185766">
              <w:marLeft w:val="0"/>
              <w:marRight w:val="0"/>
              <w:marTop w:val="0"/>
              <w:marBottom w:val="0"/>
              <w:divBdr>
                <w:top w:val="none" w:sz="0" w:space="0" w:color="auto"/>
                <w:left w:val="none" w:sz="0" w:space="0" w:color="auto"/>
                <w:bottom w:val="none" w:sz="0" w:space="0" w:color="auto"/>
                <w:right w:val="none" w:sz="0" w:space="0" w:color="auto"/>
              </w:divBdr>
            </w:div>
            <w:div w:id="1345673529">
              <w:marLeft w:val="0"/>
              <w:marRight w:val="0"/>
              <w:marTop w:val="0"/>
              <w:marBottom w:val="0"/>
              <w:divBdr>
                <w:top w:val="none" w:sz="0" w:space="0" w:color="auto"/>
                <w:left w:val="none" w:sz="0" w:space="0" w:color="auto"/>
                <w:bottom w:val="none" w:sz="0" w:space="0" w:color="auto"/>
                <w:right w:val="none" w:sz="0" w:space="0" w:color="auto"/>
              </w:divBdr>
            </w:div>
            <w:div w:id="1360356174">
              <w:marLeft w:val="0"/>
              <w:marRight w:val="0"/>
              <w:marTop w:val="0"/>
              <w:marBottom w:val="0"/>
              <w:divBdr>
                <w:top w:val="none" w:sz="0" w:space="0" w:color="auto"/>
                <w:left w:val="none" w:sz="0" w:space="0" w:color="auto"/>
                <w:bottom w:val="none" w:sz="0" w:space="0" w:color="auto"/>
                <w:right w:val="none" w:sz="0" w:space="0" w:color="auto"/>
              </w:divBdr>
            </w:div>
            <w:div w:id="1386642245">
              <w:marLeft w:val="0"/>
              <w:marRight w:val="0"/>
              <w:marTop w:val="0"/>
              <w:marBottom w:val="0"/>
              <w:divBdr>
                <w:top w:val="none" w:sz="0" w:space="0" w:color="auto"/>
                <w:left w:val="none" w:sz="0" w:space="0" w:color="auto"/>
                <w:bottom w:val="none" w:sz="0" w:space="0" w:color="auto"/>
                <w:right w:val="none" w:sz="0" w:space="0" w:color="auto"/>
              </w:divBdr>
            </w:div>
            <w:div w:id="1395202096">
              <w:marLeft w:val="0"/>
              <w:marRight w:val="0"/>
              <w:marTop w:val="0"/>
              <w:marBottom w:val="0"/>
              <w:divBdr>
                <w:top w:val="none" w:sz="0" w:space="0" w:color="auto"/>
                <w:left w:val="none" w:sz="0" w:space="0" w:color="auto"/>
                <w:bottom w:val="none" w:sz="0" w:space="0" w:color="auto"/>
                <w:right w:val="none" w:sz="0" w:space="0" w:color="auto"/>
              </w:divBdr>
            </w:div>
            <w:div w:id="1411847270">
              <w:marLeft w:val="0"/>
              <w:marRight w:val="0"/>
              <w:marTop w:val="0"/>
              <w:marBottom w:val="0"/>
              <w:divBdr>
                <w:top w:val="none" w:sz="0" w:space="0" w:color="auto"/>
                <w:left w:val="none" w:sz="0" w:space="0" w:color="auto"/>
                <w:bottom w:val="none" w:sz="0" w:space="0" w:color="auto"/>
                <w:right w:val="none" w:sz="0" w:space="0" w:color="auto"/>
              </w:divBdr>
            </w:div>
            <w:div w:id="1512376043">
              <w:marLeft w:val="0"/>
              <w:marRight w:val="0"/>
              <w:marTop w:val="0"/>
              <w:marBottom w:val="0"/>
              <w:divBdr>
                <w:top w:val="none" w:sz="0" w:space="0" w:color="auto"/>
                <w:left w:val="none" w:sz="0" w:space="0" w:color="auto"/>
                <w:bottom w:val="none" w:sz="0" w:space="0" w:color="auto"/>
                <w:right w:val="none" w:sz="0" w:space="0" w:color="auto"/>
              </w:divBdr>
            </w:div>
            <w:div w:id="1514370957">
              <w:marLeft w:val="0"/>
              <w:marRight w:val="0"/>
              <w:marTop w:val="0"/>
              <w:marBottom w:val="0"/>
              <w:divBdr>
                <w:top w:val="none" w:sz="0" w:space="0" w:color="auto"/>
                <w:left w:val="none" w:sz="0" w:space="0" w:color="auto"/>
                <w:bottom w:val="none" w:sz="0" w:space="0" w:color="auto"/>
                <w:right w:val="none" w:sz="0" w:space="0" w:color="auto"/>
              </w:divBdr>
            </w:div>
            <w:div w:id="1590578026">
              <w:marLeft w:val="0"/>
              <w:marRight w:val="0"/>
              <w:marTop w:val="0"/>
              <w:marBottom w:val="0"/>
              <w:divBdr>
                <w:top w:val="none" w:sz="0" w:space="0" w:color="auto"/>
                <w:left w:val="none" w:sz="0" w:space="0" w:color="auto"/>
                <w:bottom w:val="none" w:sz="0" w:space="0" w:color="auto"/>
                <w:right w:val="none" w:sz="0" w:space="0" w:color="auto"/>
              </w:divBdr>
            </w:div>
            <w:div w:id="1632201790">
              <w:marLeft w:val="0"/>
              <w:marRight w:val="0"/>
              <w:marTop w:val="0"/>
              <w:marBottom w:val="0"/>
              <w:divBdr>
                <w:top w:val="none" w:sz="0" w:space="0" w:color="auto"/>
                <w:left w:val="none" w:sz="0" w:space="0" w:color="auto"/>
                <w:bottom w:val="none" w:sz="0" w:space="0" w:color="auto"/>
                <w:right w:val="none" w:sz="0" w:space="0" w:color="auto"/>
              </w:divBdr>
            </w:div>
            <w:div w:id="1635528172">
              <w:marLeft w:val="0"/>
              <w:marRight w:val="0"/>
              <w:marTop w:val="0"/>
              <w:marBottom w:val="0"/>
              <w:divBdr>
                <w:top w:val="none" w:sz="0" w:space="0" w:color="auto"/>
                <w:left w:val="none" w:sz="0" w:space="0" w:color="auto"/>
                <w:bottom w:val="none" w:sz="0" w:space="0" w:color="auto"/>
                <w:right w:val="none" w:sz="0" w:space="0" w:color="auto"/>
              </w:divBdr>
            </w:div>
            <w:div w:id="1673020279">
              <w:marLeft w:val="0"/>
              <w:marRight w:val="0"/>
              <w:marTop w:val="0"/>
              <w:marBottom w:val="0"/>
              <w:divBdr>
                <w:top w:val="none" w:sz="0" w:space="0" w:color="auto"/>
                <w:left w:val="none" w:sz="0" w:space="0" w:color="auto"/>
                <w:bottom w:val="none" w:sz="0" w:space="0" w:color="auto"/>
                <w:right w:val="none" w:sz="0" w:space="0" w:color="auto"/>
              </w:divBdr>
            </w:div>
            <w:div w:id="1735197642">
              <w:marLeft w:val="0"/>
              <w:marRight w:val="0"/>
              <w:marTop w:val="0"/>
              <w:marBottom w:val="0"/>
              <w:divBdr>
                <w:top w:val="none" w:sz="0" w:space="0" w:color="auto"/>
                <w:left w:val="none" w:sz="0" w:space="0" w:color="auto"/>
                <w:bottom w:val="none" w:sz="0" w:space="0" w:color="auto"/>
                <w:right w:val="none" w:sz="0" w:space="0" w:color="auto"/>
              </w:divBdr>
            </w:div>
            <w:div w:id="1891651606">
              <w:marLeft w:val="0"/>
              <w:marRight w:val="0"/>
              <w:marTop w:val="0"/>
              <w:marBottom w:val="0"/>
              <w:divBdr>
                <w:top w:val="none" w:sz="0" w:space="0" w:color="auto"/>
                <w:left w:val="none" w:sz="0" w:space="0" w:color="auto"/>
                <w:bottom w:val="none" w:sz="0" w:space="0" w:color="auto"/>
                <w:right w:val="none" w:sz="0" w:space="0" w:color="auto"/>
              </w:divBdr>
            </w:div>
            <w:div w:id="1963420958">
              <w:marLeft w:val="0"/>
              <w:marRight w:val="0"/>
              <w:marTop w:val="0"/>
              <w:marBottom w:val="0"/>
              <w:divBdr>
                <w:top w:val="none" w:sz="0" w:space="0" w:color="auto"/>
                <w:left w:val="none" w:sz="0" w:space="0" w:color="auto"/>
                <w:bottom w:val="none" w:sz="0" w:space="0" w:color="auto"/>
                <w:right w:val="none" w:sz="0" w:space="0" w:color="auto"/>
              </w:divBdr>
            </w:div>
            <w:div w:id="1987658084">
              <w:marLeft w:val="0"/>
              <w:marRight w:val="0"/>
              <w:marTop w:val="0"/>
              <w:marBottom w:val="0"/>
              <w:divBdr>
                <w:top w:val="none" w:sz="0" w:space="0" w:color="auto"/>
                <w:left w:val="none" w:sz="0" w:space="0" w:color="auto"/>
                <w:bottom w:val="none" w:sz="0" w:space="0" w:color="auto"/>
                <w:right w:val="none" w:sz="0" w:space="0" w:color="auto"/>
              </w:divBdr>
            </w:div>
            <w:div w:id="1999653103">
              <w:marLeft w:val="0"/>
              <w:marRight w:val="0"/>
              <w:marTop w:val="0"/>
              <w:marBottom w:val="0"/>
              <w:divBdr>
                <w:top w:val="none" w:sz="0" w:space="0" w:color="auto"/>
                <w:left w:val="none" w:sz="0" w:space="0" w:color="auto"/>
                <w:bottom w:val="none" w:sz="0" w:space="0" w:color="auto"/>
                <w:right w:val="none" w:sz="0" w:space="0" w:color="auto"/>
              </w:divBdr>
            </w:div>
            <w:div w:id="2026862239">
              <w:marLeft w:val="0"/>
              <w:marRight w:val="0"/>
              <w:marTop w:val="0"/>
              <w:marBottom w:val="0"/>
              <w:divBdr>
                <w:top w:val="none" w:sz="0" w:space="0" w:color="auto"/>
                <w:left w:val="none" w:sz="0" w:space="0" w:color="auto"/>
                <w:bottom w:val="none" w:sz="0" w:space="0" w:color="auto"/>
                <w:right w:val="none" w:sz="0" w:space="0" w:color="auto"/>
              </w:divBdr>
            </w:div>
            <w:div w:id="2042778351">
              <w:marLeft w:val="0"/>
              <w:marRight w:val="0"/>
              <w:marTop w:val="0"/>
              <w:marBottom w:val="0"/>
              <w:divBdr>
                <w:top w:val="none" w:sz="0" w:space="0" w:color="auto"/>
                <w:left w:val="none" w:sz="0" w:space="0" w:color="auto"/>
                <w:bottom w:val="none" w:sz="0" w:space="0" w:color="auto"/>
                <w:right w:val="none" w:sz="0" w:space="0" w:color="auto"/>
              </w:divBdr>
            </w:div>
            <w:div w:id="2142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ik.edu.ru/" TargetMode="External"/><Relationship Id="rId18" Type="http://schemas.openxmlformats.org/officeDocument/2006/relationships/hyperlink" Target="http://www.standart.edu.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tandart.edu.ru/" TargetMode="External"/><Relationship Id="rId17" Type="http://schemas.openxmlformats.org/officeDocument/2006/relationships/hyperlink" Target="http://www.nsc.1september.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l-chel.ru/guon/inform.htm" TargetMode="External"/><Relationship Id="rId20" Type="http://schemas.openxmlformats.org/officeDocument/2006/relationships/hyperlink" Target="http://www.nshkol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1september.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on.gov.ru./proekt/ideolog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l-chel.ru/guon/inform.htm" TargetMode="External"/><Relationship Id="rId19" Type="http://schemas.openxmlformats.org/officeDocument/2006/relationships/hyperlink" Target="http://www.vestnik.edu.ru/" TargetMode="External"/><Relationship Id="rId4" Type="http://schemas.openxmlformats.org/officeDocument/2006/relationships/settings" Target="settings.xml"/><Relationship Id="rId9" Type="http://schemas.openxmlformats.org/officeDocument/2006/relationships/hyperlink" Target="http://mon.gov.ru./proekt/ideology" TargetMode="External"/><Relationship Id="rId14" Type="http://schemas.openxmlformats.org/officeDocument/2006/relationships/hyperlink" Target="http://www.nshkola.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EB6E2-01F6-49C8-B339-D07D306F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114</Pages>
  <Words>60335</Words>
  <Characters>343915</Characters>
  <Application>Microsoft Office Word</Application>
  <DocSecurity>0</DocSecurity>
  <Lines>2865</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1</cp:lastModifiedBy>
  <cp:revision>14</cp:revision>
  <cp:lastPrinted>2018-05-06T15:52:00Z</cp:lastPrinted>
  <dcterms:created xsi:type="dcterms:W3CDTF">2023-07-10T11:30:00Z</dcterms:created>
  <dcterms:modified xsi:type="dcterms:W3CDTF">2024-10-29T07:18:00Z</dcterms:modified>
</cp:coreProperties>
</file>